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BC" w:rsidRPr="00D37F9A" w:rsidRDefault="00095EBC" w:rsidP="00095EBC">
      <w:pPr>
        <w:shd w:val="clear" w:color="auto" w:fill="FFFFFF"/>
        <w:spacing w:before="120" w:after="120" w:line="495" w:lineRule="atLeast"/>
        <w:jc w:val="center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  <w:r w:rsidRPr="00D37F9A">
        <w:rPr>
          <w:b/>
          <w:bCs/>
          <w:color w:val="444444"/>
          <w:kern w:val="36"/>
          <w:sz w:val="28"/>
          <w:szCs w:val="28"/>
          <w:lang w:eastAsia="ru-RU"/>
        </w:rPr>
        <w:t xml:space="preserve">МКДОУ </w:t>
      </w:r>
      <w:proofErr w:type="spellStart"/>
      <w:r w:rsidRPr="00D37F9A">
        <w:rPr>
          <w:b/>
          <w:bCs/>
          <w:color w:val="444444"/>
          <w:kern w:val="36"/>
          <w:sz w:val="28"/>
          <w:szCs w:val="28"/>
          <w:lang w:eastAsia="ru-RU"/>
        </w:rPr>
        <w:t>Чухломский</w:t>
      </w:r>
      <w:proofErr w:type="spellEnd"/>
      <w:r w:rsidRPr="00D37F9A">
        <w:rPr>
          <w:b/>
          <w:bCs/>
          <w:color w:val="444444"/>
          <w:kern w:val="36"/>
          <w:sz w:val="28"/>
          <w:szCs w:val="28"/>
          <w:lang w:eastAsia="ru-RU"/>
        </w:rPr>
        <w:t xml:space="preserve"> детский сад «Родничок»</w:t>
      </w:r>
    </w:p>
    <w:p w:rsidR="00095EBC" w:rsidRPr="00D37F9A" w:rsidRDefault="00095EBC" w:rsidP="00095EBC">
      <w:pPr>
        <w:shd w:val="clear" w:color="auto" w:fill="FFFFFF"/>
        <w:spacing w:before="120" w:after="120" w:line="495" w:lineRule="atLeast"/>
        <w:jc w:val="center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  <w:r w:rsidRPr="00D37F9A">
        <w:rPr>
          <w:b/>
          <w:bCs/>
          <w:color w:val="444444"/>
          <w:kern w:val="36"/>
          <w:sz w:val="28"/>
          <w:szCs w:val="28"/>
          <w:lang w:eastAsia="ru-RU"/>
        </w:rPr>
        <w:t>Чухломского муниципального района Костромской области</w:t>
      </w:r>
    </w:p>
    <w:p w:rsidR="00095EBC" w:rsidRPr="00D37F9A" w:rsidRDefault="00095EBC" w:rsidP="00095EBC">
      <w:pPr>
        <w:shd w:val="clear" w:color="auto" w:fill="FFFFFF"/>
        <w:tabs>
          <w:tab w:val="left" w:pos="3240"/>
        </w:tabs>
        <w:spacing w:before="120" w:after="120" w:line="495" w:lineRule="atLeast"/>
        <w:jc w:val="center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095EBC" w:rsidRPr="00D37F9A" w:rsidRDefault="00095EBC" w:rsidP="00095EBC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095EBC" w:rsidRPr="00D37F9A" w:rsidRDefault="00095EBC" w:rsidP="00095EBC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095EBC" w:rsidRPr="00D37F9A" w:rsidRDefault="00095EBC" w:rsidP="00095EBC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095EBC" w:rsidRPr="00D37F9A" w:rsidRDefault="00095EBC" w:rsidP="00095EBC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095EBC" w:rsidRPr="00D37F9A" w:rsidRDefault="00095EBC" w:rsidP="00095EBC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095EBC" w:rsidRPr="00D37F9A" w:rsidRDefault="00095EBC" w:rsidP="00095EBC">
      <w:pPr>
        <w:shd w:val="clear" w:color="auto" w:fill="FFFFFF"/>
        <w:tabs>
          <w:tab w:val="left" w:pos="3240"/>
        </w:tabs>
        <w:spacing w:before="120" w:after="120" w:line="495" w:lineRule="atLeast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095EBC" w:rsidRPr="00D37F9A" w:rsidRDefault="00095EBC" w:rsidP="00095EBC">
      <w:pPr>
        <w:shd w:val="clear" w:color="auto" w:fill="FFFFFF"/>
        <w:tabs>
          <w:tab w:val="left" w:pos="3240"/>
        </w:tabs>
        <w:spacing w:before="120" w:after="120" w:line="495" w:lineRule="atLeast"/>
        <w:jc w:val="center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095EBC" w:rsidRDefault="00095EBC" w:rsidP="00095EBC">
      <w:pPr>
        <w:pStyle w:val="c8"/>
        <w:shd w:val="clear" w:color="auto" w:fill="FFFFFF"/>
        <w:jc w:val="center"/>
        <w:rPr>
          <w:rStyle w:val="c3"/>
          <w:rFonts w:ascii="Monotype Corsiva" w:hAnsi="Monotype Corsiva" w:cs="Monotype Corsiva"/>
          <w:b/>
          <w:color w:val="444444"/>
          <w:sz w:val="56"/>
          <w:szCs w:val="56"/>
          <w:u w:val="single"/>
        </w:rPr>
      </w:pPr>
      <w:r w:rsidRPr="00D37F9A">
        <w:rPr>
          <w:b/>
          <w:bCs/>
          <w:color w:val="444444"/>
          <w:kern w:val="36"/>
          <w:sz w:val="28"/>
          <w:szCs w:val="28"/>
          <w:lang w:eastAsia="ru-RU"/>
        </w:rPr>
        <w:t>«</w:t>
      </w:r>
      <w:r>
        <w:rPr>
          <w:rStyle w:val="c11"/>
          <w:rFonts w:ascii="Monotype Corsiva" w:hAnsi="Monotype Corsiva" w:cs="Monotype Corsiva"/>
          <w:b/>
          <w:color w:val="444444"/>
          <w:sz w:val="56"/>
          <w:szCs w:val="56"/>
          <w:u w:val="single"/>
        </w:rPr>
        <w:t>Игровой тренинг для детей старшей группы и воспитателей детского сада</w:t>
      </w:r>
    </w:p>
    <w:p w:rsidR="00095EBC" w:rsidRDefault="00095EBC" w:rsidP="00095EBC">
      <w:pPr>
        <w:pStyle w:val="c8"/>
        <w:shd w:val="clear" w:color="auto" w:fill="FFFFFF"/>
        <w:jc w:val="center"/>
        <w:rPr>
          <w:rStyle w:val="c5c6"/>
          <w:sz w:val="28"/>
          <w:szCs w:val="28"/>
        </w:rPr>
      </w:pPr>
      <w:r>
        <w:rPr>
          <w:rStyle w:val="c3"/>
          <w:rFonts w:ascii="Monotype Corsiva" w:hAnsi="Monotype Corsiva" w:cs="Monotype Corsiva"/>
          <w:b/>
          <w:color w:val="444444"/>
          <w:sz w:val="56"/>
          <w:szCs w:val="56"/>
          <w:u w:val="single"/>
        </w:rPr>
        <w:t>«Играем вместе»</w:t>
      </w:r>
    </w:p>
    <w:p w:rsidR="00095EBC" w:rsidRPr="00D37F9A" w:rsidRDefault="00095EBC" w:rsidP="00095EBC">
      <w:pPr>
        <w:shd w:val="clear" w:color="auto" w:fill="FFFFFF"/>
        <w:spacing w:before="120" w:after="120" w:line="495" w:lineRule="atLeast"/>
        <w:jc w:val="center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  <w:r w:rsidRPr="00D37F9A">
        <w:rPr>
          <w:b/>
          <w:bCs/>
          <w:color w:val="444444"/>
          <w:kern w:val="36"/>
          <w:sz w:val="28"/>
          <w:szCs w:val="28"/>
          <w:lang w:eastAsia="ru-RU"/>
        </w:rPr>
        <w:br/>
      </w:r>
    </w:p>
    <w:p w:rsidR="00095EBC" w:rsidRPr="00D37F9A" w:rsidRDefault="00095EBC" w:rsidP="00095EBC">
      <w:pPr>
        <w:shd w:val="clear" w:color="auto" w:fill="FFFFFF"/>
        <w:spacing w:before="120" w:after="120" w:line="495" w:lineRule="atLeast"/>
        <w:jc w:val="center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095EBC" w:rsidRPr="00D37F9A" w:rsidRDefault="00095EBC" w:rsidP="00095EBC">
      <w:pPr>
        <w:shd w:val="clear" w:color="auto" w:fill="FFFFFF"/>
        <w:spacing w:before="120" w:after="120" w:line="495" w:lineRule="atLeast"/>
        <w:jc w:val="center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  <w:r w:rsidRPr="00D37F9A">
        <w:rPr>
          <w:b/>
          <w:bCs/>
          <w:color w:val="444444"/>
          <w:kern w:val="36"/>
          <w:sz w:val="28"/>
          <w:szCs w:val="28"/>
          <w:lang w:eastAsia="ru-RU"/>
        </w:rPr>
        <w:t xml:space="preserve">педагог-психолог </w:t>
      </w:r>
      <w:proofErr w:type="spellStart"/>
      <w:r w:rsidRPr="00D37F9A">
        <w:rPr>
          <w:b/>
          <w:bCs/>
          <w:color w:val="444444"/>
          <w:kern w:val="36"/>
          <w:sz w:val="28"/>
          <w:szCs w:val="28"/>
          <w:lang w:eastAsia="ru-RU"/>
        </w:rPr>
        <w:t>Горева</w:t>
      </w:r>
      <w:proofErr w:type="spellEnd"/>
      <w:r w:rsidRPr="00D37F9A">
        <w:rPr>
          <w:b/>
          <w:bCs/>
          <w:color w:val="444444"/>
          <w:kern w:val="36"/>
          <w:sz w:val="28"/>
          <w:szCs w:val="28"/>
          <w:lang w:eastAsia="ru-RU"/>
        </w:rPr>
        <w:t xml:space="preserve"> Марина Вячеславовна</w:t>
      </w:r>
    </w:p>
    <w:p w:rsidR="00095EBC" w:rsidRPr="00D37F9A" w:rsidRDefault="00095EBC" w:rsidP="00095EBC">
      <w:pPr>
        <w:shd w:val="clear" w:color="auto" w:fill="FFFFFF"/>
        <w:spacing w:before="120" w:after="120" w:line="495" w:lineRule="atLeast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095EBC" w:rsidRPr="00D37F9A" w:rsidRDefault="00095EBC" w:rsidP="00095EBC">
      <w:pPr>
        <w:shd w:val="clear" w:color="auto" w:fill="FFFFFF"/>
        <w:spacing w:before="120" w:after="120" w:line="495" w:lineRule="atLeast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095EBC" w:rsidRPr="00D37F9A" w:rsidRDefault="00095EBC" w:rsidP="00095EBC">
      <w:pPr>
        <w:shd w:val="clear" w:color="auto" w:fill="FFFFFF"/>
        <w:spacing w:before="120" w:after="120" w:line="495" w:lineRule="atLeast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095EBC" w:rsidRPr="00D37F9A" w:rsidRDefault="00095EBC" w:rsidP="00095EBC">
      <w:pPr>
        <w:shd w:val="clear" w:color="auto" w:fill="FFFFFF"/>
        <w:spacing w:before="120" w:after="120" w:line="495" w:lineRule="atLeast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095EBC" w:rsidRPr="00D37F9A" w:rsidRDefault="00095EBC" w:rsidP="00095EBC">
      <w:pPr>
        <w:shd w:val="clear" w:color="auto" w:fill="FFFFFF"/>
        <w:spacing w:before="120" w:after="120" w:line="495" w:lineRule="atLeast"/>
        <w:jc w:val="right"/>
        <w:outlineLvl w:val="0"/>
        <w:rPr>
          <w:b/>
          <w:bCs/>
          <w:color w:val="444444"/>
          <w:kern w:val="36"/>
          <w:sz w:val="28"/>
          <w:szCs w:val="28"/>
          <w:lang w:eastAsia="ru-RU"/>
        </w:rPr>
      </w:pPr>
    </w:p>
    <w:p w:rsidR="007A6794" w:rsidRPr="005A0DB5" w:rsidRDefault="005A0DB5" w:rsidP="00095EBC">
      <w:pPr>
        <w:shd w:val="clear" w:color="auto" w:fill="FFFFFF"/>
        <w:spacing w:before="120" w:after="120" w:line="495" w:lineRule="atLeast"/>
        <w:jc w:val="center"/>
        <w:outlineLvl w:val="0"/>
        <w:rPr>
          <w:rStyle w:val="c5c6"/>
          <w:bCs/>
          <w:kern w:val="36"/>
          <w:sz w:val="28"/>
          <w:szCs w:val="28"/>
          <w:lang w:eastAsia="ru-RU"/>
        </w:rPr>
      </w:pPr>
      <w:r w:rsidRPr="005A0DB5">
        <w:rPr>
          <w:rStyle w:val="c5c6"/>
          <w:bCs/>
          <w:kern w:val="36"/>
          <w:sz w:val="28"/>
          <w:szCs w:val="28"/>
          <w:lang w:eastAsia="ru-RU"/>
        </w:rPr>
        <w:t>Чухлома 2017г.</w:t>
      </w:r>
    </w:p>
    <w:p w:rsidR="007A6794" w:rsidRPr="005A0DB5" w:rsidRDefault="007A6794" w:rsidP="007A6794">
      <w:pPr>
        <w:pStyle w:val="c1"/>
        <w:shd w:val="clear" w:color="auto" w:fill="FFFFFF"/>
        <w:rPr>
          <w:rStyle w:val="c5c6"/>
          <w:sz w:val="28"/>
          <w:szCs w:val="28"/>
        </w:rPr>
      </w:pPr>
      <w:r w:rsidRPr="005A0DB5">
        <w:rPr>
          <w:rStyle w:val="c5c6"/>
          <w:sz w:val="28"/>
          <w:szCs w:val="28"/>
        </w:rPr>
        <w:lastRenderedPageBreak/>
        <w:t>Цель:</w:t>
      </w:r>
      <w:r w:rsidRPr="005A0DB5">
        <w:rPr>
          <w:rStyle w:val="c5"/>
          <w:sz w:val="28"/>
          <w:szCs w:val="28"/>
        </w:rPr>
        <w:t> Развитие навыков эффективного общения, обучение навыкам взаимопонимания, вербализация своих чувств.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</w:rPr>
      </w:pPr>
      <w:r w:rsidRPr="005A0DB5">
        <w:rPr>
          <w:rStyle w:val="c5c6"/>
          <w:sz w:val="28"/>
          <w:szCs w:val="28"/>
        </w:rPr>
        <w:t xml:space="preserve">Задачи: </w:t>
      </w:r>
    </w:p>
    <w:p w:rsidR="007A6794" w:rsidRPr="005A0DB5" w:rsidRDefault="007A6794" w:rsidP="007A6794">
      <w:pPr>
        <w:numPr>
          <w:ilvl w:val="0"/>
          <w:numId w:val="1"/>
        </w:numPr>
        <w:shd w:val="clear" w:color="auto" w:fill="FFFFFF"/>
        <w:spacing w:before="280"/>
        <w:ind w:left="600"/>
        <w:rPr>
          <w:rStyle w:val="c5"/>
          <w:sz w:val="28"/>
          <w:szCs w:val="28"/>
        </w:rPr>
      </w:pPr>
      <w:r w:rsidRPr="005A0DB5">
        <w:rPr>
          <w:rStyle w:val="c5"/>
          <w:sz w:val="28"/>
          <w:szCs w:val="28"/>
        </w:rPr>
        <w:t>Повысить самооценку, приобрести чувство уверенности;</w:t>
      </w:r>
    </w:p>
    <w:p w:rsidR="007A6794" w:rsidRPr="005A0DB5" w:rsidRDefault="007A6794" w:rsidP="007A6794">
      <w:pPr>
        <w:numPr>
          <w:ilvl w:val="0"/>
          <w:numId w:val="1"/>
        </w:numPr>
        <w:shd w:val="clear" w:color="auto" w:fill="FFFFFF"/>
        <w:ind w:left="600"/>
        <w:rPr>
          <w:rStyle w:val="c5"/>
          <w:sz w:val="28"/>
          <w:szCs w:val="28"/>
        </w:rPr>
      </w:pPr>
      <w:r w:rsidRPr="005A0DB5">
        <w:rPr>
          <w:rStyle w:val="c5"/>
          <w:sz w:val="28"/>
          <w:szCs w:val="28"/>
        </w:rPr>
        <w:t xml:space="preserve">Развивать </w:t>
      </w:r>
      <w:proofErr w:type="spellStart"/>
      <w:r w:rsidRPr="005A0DB5">
        <w:rPr>
          <w:rStyle w:val="c5"/>
          <w:sz w:val="28"/>
          <w:szCs w:val="28"/>
        </w:rPr>
        <w:t>эмпатию</w:t>
      </w:r>
      <w:proofErr w:type="spellEnd"/>
      <w:r w:rsidRPr="005A0DB5">
        <w:rPr>
          <w:rStyle w:val="c5"/>
          <w:sz w:val="28"/>
          <w:szCs w:val="28"/>
        </w:rPr>
        <w:t>, научить работать в парах;</w:t>
      </w:r>
    </w:p>
    <w:p w:rsidR="007A6794" w:rsidRPr="005A0DB5" w:rsidRDefault="007A6794" w:rsidP="007A6794">
      <w:pPr>
        <w:numPr>
          <w:ilvl w:val="0"/>
          <w:numId w:val="1"/>
        </w:numPr>
        <w:shd w:val="clear" w:color="auto" w:fill="FFFFFF"/>
        <w:ind w:left="600"/>
        <w:rPr>
          <w:rStyle w:val="c5"/>
          <w:sz w:val="28"/>
          <w:szCs w:val="28"/>
        </w:rPr>
      </w:pPr>
      <w:r w:rsidRPr="005A0DB5">
        <w:rPr>
          <w:rStyle w:val="c5"/>
          <w:sz w:val="28"/>
          <w:szCs w:val="28"/>
        </w:rPr>
        <w:t xml:space="preserve">Развивать речь, творческое воображение; </w:t>
      </w:r>
    </w:p>
    <w:p w:rsidR="007A6794" w:rsidRPr="005A0DB5" w:rsidRDefault="007A6794" w:rsidP="007A6794">
      <w:pPr>
        <w:numPr>
          <w:ilvl w:val="0"/>
          <w:numId w:val="1"/>
        </w:numPr>
        <w:shd w:val="clear" w:color="auto" w:fill="FFFFFF"/>
        <w:spacing w:after="280"/>
        <w:ind w:left="600"/>
        <w:rPr>
          <w:rStyle w:val="c5"/>
          <w:sz w:val="28"/>
          <w:szCs w:val="28"/>
        </w:rPr>
      </w:pPr>
      <w:r w:rsidRPr="005A0DB5">
        <w:rPr>
          <w:rStyle w:val="c5"/>
          <w:sz w:val="28"/>
          <w:szCs w:val="28"/>
        </w:rPr>
        <w:t>Воспитывать доброжелательность.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  <w:sz w:val="28"/>
          <w:szCs w:val="28"/>
        </w:rPr>
      </w:pPr>
      <w:r w:rsidRPr="005A0DB5">
        <w:rPr>
          <w:rStyle w:val="c5"/>
          <w:sz w:val="28"/>
          <w:szCs w:val="28"/>
        </w:rPr>
        <w:t>Ведущий: педагог – психолог.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  <w:sz w:val="28"/>
          <w:szCs w:val="28"/>
        </w:rPr>
      </w:pPr>
      <w:r w:rsidRPr="005A0DB5">
        <w:rPr>
          <w:rStyle w:val="c5"/>
          <w:sz w:val="28"/>
          <w:szCs w:val="28"/>
        </w:rPr>
        <w:t>Ход тренинга:</w:t>
      </w:r>
    </w:p>
    <w:p w:rsidR="007A6794" w:rsidRPr="005A0DB5" w:rsidRDefault="007A6794" w:rsidP="007A6794">
      <w:pPr>
        <w:pStyle w:val="c1"/>
        <w:shd w:val="clear" w:color="auto" w:fill="FFFFFF"/>
        <w:rPr>
          <w:rStyle w:val="c3"/>
        </w:rPr>
      </w:pPr>
      <w:r w:rsidRPr="005A0DB5">
        <w:rPr>
          <w:rStyle w:val="c5"/>
          <w:sz w:val="28"/>
          <w:szCs w:val="28"/>
        </w:rPr>
        <w:t>Дети входят в музыкальный зал.</w:t>
      </w:r>
    </w:p>
    <w:p w:rsidR="007A6794" w:rsidRPr="005A0DB5" w:rsidRDefault="007A6794" w:rsidP="007A6794">
      <w:pPr>
        <w:numPr>
          <w:ilvl w:val="0"/>
          <w:numId w:val="2"/>
        </w:numPr>
        <w:shd w:val="clear" w:color="auto" w:fill="FFFFFF"/>
        <w:spacing w:before="280" w:after="280"/>
        <w:ind w:left="600"/>
        <w:rPr>
          <w:rStyle w:val="c5c6"/>
        </w:rPr>
      </w:pPr>
      <w:r w:rsidRPr="005A0DB5">
        <w:rPr>
          <w:rStyle w:val="c3"/>
          <w:sz w:val="28"/>
          <w:szCs w:val="28"/>
        </w:rPr>
        <w:t>Упражнение  «Доброе животное»</w:t>
      </w:r>
    </w:p>
    <w:p w:rsidR="007A6794" w:rsidRPr="005A0DB5" w:rsidRDefault="007A6794" w:rsidP="007A6794">
      <w:pPr>
        <w:pStyle w:val="c1"/>
        <w:shd w:val="clear" w:color="auto" w:fill="FFFFFF"/>
        <w:rPr>
          <w:rStyle w:val="c5c6"/>
          <w:sz w:val="28"/>
          <w:szCs w:val="28"/>
        </w:rPr>
      </w:pPr>
      <w:r w:rsidRPr="005A0DB5">
        <w:rPr>
          <w:rStyle w:val="c5c6"/>
          <w:sz w:val="28"/>
          <w:szCs w:val="28"/>
        </w:rPr>
        <w:t>Цель:</w:t>
      </w:r>
      <w:r w:rsidRPr="005A0DB5">
        <w:rPr>
          <w:rStyle w:val="c5"/>
          <w:sz w:val="28"/>
          <w:szCs w:val="28"/>
        </w:rPr>
        <w:t> сплотить группу, почувствовать единение с другими.</w:t>
      </w:r>
    </w:p>
    <w:p w:rsidR="007A6794" w:rsidRPr="005A0DB5" w:rsidRDefault="007A6794" w:rsidP="007A6794">
      <w:pPr>
        <w:pStyle w:val="c1"/>
        <w:shd w:val="clear" w:color="auto" w:fill="FFFFFF"/>
        <w:rPr>
          <w:rStyle w:val="c3"/>
        </w:rPr>
      </w:pPr>
      <w:r w:rsidRPr="005A0DB5">
        <w:rPr>
          <w:rStyle w:val="c5c6"/>
          <w:sz w:val="28"/>
          <w:szCs w:val="28"/>
        </w:rPr>
        <w:t xml:space="preserve">Описание упражнения: </w:t>
      </w:r>
      <w:r w:rsidRPr="005A0DB5">
        <w:rPr>
          <w:rStyle w:val="c5"/>
          <w:sz w:val="28"/>
          <w:szCs w:val="28"/>
        </w:rPr>
        <w:t xml:space="preserve">участники – дети и воспитатели встают вкруг и берутся за руки. Психолог говорит: «Мы одно большое доброе животное. Давайте послушаем, как оно дышит, </w:t>
      </w:r>
      <w:proofErr w:type="gramStart"/>
      <w:r w:rsidRPr="005A0DB5">
        <w:rPr>
          <w:rStyle w:val="c5"/>
          <w:sz w:val="28"/>
          <w:szCs w:val="28"/>
        </w:rPr>
        <w:t>почувствуем</w:t>
      </w:r>
      <w:proofErr w:type="gramEnd"/>
      <w:r w:rsidRPr="005A0DB5">
        <w:rPr>
          <w:rStyle w:val="c5"/>
          <w:sz w:val="28"/>
          <w:szCs w:val="28"/>
        </w:rPr>
        <w:t xml:space="preserve"> как бьется наше сердце. А теперь послушаем все вместе. Вдох – все делают шаг вперед, выдох – шаг назад.  «Животное» дышит легко и спокойно. </w:t>
      </w:r>
    </w:p>
    <w:p w:rsidR="007A6794" w:rsidRPr="005A0DB5" w:rsidRDefault="007A6794" w:rsidP="007A6794">
      <w:pPr>
        <w:numPr>
          <w:ilvl w:val="0"/>
          <w:numId w:val="3"/>
        </w:numPr>
        <w:shd w:val="clear" w:color="auto" w:fill="FFFFFF"/>
        <w:spacing w:before="280" w:after="280"/>
        <w:ind w:left="600"/>
        <w:rPr>
          <w:rStyle w:val="c5c6"/>
        </w:rPr>
      </w:pPr>
      <w:r w:rsidRPr="005A0DB5">
        <w:rPr>
          <w:rStyle w:val="c3"/>
          <w:sz w:val="28"/>
          <w:szCs w:val="28"/>
        </w:rPr>
        <w:t>Игра «Зеркало»</w:t>
      </w:r>
    </w:p>
    <w:p w:rsidR="007A6794" w:rsidRPr="005A0DB5" w:rsidRDefault="007A6794" w:rsidP="007A6794">
      <w:pPr>
        <w:pStyle w:val="c1"/>
        <w:shd w:val="clear" w:color="auto" w:fill="FFFFFF"/>
        <w:rPr>
          <w:rStyle w:val="c5c6"/>
          <w:sz w:val="28"/>
          <w:szCs w:val="28"/>
        </w:rPr>
      </w:pPr>
      <w:r w:rsidRPr="005A0DB5">
        <w:rPr>
          <w:rStyle w:val="c5c6"/>
          <w:sz w:val="28"/>
          <w:szCs w:val="28"/>
        </w:rPr>
        <w:t>Цель:</w:t>
      </w:r>
      <w:r w:rsidRPr="005A0DB5">
        <w:rPr>
          <w:rStyle w:val="c5"/>
          <w:sz w:val="28"/>
          <w:szCs w:val="28"/>
        </w:rPr>
        <w:t> развитие коммуникативных навыков и наблюдательности.</w:t>
      </w:r>
    </w:p>
    <w:p w:rsidR="007A6794" w:rsidRPr="005A0DB5" w:rsidRDefault="007A6794" w:rsidP="007A6794">
      <w:pPr>
        <w:pStyle w:val="c1"/>
        <w:shd w:val="clear" w:color="auto" w:fill="FFFFFF"/>
        <w:rPr>
          <w:rStyle w:val="c3"/>
        </w:rPr>
      </w:pPr>
      <w:r w:rsidRPr="005A0DB5">
        <w:rPr>
          <w:rStyle w:val="c5c6"/>
          <w:sz w:val="28"/>
          <w:szCs w:val="28"/>
        </w:rPr>
        <w:t>Описание</w:t>
      </w:r>
      <w:r w:rsidRPr="005A0DB5">
        <w:rPr>
          <w:rStyle w:val="c5"/>
          <w:sz w:val="28"/>
          <w:szCs w:val="28"/>
        </w:rPr>
        <w:t xml:space="preserve"> упражнения: дети смотрят слайды  «Выражение лица. Настроение».  Поворачиваются к воспитателям и показывают выражение лица. Воспитатели зеркала, которые отображают детское настроение. </w:t>
      </w:r>
    </w:p>
    <w:p w:rsidR="007A6794" w:rsidRPr="005A0DB5" w:rsidRDefault="007A6794" w:rsidP="007A6794">
      <w:pPr>
        <w:numPr>
          <w:ilvl w:val="0"/>
          <w:numId w:val="4"/>
        </w:numPr>
        <w:shd w:val="clear" w:color="auto" w:fill="FFFFFF"/>
        <w:spacing w:before="280" w:after="280"/>
        <w:ind w:left="600"/>
        <w:rPr>
          <w:rStyle w:val="c5c6"/>
        </w:rPr>
      </w:pPr>
      <w:r w:rsidRPr="005A0DB5">
        <w:rPr>
          <w:rStyle w:val="c3"/>
          <w:sz w:val="28"/>
          <w:szCs w:val="28"/>
        </w:rPr>
        <w:t>«Ладонь в ладонь»</w:t>
      </w:r>
    </w:p>
    <w:p w:rsidR="007A6794" w:rsidRPr="005A0DB5" w:rsidRDefault="007A6794" w:rsidP="007A6794">
      <w:pPr>
        <w:pStyle w:val="c1"/>
        <w:shd w:val="clear" w:color="auto" w:fill="FFFFFF"/>
        <w:rPr>
          <w:rStyle w:val="c5c6"/>
          <w:sz w:val="28"/>
          <w:szCs w:val="28"/>
        </w:rPr>
      </w:pPr>
      <w:r w:rsidRPr="005A0DB5">
        <w:rPr>
          <w:rStyle w:val="c5c6"/>
          <w:sz w:val="28"/>
          <w:szCs w:val="28"/>
        </w:rPr>
        <w:t>Цель:</w:t>
      </w:r>
      <w:r w:rsidRPr="005A0DB5">
        <w:rPr>
          <w:rStyle w:val="c5"/>
          <w:sz w:val="28"/>
          <w:szCs w:val="28"/>
        </w:rPr>
        <w:t> развитие коммуникативных навыков, получение опыта работы в паре.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</w:rPr>
      </w:pPr>
      <w:r w:rsidRPr="005A0DB5">
        <w:rPr>
          <w:rStyle w:val="c5c6"/>
          <w:sz w:val="28"/>
          <w:szCs w:val="28"/>
        </w:rPr>
        <w:t>Описание игры:</w:t>
      </w:r>
      <w:r w:rsidRPr="005A0DB5">
        <w:rPr>
          <w:rStyle w:val="c5"/>
          <w:sz w:val="28"/>
          <w:szCs w:val="28"/>
        </w:rPr>
        <w:t> дети становятся попарно, прижимая правую ладонь к левой ладони, и левую к правой ладони друг друга. Соединенные таким образом, они должны передвигаться по залу, обходя различные препятствия: пройти змейкой, пройти по мостику (усложнение: передвигаться можно прыжками, бегом, на корточках). Играющим нужно напомнить, что ладони разжимать нельзя.</w:t>
      </w:r>
    </w:p>
    <w:p w:rsidR="007A6794" w:rsidRPr="005A0DB5" w:rsidRDefault="007A6794" w:rsidP="007A6794">
      <w:pPr>
        <w:pStyle w:val="c1"/>
        <w:shd w:val="clear" w:color="auto" w:fill="FFFFFF"/>
        <w:rPr>
          <w:rStyle w:val="c3"/>
        </w:rPr>
      </w:pPr>
      <w:r w:rsidRPr="005A0DB5">
        <w:rPr>
          <w:rStyle w:val="c5"/>
          <w:sz w:val="28"/>
          <w:szCs w:val="28"/>
        </w:rPr>
        <w:t>Игра полезна детям, испытывающим трудности в процессе общения.</w:t>
      </w:r>
    </w:p>
    <w:p w:rsidR="007A6794" w:rsidRPr="005A0DB5" w:rsidRDefault="007A6794" w:rsidP="007A6794">
      <w:pPr>
        <w:numPr>
          <w:ilvl w:val="0"/>
          <w:numId w:val="5"/>
        </w:numPr>
        <w:shd w:val="clear" w:color="auto" w:fill="FFFFFF"/>
        <w:spacing w:before="280" w:after="280"/>
        <w:ind w:left="600"/>
        <w:rPr>
          <w:rStyle w:val="c5c6"/>
        </w:rPr>
      </w:pPr>
      <w:r w:rsidRPr="005A0DB5">
        <w:rPr>
          <w:rStyle w:val="c3"/>
          <w:sz w:val="28"/>
          <w:szCs w:val="28"/>
        </w:rPr>
        <w:t>Игра «Поварята»</w:t>
      </w:r>
    </w:p>
    <w:p w:rsidR="007A6794" w:rsidRPr="005A0DB5" w:rsidRDefault="007A6794" w:rsidP="007A6794">
      <w:pPr>
        <w:pStyle w:val="c1"/>
        <w:shd w:val="clear" w:color="auto" w:fill="FFFFFF"/>
        <w:rPr>
          <w:rStyle w:val="c5c6"/>
          <w:sz w:val="28"/>
          <w:szCs w:val="28"/>
        </w:rPr>
      </w:pPr>
      <w:r w:rsidRPr="005A0DB5">
        <w:rPr>
          <w:rStyle w:val="c5c6"/>
          <w:sz w:val="28"/>
          <w:szCs w:val="28"/>
        </w:rPr>
        <w:t>Цель:</w:t>
      </w:r>
      <w:r w:rsidRPr="005A0DB5">
        <w:rPr>
          <w:rStyle w:val="c5"/>
          <w:sz w:val="28"/>
          <w:szCs w:val="28"/>
        </w:rPr>
        <w:t> развитие коммуникативных навыков, чувства принадлежности к группе.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</w:rPr>
      </w:pPr>
      <w:r w:rsidRPr="005A0DB5">
        <w:rPr>
          <w:rStyle w:val="c5c6"/>
          <w:sz w:val="28"/>
          <w:szCs w:val="28"/>
        </w:rPr>
        <w:lastRenderedPageBreak/>
        <w:t>Описание игры:</w:t>
      </w:r>
      <w:r w:rsidRPr="005A0DB5">
        <w:rPr>
          <w:rStyle w:val="c5"/>
          <w:sz w:val="28"/>
          <w:szCs w:val="28"/>
        </w:rPr>
        <w:t xml:space="preserve"> все дети  и взрослые встают вкруг – это «кастрюля» или «миска». </w:t>
      </w:r>
      <w:proofErr w:type="gramStart"/>
      <w:r w:rsidRPr="005A0DB5">
        <w:rPr>
          <w:rStyle w:val="c5"/>
          <w:sz w:val="28"/>
          <w:szCs w:val="28"/>
        </w:rPr>
        <w:t>Затем,  договариваются, что они будут «готовить»:  суп, компот, салат и т.д.</w:t>
      </w:r>
      <w:proofErr w:type="gramEnd"/>
      <w:r w:rsidRPr="005A0DB5">
        <w:rPr>
          <w:rStyle w:val="c5"/>
          <w:sz w:val="28"/>
          <w:szCs w:val="28"/>
        </w:rPr>
        <w:t xml:space="preserve">   Каждый придумывает, чем он будет: картошкой, морковью и т.д.  Ведущий называет название ингредиентов. </w:t>
      </w:r>
      <w:proofErr w:type="gramStart"/>
      <w:r w:rsidRPr="005A0DB5">
        <w:rPr>
          <w:rStyle w:val="c5"/>
          <w:sz w:val="28"/>
          <w:szCs w:val="28"/>
        </w:rPr>
        <w:t>Названные</w:t>
      </w:r>
      <w:proofErr w:type="gramEnd"/>
      <w:r w:rsidRPr="005A0DB5">
        <w:rPr>
          <w:rStyle w:val="c5"/>
          <w:sz w:val="28"/>
          <w:szCs w:val="28"/>
        </w:rPr>
        <w:t xml:space="preserve">  выпрыгивают в круг, следующий компонент берет за руку его. Когда все участники окажутся в одном круге, игра заканчивается (можно приступить к приготовлению другого блюда).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  <w:sz w:val="28"/>
          <w:szCs w:val="28"/>
        </w:rPr>
      </w:pPr>
      <w:r w:rsidRPr="005A0DB5">
        <w:rPr>
          <w:rStyle w:val="c5"/>
          <w:sz w:val="28"/>
          <w:szCs w:val="28"/>
        </w:rPr>
        <w:t>Хорошо, если ведущий будет  выполнять какие-либо действия с «продуктами»: крошить, солить, перемешивать и т.д. можно имитировать закипание.</w:t>
      </w:r>
    </w:p>
    <w:p w:rsidR="007A6794" w:rsidRPr="005A0DB5" w:rsidRDefault="007A6794" w:rsidP="007A6794">
      <w:pPr>
        <w:pStyle w:val="c1"/>
        <w:shd w:val="clear" w:color="auto" w:fill="FFFFFF"/>
        <w:rPr>
          <w:rStyle w:val="c3"/>
        </w:rPr>
      </w:pPr>
      <w:r w:rsidRPr="005A0DB5">
        <w:rPr>
          <w:rStyle w:val="c5"/>
          <w:sz w:val="28"/>
          <w:szCs w:val="28"/>
        </w:rPr>
        <w:t>Эта игра помогает снять мышечные зажимы.</w:t>
      </w:r>
    </w:p>
    <w:p w:rsidR="007A6794" w:rsidRPr="005A0DB5" w:rsidRDefault="007A6794" w:rsidP="007A6794">
      <w:pPr>
        <w:numPr>
          <w:ilvl w:val="0"/>
          <w:numId w:val="6"/>
        </w:numPr>
        <w:shd w:val="clear" w:color="auto" w:fill="FFFFFF"/>
        <w:spacing w:before="280" w:after="280"/>
        <w:ind w:left="600"/>
        <w:rPr>
          <w:rStyle w:val="c5c6"/>
        </w:rPr>
      </w:pPr>
      <w:r w:rsidRPr="005A0DB5">
        <w:rPr>
          <w:rStyle w:val="c3"/>
          <w:sz w:val="28"/>
          <w:szCs w:val="28"/>
        </w:rPr>
        <w:t>Игра «По кочкам»</w:t>
      </w:r>
    </w:p>
    <w:p w:rsidR="007A6794" w:rsidRPr="005A0DB5" w:rsidRDefault="007A6794" w:rsidP="007A6794">
      <w:pPr>
        <w:pStyle w:val="c1"/>
        <w:shd w:val="clear" w:color="auto" w:fill="FFFFFF"/>
        <w:rPr>
          <w:rStyle w:val="c5c6"/>
          <w:sz w:val="28"/>
          <w:szCs w:val="28"/>
        </w:rPr>
      </w:pPr>
      <w:r w:rsidRPr="005A0DB5">
        <w:rPr>
          <w:rStyle w:val="c5c6"/>
          <w:sz w:val="28"/>
          <w:szCs w:val="28"/>
        </w:rPr>
        <w:t>Цель:</w:t>
      </w:r>
      <w:r w:rsidRPr="005A0DB5">
        <w:rPr>
          <w:rStyle w:val="c5"/>
          <w:sz w:val="28"/>
          <w:szCs w:val="28"/>
        </w:rPr>
        <w:t> развитие моторной ловкости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</w:rPr>
      </w:pPr>
      <w:r w:rsidRPr="005A0DB5">
        <w:rPr>
          <w:rStyle w:val="c5c6"/>
          <w:sz w:val="28"/>
          <w:szCs w:val="28"/>
        </w:rPr>
        <w:t>Описание игры:</w:t>
      </w:r>
      <w:r w:rsidRPr="005A0DB5">
        <w:rPr>
          <w:rStyle w:val="c5"/>
          <w:sz w:val="28"/>
          <w:szCs w:val="28"/>
        </w:rPr>
        <w:t> кочки раскладывают на полу. Количество кочек должно быть меньше, чем количество игроков. Играющие – лягушки, которые прыгают с кочки на кочку.  На одной кочке две лягушке не умещаются, поэтому, запрыгивая на кочку, игроки квакают: «Ква-ква», подвинься!» - пытаются столкнуть с кочки лягушку или найти другое место.  </w:t>
      </w:r>
    </w:p>
    <w:p w:rsidR="007A6794" w:rsidRPr="005A0DB5" w:rsidRDefault="007A6794" w:rsidP="007A6794">
      <w:pPr>
        <w:pStyle w:val="c1"/>
        <w:shd w:val="clear" w:color="auto" w:fill="FFFFFF"/>
        <w:rPr>
          <w:rStyle w:val="c3"/>
        </w:rPr>
      </w:pPr>
      <w:r w:rsidRPr="005A0DB5">
        <w:rPr>
          <w:rStyle w:val="c5"/>
          <w:sz w:val="28"/>
          <w:szCs w:val="28"/>
        </w:rPr>
        <w:t>Если негативные эмоции начинают преобладать, игру лучше остановить. Поругавшихся «лягушек» следует помирить, тем самым преодолев конфликт.</w:t>
      </w:r>
    </w:p>
    <w:p w:rsidR="007A6794" w:rsidRPr="005A0DB5" w:rsidRDefault="007A6794" w:rsidP="007A6794">
      <w:pPr>
        <w:numPr>
          <w:ilvl w:val="0"/>
          <w:numId w:val="7"/>
        </w:numPr>
        <w:shd w:val="clear" w:color="auto" w:fill="FFFFFF"/>
        <w:spacing w:before="280" w:after="280"/>
        <w:ind w:left="600"/>
        <w:rPr>
          <w:rStyle w:val="c5c6"/>
        </w:rPr>
      </w:pPr>
      <w:r w:rsidRPr="005A0DB5">
        <w:rPr>
          <w:rStyle w:val="c3"/>
          <w:sz w:val="28"/>
          <w:szCs w:val="28"/>
        </w:rPr>
        <w:t>Игра «Изобрази без предметов»</w:t>
      </w:r>
    </w:p>
    <w:p w:rsidR="007A6794" w:rsidRPr="005A0DB5" w:rsidRDefault="007A6794" w:rsidP="007A6794">
      <w:pPr>
        <w:pStyle w:val="c1"/>
        <w:shd w:val="clear" w:color="auto" w:fill="FFFFFF"/>
        <w:rPr>
          <w:rStyle w:val="c5c6"/>
          <w:sz w:val="28"/>
          <w:szCs w:val="28"/>
        </w:rPr>
      </w:pPr>
      <w:r w:rsidRPr="005A0DB5">
        <w:rPr>
          <w:rStyle w:val="c5c6"/>
          <w:sz w:val="28"/>
          <w:szCs w:val="28"/>
        </w:rPr>
        <w:t>Цель:</w:t>
      </w:r>
      <w:r w:rsidRPr="005A0DB5">
        <w:rPr>
          <w:rStyle w:val="c5"/>
          <w:sz w:val="28"/>
          <w:szCs w:val="28"/>
        </w:rPr>
        <w:t> развивать воображение и мышление.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</w:rPr>
      </w:pPr>
      <w:r w:rsidRPr="005A0DB5">
        <w:rPr>
          <w:rStyle w:val="c5c6"/>
          <w:sz w:val="28"/>
          <w:szCs w:val="28"/>
        </w:rPr>
        <w:t xml:space="preserve">Описание игры: </w:t>
      </w:r>
      <w:r w:rsidRPr="005A0DB5">
        <w:rPr>
          <w:rStyle w:val="c5"/>
          <w:sz w:val="28"/>
          <w:szCs w:val="28"/>
        </w:rPr>
        <w:t>воспитателям  и детям предлагается показать действие без предметов.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  <w:sz w:val="28"/>
          <w:szCs w:val="28"/>
        </w:rPr>
      </w:pPr>
      <w:r w:rsidRPr="005A0DB5">
        <w:rPr>
          <w:rStyle w:val="c5"/>
          <w:sz w:val="28"/>
          <w:szCs w:val="28"/>
        </w:rPr>
        <w:t>- разрезать на ломтики арбуз и съесть его;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  <w:sz w:val="28"/>
          <w:szCs w:val="28"/>
        </w:rPr>
      </w:pPr>
      <w:r w:rsidRPr="005A0DB5">
        <w:rPr>
          <w:rStyle w:val="c5"/>
          <w:sz w:val="28"/>
          <w:szCs w:val="28"/>
        </w:rPr>
        <w:t>- перелить воду из одного стакана в другой;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  <w:sz w:val="28"/>
          <w:szCs w:val="28"/>
        </w:rPr>
      </w:pPr>
      <w:r w:rsidRPr="005A0DB5">
        <w:rPr>
          <w:rStyle w:val="c5"/>
          <w:sz w:val="28"/>
          <w:szCs w:val="28"/>
        </w:rPr>
        <w:t>- остричь ногти;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  <w:sz w:val="28"/>
          <w:szCs w:val="28"/>
        </w:rPr>
      </w:pPr>
      <w:r w:rsidRPr="005A0DB5">
        <w:rPr>
          <w:rStyle w:val="c5"/>
          <w:sz w:val="28"/>
          <w:szCs w:val="28"/>
        </w:rPr>
        <w:t>- развернуть и прочитать газету;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  <w:sz w:val="28"/>
          <w:szCs w:val="28"/>
        </w:rPr>
      </w:pPr>
      <w:r w:rsidRPr="005A0DB5">
        <w:rPr>
          <w:rStyle w:val="c5"/>
          <w:sz w:val="28"/>
          <w:szCs w:val="28"/>
        </w:rPr>
        <w:t>- наколоть дрова;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  <w:sz w:val="28"/>
          <w:szCs w:val="28"/>
        </w:rPr>
      </w:pPr>
      <w:r w:rsidRPr="005A0DB5">
        <w:rPr>
          <w:rStyle w:val="c5"/>
          <w:sz w:val="28"/>
          <w:szCs w:val="28"/>
        </w:rPr>
        <w:t>- катать машинку;</w:t>
      </w:r>
    </w:p>
    <w:p w:rsidR="007A6794" w:rsidRPr="005A0DB5" w:rsidRDefault="007A6794" w:rsidP="007A6794">
      <w:pPr>
        <w:pStyle w:val="c1"/>
        <w:shd w:val="clear" w:color="auto" w:fill="FFFFFF"/>
        <w:rPr>
          <w:rStyle w:val="c3"/>
        </w:rPr>
      </w:pPr>
      <w:r w:rsidRPr="005A0DB5">
        <w:rPr>
          <w:rStyle w:val="c5"/>
          <w:sz w:val="28"/>
          <w:szCs w:val="28"/>
        </w:rPr>
        <w:t>- качать ребенка и т.д.</w:t>
      </w:r>
    </w:p>
    <w:p w:rsidR="007A6794" w:rsidRPr="005A0DB5" w:rsidRDefault="007A6794" w:rsidP="007A6794">
      <w:pPr>
        <w:numPr>
          <w:ilvl w:val="0"/>
          <w:numId w:val="8"/>
        </w:numPr>
        <w:shd w:val="clear" w:color="auto" w:fill="FFFFFF"/>
        <w:spacing w:before="280" w:after="280"/>
        <w:ind w:left="600"/>
        <w:rPr>
          <w:rStyle w:val="c5c6"/>
        </w:rPr>
      </w:pPr>
      <w:r w:rsidRPr="005A0DB5">
        <w:rPr>
          <w:rStyle w:val="c3"/>
          <w:sz w:val="28"/>
          <w:szCs w:val="28"/>
        </w:rPr>
        <w:t>Игра «Змея»</w:t>
      </w:r>
    </w:p>
    <w:p w:rsidR="007A6794" w:rsidRPr="005A0DB5" w:rsidRDefault="007A6794" w:rsidP="007A6794">
      <w:pPr>
        <w:pStyle w:val="c1"/>
        <w:shd w:val="clear" w:color="auto" w:fill="FFFFFF"/>
        <w:rPr>
          <w:rStyle w:val="c5c6"/>
          <w:sz w:val="28"/>
          <w:szCs w:val="28"/>
        </w:rPr>
      </w:pPr>
      <w:r w:rsidRPr="005A0DB5">
        <w:rPr>
          <w:rStyle w:val="c5c6"/>
          <w:sz w:val="28"/>
          <w:szCs w:val="28"/>
        </w:rPr>
        <w:t>Цель</w:t>
      </w:r>
      <w:r w:rsidRPr="005A0DB5">
        <w:rPr>
          <w:rStyle w:val="c5"/>
          <w:sz w:val="28"/>
          <w:szCs w:val="28"/>
        </w:rPr>
        <w:t>: развитие ловкости, координации, умения действовать согласовано.</w:t>
      </w:r>
    </w:p>
    <w:p w:rsidR="007A6794" w:rsidRPr="005A0DB5" w:rsidRDefault="007A6794" w:rsidP="007A6794">
      <w:pPr>
        <w:pStyle w:val="c1"/>
        <w:shd w:val="clear" w:color="auto" w:fill="FFFFFF"/>
        <w:rPr>
          <w:rStyle w:val="c3"/>
        </w:rPr>
      </w:pPr>
      <w:r w:rsidRPr="005A0DB5">
        <w:rPr>
          <w:rStyle w:val="c5c6"/>
          <w:sz w:val="28"/>
          <w:szCs w:val="28"/>
        </w:rPr>
        <w:t>Описание игры:</w:t>
      </w:r>
      <w:r w:rsidRPr="005A0DB5">
        <w:rPr>
          <w:rStyle w:val="c5"/>
          <w:sz w:val="28"/>
          <w:szCs w:val="28"/>
        </w:rPr>
        <w:t xml:space="preserve"> ведущий - голова змеи – предлагает участникам игры стать его хвостом. Таким образом,  все участники держатся друг за другом, а потом голова  догоняет хвост. </w:t>
      </w:r>
    </w:p>
    <w:p w:rsidR="007A6794" w:rsidRPr="005A0DB5" w:rsidRDefault="007A6794" w:rsidP="007A6794">
      <w:pPr>
        <w:numPr>
          <w:ilvl w:val="0"/>
          <w:numId w:val="9"/>
        </w:numPr>
        <w:shd w:val="clear" w:color="auto" w:fill="FFFFFF"/>
        <w:spacing w:before="280" w:after="280"/>
        <w:ind w:left="600"/>
        <w:rPr>
          <w:rStyle w:val="c5c6"/>
        </w:rPr>
      </w:pPr>
      <w:r w:rsidRPr="005A0DB5">
        <w:rPr>
          <w:rStyle w:val="c3"/>
          <w:sz w:val="28"/>
          <w:szCs w:val="28"/>
        </w:rPr>
        <w:lastRenderedPageBreak/>
        <w:t>Упражнение  «Чудесный лес»</w:t>
      </w:r>
    </w:p>
    <w:p w:rsidR="007A6794" w:rsidRPr="005A0DB5" w:rsidRDefault="007A6794" w:rsidP="007A6794">
      <w:pPr>
        <w:pStyle w:val="c1"/>
        <w:shd w:val="clear" w:color="auto" w:fill="FFFFFF"/>
        <w:rPr>
          <w:rStyle w:val="c5c6"/>
          <w:sz w:val="28"/>
          <w:szCs w:val="28"/>
        </w:rPr>
      </w:pPr>
      <w:r w:rsidRPr="005A0DB5">
        <w:rPr>
          <w:rStyle w:val="c5c6"/>
          <w:sz w:val="28"/>
          <w:szCs w:val="28"/>
        </w:rPr>
        <w:t>Цель:</w:t>
      </w:r>
      <w:r w:rsidRPr="005A0DB5">
        <w:rPr>
          <w:rStyle w:val="c5"/>
          <w:sz w:val="28"/>
          <w:szCs w:val="28"/>
        </w:rPr>
        <w:t> развитие творческих способностей.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</w:rPr>
      </w:pPr>
      <w:r w:rsidRPr="005A0DB5">
        <w:rPr>
          <w:rStyle w:val="c5c6"/>
          <w:sz w:val="28"/>
          <w:szCs w:val="28"/>
        </w:rPr>
        <w:t>Описание игры</w:t>
      </w:r>
      <w:r w:rsidRPr="005A0DB5">
        <w:rPr>
          <w:rStyle w:val="c5"/>
          <w:sz w:val="28"/>
          <w:szCs w:val="28"/>
        </w:rPr>
        <w:t xml:space="preserve">:  на мольберт вешается ватман с рисунком, который нужно дорисовать.  Дорисовать нужно то, что намечено: ветки, животных, муравьев и бабочек.  В игре принимают участие  дети и воспитатели. </w:t>
      </w:r>
    </w:p>
    <w:p w:rsidR="007A6794" w:rsidRPr="005A0DB5" w:rsidRDefault="007A6794" w:rsidP="007A6794">
      <w:pPr>
        <w:pStyle w:val="c1"/>
        <w:shd w:val="clear" w:color="auto" w:fill="FFFFFF"/>
        <w:rPr>
          <w:rStyle w:val="c3"/>
        </w:rPr>
      </w:pPr>
      <w:r w:rsidRPr="005A0DB5">
        <w:rPr>
          <w:rStyle w:val="c5"/>
          <w:sz w:val="28"/>
          <w:szCs w:val="28"/>
        </w:rPr>
        <w:t>Материал: большие листы с нарисованными контурами деревьев, бабочек и неопределенные силуэты; цветные карандаши.</w:t>
      </w:r>
    </w:p>
    <w:p w:rsidR="007A6794" w:rsidRPr="005A0DB5" w:rsidRDefault="007A6794" w:rsidP="007A6794">
      <w:pPr>
        <w:numPr>
          <w:ilvl w:val="0"/>
          <w:numId w:val="10"/>
        </w:numPr>
        <w:shd w:val="clear" w:color="auto" w:fill="FFFFFF"/>
        <w:spacing w:before="280" w:after="280"/>
        <w:ind w:left="600"/>
        <w:rPr>
          <w:rStyle w:val="c5c6"/>
        </w:rPr>
      </w:pPr>
      <w:r w:rsidRPr="005A0DB5">
        <w:rPr>
          <w:rStyle w:val="c3"/>
          <w:sz w:val="28"/>
          <w:szCs w:val="28"/>
        </w:rPr>
        <w:t>Упражнение «Комплимент»</w:t>
      </w:r>
    </w:p>
    <w:p w:rsidR="007A6794" w:rsidRPr="005A0DB5" w:rsidRDefault="007A6794" w:rsidP="007A6794">
      <w:pPr>
        <w:pStyle w:val="c1"/>
        <w:shd w:val="clear" w:color="auto" w:fill="FFFFFF"/>
        <w:rPr>
          <w:rStyle w:val="c5c6"/>
          <w:sz w:val="28"/>
          <w:szCs w:val="28"/>
        </w:rPr>
      </w:pPr>
      <w:r w:rsidRPr="005A0DB5">
        <w:rPr>
          <w:rStyle w:val="c5c6"/>
          <w:sz w:val="28"/>
          <w:szCs w:val="28"/>
        </w:rPr>
        <w:t>Цель:</w:t>
      </w:r>
      <w:r w:rsidRPr="005A0DB5">
        <w:rPr>
          <w:rStyle w:val="c5"/>
          <w:sz w:val="28"/>
          <w:szCs w:val="28"/>
        </w:rPr>
        <w:t xml:space="preserve"> развитие коммуникативных навыков, умения говорить </w:t>
      </w:r>
      <w:proofErr w:type="gramStart"/>
      <w:r w:rsidRPr="005A0DB5">
        <w:rPr>
          <w:rStyle w:val="c5"/>
          <w:sz w:val="28"/>
          <w:szCs w:val="28"/>
        </w:rPr>
        <w:t>другому</w:t>
      </w:r>
      <w:proofErr w:type="gramEnd"/>
      <w:r w:rsidRPr="005A0DB5">
        <w:rPr>
          <w:rStyle w:val="c5"/>
          <w:sz w:val="28"/>
          <w:szCs w:val="28"/>
        </w:rPr>
        <w:t xml:space="preserve"> комплимент.</w:t>
      </w:r>
    </w:p>
    <w:p w:rsidR="007A6794" w:rsidRPr="005A0DB5" w:rsidRDefault="007A6794" w:rsidP="007A6794">
      <w:pPr>
        <w:pStyle w:val="c1"/>
        <w:shd w:val="clear" w:color="auto" w:fill="FFFFFF"/>
        <w:rPr>
          <w:rStyle w:val="c5"/>
        </w:rPr>
      </w:pPr>
      <w:r w:rsidRPr="005A0DB5">
        <w:rPr>
          <w:rStyle w:val="c5c6"/>
          <w:sz w:val="28"/>
          <w:szCs w:val="28"/>
        </w:rPr>
        <w:t>Описание упражнения</w:t>
      </w:r>
      <w:r w:rsidRPr="005A0DB5">
        <w:rPr>
          <w:rStyle w:val="c5"/>
          <w:sz w:val="28"/>
          <w:szCs w:val="28"/>
        </w:rPr>
        <w:t>: дети  и взрослые берут смайлики и дарят друг другу, говоря комплименты.</w:t>
      </w:r>
    </w:p>
    <w:p w:rsidR="007A6794" w:rsidRPr="005A0DB5" w:rsidRDefault="007A6794" w:rsidP="007A6794">
      <w:pPr>
        <w:pStyle w:val="c1"/>
        <w:shd w:val="clear" w:color="auto" w:fill="FFFFFF"/>
        <w:rPr>
          <w:rFonts w:ascii="Monotype Corsiva" w:hAnsi="Monotype Corsiva"/>
          <w:b/>
          <w:sz w:val="56"/>
          <w:szCs w:val="56"/>
          <w:u w:val="single"/>
        </w:rPr>
      </w:pPr>
      <w:r w:rsidRPr="005A0DB5">
        <w:rPr>
          <w:rStyle w:val="c5"/>
          <w:sz w:val="28"/>
          <w:szCs w:val="28"/>
        </w:rPr>
        <w:t> </w:t>
      </w:r>
    </w:p>
    <w:p w:rsidR="007A6794" w:rsidRPr="005A0DB5" w:rsidRDefault="007A6794" w:rsidP="007A6794"/>
    <w:p w:rsidR="00F72CA0" w:rsidRPr="005A0DB5" w:rsidRDefault="00F72CA0"/>
    <w:sectPr w:rsidR="00F72CA0" w:rsidRPr="005A0DB5" w:rsidSect="00F7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4444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4444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4444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4444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4444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4444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4444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4444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4444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E"/>
    <w:multiLevelType w:val="multilevel"/>
    <w:tmpl w:val="0000000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4444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6794"/>
    <w:rsid w:val="00095EBC"/>
    <w:rsid w:val="0010618E"/>
    <w:rsid w:val="0021675D"/>
    <w:rsid w:val="005A0DB5"/>
    <w:rsid w:val="007A6794"/>
    <w:rsid w:val="00F7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A6794"/>
    <w:pPr>
      <w:spacing w:before="90" w:after="90"/>
    </w:pPr>
  </w:style>
  <w:style w:type="paragraph" w:customStyle="1" w:styleId="c1">
    <w:name w:val="c1"/>
    <w:basedOn w:val="a"/>
    <w:rsid w:val="007A6794"/>
    <w:pPr>
      <w:spacing w:before="90" w:after="90"/>
    </w:pPr>
  </w:style>
  <w:style w:type="character" w:customStyle="1" w:styleId="c11">
    <w:name w:val="c11"/>
    <w:basedOn w:val="a0"/>
    <w:rsid w:val="007A6794"/>
  </w:style>
  <w:style w:type="character" w:customStyle="1" w:styleId="c3">
    <w:name w:val="c3"/>
    <w:basedOn w:val="a0"/>
    <w:rsid w:val="007A6794"/>
  </w:style>
  <w:style w:type="character" w:customStyle="1" w:styleId="c5c6">
    <w:name w:val="c5 c6"/>
    <w:basedOn w:val="a0"/>
    <w:rsid w:val="007A6794"/>
  </w:style>
  <w:style w:type="character" w:customStyle="1" w:styleId="c5">
    <w:name w:val="c5"/>
    <w:basedOn w:val="a0"/>
    <w:rsid w:val="007A6794"/>
  </w:style>
  <w:style w:type="paragraph" w:customStyle="1" w:styleId="headline">
    <w:name w:val="headline"/>
    <w:basedOn w:val="a"/>
    <w:rsid w:val="00095EB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T4CTUPCNHN5M-256796007-645</_dlc_DocId>
    <_dlc_DocIdUrl xmlns="c71519f2-859d-46c1-a1b6-2941efed936d">
      <Url>http://edu-sps.koiro.local/chuhloma/rodnik/1/_layouts/15/DocIdRedir.aspx?ID=T4CTUPCNHN5M-256796007-645</Url>
      <Description>T4CTUPCNHN5M-256796007-645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9353ED-40CC-4EE6-86B4-EC95ADE7310B}"/>
</file>

<file path=customXml/itemProps2.xml><?xml version="1.0" encoding="utf-8"?>
<ds:datastoreItem xmlns:ds="http://schemas.openxmlformats.org/officeDocument/2006/customXml" ds:itemID="{DEBF932C-6F77-40D4-B35C-D120CC34B1C8}"/>
</file>

<file path=customXml/itemProps3.xml><?xml version="1.0" encoding="utf-8"?>
<ds:datastoreItem xmlns:ds="http://schemas.openxmlformats.org/officeDocument/2006/customXml" ds:itemID="{A0F3CC96-4C97-424E-A7D6-325B3B01A9E5}"/>
</file>

<file path=customXml/itemProps4.xml><?xml version="1.0" encoding="utf-8"?>
<ds:datastoreItem xmlns:ds="http://schemas.openxmlformats.org/officeDocument/2006/customXml" ds:itemID="{EFF0D5E7-E6AE-4518-BCF2-0231F4528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2017-01-24T19:55:00Z</dcterms:created>
  <dcterms:modified xsi:type="dcterms:W3CDTF">2017-04-23T18:35:00Z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ac3f4474-db94-4818-831b-2448c093a909</vt:lpwstr>
  </property>
</Properties>
</file>