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25" w:rsidRPr="004E5225" w:rsidRDefault="004E5225" w:rsidP="004E5225">
      <w:pPr>
        <w:jc w:val="right"/>
      </w:pPr>
      <w:r w:rsidRPr="004E5225">
        <w:t>Утверждаю</w:t>
      </w:r>
    </w:p>
    <w:p w:rsidR="004E5225" w:rsidRPr="004E5225" w:rsidRDefault="004E5225" w:rsidP="004E5225">
      <w:pPr>
        <w:jc w:val="right"/>
      </w:pPr>
      <w:r w:rsidRPr="004E5225">
        <w:t>Директор школы________</w:t>
      </w:r>
    </w:p>
    <w:p w:rsidR="004E5225" w:rsidRPr="004E5225" w:rsidRDefault="004E5225" w:rsidP="004E5225">
      <w:pPr>
        <w:jc w:val="right"/>
      </w:pPr>
      <w:proofErr w:type="spellStart"/>
      <w:r w:rsidRPr="004E5225">
        <w:t>Пожилоа</w:t>
      </w:r>
      <w:proofErr w:type="spellEnd"/>
      <w:r w:rsidRPr="004E5225">
        <w:t xml:space="preserve"> Л.Г.</w:t>
      </w:r>
    </w:p>
    <w:p w:rsidR="004E5225" w:rsidRPr="004E5225" w:rsidRDefault="004E5225" w:rsidP="004E5225">
      <w:pPr>
        <w:jc w:val="right"/>
      </w:pPr>
      <w:r w:rsidRPr="004E5225">
        <w:t>Приказ №   ____________</w:t>
      </w:r>
      <w:r w:rsidRPr="004E5225">
        <w:rPr>
          <w:b/>
        </w:rPr>
        <w:t xml:space="preserve">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6"/>
      </w:tblGrid>
      <w:tr w:rsidR="004E5225" w:rsidRPr="004E5225" w:rsidTr="000365F6">
        <w:tc>
          <w:tcPr>
            <w:tcW w:w="515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</w:p>
        </w:tc>
      </w:tr>
    </w:tbl>
    <w:p w:rsidR="004E5225" w:rsidRPr="004E5225" w:rsidRDefault="004E5225" w:rsidP="004E5225">
      <w:pPr>
        <w:pStyle w:val="a3"/>
        <w:jc w:val="right"/>
      </w:pPr>
    </w:p>
    <w:p w:rsidR="004E5225" w:rsidRPr="004E5225" w:rsidRDefault="004E5225" w:rsidP="004E5225">
      <w:pPr>
        <w:pStyle w:val="a3"/>
        <w:jc w:val="center"/>
        <w:rPr>
          <w:b/>
        </w:rPr>
      </w:pPr>
    </w:p>
    <w:p w:rsidR="004E5225" w:rsidRPr="004E5225" w:rsidRDefault="004E5225" w:rsidP="004E5225">
      <w:pPr>
        <w:pStyle w:val="a3"/>
        <w:jc w:val="center"/>
      </w:pPr>
    </w:p>
    <w:p w:rsidR="004E5225" w:rsidRPr="004E5225" w:rsidRDefault="004E5225" w:rsidP="004E5225">
      <w:pPr>
        <w:jc w:val="right"/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4E5225" w:rsidP="004E5225">
      <w:pPr>
        <w:rPr>
          <w:b/>
        </w:rPr>
      </w:pPr>
    </w:p>
    <w:p w:rsidR="004E5225" w:rsidRPr="004E5225" w:rsidRDefault="00E83F46" w:rsidP="004E5225">
      <w:pPr>
        <w:jc w:val="center"/>
        <w:rPr>
          <w:b/>
        </w:rPr>
      </w:pPr>
      <w:r>
        <w:rPr>
          <w:b/>
        </w:rPr>
        <w:t>МЕТОДИЧЕСКАЯ РАБОТА</w:t>
      </w:r>
      <w:r w:rsidR="004E5225" w:rsidRPr="004E5225">
        <w:rPr>
          <w:b/>
        </w:rPr>
        <w:t xml:space="preserve"> </w:t>
      </w:r>
    </w:p>
    <w:p w:rsidR="004E5225" w:rsidRPr="004E5225" w:rsidRDefault="00E83F46" w:rsidP="004E5225">
      <w:pPr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Повалихинская</w:t>
      </w:r>
      <w:proofErr w:type="spellEnd"/>
      <w:r>
        <w:rPr>
          <w:b/>
        </w:rPr>
        <w:t xml:space="preserve"> начальная школа</w:t>
      </w:r>
    </w:p>
    <w:p w:rsidR="004E5225" w:rsidRPr="004E5225" w:rsidRDefault="004E5225" w:rsidP="004E5225">
      <w:pPr>
        <w:jc w:val="center"/>
        <w:rPr>
          <w:b/>
        </w:rPr>
      </w:pPr>
    </w:p>
    <w:p w:rsidR="004E5225" w:rsidRPr="004E5225" w:rsidRDefault="004E5225" w:rsidP="004E5225">
      <w:pPr>
        <w:jc w:val="center"/>
        <w:rPr>
          <w:b/>
        </w:rPr>
      </w:pPr>
      <w:r w:rsidRPr="004E5225">
        <w:rPr>
          <w:b/>
        </w:rPr>
        <w:t>на 2020-2021 учебный год</w:t>
      </w:r>
    </w:p>
    <w:p w:rsidR="004E5225" w:rsidRPr="004E5225" w:rsidRDefault="004E5225" w:rsidP="004E5225">
      <w:pPr>
        <w:jc w:val="center"/>
        <w:rPr>
          <w:b/>
        </w:rPr>
      </w:pPr>
    </w:p>
    <w:p w:rsidR="004E5225" w:rsidRPr="004E5225" w:rsidRDefault="004E5225" w:rsidP="004E5225">
      <w:pPr>
        <w:jc w:val="center"/>
        <w:rPr>
          <w:b/>
        </w:rPr>
      </w:pPr>
    </w:p>
    <w:p w:rsidR="004E5225" w:rsidRPr="004E5225" w:rsidRDefault="004E5225" w:rsidP="004E5225">
      <w:pPr>
        <w:jc w:val="center"/>
        <w:rPr>
          <w:b/>
          <w:color w:val="000000"/>
        </w:rPr>
      </w:pPr>
    </w:p>
    <w:p w:rsidR="004E5225" w:rsidRPr="004E5225" w:rsidRDefault="004E5225" w:rsidP="004E5225">
      <w:pPr>
        <w:rPr>
          <w:color w:val="000000"/>
        </w:rPr>
      </w:pPr>
    </w:p>
    <w:p w:rsidR="004E5225" w:rsidRPr="004E5225" w:rsidRDefault="004E5225" w:rsidP="004E5225"/>
    <w:p w:rsidR="004E5225" w:rsidRPr="004E5225" w:rsidRDefault="004E5225" w:rsidP="004E5225">
      <w:pPr>
        <w:jc w:val="center"/>
        <w:rPr>
          <w:b/>
        </w:rPr>
      </w:pPr>
      <w:r w:rsidRPr="004E5225">
        <w:rPr>
          <w:b/>
        </w:rPr>
        <w:t xml:space="preserve"> </w:t>
      </w:r>
    </w:p>
    <w:p w:rsidR="004E5225" w:rsidRPr="004E5225" w:rsidRDefault="004E5225" w:rsidP="004E5225">
      <w:pPr>
        <w:jc w:val="center"/>
        <w:rPr>
          <w:b/>
        </w:rPr>
      </w:pPr>
    </w:p>
    <w:p w:rsidR="004E5225" w:rsidRPr="004E5225" w:rsidRDefault="004E5225" w:rsidP="004E5225">
      <w:pPr>
        <w:rPr>
          <w:b/>
          <w:color w:val="000000"/>
        </w:rPr>
      </w:pPr>
    </w:p>
    <w:p w:rsidR="004E5225" w:rsidRP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E83F46" w:rsidRPr="004E5225" w:rsidRDefault="00E83F46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Default="004E5225" w:rsidP="004E5225">
      <w:pPr>
        <w:rPr>
          <w:b/>
          <w:color w:val="000000"/>
        </w:rPr>
      </w:pPr>
    </w:p>
    <w:p w:rsidR="004E5225" w:rsidRPr="004E5225" w:rsidRDefault="004E5225" w:rsidP="004E5225">
      <w:pPr>
        <w:rPr>
          <w:b/>
          <w:color w:val="000000"/>
        </w:rPr>
      </w:pPr>
    </w:p>
    <w:p w:rsidR="004E5225" w:rsidRPr="004E5225" w:rsidRDefault="004E5225" w:rsidP="004E5225">
      <w:pPr>
        <w:rPr>
          <w:b/>
          <w:color w:val="000000"/>
        </w:rPr>
      </w:pPr>
    </w:p>
    <w:p w:rsidR="004E5225" w:rsidRPr="004E5225" w:rsidRDefault="004E5225" w:rsidP="004E5225">
      <w:pPr>
        <w:ind w:firstLine="708"/>
        <w:jc w:val="both"/>
        <w:rPr>
          <w:b/>
        </w:rPr>
      </w:pPr>
      <w:r w:rsidRPr="00E83F46">
        <w:rPr>
          <w:b/>
          <w:color w:val="000000"/>
          <w:u w:val="single"/>
        </w:rPr>
        <w:lastRenderedPageBreak/>
        <w:t>Методическая тема школы</w:t>
      </w:r>
      <w:proofErr w:type="gramStart"/>
      <w:r w:rsidRPr="004E5225">
        <w:rPr>
          <w:b/>
          <w:color w:val="000000"/>
        </w:rPr>
        <w:t xml:space="preserve"> :</w:t>
      </w:r>
      <w:proofErr w:type="gramEnd"/>
      <w:r w:rsidRPr="004E5225">
        <w:rPr>
          <w:b/>
          <w:color w:val="000000"/>
        </w:rPr>
        <w:t xml:space="preserve"> </w:t>
      </w:r>
      <w:r w:rsidRPr="004E5225">
        <w:rPr>
          <w:b/>
          <w:i/>
          <w:iCs/>
          <w:color w:val="000000"/>
        </w:rPr>
        <w:t>« Развитие познавательной активности учащихся в условиях введения ФГОС»</w:t>
      </w:r>
    </w:p>
    <w:p w:rsidR="004E5225" w:rsidRPr="004E5225" w:rsidRDefault="004E5225" w:rsidP="004E5225">
      <w:pPr>
        <w:jc w:val="both"/>
        <w:rPr>
          <w:b/>
          <w:bCs/>
          <w:color w:val="000000"/>
        </w:rPr>
      </w:pPr>
      <w:r w:rsidRPr="004E5225">
        <w:rPr>
          <w:b/>
        </w:rPr>
        <w:t xml:space="preserve">Направления методической работы: </w:t>
      </w:r>
      <w:r w:rsidRPr="004E5225"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 </w:t>
      </w:r>
      <w:r w:rsidRPr="004E5225">
        <w:rPr>
          <w:color w:val="000000"/>
        </w:rPr>
        <w:t>в условиях введения ФГОС и Федерального Закона «Об образовании в Российской Федерации</w:t>
      </w:r>
      <w:r w:rsidRPr="004E5225">
        <w:t>.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color w:val="000000"/>
        </w:rPr>
      </w:pPr>
      <w:r w:rsidRPr="004E5225">
        <w:rPr>
          <w:b/>
          <w:bCs/>
          <w:color w:val="000000"/>
        </w:rPr>
        <w:t>Цель методической работы школы: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b/>
          <w:bCs/>
          <w:color w:val="000000"/>
        </w:rPr>
      </w:pPr>
      <w:r w:rsidRPr="004E5225">
        <w:rPr>
          <w:color w:val="000000"/>
        </w:rPr>
        <w:t>Создание единого образовательного пространства, направленного на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color w:val="000000"/>
        </w:rPr>
      </w:pPr>
      <w:r w:rsidRPr="004E5225">
        <w:rPr>
          <w:b/>
          <w:bCs/>
          <w:color w:val="000000"/>
        </w:rPr>
        <w:t>Задачи методической работы</w:t>
      </w:r>
      <w:r w:rsidRPr="004E5225">
        <w:rPr>
          <w:b/>
          <w:color w:val="000000"/>
        </w:rPr>
        <w:t>: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>формирование базовых компетенций у педагогов и обучающихся</w:t>
      </w:r>
      <w:proofErr w:type="gramStart"/>
      <w:r w:rsidRPr="004E5225">
        <w:rPr>
          <w:color w:val="000000"/>
        </w:rPr>
        <w:t xml:space="preserve"> :</w:t>
      </w:r>
      <w:proofErr w:type="gramEnd"/>
      <w:r w:rsidRPr="004E5225">
        <w:rPr>
          <w:color w:val="000000"/>
        </w:rPr>
        <w:t xml:space="preserve"> - познавательная ( умение результативно мыслить и работать с информацией в современном мире)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color w:val="000000"/>
        </w:rPr>
      </w:pPr>
      <w:r w:rsidRPr="004E5225">
        <w:rPr>
          <w:color w:val="000000"/>
        </w:rPr>
        <w:t xml:space="preserve"> - регулятивная </w:t>
      </w:r>
      <w:proofErr w:type="gramStart"/>
      <w:r w:rsidRPr="004E5225">
        <w:rPr>
          <w:color w:val="000000"/>
        </w:rPr>
        <w:t xml:space="preserve">( </w:t>
      </w:r>
      <w:proofErr w:type="gramEnd"/>
      <w:r w:rsidRPr="004E5225">
        <w:rPr>
          <w:color w:val="000000"/>
        </w:rPr>
        <w:t>умение организовывать свою деятельность)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color w:val="000000"/>
        </w:rPr>
      </w:pPr>
      <w:r w:rsidRPr="004E5225">
        <w:rPr>
          <w:color w:val="000000"/>
        </w:rPr>
        <w:t xml:space="preserve"> - </w:t>
      </w:r>
      <w:proofErr w:type="gramStart"/>
      <w:r w:rsidRPr="004E5225">
        <w:rPr>
          <w:color w:val="000000"/>
        </w:rPr>
        <w:t>коммуникативная</w:t>
      </w:r>
      <w:proofErr w:type="gramEnd"/>
      <w:r w:rsidRPr="004E5225">
        <w:rPr>
          <w:color w:val="000000"/>
        </w:rPr>
        <w:t xml:space="preserve"> (умение общаться и взаимодействовать с  людьми)</w:t>
      </w:r>
    </w:p>
    <w:p w:rsidR="004E5225" w:rsidRPr="004E5225" w:rsidRDefault="004E5225" w:rsidP="004E5225">
      <w:pPr>
        <w:tabs>
          <w:tab w:val="left" w:pos="7695"/>
        </w:tabs>
        <w:ind w:firstLine="709"/>
        <w:jc w:val="both"/>
        <w:rPr>
          <w:color w:val="000000"/>
        </w:rPr>
      </w:pPr>
      <w:r w:rsidRPr="004E5225">
        <w:rPr>
          <w:color w:val="000000"/>
        </w:rPr>
        <w:t xml:space="preserve">  - личностная </w:t>
      </w:r>
      <w:proofErr w:type="gramStart"/>
      <w:r w:rsidRPr="004E5225">
        <w:rPr>
          <w:color w:val="000000"/>
        </w:rPr>
        <w:t xml:space="preserve">( </w:t>
      </w:r>
      <w:proofErr w:type="gramEnd"/>
      <w:r w:rsidRPr="004E5225">
        <w:rPr>
          <w:color w:val="000000"/>
        </w:rPr>
        <w:t>умение самостоятельно делать выбор в мире мыслей, чувств и ценностей )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>создание условий для успешного развития творческих способностей школьников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>организация целенаправленной деятельности педагогического коллектива для повышения  уровня самообразования и совершенствования педагогического мастерства каждого учителя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>создание благоприятных условий для применения в учебно-воспитательном процессе новых  педагогических технологий, способствующих получению позитивных результатов участниками образовательного процесса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 xml:space="preserve">совершенствование </w:t>
      </w:r>
      <w:proofErr w:type="gramStart"/>
      <w:r w:rsidRPr="004E5225">
        <w:rPr>
          <w:color w:val="000000"/>
        </w:rPr>
        <w:t>системы мониторинга успешности обучения школьников</w:t>
      </w:r>
      <w:proofErr w:type="gramEnd"/>
      <w:r w:rsidRPr="004E5225">
        <w:rPr>
          <w:color w:val="000000"/>
        </w:rPr>
        <w:t xml:space="preserve"> с целью выявления отрицательной динамики  качества знаний, принятия своевременных решений по устранению недостатков в работе</w:t>
      </w:r>
    </w:p>
    <w:p w:rsidR="004E5225" w:rsidRPr="004E5225" w:rsidRDefault="004E5225" w:rsidP="004E5225">
      <w:pPr>
        <w:numPr>
          <w:ilvl w:val="2"/>
          <w:numId w:val="2"/>
        </w:numPr>
        <w:tabs>
          <w:tab w:val="left" w:pos="7695"/>
        </w:tabs>
        <w:ind w:left="0" w:firstLine="709"/>
        <w:jc w:val="both"/>
        <w:rPr>
          <w:color w:val="000000"/>
        </w:rPr>
      </w:pPr>
      <w:r w:rsidRPr="004E5225">
        <w:rPr>
          <w:color w:val="000000"/>
        </w:rPr>
        <w:t xml:space="preserve">повышение уровня теоретических, </w:t>
      </w:r>
      <w:proofErr w:type="spellStart"/>
      <w:r w:rsidRPr="004E5225">
        <w:rPr>
          <w:color w:val="000000"/>
        </w:rPr>
        <w:t>меодологических</w:t>
      </w:r>
      <w:proofErr w:type="spellEnd"/>
      <w:r w:rsidRPr="004E5225">
        <w:rPr>
          <w:color w:val="000000"/>
        </w:rPr>
        <w:t xml:space="preserve"> знаний педагогов через организацию деятельности методического совета, педагогического и психологического просвещения</w:t>
      </w:r>
    </w:p>
    <w:p w:rsidR="004E5225" w:rsidRPr="004E5225" w:rsidRDefault="004E5225" w:rsidP="004E5225">
      <w:pPr>
        <w:rPr>
          <w:color w:val="000000"/>
        </w:rPr>
      </w:pP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составлении плана  методической работы школы были учтены и  использованы следующие нормативные документы: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1 Конвенция о правах ребенка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Закон РФ «Об основных гарантиях прав ребенка»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федерального государственного образовательного стандарта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E5225">
        <w:rPr>
          <w:rFonts w:ascii="Times New Roman" w:hAnsi="Times New Roman" w:cs="Times New Roman"/>
          <w:color w:val="000000"/>
          <w:sz w:val="24"/>
          <w:szCs w:val="24"/>
        </w:rPr>
        <w:t>второго поколения)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Устав МКОУ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Повалихинская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Программа развития школы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школы</w:t>
      </w:r>
    </w:p>
    <w:p w:rsidR="004E5225" w:rsidRPr="004E5225" w:rsidRDefault="004E5225" w:rsidP="004E5225">
      <w:pPr>
        <w:pStyle w:val="a4"/>
        <w:numPr>
          <w:ilvl w:val="2"/>
          <w:numId w:val="3"/>
        </w:numPr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Локальные акты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научно-методической работы школы: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7"/>
        <w:jc w:val="both"/>
      </w:pPr>
      <w:r w:rsidRPr="004E5225">
        <w:t xml:space="preserve">Методический совет: </w:t>
      </w:r>
    </w:p>
    <w:p w:rsidR="004E5225" w:rsidRPr="004E5225" w:rsidRDefault="004E5225" w:rsidP="004E5225">
      <w:pPr>
        <w:pStyle w:val="a7"/>
        <w:jc w:val="both"/>
      </w:pPr>
      <w:r w:rsidRPr="004E5225">
        <w:t xml:space="preserve">Директор МКОУ </w:t>
      </w:r>
      <w:proofErr w:type="spellStart"/>
      <w:r w:rsidRPr="004E5225">
        <w:t>Повалихинская</w:t>
      </w:r>
      <w:proofErr w:type="spellEnd"/>
      <w:r w:rsidRPr="004E5225">
        <w:t xml:space="preserve"> начальная школа: </w:t>
      </w:r>
      <w:proofErr w:type="spellStart"/>
      <w:r w:rsidRPr="004E5225">
        <w:t>Пожилова</w:t>
      </w:r>
      <w:proofErr w:type="spellEnd"/>
      <w:r w:rsidRPr="004E5225">
        <w:t xml:space="preserve"> Л.Г.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225">
        <w:rPr>
          <w:rFonts w:ascii="Times New Roman" w:hAnsi="Times New Roman" w:cs="Times New Roman"/>
          <w:sz w:val="24"/>
          <w:szCs w:val="24"/>
        </w:rPr>
        <w:t xml:space="preserve"> Учитель начальных классов: Молчанова О. И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Приоритетными направлениями работы школы  являются:</w:t>
      </w:r>
    </w:p>
    <w:p w:rsidR="004E5225" w:rsidRPr="004E5225" w:rsidRDefault="004E5225" w:rsidP="004E5225">
      <w:pPr>
        <w:pStyle w:val="a4"/>
        <w:tabs>
          <w:tab w:val="left" w:pos="7695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- развитие благоприятной и мотивирующей на учебу атмосферы в школе, формирование  у обучающихся навыков самоконтроля, самообразования — формирование у  обучающихся потребности в обучении, саморазвитии</w:t>
      </w:r>
      <w:proofErr w:type="gram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творческого потенциала 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совешенствование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мониторинга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 целью повышения качества образования</w:t>
      </w:r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личностно-ориентированное взаимодействие учителя с 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работа в направлении сохранения и укрепления здоровья обучающихся и привития им навыков здорового образа жизни</w:t>
      </w:r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слабоуспевающими</w:t>
      </w:r>
      <w:proofErr w:type="gram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работа с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одаренными</w:t>
      </w:r>
      <w:proofErr w:type="gramEnd"/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реализации единой методической темы:</w:t>
      </w:r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принцип фундаментальности</w:t>
      </w:r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дифференциации</w:t>
      </w:r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</w:p>
    <w:p w:rsidR="004E5225" w:rsidRPr="004E5225" w:rsidRDefault="004E5225" w:rsidP="004E5225">
      <w:pPr>
        <w:pStyle w:val="a4"/>
        <w:numPr>
          <w:ilvl w:val="0"/>
          <w:numId w:val="4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информационной компетентности участников образовательного процесса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реализации методической темы:</w:t>
      </w:r>
    </w:p>
    <w:p w:rsidR="004E5225" w:rsidRPr="004E5225" w:rsidRDefault="004E5225" w:rsidP="004E5225">
      <w:pPr>
        <w:pStyle w:val="a4"/>
        <w:numPr>
          <w:ilvl w:val="3"/>
          <w:numId w:val="3"/>
        </w:numPr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Диагностико</w:t>
      </w:r>
      <w:proofErr w:type="spellEnd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теоретический этап  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>- изучение педагогами современных образовательных технологий обучения и воспитания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- накопление теоретического материала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 диагностика и анализ творческих способностей обучающихся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-выявление перспективных направлений развития</w:t>
      </w:r>
    </w:p>
    <w:p w:rsidR="004E5225" w:rsidRPr="004E5225" w:rsidRDefault="004E5225" w:rsidP="004E5225">
      <w:pPr>
        <w:pStyle w:val="a4"/>
        <w:numPr>
          <w:ilvl w:val="0"/>
          <w:numId w:val="5"/>
        </w:numPr>
        <w:tabs>
          <w:tab w:val="left" w:pos="9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совершенствование имеющейся системы методической работы с целью повышения ее эффективности</w:t>
      </w:r>
    </w:p>
    <w:p w:rsidR="004E5225" w:rsidRPr="004E5225" w:rsidRDefault="004E5225" w:rsidP="004E5225">
      <w:pPr>
        <w:pStyle w:val="a4"/>
        <w:numPr>
          <w:ilvl w:val="0"/>
          <w:numId w:val="5"/>
        </w:numPr>
        <w:tabs>
          <w:tab w:val="left" w:pos="9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формирование методологической культуры педагогов как средства повышения качества образования</w:t>
      </w:r>
    </w:p>
    <w:p w:rsidR="004E5225" w:rsidRPr="004E5225" w:rsidRDefault="004E5225" w:rsidP="004E5225">
      <w:pPr>
        <w:pStyle w:val="a4"/>
        <w:numPr>
          <w:ilvl w:val="0"/>
          <w:numId w:val="5"/>
        </w:numPr>
        <w:tabs>
          <w:tab w:val="left" w:pos="9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создание комфортной образовательной среды</w:t>
      </w:r>
    </w:p>
    <w:p w:rsidR="004E5225" w:rsidRPr="004E5225" w:rsidRDefault="004E5225" w:rsidP="004E5225">
      <w:pPr>
        <w:pStyle w:val="a4"/>
        <w:numPr>
          <w:ilvl w:val="0"/>
          <w:numId w:val="5"/>
        </w:numPr>
        <w:tabs>
          <w:tab w:val="left" w:pos="9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самоконтроля как средства развития личности</w:t>
      </w:r>
    </w:p>
    <w:p w:rsidR="004E5225" w:rsidRPr="004E5225" w:rsidRDefault="004E5225" w:rsidP="004E5225">
      <w:pPr>
        <w:pStyle w:val="a4"/>
        <w:tabs>
          <w:tab w:val="left" w:pos="9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numPr>
          <w:ilvl w:val="0"/>
          <w:numId w:val="3"/>
        </w:numPr>
        <w:tabs>
          <w:tab w:val="clear" w:pos="720"/>
          <w:tab w:val="left" w:pos="72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этап   </w:t>
      </w:r>
    </w:p>
    <w:p w:rsidR="004E5225" w:rsidRPr="004E5225" w:rsidRDefault="004E5225" w:rsidP="004E5225">
      <w:pPr>
        <w:pStyle w:val="a4"/>
        <w:tabs>
          <w:tab w:val="left" w:pos="72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проведения уроков через использование новых образовательных технологий</w:t>
      </w: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-приведение открытых уроков, мероприятий и мастер-классов, демонстрирующих приемы реализации методической темы</w:t>
      </w: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-развитие системы повышения квалификации педагогических кадров</w:t>
      </w: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 активизация работы учителей над темами самообразования, работа над разработкой учебных, научно — методических и дидактических материалов; повышение компетентности педагогических кадров через формирование позитивной профессиональной установки</w:t>
      </w: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кадров</w:t>
      </w: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системы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  обмена передовым педагогическим опытом через новые формы работы учителей по темам самообразования (выявление, обобщение и распространение положительного педагогического опыта творчески работающих учителей)</w:t>
      </w: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Контрольно — оценочный этап  </w:t>
      </w:r>
    </w:p>
    <w:p w:rsidR="004E5225" w:rsidRPr="004E5225" w:rsidRDefault="004E5225" w:rsidP="004E5225">
      <w:pPr>
        <w:pStyle w:val="a4"/>
        <w:numPr>
          <w:ilvl w:val="0"/>
          <w:numId w:val="6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анализ достигнутых результатов и определение перспектив дальнейшего развития МКОУ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Поалихинская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</w:t>
      </w:r>
    </w:p>
    <w:p w:rsidR="004E5225" w:rsidRPr="004E5225" w:rsidRDefault="004E5225" w:rsidP="004E5225">
      <w:pPr>
        <w:pStyle w:val="a4"/>
        <w:numPr>
          <w:ilvl w:val="0"/>
          <w:numId w:val="6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работы учителей по методической теме школы, а так же результат работы педагогического коллектива по реализации приемов и методов формирования УУД </w:t>
      </w:r>
    </w:p>
    <w:p w:rsidR="004E5225" w:rsidRPr="004E5225" w:rsidRDefault="004E5225" w:rsidP="004E5225">
      <w:pPr>
        <w:pStyle w:val="a4"/>
        <w:numPr>
          <w:ilvl w:val="0"/>
          <w:numId w:val="6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распространение  методического опыта: научно-практическая конференция по методической теме, творческие отчеты, систематизация накопленного материала</w:t>
      </w:r>
    </w:p>
    <w:p w:rsidR="004E5225" w:rsidRPr="004E5225" w:rsidRDefault="004E5225" w:rsidP="004E5225">
      <w:pPr>
        <w:pStyle w:val="a4"/>
        <w:numPr>
          <w:ilvl w:val="0"/>
          <w:numId w:val="6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подведение итогов работы педагогического коллектива по реализации методической темы школы</w:t>
      </w:r>
    </w:p>
    <w:p w:rsidR="004E5225" w:rsidRPr="004E5225" w:rsidRDefault="004E5225" w:rsidP="004E5225">
      <w:pPr>
        <w:pStyle w:val="a4"/>
        <w:numPr>
          <w:ilvl w:val="0"/>
          <w:numId w:val="7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практический продукт научно — исследовательской работы над методической темой   -   программа формирования УУД в начальной и основной школе в рамках реализации ФГОС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4E5225">
        <w:rPr>
          <w:b/>
        </w:rPr>
        <w:t>Формы методической работы: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bCs/>
          <w:color w:val="000000"/>
        </w:rPr>
      </w:pPr>
      <w:r w:rsidRPr="004E5225">
        <w:rPr>
          <w:color w:val="000000"/>
        </w:rPr>
        <w:t xml:space="preserve">а) </w:t>
      </w:r>
      <w:r w:rsidRPr="004E5225">
        <w:rPr>
          <w:bCs/>
          <w:iCs/>
          <w:color w:val="000000"/>
        </w:rPr>
        <w:t>работа педсоветов;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4E5225">
        <w:rPr>
          <w:bCs/>
          <w:color w:val="000000"/>
        </w:rPr>
        <w:t xml:space="preserve">б) </w:t>
      </w:r>
      <w:r w:rsidRPr="004E5225">
        <w:rPr>
          <w:bCs/>
          <w:iCs/>
          <w:color w:val="000000"/>
        </w:rPr>
        <w:t>работа методического совета школы;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bCs/>
          <w:iCs/>
          <w:color w:val="000000"/>
        </w:rPr>
      </w:pPr>
      <w:r w:rsidRPr="004E5225">
        <w:rPr>
          <w:color w:val="000000"/>
        </w:rPr>
        <w:t>в) работа педагогов над темами самообразования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bCs/>
          <w:iCs/>
          <w:color w:val="000000"/>
        </w:rPr>
      </w:pPr>
      <w:r w:rsidRPr="004E5225">
        <w:rPr>
          <w:bCs/>
          <w:iCs/>
          <w:color w:val="000000"/>
        </w:rPr>
        <w:t xml:space="preserve">г) </w:t>
      </w:r>
      <w:r w:rsidRPr="004E5225">
        <w:rPr>
          <w:color w:val="000000"/>
        </w:rPr>
        <w:t>открытые уроки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</w:pPr>
      <w:proofErr w:type="spellStart"/>
      <w:r w:rsidRPr="004E5225">
        <w:rPr>
          <w:bCs/>
          <w:iCs/>
          <w:color w:val="000000"/>
        </w:rPr>
        <w:t>д</w:t>
      </w:r>
      <w:proofErr w:type="spellEnd"/>
      <w:r w:rsidRPr="004E5225">
        <w:rPr>
          <w:bCs/>
          <w:iCs/>
          <w:color w:val="000000"/>
        </w:rPr>
        <w:t>)</w:t>
      </w:r>
      <w:r w:rsidRPr="004E5225">
        <w:t xml:space="preserve"> обобщение передового педагогического опыта учителей;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</w:pPr>
      <w:proofErr w:type="spellStart"/>
      <w:r w:rsidRPr="004E5225">
        <w:t>з</w:t>
      </w:r>
      <w:proofErr w:type="spellEnd"/>
      <w:r w:rsidRPr="004E5225">
        <w:t>) внеклассная работа;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4E5225">
        <w:t>и) аттестация педагогических кадров, участие в конкурсах и конференциях;</w:t>
      </w:r>
    </w:p>
    <w:p w:rsidR="004E5225" w:rsidRPr="004E5225" w:rsidRDefault="004E5225" w:rsidP="004E5225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4E5225">
        <w:rPr>
          <w:color w:val="000000"/>
        </w:rPr>
        <w:t>к) организация и контроль курсовой подготовки учителей</w:t>
      </w: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работы </w:t>
      </w: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>над единой методической темой</w:t>
      </w:r>
    </w:p>
    <w:p w:rsidR="004E5225" w:rsidRPr="004E5225" w:rsidRDefault="004E5225" w:rsidP="004E5225">
      <w:pPr>
        <w:ind w:firstLine="708"/>
        <w:jc w:val="center"/>
        <w:rPr>
          <w:b/>
          <w:i/>
          <w:iCs/>
          <w:color w:val="000000"/>
        </w:rPr>
      </w:pPr>
      <w:r w:rsidRPr="004E5225">
        <w:rPr>
          <w:b/>
          <w:i/>
          <w:iCs/>
          <w:color w:val="000000"/>
        </w:rPr>
        <w:t xml:space="preserve">« Развитие познавательной активности учащихся </w:t>
      </w:r>
    </w:p>
    <w:p w:rsidR="004E5225" w:rsidRPr="004E5225" w:rsidRDefault="004E5225" w:rsidP="004E5225">
      <w:pPr>
        <w:ind w:firstLine="708"/>
        <w:jc w:val="center"/>
        <w:rPr>
          <w:b/>
        </w:rPr>
      </w:pPr>
      <w:r w:rsidRPr="004E5225">
        <w:rPr>
          <w:b/>
          <w:i/>
          <w:iCs/>
          <w:color w:val="000000"/>
        </w:rPr>
        <w:t>в условиях введения ФГОС»</w:t>
      </w:r>
    </w:p>
    <w:p w:rsidR="004E5225" w:rsidRPr="004E5225" w:rsidRDefault="004E5225" w:rsidP="004E5225">
      <w:pPr>
        <w:tabs>
          <w:tab w:val="left" w:pos="727"/>
          <w:tab w:val="left" w:pos="909"/>
          <w:tab w:val="left" w:pos="932"/>
          <w:tab w:val="left" w:pos="4341"/>
        </w:tabs>
        <w:ind w:firstLine="708"/>
        <w:jc w:val="center"/>
        <w:rPr>
          <w:color w:val="FF0000"/>
        </w:rPr>
      </w:pPr>
    </w:p>
    <w:p w:rsidR="004E5225" w:rsidRPr="004E5225" w:rsidRDefault="004E5225" w:rsidP="004E5225">
      <w:pPr>
        <w:tabs>
          <w:tab w:val="left" w:pos="727"/>
          <w:tab w:val="left" w:pos="909"/>
          <w:tab w:val="left" w:pos="932"/>
          <w:tab w:val="left" w:pos="4341"/>
        </w:tabs>
        <w:ind w:firstLine="708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6"/>
        <w:gridCol w:w="2364"/>
        <w:gridCol w:w="1818"/>
        <w:gridCol w:w="1657"/>
      </w:tblGrid>
      <w:tr w:rsidR="004E5225" w:rsidRPr="004E5225" w:rsidTr="000365F6">
        <w:tc>
          <w:tcPr>
            <w:tcW w:w="4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 xml:space="preserve">Мероприятие 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Формы проведения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Сроки проведения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 xml:space="preserve">Ответственные </w:t>
            </w:r>
          </w:p>
        </w:tc>
      </w:tr>
      <w:tr w:rsidR="004E5225" w:rsidRPr="004E5225" w:rsidTr="000365F6">
        <w:tc>
          <w:tcPr>
            <w:tcW w:w="4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Обсуждение и утверждение плана методической работы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Методический совет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В нале </w:t>
            </w:r>
            <w:proofErr w:type="spellStart"/>
            <w:r w:rsidRPr="004E5225">
              <w:t>уч</w:t>
            </w:r>
            <w:proofErr w:type="spellEnd"/>
            <w:r w:rsidRPr="004E5225">
              <w:t xml:space="preserve">. года 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4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« Реализации методической темы школы в урочной деятельности»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методический совет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февраль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4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Реализация методической темы школы во внеурочной деятельности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 методический совет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март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Заместитель директора по ВР</w:t>
            </w:r>
          </w:p>
        </w:tc>
      </w:tr>
      <w:tr w:rsidR="004E5225" w:rsidRPr="004E5225" w:rsidTr="000365F6">
        <w:tc>
          <w:tcPr>
            <w:tcW w:w="4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Оценка результативности работы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Методический совет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июнь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  <w:p w:rsidR="004E5225" w:rsidRPr="004E5225" w:rsidRDefault="004E5225" w:rsidP="004E5225">
            <w:pPr>
              <w:pStyle w:val="a7"/>
            </w:pPr>
          </w:p>
        </w:tc>
      </w:tr>
    </w:tbl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 1 </w:t>
      </w: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информационно-методическое обеспечение профессиональной деятельности педагогов</w:t>
      </w: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Задача: 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методическую поддержку  деятельности педагогов по совершенствованию качества образования через освоение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</w:t>
      </w:r>
      <w:proofErr w:type="spell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4E5225">
        <w:rPr>
          <w:rFonts w:ascii="Times New Roman" w:hAnsi="Times New Roman" w:cs="Times New Roman"/>
          <w:color w:val="000000"/>
          <w:sz w:val="24"/>
          <w:szCs w:val="24"/>
        </w:rPr>
        <w:t>оспитании</w:t>
      </w:r>
      <w:proofErr w:type="spellEnd"/>
      <w:r w:rsidRPr="004E5225">
        <w:rPr>
          <w:rFonts w:ascii="Times New Roman" w:hAnsi="Times New Roman" w:cs="Times New Roman"/>
          <w:color w:val="000000"/>
          <w:sz w:val="24"/>
          <w:szCs w:val="24"/>
        </w:rPr>
        <w:t>, развитии обучающихся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3438"/>
        <w:gridCol w:w="3439"/>
      </w:tblGrid>
      <w:tr w:rsidR="004E5225" w:rsidRPr="004E5225" w:rsidTr="000365F6"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Тематика мероприятия</w:t>
            </w:r>
          </w:p>
        </w:tc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Сроки проведения</w:t>
            </w:r>
          </w:p>
        </w:tc>
        <w:tc>
          <w:tcPr>
            <w:tcW w:w="3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Ответственный </w:t>
            </w:r>
          </w:p>
        </w:tc>
      </w:tr>
      <w:tr w:rsidR="004E5225" w:rsidRPr="004E5225" w:rsidTr="000365F6">
        <w:tc>
          <w:tcPr>
            <w:tcW w:w="103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rPr>
                <w:b/>
                <w:bCs/>
              </w:rPr>
              <w:t>Педагогический совет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 Формирование универсальных учебных действий учащихся  в   условиях введения ФГОС  НОО и Федерального закона «Об образовании в Российской Федерации»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rPr>
                <w:bCs/>
              </w:rPr>
            </w:pPr>
            <w:r w:rsidRPr="004E5225">
              <w:t>Декабрь 2020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roofErr w:type="spellStart"/>
            <w:r w:rsidRPr="004E5225">
              <w:t>Кл</w:t>
            </w:r>
            <w:proofErr w:type="gramStart"/>
            <w:r w:rsidRPr="004E5225">
              <w:t>.р</w:t>
            </w:r>
            <w:proofErr w:type="gramEnd"/>
            <w:r w:rsidRPr="004E5225">
              <w:t>уководитель</w:t>
            </w:r>
            <w:proofErr w:type="spellEnd"/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4. Личностный рост учителя – цель и результат педагогического процесса в условиях введения  ФГОС НОО</w:t>
            </w:r>
            <w:proofErr w:type="gramStart"/>
            <w:r w:rsidRPr="004E5225">
              <w:t xml:space="preserve"> .</w:t>
            </w:r>
            <w:proofErr w:type="gramEnd"/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rPr>
                <w:bCs/>
              </w:rPr>
            </w:pPr>
            <w:r w:rsidRPr="004E5225">
              <w:t>январь 2021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roofErr w:type="spellStart"/>
            <w:r w:rsidRPr="004E5225">
              <w:t>Кл</w:t>
            </w:r>
            <w:proofErr w:type="gramStart"/>
            <w:r w:rsidRPr="004E5225">
              <w:t>.р</w:t>
            </w:r>
            <w:proofErr w:type="gramEnd"/>
            <w:r w:rsidRPr="004E5225">
              <w:t>уководитель</w:t>
            </w:r>
            <w:proofErr w:type="spellEnd"/>
          </w:p>
        </w:tc>
      </w:tr>
      <w:tr w:rsidR="004E5225" w:rsidRPr="004E5225" w:rsidTr="000365F6">
        <w:tc>
          <w:tcPr>
            <w:tcW w:w="103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rPr>
                <w:b/>
                <w:bCs/>
              </w:rPr>
              <w:t xml:space="preserve">Совещания при директоре 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Результаты освоения ФГОС </w:t>
            </w:r>
            <w:r w:rsidRPr="004E5225">
              <w:lastRenderedPageBreak/>
              <w:t>НОО общеобразовательных программ начального общего  образования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lastRenderedPageBreak/>
              <w:t>Март 2021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roofErr w:type="spellStart"/>
            <w:r w:rsidRPr="004E5225">
              <w:t>Кл</w:t>
            </w:r>
            <w:proofErr w:type="gramStart"/>
            <w:r w:rsidRPr="004E5225">
              <w:t>.р</w:t>
            </w:r>
            <w:proofErr w:type="gramEnd"/>
            <w:r w:rsidRPr="004E5225">
              <w:t>уководитель</w:t>
            </w:r>
            <w:proofErr w:type="spellEnd"/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lastRenderedPageBreak/>
              <w:t>Организация внеурочной деятельности в рамках реализации   ФГОС НОО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Апрель 2017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roofErr w:type="spellStart"/>
            <w:r w:rsidRPr="004E5225">
              <w:t>Кл</w:t>
            </w:r>
            <w:proofErr w:type="gramStart"/>
            <w:r w:rsidRPr="004E5225">
              <w:t>.р</w:t>
            </w:r>
            <w:proofErr w:type="gramEnd"/>
            <w:r w:rsidRPr="004E5225">
              <w:t>уководитель</w:t>
            </w:r>
            <w:proofErr w:type="spellEnd"/>
          </w:p>
        </w:tc>
      </w:tr>
      <w:tr w:rsidR="004E5225" w:rsidRPr="004E5225" w:rsidTr="000365F6">
        <w:tc>
          <w:tcPr>
            <w:tcW w:w="103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rPr>
                <w:b/>
                <w:bCs/>
              </w:rPr>
              <w:t>Методический совет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Диагностика образовательных потребностей обучающихся и их родителей 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Декабрь 2020 года 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классные руководители  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Подбор современных  образовательных технологий с учётом индивидуальных особенностей обучающихся 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Декабрь 2020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Кл</w:t>
            </w:r>
            <w:proofErr w:type="gramStart"/>
            <w:r w:rsidRPr="004E5225">
              <w:t>.</w:t>
            </w:r>
            <w:proofErr w:type="gramEnd"/>
            <w:r w:rsidRPr="004E5225">
              <w:t xml:space="preserve"> </w:t>
            </w:r>
            <w:proofErr w:type="gramStart"/>
            <w:r w:rsidRPr="004E5225">
              <w:t>р</w:t>
            </w:r>
            <w:proofErr w:type="gramEnd"/>
            <w:r w:rsidRPr="004E5225">
              <w:t>уководители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Реализация  направлений внеурочной деятельности обучающихся 1-х - 4  -</w:t>
            </w:r>
            <w:proofErr w:type="spellStart"/>
            <w:r w:rsidRPr="004E5225">
              <w:t>х</w:t>
            </w:r>
            <w:proofErr w:type="spellEnd"/>
            <w:r w:rsidRPr="004E5225">
              <w:t xml:space="preserve"> классов (ФГОС НОО) </w:t>
            </w:r>
          </w:p>
          <w:p w:rsidR="004E5225" w:rsidRPr="004E5225" w:rsidRDefault="004E5225" w:rsidP="004E5225"/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Январь 2021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Кл</w:t>
            </w:r>
            <w:proofErr w:type="gramStart"/>
            <w:r w:rsidRPr="004E5225">
              <w:t>.</w:t>
            </w:r>
            <w:proofErr w:type="gramEnd"/>
            <w:r w:rsidRPr="004E5225">
              <w:t xml:space="preserve"> </w:t>
            </w:r>
            <w:proofErr w:type="gramStart"/>
            <w:r w:rsidRPr="004E5225">
              <w:t>р</w:t>
            </w:r>
            <w:proofErr w:type="gramEnd"/>
            <w:r w:rsidRPr="004E5225">
              <w:t>уководители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Проверка </w:t>
            </w:r>
            <w:proofErr w:type="spellStart"/>
            <w:r w:rsidRPr="004E5225">
              <w:t>сфромированности</w:t>
            </w:r>
            <w:proofErr w:type="spellEnd"/>
            <w:r w:rsidRPr="004E5225">
              <w:t xml:space="preserve"> УУД  по предметам у учащихся 1-4 классов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Март 2021 года 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Учителя </w:t>
            </w:r>
            <w:proofErr w:type="spellStart"/>
            <w:r w:rsidRPr="004E5225">
              <w:t>нач</w:t>
            </w:r>
            <w:proofErr w:type="spellEnd"/>
            <w:r w:rsidRPr="004E5225">
              <w:t>. классов</w:t>
            </w:r>
          </w:p>
        </w:tc>
      </w:tr>
      <w:tr w:rsidR="004E5225" w:rsidRPr="004E5225" w:rsidTr="000365F6">
        <w:tc>
          <w:tcPr>
            <w:tcW w:w="103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rPr>
                <w:b/>
                <w:bCs/>
              </w:rPr>
              <w:t>Школьные методические объединения</w:t>
            </w: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Проведение стартовых контрольных работ по  русскому языку и математике в1-4 классах 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Сентябрь 2020 года 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Учителя начальных классов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Проведение  занятий внеурочной деятельности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В течение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Учителя начальных классов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Проведение текущих контрольных работ по русскому языку и математике в  3 – 4 классах по итогам 1 полугодия 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Декабрь 2020 года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Проведение  итоговых  контрольных работ по  русскому языку  и математике во 1 -4 классах</w:t>
            </w: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апрель 2021 года 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Учителя начальных классов</w:t>
            </w:r>
          </w:p>
          <w:p w:rsidR="004E5225" w:rsidRPr="004E5225" w:rsidRDefault="004E5225" w:rsidP="004E5225">
            <w:pPr>
              <w:pStyle w:val="a7"/>
            </w:pPr>
          </w:p>
        </w:tc>
      </w:tr>
    </w:tbl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P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P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Pr="004E5225" w:rsidRDefault="004E5225" w:rsidP="004E5225">
      <w:pPr>
        <w:jc w:val="center"/>
        <w:rPr>
          <w:b/>
          <w:color w:val="000000"/>
          <w:u w:val="single"/>
        </w:rPr>
      </w:pPr>
    </w:p>
    <w:p w:rsidR="004E5225" w:rsidRPr="004E5225" w:rsidRDefault="004E5225" w:rsidP="004E5225">
      <w:pPr>
        <w:jc w:val="center"/>
        <w:rPr>
          <w:color w:val="000000"/>
        </w:rPr>
      </w:pPr>
      <w:r w:rsidRPr="004E5225">
        <w:rPr>
          <w:b/>
          <w:color w:val="000000"/>
          <w:u w:val="single"/>
        </w:rPr>
        <w:t>Работа  педагогов над темами самообразования.</w:t>
      </w:r>
    </w:p>
    <w:p w:rsidR="004E5225" w:rsidRPr="004E5225" w:rsidRDefault="004E5225" w:rsidP="004E5225">
      <w:pPr>
        <w:jc w:val="center"/>
        <w:rPr>
          <w:color w:val="000000"/>
        </w:rPr>
      </w:pPr>
    </w:p>
    <w:p w:rsidR="004E5225" w:rsidRPr="004E5225" w:rsidRDefault="004E5225" w:rsidP="004E5225">
      <w:pPr>
        <w:jc w:val="both"/>
        <w:rPr>
          <w:color w:val="000000"/>
        </w:rPr>
      </w:pPr>
      <w:r w:rsidRPr="004E5225">
        <w:rPr>
          <w:color w:val="000000"/>
        </w:rPr>
        <w:t xml:space="preserve"> </w:t>
      </w:r>
      <w:r w:rsidRPr="004E5225">
        <w:rPr>
          <w:color w:val="000000"/>
        </w:rPr>
        <w:tab/>
      </w:r>
      <w:proofErr w:type="gramStart"/>
      <w:r w:rsidRPr="004E5225">
        <w:rPr>
          <w:color w:val="000000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4E5225">
        <w:rPr>
          <w:color w:val="000000"/>
        </w:rPr>
        <w:t xml:space="preserve"> по самообразованию.</w:t>
      </w:r>
    </w:p>
    <w:p w:rsidR="004E5225" w:rsidRPr="004E5225" w:rsidRDefault="004E5225" w:rsidP="004E5225">
      <w:pPr>
        <w:jc w:val="both"/>
      </w:pPr>
      <w:r w:rsidRPr="004E5225">
        <w:rPr>
          <w:color w:val="00000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4E5225">
        <w:rPr>
          <w:b/>
        </w:rPr>
        <w:t xml:space="preserve"> </w:t>
      </w:r>
      <w:r w:rsidRPr="004E5225">
        <w:t xml:space="preserve">   </w:t>
      </w:r>
    </w:p>
    <w:p w:rsidR="004E5225" w:rsidRPr="004E5225" w:rsidRDefault="004E5225" w:rsidP="004E5225">
      <w:pPr>
        <w:ind w:firstLine="708"/>
        <w:jc w:val="both"/>
      </w:pPr>
      <w:r w:rsidRPr="004E5225">
        <w:t>Индивидуальное самообразование будет  осуществляться  на основе собственных планов. Планы предусматривают</w:t>
      </w:r>
      <w:proofErr w:type="gramStart"/>
      <w:r w:rsidRPr="004E5225">
        <w:t xml:space="preserve"> :</w:t>
      </w:r>
      <w:proofErr w:type="gramEnd"/>
      <w:r w:rsidRPr="004E5225">
        <w:t xml:space="preserve"> подбор литературы, затрату времени на изучение данных по проблеме, анализ литературы, знакомство с практическим</w:t>
      </w:r>
      <w:r w:rsidRPr="004E5225">
        <w:rPr>
          <w:color w:val="000000"/>
        </w:rPr>
        <w:t xml:space="preserve"> </w:t>
      </w:r>
      <w:r w:rsidRPr="004E5225">
        <w:t xml:space="preserve"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педсоветах, совещаниях при директоре.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"/>
        <w:gridCol w:w="3329"/>
        <w:gridCol w:w="3065"/>
        <w:gridCol w:w="2889"/>
      </w:tblGrid>
      <w:tr w:rsidR="004E5225" w:rsidRPr="004E5225" w:rsidTr="000365F6">
        <w:trPr>
          <w:trHeight w:val="322"/>
        </w:trPr>
        <w:tc>
          <w:tcPr>
            <w:tcW w:w="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№</w:t>
            </w:r>
          </w:p>
        </w:tc>
        <w:tc>
          <w:tcPr>
            <w:tcW w:w="33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ФИО</w:t>
            </w:r>
          </w:p>
        </w:tc>
        <w:tc>
          <w:tcPr>
            <w:tcW w:w="30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 xml:space="preserve">Должность </w:t>
            </w:r>
          </w:p>
        </w:tc>
        <w:tc>
          <w:tcPr>
            <w:tcW w:w="2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Тема</w:t>
            </w:r>
          </w:p>
        </w:tc>
      </w:tr>
      <w:tr w:rsidR="004E5225" w:rsidRPr="004E5225" w:rsidTr="000365F6">
        <w:trPr>
          <w:trHeight w:val="276"/>
        </w:trPr>
        <w:tc>
          <w:tcPr>
            <w:tcW w:w="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33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30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5225" w:rsidRPr="004E5225" w:rsidRDefault="004E5225" w:rsidP="004E5225"/>
        </w:tc>
      </w:tr>
      <w:tr w:rsidR="004E5225" w:rsidRPr="004E5225" w:rsidTr="000365F6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1</w:t>
            </w:r>
          </w:p>
        </w:tc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proofErr w:type="spellStart"/>
            <w:r w:rsidRPr="004E5225">
              <w:t>Пожилова</w:t>
            </w:r>
            <w:proofErr w:type="spellEnd"/>
            <w:r w:rsidRPr="004E5225">
              <w:t xml:space="preserve">  Людмила Геннадьевна</w:t>
            </w:r>
          </w:p>
        </w:tc>
        <w:tc>
          <w:tcPr>
            <w:tcW w:w="30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Директор школы, учитель начальных классов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5225" w:rsidRPr="004E5225" w:rsidRDefault="00D83FA2" w:rsidP="004E5225">
            <w:pPr>
              <w:pStyle w:val="a7"/>
              <w:jc w:val="center"/>
            </w:pPr>
            <w:r>
              <w:rPr>
                <w:color w:val="000000"/>
                <w:shd w:val="clear" w:color="auto" w:fill="FFFFFF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</w:tc>
      </w:tr>
      <w:tr w:rsidR="004E5225" w:rsidRPr="004E5225" w:rsidTr="000365F6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2</w:t>
            </w:r>
          </w:p>
        </w:tc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>Молчанова Ольга Ильинична</w:t>
            </w:r>
          </w:p>
        </w:tc>
        <w:tc>
          <w:tcPr>
            <w:tcW w:w="30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  <w:jc w:val="center"/>
            </w:pPr>
            <w:r w:rsidRPr="004E5225">
              <w:t xml:space="preserve">Учитель начальных классов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5681" w:rsidRDefault="009E5681" w:rsidP="009E56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Формирование </w:t>
            </w:r>
            <w:proofErr w:type="spellStart"/>
            <w:r>
              <w:rPr>
                <w:rStyle w:val="c1"/>
                <w:color w:val="000000"/>
              </w:rPr>
              <w:t>общеучебных</w:t>
            </w:r>
            <w:proofErr w:type="spellEnd"/>
            <w:r>
              <w:rPr>
                <w:rStyle w:val="c1"/>
                <w:color w:val="000000"/>
              </w:rPr>
              <w:t xml:space="preserve"> умений самоорганизации учебной деятельности у младших школьников в условиях реализации ФГОС.</w:t>
            </w:r>
          </w:p>
          <w:p w:rsidR="004E5225" w:rsidRPr="004E5225" w:rsidRDefault="004E5225" w:rsidP="009E5681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</w:tbl>
    <w:p w:rsidR="004E5225" w:rsidRPr="004E5225" w:rsidRDefault="004E5225" w:rsidP="004E5225">
      <w:pPr>
        <w:jc w:val="both"/>
        <w:rPr>
          <w:color w:val="000000"/>
        </w:rPr>
      </w:pPr>
    </w:p>
    <w:p w:rsidR="004E5225" w:rsidRPr="004E5225" w:rsidRDefault="004E5225" w:rsidP="004E5225">
      <w:pPr>
        <w:ind w:firstLine="709"/>
        <w:jc w:val="both"/>
        <w:rPr>
          <w:b/>
          <w:bCs/>
          <w:color w:val="000000"/>
        </w:rPr>
      </w:pPr>
      <w:r w:rsidRPr="004E5225">
        <w:rPr>
          <w:b/>
          <w:color w:val="000000"/>
        </w:rPr>
        <w:t xml:space="preserve">Администрацией школы будут  посещаться  уроки в рабочем порядке по плану </w:t>
      </w:r>
      <w:proofErr w:type="spellStart"/>
      <w:r w:rsidRPr="004E5225">
        <w:rPr>
          <w:b/>
          <w:color w:val="000000"/>
        </w:rPr>
        <w:t>внутришкольного</w:t>
      </w:r>
      <w:proofErr w:type="spellEnd"/>
      <w:r w:rsidRPr="004E5225">
        <w:rPr>
          <w:b/>
          <w:color w:val="000000"/>
        </w:rPr>
        <w:t xml:space="preserve"> мониторинга.</w:t>
      </w:r>
    </w:p>
    <w:p w:rsidR="004E5225" w:rsidRPr="004E5225" w:rsidRDefault="004E5225" w:rsidP="004E5225">
      <w:pPr>
        <w:ind w:firstLine="709"/>
        <w:jc w:val="both"/>
        <w:rPr>
          <w:b/>
          <w:bCs/>
          <w:color w:val="000000"/>
        </w:rPr>
      </w:pPr>
    </w:p>
    <w:p w:rsidR="004E5225" w:rsidRPr="004E5225" w:rsidRDefault="004E5225" w:rsidP="004E5225">
      <w:pPr>
        <w:ind w:firstLine="709"/>
        <w:jc w:val="both"/>
        <w:rPr>
          <w:color w:val="000000"/>
        </w:rPr>
      </w:pPr>
      <w:r w:rsidRPr="004E5225">
        <w:rPr>
          <w:b/>
          <w:bCs/>
          <w:color w:val="000000"/>
        </w:rPr>
        <w:t>Основные  цели посещения и контроля уроков: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Владение программным материалом и методикой обучения различных категорий учащихся. 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>Анализ эффективности методических приёмов, формирующих прочность знаний учащихся.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Определение результативности организации методов и приёмов </w:t>
      </w:r>
      <w:proofErr w:type="gramStart"/>
      <w:r w:rsidRPr="004E5225">
        <w:rPr>
          <w:color w:val="000000"/>
        </w:rPr>
        <w:t>контроля за</w:t>
      </w:r>
      <w:proofErr w:type="gramEnd"/>
      <w:r w:rsidRPr="004E5225">
        <w:rPr>
          <w:color w:val="000000"/>
        </w:rPr>
        <w:t xml:space="preserve"> усвоением знаний учащихся.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Классно-обобщающий контроль. 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Преемственность. 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Аттестация педагогических работников. 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color w:val="000000"/>
        </w:rPr>
      </w:pPr>
      <w:r w:rsidRPr="004E5225">
        <w:rPr>
          <w:color w:val="000000"/>
        </w:rPr>
        <w:t xml:space="preserve">Использование новых технологий. </w:t>
      </w:r>
    </w:p>
    <w:p w:rsidR="004E5225" w:rsidRPr="004E5225" w:rsidRDefault="004E5225" w:rsidP="004E5225">
      <w:pPr>
        <w:numPr>
          <w:ilvl w:val="0"/>
          <w:numId w:val="1"/>
        </w:numPr>
        <w:ind w:left="0" w:firstLine="349"/>
        <w:jc w:val="both"/>
        <w:rPr>
          <w:b/>
          <w:color w:val="000000"/>
        </w:rPr>
      </w:pPr>
      <w:r w:rsidRPr="004E5225">
        <w:rPr>
          <w:color w:val="000000"/>
        </w:rPr>
        <w:t xml:space="preserve">Подготовка к итоговой аттестации учащихся. </w:t>
      </w:r>
    </w:p>
    <w:p w:rsidR="004E5225" w:rsidRPr="004E5225" w:rsidRDefault="004E5225" w:rsidP="004E5225">
      <w:pPr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ind w:firstLine="709"/>
        <w:jc w:val="both"/>
        <w:rPr>
          <w:b/>
          <w:color w:val="000000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tabs>
          <w:tab w:val="left" w:pos="727"/>
          <w:tab w:val="left" w:pos="909"/>
          <w:tab w:val="left" w:pos="932"/>
          <w:tab w:val="left" w:pos="434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 2 </w:t>
      </w: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работа с педагогическими кадрами</w:t>
      </w: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proofErr w:type="gramStart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>сопровождение профессионального роста педагогов</w:t>
      </w: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обобщение и представление педагогического опыта</w:t>
      </w:r>
      <w:r w:rsidRPr="004E522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63"/>
        <w:gridCol w:w="2063"/>
        <w:gridCol w:w="2063"/>
        <w:gridCol w:w="2037"/>
        <w:gridCol w:w="2089"/>
      </w:tblGrid>
      <w:tr w:rsidR="004E5225" w:rsidRPr="004E5225" w:rsidTr="000365F6"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Тематика мероприятия</w:t>
            </w:r>
          </w:p>
        </w:tc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Содержание деятельности</w:t>
            </w:r>
          </w:p>
        </w:tc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Планируемый результат</w:t>
            </w: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Сроки проведения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Ответственный </w:t>
            </w:r>
          </w:p>
        </w:tc>
      </w:tr>
      <w:tr w:rsidR="004E5225" w:rsidRPr="004E5225" w:rsidTr="000365F6">
        <w:tc>
          <w:tcPr>
            <w:tcW w:w="20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lastRenderedPageBreak/>
              <w:t xml:space="preserve">Собеседования 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Планирование работы учебный год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Определение содержания деятельности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В </w:t>
            </w:r>
            <w:proofErr w:type="spellStart"/>
            <w:r w:rsidRPr="004E5225">
              <w:t>нач</w:t>
            </w:r>
            <w:proofErr w:type="spellEnd"/>
            <w:r w:rsidRPr="004E5225">
              <w:t>. года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</w:tc>
      </w:tr>
      <w:tr w:rsidR="004E5225" w:rsidRPr="004E5225" w:rsidTr="000365F6"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Анализ результатов посещения уроков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Оказание методической  помощи в организации урока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март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Учителя </w:t>
            </w:r>
            <w:proofErr w:type="spellStart"/>
            <w:r w:rsidRPr="004E5225">
              <w:t>нач</w:t>
            </w:r>
            <w:proofErr w:type="spellEnd"/>
            <w:r w:rsidRPr="004E5225">
              <w:t>. классов</w:t>
            </w:r>
          </w:p>
        </w:tc>
      </w:tr>
      <w:tr w:rsidR="004E5225" w:rsidRPr="004E5225" w:rsidTr="000365F6"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Информирование учителей о нормативных </w:t>
            </w:r>
            <w:proofErr w:type="gramStart"/>
            <w:r w:rsidRPr="004E5225">
              <w:t>актах</w:t>
            </w:r>
            <w:proofErr w:type="gramEnd"/>
            <w:r w:rsidRPr="004E5225">
              <w:t xml:space="preserve"> на которых основывается профессиональная деятельность 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Учителя </w:t>
            </w:r>
            <w:proofErr w:type="spellStart"/>
            <w:r w:rsidRPr="004E5225">
              <w:t>нач</w:t>
            </w:r>
            <w:proofErr w:type="spellEnd"/>
            <w:r w:rsidRPr="004E5225">
              <w:t>. классов</w:t>
            </w:r>
          </w:p>
        </w:tc>
      </w:tr>
      <w:tr w:rsidR="004E5225" w:rsidRPr="004E5225" w:rsidTr="000365F6"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Изучение </w:t>
            </w:r>
            <w:proofErr w:type="spellStart"/>
            <w:r w:rsidRPr="004E5225">
              <w:t>методичесих</w:t>
            </w:r>
            <w:proofErr w:type="spellEnd"/>
            <w:r w:rsidRPr="004E5225">
              <w:t xml:space="preserve"> подходов  оценке результатов учебной деятельности обучающихся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Информирование  о требованиях, предъявляемых к оценке результатов учебной деятельности школьников и способах  их анализа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Учителя </w:t>
            </w:r>
            <w:proofErr w:type="spellStart"/>
            <w:r w:rsidRPr="004E5225">
              <w:t>нач</w:t>
            </w:r>
            <w:proofErr w:type="spellEnd"/>
            <w:r w:rsidRPr="004E5225">
              <w:t>. классов</w:t>
            </w:r>
          </w:p>
        </w:tc>
      </w:tr>
      <w:tr w:rsidR="004E5225" w:rsidRPr="004E5225" w:rsidTr="000365F6">
        <w:tc>
          <w:tcPr>
            <w:tcW w:w="20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Консультации 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Работа учителя со школьной документацией</w:t>
            </w:r>
          </w:p>
        </w:tc>
        <w:tc>
          <w:tcPr>
            <w:tcW w:w="20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Оказание  методической помощи 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Подготовка и проведение </w:t>
            </w:r>
            <w:proofErr w:type="gramStart"/>
            <w:r w:rsidRPr="004E5225">
              <w:t>промежуточной</w:t>
            </w:r>
            <w:proofErr w:type="gramEnd"/>
          </w:p>
          <w:p w:rsidR="004E5225" w:rsidRPr="004E5225" w:rsidRDefault="004E5225" w:rsidP="004E5225">
            <w:pPr>
              <w:pStyle w:val="a7"/>
            </w:pPr>
            <w:r w:rsidRPr="004E5225">
              <w:t>аттестации  по предметам</w:t>
            </w:r>
          </w:p>
        </w:tc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20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Изучение способов проектирования и проведения урока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Информирование учителей  о понятии </w:t>
            </w:r>
            <w:proofErr w:type="spellStart"/>
            <w:r w:rsidRPr="004E5225">
              <w:t>компетентностного</w:t>
            </w:r>
            <w:proofErr w:type="spellEnd"/>
            <w:r w:rsidRPr="004E5225">
              <w:t xml:space="preserve"> подхода в </w:t>
            </w:r>
            <w:proofErr w:type="spellStart"/>
            <w:r w:rsidRPr="004E5225">
              <w:t>учебно</w:t>
            </w:r>
            <w:proofErr w:type="spellEnd"/>
            <w:r w:rsidRPr="004E5225">
              <w:t xml:space="preserve"> — воспитательном процессе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  <w:p w:rsidR="004E5225" w:rsidRPr="004E5225" w:rsidRDefault="004E5225" w:rsidP="004E5225">
            <w:pPr>
              <w:pStyle w:val="a7"/>
            </w:pPr>
          </w:p>
        </w:tc>
      </w:tr>
      <w:tr w:rsidR="004E5225" w:rsidRPr="004E5225" w:rsidTr="000365F6">
        <w:tc>
          <w:tcPr>
            <w:tcW w:w="1031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rPr>
                <w:b/>
              </w:rPr>
              <w:t>Повышение уровня квалификации педагогических кадров</w:t>
            </w:r>
          </w:p>
        </w:tc>
      </w:tr>
      <w:tr w:rsidR="004E5225" w:rsidRPr="004E5225" w:rsidTr="000365F6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t>Аттестация  педагогических кадров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t xml:space="preserve">Подготовка и проведение аттестационных мероприятий. Экспертиза уровня профессиональной подготовки аттестующихся педагогов. Повышение уровня </w:t>
            </w:r>
            <w:r w:rsidRPr="004E5225">
              <w:lastRenderedPageBreak/>
              <w:t>профессиональной деятельности педагогов.</w:t>
            </w:r>
          </w:p>
          <w:p w:rsidR="004E5225" w:rsidRPr="004E5225" w:rsidRDefault="004E5225" w:rsidP="004E5225">
            <w:pPr>
              <w:jc w:val="both"/>
            </w:pP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lastRenderedPageBreak/>
              <w:t>Аттестация  педагогических кадров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t xml:space="preserve"> По плану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</w:p>
        </w:tc>
      </w:tr>
      <w:tr w:rsidR="004E5225" w:rsidRPr="004E5225" w:rsidTr="000365F6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lastRenderedPageBreak/>
              <w:t>Прохождение курсовой подготовки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t xml:space="preserve">Обучение учителей школы на курсах повышения квалификации  по проблемам профильного обучения, реализации программ  использования ИКТ  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Прохождение курсовой подготовки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по</w:t>
            </w:r>
          </w:p>
          <w:p w:rsidR="004E5225" w:rsidRPr="004E5225" w:rsidRDefault="004E5225" w:rsidP="004E5225">
            <w:pPr>
              <w:jc w:val="center"/>
            </w:pPr>
            <w:r w:rsidRPr="004E5225">
              <w:t>графику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</w:p>
        </w:tc>
      </w:tr>
      <w:tr w:rsidR="004E5225" w:rsidRPr="004E5225" w:rsidTr="000365F6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Презентация опыта работы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both"/>
            </w:pPr>
            <w:r w:rsidRPr="004E5225">
              <w:t>Представление результатов методической деятельности.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работы  Презентация опыта работы МО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Согласно планам</w:t>
            </w: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jc w:val="center"/>
            </w:pPr>
            <w:r w:rsidRPr="004E5225">
              <w:t>Директор школы</w:t>
            </w:r>
          </w:p>
        </w:tc>
      </w:tr>
    </w:tbl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E5225" w:rsidRPr="004E5225" w:rsidRDefault="004E5225" w:rsidP="004E522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E5225">
        <w:rPr>
          <w:b/>
          <w:color w:val="000000"/>
        </w:rPr>
        <w:t>К</w:t>
      </w:r>
      <w:r w:rsidRPr="004E5225">
        <w:rPr>
          <w:b/>
          <w:color w:val="000000"/>
          <w:u w:val="single"/>
        </w:rPr>
        <w:t>урсы повышения квалификации</w:t>
      </w:r>
    </w:p>
    <w:p w:rsidR="004E5225" w:rsidRPr="004E5225" w:rsidRDefault="004E5225" w:rsidP="004E522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E5225">
        <w:rPr>
          <w:color w:val="000000"/>
        </w:rPr>
        <w:t>Важным направлением методической работы и администрации школы является:</w:t>
      </w:r>
    </w:p>
    <w:p w:rsidR="004E5225" w:rsidRPr="004E5225" w:rsidRDefault="004E5225" w:rsidP="004E522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E5225">
        <w:rPr>
          <w:color w:val="000000"/>
        </w:rPr>
        <w:t xml:space="preserve">- постоянное совершенствование педагогического мастерства учительских кадров через курсовую систему повышения квалификации; </w:t>
      </w:r>
    </w:p>
    <w:p w:rsidR="004E5225" w:rsidRPr="004E5225" w:rsidRDefault="004E5225" w:rsidP="004E5225">
      <w:r w:rsidRPr="004E5225">
        <w:t>- аттестация педагогических кадров на первую и высшую категории.</w:t>
      </w:r>
    </w:p>
    <w:p w:rsidR="004E5225" w:rsidRPr="004E5225" w:rsidRDefault="004E5225" w:rsidP="004E5225">
      <w:pPr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jc w:val="both"/>
        <w:rPr>
          <w:b/>
          <w:color w:val="000000"/>
          <w:u w:val="single"/>
        </w:rPr>
        <w:sectPr w:rsidR="004E5225" w:rsidRPr="004E5225">
          <w:footerReference w:type="default" r:id="rId7"/>
          <w:pgSz w:w="11906" w:h="16838"/>
          <w:pgMar w:top="567" w:right="705" w:bottom="794" w:left="886" w:header="720" w:footer="369" w:gutter="0"/>
          <w:cols w:space="720"/>
          <w:docGrid w:linePitch="600" w:charSpace="32768"/>
        </w:sectPr>
      </w:pPr>
    </w:p>
    <w:p w:rsidR="004E5225" w:rsidRPr="004E5225" w:rsidRDefault="004E5225" w:rsidP="004E5225">
      <w:pPr>
        <w:jc w:val="center"/>
      </w:pPr>
    </w:p>
    <w:p w:rsidR="004E5225" w:rsidRPr="004E5225" w:rsidRDefault="004E5225" w:rsidP="004E5225">
      <w:pPr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rPr>
          <w:color w:val="000000"/>
          <w:u w:val="single"/>
        </w:rPr>
      </w:pP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Направление 3 </w:t>
      </w: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работа с </w:t>
      </w:r>
      <w:proofErr w:type="gramStart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обучающимися</w:t>
      </w:r>
      <w:proofErr w:type="gramEnd"/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эффективных форм организации образовательной деятельности     обучающихся</w:t>
      </w: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выявление и накопление успешного опыта работы с </w:t>
      </w:r>
      <w:proofErr w:type="gramStart"/>
      <w:r w:rsidRPr="004E522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</w:p>
    <w:tbl>
      <w:tblPr>
        <w:tblW w:w="95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10"/>
        <w:gridCol w:w="1910"/>
        <w:gridCol w:w="1910"/>
        <w:gridCol w:w="1910"/>
        <w:gridCol w:w="1910"/>
      </w:tblGrid>
      <w:tr w:rsidR="004E5225" w:rsidRPr="004E5225" w:rsidTr="004E5225">
        <w:trPr>
          <w:trHeight w:val="576"/>
        </w:trPr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Тематика мероприятия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Содержание деятельности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Планируемый результат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Сроки проведения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Ответственный </w:t>
            </w:r>
          </w:p>
        </w:tc>
      </w:tr>
      <w:tr w:rsidR="004E5225" w:rsidRPr="004E5225" w:rsidTr="004E5225">
        <w:trPr>
          <w:trHeight w:val="3536"/>
        </w:trPr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Школьный, муниципальный и региональный этап Всероссийской олимпиады школьников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Проведение предметных олимпиадах анализ результативности индивидуальной работы с </w:t>
            </w:r>
            <w:proofErr w:type="gramStart"/>
            <w:r w:rsidRPr="004E5225">
              <w:t>обучающимися</w:t>
            </w:r>
            <w:proofErr w:type="gramEnd"/>
            <w:r w:rsidRPr="004E5225">
              <w:t>, имеющими повышенную мотивацию к обучению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Оценка результативности индивидуальной работы с </w:t>
            </w:r>
            <w:proofErr w:type="gramStart"/>
            <w:r w:rsidRPr="004E5225">
              <w:t>обучающимися</w:t>
            </w:r>
            <w:proofErr w:type="gramEnd"/>
            <w:r w:rsidRPr="004E5225">
              <w:t>, имеющими повышенную мотивацию к обучению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Октябрь - январь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Классные руководители</w:t>
            </w:r>
          </w:p>
        </w:tc>
      </w:tr>
      <w:tr w:rsidR="004E5225" w:rsidRPr="004E5225" w:rsidTr="004E5225">
        <w:trPr>
          <w:trHeight w:val="3536"/>
        </w:trPr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Участие в муниципальных, региональных, Всероссийских</w:t>
            </w:r>
            <w:proofErr w:type="gramStart"/>
            <w:r w:rsidRPr="004E5225">
              <w:t xml:space="preserve"> ,</w:t>
            </w:r>
            <w:proofErr w:type="gramEnd"/>
            <w:r w:rsidRPr="004E5225">
              <w:t xml:space="preserve"> Международных олимпиадах, викторинах, конкурсах., играх, соревнованиях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Участие в конкурсах и олимпиадах</w:t>
            </w:r>
          </w:p>
          <w:p w:rsidR="004E5225" w:rsidRPr="004E5225" w:rsidRDefault="004E5225" w:rsidP="004E5225">
            <w:pPr>
              <w:pStyle w:val="a7"/>
            </w:pPr>
            <w:r w:rsidRPr="004E5225">
              <w:t xml:space="preserve">анализ результативности индивидуальной работы с </w:t>
            </w:r>
            <w:proofErr w:type="gramStart"/>
            <w:r w:rsidRPr="004E5225">
              <w:t>обучающимися</w:t>
            </w:r>
            <w:proofErr w:type="gramEnd"/>
            <w:r w:rsidRPr="004E5225">
              <w:t>, имеющими повышенную мотивацию к обучению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Оценка результативности индивидуальной работы с </w:t>
            </w:r>
            <w:proofErr w:type="gramStart"/>
            <w:r w:rsidRPr="004E5225">
              <w:t>обучающимися</w:t>
            </w:r>
            <w:proofErr w:type="gramEnd"/>
            <w:r w:rsidRPr="004E5225">
              <w:t>, имеющими повышенную мотивацию к обучению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Классные руководители</w:t>
            </w:r>
          </w:p>
        </w:tc>
      </w:tr>
      <w:tr w:rsidR="004E5225" w:rsidRPr="004E5225" w:rsidTr="004E5225">
        <w:trPr>
          <w:trHeight w:val="1472"/>
        </w:trPr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Проведение  занимательных часов по предметам</w:t>
            </w:r>
          </w:p>
          <w:p w:rsidR="004E5225" w:rsidRPr="004E5225" w:rsidRDefault="004E5225" w:rsidP="004E5225"/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:</w:t>
            </w:r>
          </w:p>
          <w:p w:rsidR="004E5225" w:rsidRPr="004E5225" w:rsidRDefault="004E5225" w:rsidP="004E5225"/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/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В течение года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Классные руководители</w:t>
            </w:r>
          </w:p>
        </w:tc>
      </w:tr>
    </w:tbl>
    <w:p w:rsid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Pr="004E5225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Pr="004E5225" w:rsidRDefault="00765A57" w:rsidP="00765A57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Направление 4</w:t>
      </w: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контроль </w:t>
      </w:r>
      <w:proofErr w:type="spellStart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методичской</w:t>
      </w:r>
      <w:proofErr w:type="spellEnd"/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работы</w:t>
      </w:r>
    </w:p>
    <w:p w:rsidR="00765A57" w:rsidRPr="004E5225" w:rsidRDefault="00765A57" w:rsidP="00765A57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E5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своевременное выполнение </w:t>
      </w:r>
      <w:r w:rsidRPr="004E522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E5225">
        <w:rPr>
          <w:rFonts w:ascii="Times New Roman" w:hAnsi="Times New Roman" w:cs="Times New Roman"/>
          <w:color w:val="000000"/>
          <w:sz w:val="24"/>
          <w:szCs w:val="24"/>
        </w:rPr>
        <w:t>запланированных мероприятий</w:t>
      </w:r>
    </w:p>
    <w:p w:rsidR="00765A57" w:rsidRPr="004E5225" w:rsidRDefault="00765A57" w:rsidP="00765A57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E5225">
        <w:rPr>
          <w:rFonts w:ascii="Times New Roman" w:hAnsi="Times New Roman" w:cs="Times New Roman"/>
          <w:color w:val="000000"/>
          <w:sz w:val="24"/>
          <w:szCs w:val="24"/>
        </w:rPr>
        <w:t xml:space="preserve">              коррекция и анализ методической работы</w:t>
      </w:r>
    </w:p>
    <w:p w:rsidR="004E5225" w:rsidRP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Y="-316"/>
        <w:tblW w:w="96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4"/>
        <w:gridCol w:w="1934"/>
        <w:gridCol w:w="1934"/>
        <w:gridCol w:w="1934"/>
        <w:gridCol w:w="1934"/>
      </w:tblGrid>
      <w:tr w:rsidR="004E5225" w:rsidRPr="004E5225" w:rsidTr="004E5225">
        <w:trPr>
          <w:trHeight w:val="547"/>
        </w:trPr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lastRenderedPageBreak/>
              <w:t>Тематика мероприятия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Содержание деятельности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Планируемый результат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Сроки проведения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Ответственный </w:t>
            </w:r>
          </w:p>
        </w:tc>
      </w:tr>
      <w:tr w:rsidR="004E5225" w:rsidRPr="004E5225" w:rsidTr="004E5225">
        <w:trPr>
          <w:trHeight w:val="289"/>
        </w:trPr>
        <w:tc>
          <w:tcPr>
            <w:tcW w:w="966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Педагогические советы:</w:t>
            </w:r>
          </w:p>
        </w:tc>
      </w:tr>
      <w:tr w:rsidR="004E5225" w:rsidRPr="004E5225" w:rsidTr="004E5225">
        <w:trPr>
          <w:trHeight w:val="5321"/>
        </w:trPr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1  анализ итогов 2019 -2020 года к стратегии развития школы в условиях реализации Федерального закона «Об образовании  в Российской Федерации» </w:t>
            </w:r>
          </w:p>
          <w:p w:rsidR="004E5225" w:rsidRPr="004E5225" w:rsidRDefault="004E5225" w:rsidP="004E5225"/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анализ итогов 2019 -2020 года формирование  стратегии развития школы в условиях реализации Федерального закона «Об образовании  в Российской Федерации» 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Подготовка  анализа работы школы по основным  направлениям деятельности. </w:t>
            </w:r>
          </w:p>
          <w:p w:rsidR="004E5225" w:rsidRPr="004E5225" w:rsidRDefault="004E5225" w:rsidP="004E5225">
            <w:r w:rsidRPr="004E5225">
              <w:t>Подготовка проектов годового плана работы</w:t>
            </w:r>
            <w:proofErr w:type="gramStart"/>
            <w:r w:rsidRPr="004E5225">
              <w:t xml:space="preserve"> ,</w:t>
            </w:r>
            <w:proofErr w:type="gramEnd"/>
            <w:r w:rsidRPr="004E5225">
              <w:t xml:space="preserve"> учебного плана, годового календарного учебного графика на 2020 -2021</w:t>
            </w:r>
          </w:p>
          <w:p w:rsidR="004E5225" w:rsidRPr="004E5225" w:rsidRDefault="004E5225" w:rsidP="004E5225">
            <w:r w:rsidRPr="004E5225">
              <w:t>учебный год</w:t>
            </w:r>
          </w:p>
          <w:p w:rsidR="004E5225" w:rsidRPr="004E5225" w:rsidRDefault="004E5225" w:rsidP="004E5225">
            <w:r w:rsidRPr="004E5225">
              <w:t>Подготовка проекта решений педагогического совета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В </w:t>
            </w:r>
            <w:proofErr w:type="spellStart"/>
            <w:r w:rsidRPr="004E5225">
              <w:t>нач</w:t>
            </w:r>
            <w:proofErr w:type="spellEnd"/>
            <w:r w:rsidRPr="004E5225">
              <w:t>. года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Директор школы</w:t>
            </w:r>
          </w:p>
        </w:tc>
      </w:tr>
      <w:tr w:rsidR="004E5225" w:rsidRPr="004E5225" w:rsidTr="004E5225">
        <w:trPr>
          <w:trHeight w:val="289"/>
        </w:trPr>
        <w:tc>
          <w:tcPr>
            <w:tcW w:w="966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Методический совет</w:t>
            </w:r>
          </w:p>
        </w:tc>
      </w:tr>
      <w:tr w:rsidR="004E5225" w:rsidRPr="004E5225" w:rsidTr="004E5225">
        <w:trPr>
          <w:trHeight w:val="1125"/>
        </w:trPr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Выполнение учебного плана школы.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Анализ выполнения учебного плана школы.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Оценка выполнения учебного плана школы.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Декабрь,2020 года</w:t>
            </w:r>
          </w:p>
          <w:p w:rsidR="004E5225" w:rsidRPr="004E5225" w:rsidRDefault="004E5225" w:rsidP="004E5225">
            <w:pPr>
              <w:pStyle w:val="a7"/>
            </w:pPr>
            <w:r w:rsidRPr="004E5225">
              <w:t xml:space="preserve"> май 2021 года 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>Директор школы</w:t>
            </w:r>
          </w:p>
        </w:tc>
      </w:tr>
      <w:tr w:rsidR="004E5225" w:rsidRPr="004E5225" w:rsidTr="004E5225">
        <w:trPr>
          <w:trHeight w:val="1414"/>
        </w:trPr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Анализ методической работы за 2020-2021 учебный год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Анализ методической работы за 2020-2021 учебный год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Коррекция  и планирование методической работы на 2021 — 2022 учебный год  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Май 2021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Директор школы</w:t>
            </w:r>
          </w:p>
        </w:tc>
      </w:tr>
      <w:tr w:rsidR="004E5225" w:rsidRPr="004E5225" w:rsidTr="004E5225">
        <w:trPr>
          <w:trHeight w:val="289"/>
        </w:trPr>
        <w:tc>
          <w:tcPr>
            <w:tcW w:w="966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roofErr w:type="spellStart"/>
            <w:r w:rsidRPr="004E5225">
              <w:t>Собседования</w:t>
            </w:r>
            <w:proofErr w:type="spellEnd"/>
            <w:r w:rsidRPr="004E5225">
              <w:t xml:space="preserve"> </w:t>
            </w:r>
          </w:p>
        </w:tc>
      </w:tr>
      <w:tr w:rsidR="004E5225" w:rsidRPr="004E5225" w:rsidTr="004E5225">
        <w:trPr>
          <w:trHeight w:val="2235"/>
        </w:trPr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 xml:space="preserve">Собеседования  по предварительным итогам четвертей 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Предварительный анализ  освоения ФГОС НОО, общеобразовательных программ начального общего образования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Формирование системы коррекции 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pPr>
              <w:pStyle w:val="a7"/>
            </w:pPr>
            <w:r w:rsidRPr="004E5225">
              <w:t xml:space="preserve">В </w:t>
            </w:r>
            <w:proofErr w:type="spellStart"/>
            <w:r w:rsidRPr="004E5225">
              <w:t>теч</w:t>
            </w:r>
            <w:proofErr w:type="spellEnd"/>
            <w:r w:rsidRPr="004E5225">
              <w:t>. года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225" w:rsidRPr="004E5225" w:rsidRDefault="004E5225" w:rsidP="004E5225">
            <w:r w:rsidRPr="004E5225">
              <w:t>Директор школы</w:t>
            </w:r>
          </w:p>
        </w:tc>
      </w:tr>
    </w:tbl>
    <w:p w:rsid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E5225" w:rsidRDefault="004E5225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83F46" w:rsidRDefault="00E83F46" w:rsidP="00E83F46">
      <w:pPr>
        <w:ind w:left="720"/>
        <w:jc w:val="center"/>
        <w:rPr>
          <w:b/>
        </w:rPr>
      </w:pPr>
      <w:r>
        <w:rPr>
          <w:b/>
        </w:rPr>
        <w:lastRenderedPageBreak/>
        <w:t xml:space="preserve">План методической работы </w:t>
      </w:r>
    </w:p>
    <w:p w:rsidR="00E83F46" w:rsidRPr="00F34B3D" w:rsidRDefault="00E83F46" w:rsidP="00E83F46">
      <w:pPr>
        <w:ind w:left="720"/>
        <w:jc w:val="center"/>
        <w:rPr>
          <w:b/>
        </w:rPr>
      </w:pPr>
      <w:r>
        <w:rPr>
          <w:b/>
        </w:rPr>
        <w:t>на 2020-2021</w:t>
      </w:r>
      <w:r w:rsidRPr="00F34B3D">
        <w:rPr>
          <w:b/>
        </w:rPr>
        <w:t xml:space="preserve"> учебный год</w:t>
      </w:r>
    </w:p>
    <w:p w:rsidR="00E83F46" w:rsidRDefault="00E83F46" w:rsidP="00E83F46">
      <w:pPr>
        <w:jc w:val="center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7656"/>
        <w:gridCol w:w="1499"/>
      </w:tblGrid>
      <w:tr w:rsidR="00E83F46" w:rsidRPr="003D39C1" w:rsidTr="000365F6">
        <w:trPr>
          <w:cantSplit/>
          <w:trHeight w:val="44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D39C1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3D39C1">
              <w:rPr>
                <w:sz w:val="32"/>
                <w:szCs w:val="32"/>
              </w:rPr>
              <w:t>/</w:t>
            </w:r>
            <w:proofErr w:type="spellStart"/>
            <w:r w:rsidRPr="003D39C1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pStyle w:val="1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Мероприятие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Срок</w:t>
            </w:r>
          </w:p>
        </w:tc>
      </w:tr>
      <w:tr w:rsidR="00E83F46" w:rsidRPr="003D39C1" w:rsidTr="000365F6">
        <w:trPr>
          <w:cantSplit/>
          <w:trHeight w:val="17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 Составление плана работы методического совета.</w:t>
            </w:r>
          </w:p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Определение содержания, форм и методов повышения квалификации педагогов школы</w:t>
            </w:r>
            <w:r>
              <w:rPr>
                <w:sz w:val="32"/>
                <w:szCs w:val="32"/>
              </w:rPr>
              <w:t xml:space="preserve"> в 2020-2021</w:t>
            </w:r>
            <w:r w:rsidRPr="003D39C1">
              <w:rPr>
                <w:sz w:val="32"/>
                <w:szCs w:val="32"/>
              </w:rPr>
              <w:t xml:space="preserve"> учебном году. </w:t>
            </w:r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Сентябрь </w:t>
            </w:r>
          </w:p>
        </w:tc>
      </w:tr>
      <w:tr w:rsidR="00E83F46" w:rsidRPr="003D39C1" w:rsidTr="000365F6">
        <w:trPr>
          <w:cantSplit/>
          <w:trHeight w:val="4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Организация школьных предметных олимпиад.</w:t>
            </w:r>
          </w:p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Итоги мониторинга учебного процесса за 1 четверть</w:t>
            </w:r>
            <w:r>
              <w:rPr>
                <w:sz w:val="32"/>
                <w:szCs w:val="32"/>
              </w:rPr>
              <w:t>.</w:t>
            </w:r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Октябрь </w:t>
            </w:r>
          </w:p>
        </w:tc>
      </w:tr>
      <w:tr w:rsidR="00E83F46" w:rsidRPr="003D39C1" w:rsidTr="000365F6">
        <w:trPr>
          <w:cantSplit/>
          <w:trHeight w:val="4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Организация работы учителей над темами самообразования. Из опыта работы.</w:t>
            </w:r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</w:tr>
      <w:tr w:rsidR="00E83F46" w:rsidRPr="003D39C1" w:rsidTr="000365F6">
        <w:trPr>
          <w:cantSplit/>
          <w:trHeight w:val="7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Организация работы по повышению педагогического мастерства. Организация работы учителей над темами самообразования. Курсовая подготовка учителей. Открытые уроки. </w:t>
            </w:r>
            <w:proofErr w:type="spellStart"/>
            <w:r w:rsidRPr="003D39C1">
              <w:rPr>
                <w:sz w:val="32"/>
                <w:szCs w:val="32"/>
              </w:rPr>
              <w:t>Взаимопос</w:t>
            </w:r>
            <w:r>
              <w:rPr>
                <w:sz w:val="32"/>
                <w:szCs w:val="32"/>
              </w:rPr>
              <w:t>ещение</w:t>
            </w:r>
            <w:proofErr w:type="spellEnd"/>
            <w:r>
              <w:rPr>
                <w:sz w:val="32"/>
                <w:szCs w:val="32"/>
              </w:rPr>
              <w:t xml:space="preserve"> уроков. Предметные дни</w:t>
            </w:r>
            <w:r w:rsidRPr="003D39C1">
              <w:rPr>
                <w:sz w:val="32"/>
                <w:szCs w:val="32"/>
              </w:rPr>
              <w:t xml:space="preserve">. </w:t>
            </w:r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В течение</w:t>
            </w: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учебного</w:t>
            </w: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года</w:t>
            </w:r>
          </w:p>
        </w:tc>
      </w:tr>
      <w:tr w:rsidR="00E83F46" w:rsidRPr="003D39C1" w:rsidTr="000365F6">
        <w:trPr>
          <w:cantSplit/>
          <w:trHeight w:val="5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3D39C1">
              <w:rPr>
                <w:sz w:val="32"/>
                <w:szCs w:val="32"/>
              </w:rPr>
              <w:t>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 xml:space="preserve">Подведение итогов  курсов систематического повышения квалификации </w:t>
            </w:r>
            <w:proofErr w:type="spellStart"/>
            <w:r w:rsidRPr="003D39C1">
              <w:rPr>
                <w:sz w:val="32"/>
                <w:szCs w:val="32"/>
              </w:rPr>
              <w:t>педкадров</w:t>
            </w:r>
            <w:proofErr w:type="spellEnd"/>
            <w:r w:rsidRPr="003D39C1">
              <w:rPr>
                <w:sz w:val="32"/>
                <w:szCs w:val="32"/>
              </w:rPr>
              <w:t xml:space="preserve"> школы</w:t>
            </w:r>
            <w:proofErr w:type="gramStart"/>
            <w:r w:rsidRPr="003D39C1">
              <w:rPr>
                <w:sz w:val="32"/>
                <w:szCs w:val="32"/>
              </w:rPr>
              <w:t xml:space="preserve"> .</w:t>
            </w:r>
            <w:proofErr w:type="gramEnd"/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  <w:r w:rsidRPr="003D39C1">
              <w:rPr>
                <w:sz w:val="32"/>
                <w:szCs w:val="32"/>
              </w:rPr>
              <w:t xml:space="preserve"> </w:t>
            </w:r>
          </w:p>
        </w:tc>
      </w:tr>
      <w:tr w:rsidR="00E83F46" w:rsidRPr="003D39C1" w:rsidTr="000365F6">
        <w:trPr>
          <w:cantSplit/>
          <w:trHeight w:val="7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3D39C1">
              <w:rPr>
                <w:sz w:val="32"/>
                <w:szCs w:val="32"/>
              </w:rPr>
              <w:t>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Default="00E83F46" w:rsidP="000365F6">
            <w:pPr>
              <w:pStyle w:val="1"/>
              <w:jc w:val="left"/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Подведение итогов обмена опытом и обобщение педагогического опыта.</w:t>
            </w:r>
          </w:p>
          <w:p w:rsidR="00E83F46" w:rsidRPr="003D39C1" w:rsidRDefault="00E83F46" w:rsidP="000365F6">
            <w:pPr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  <w:r w:rsidRPr="003D39C1">
              <w:rPr>
                <w:sz w:val="32"/>
                <w:szCs w:val="32"/>
              </w:rPr>
              <w:t xml:space="preserve"> </w:t>
            </w:r>
          </w:p>
        </w:tc>
      </w:tr>
      <w:tr w:rsidR="00E83F46" w:rsidRPr="003D39C1" w:rsidTr="000365F6">
        <w:trPr>
          <w:trHeight w:val="7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3D39C1">
              <w:rPr>
                <w:sz w:val="32"/>
                <w:szCs w:val="32"/>
              </w:rPr>
              <w:t>.</w:t>
            </w: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Оце</w:t>
            </w:r>
            <w:r>
              <w:rPr>
                <w:sz w:val="32"/>
                <w:szCs w:val="32"/>
              </w:rPr>
              <w:t>нка  методической работы за 2020-2021</w:t>
            </w:r>
            <w:r w:rsidRPr="003D39C1">
              <w:rPr>
                <w:sz w:val="32"/>
                <w:szCs w:val="32"/>
              </w:rPr>
              <w:t xml:space="preserve"> учебный год.</w:t>
            </w:r>
          </w:p>
          <w:p w:rsidR="00E83F46" w:rsidRPr="003D39C1" w:rsidRDefault="00E83F46" w:rsidP="000365F6">
            <w:pPr>
              <w:rPr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46" w:rsidRPr="003D39C1" w:rsidRDefault="00E83F46" w:rsidP="000365F6">
            <w:pPr>
              <w:rPr>
                <w:sz w:val="32"/>
                <w:szCs w:val="32"/>
              </w:rPr>
            </w:pPr>
            <w:r w:rsidRPr="003D39C1">
              <w:rPr>
                <w:sz w:val="32"/>
                <w:szCs w:val="32"/>
              </w:rPr>
              <w:t>Май</w:t>
            </w:r>
          </w:p>
        </w:tc>
      </w:tr>
    </w:tbl>
    <w:p w:rsidR="00E83F46" w:rsidRDefault="00E83F46" w:rsidP="00E83F46">
      <w:pPr>
        <w:rPr>
          <w:b/>
          <w:i/>
          <w:iCs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5A57" w:rsidRDefault="00765A57" w:rsidP="004E5225">
      <w:pPr>
        <w:pStyle w:val="a4"/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E5225" w:rsidRPr="004E5225" w:rsidRDefault="004E5225" w:rsidP="004E5225">
      <w:pPr>
        <w:ind w:firstLine="567"/>
        <w:jc w:val="both"/>
        <w:rPr>
          <w:b/>
          <w:bCs/>
        </w:rPr>
      </w:pPr>
    </w:p>
    <w:p w:rsidR="004E5225" w:rsidRPr="004E5225" w:rsidRDefault="004E5225" w:rsidP="004E5225">
      <w:pPr>
        <w:jc w:val="both"/>
      </w:pPr>
    </w:p>
    <w:p w:rsidR="00765A57" w:rsidRDefault="00765A57" w:rsidP="00765A57">
      <w:pPr>
        <w:ind w:firstLine="600"/>
        <w:jc w:val="both"/>
        <w:rPr>
          <w:b/>
          <w:sz w:val="28"/>
          <w:szCs w:val="28"/>
        </w:rPr>
      </w:pPr>
    </w:p>
    <w:p w:rsidR="00765A57" w:rsidRDefault="00765A57" w:rsidP="00765A57">
      <w:pPr>
        <w:shd w:val="clear" w:color="auto" w:fill="FFFFFF"/>
        <w:autoSpaceDE w:val="0"/>
        <w:ind w:firstLine="709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765A57" w:rsidRDefault="00765A57" w:rsidP="00765A57">
      <w:pPr>
        <w:shd w:val="clear" w:color="auto" w:fill="FFFFFF"/>
        <w:autoSpaceDE w:val="0"/>
        <w:ind w:firstLine="709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560C5E" w:rsidRPr="004E5225" w:rsidRDefault="001145E4" w:rsidP="004E5225"/>
    <w:p w:rsidR="004E5225" w:rsidRPr="004E5225" w:rsidRDefault="004E5225"/>
    <w:sectPr w:rsidR="004E5225" w:rsidRPr="004E5225" w:rsidSect="0076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E4" w:rsidRDefault="001145E4" w:rsidP="00765A57">
      <w:r>
        <w:separator/>
      </w:r>
    </w:p>
  </w:endnote>
  <w:endnote w:type="continuationSeparator" w:id="0">
    <w:p w:rsidR="001145E4" w:rsidRDefault="001145E4" w:rsidP="0076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8B" w:rsidRDefault="00D91BDC">
    <w:pPr>
      <w:pStyle w:val="a5"/>
      <w:jc w:val="right"/>
    </w:pPr>
    <w:r>
      <w:fldChar w:fldCharType="begin"/>
    </w:r>
    <w:r w:rsidR="00AA343A">
      <w:instrText xml:space="preserve"> PAGE </w:instrText>
    </w:r>
    <w:r>
      <w:fldChar w:fldCharType="separate"/>
    </w:r>
    <w:r w:rsidR="00E83F46">
      <w:rPr>
        <w:noProof/>
      </w:rPr>
      <w:t>13</w:t>
    </w:r>
    <w:r>
      <w:fldChar w:fldCharType="end"/>
    </w:r>
  </w:p>
  <w:p w:rsidR="00A01F8B" w:rsidRDefault="001145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E4" w:rsidRDefault="001145E4" w:rsidP="00765A57">
      <w:r>
        <w:separator/>
      </w:r>
    </w:p>
  </w:footnote>
  <w:footnote w:type="continuationSeparator" w:id="0">
    <w:p w:rsidR="001145E4" w:rsidRDefault="001145E4" w:rsidP="0076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24A0021"/>
    <w:multiLevelType w:val="multilevel"/>
    <w:tmpl w:val="5924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25"/>
    <w:rsid w:val="001145E4"/>
    <w:rsid w:val="003056C7"/>
    <w:rsid w:val="00367B94"/>
    <w:rsid w:val="0042572B"/>
    <w:rsid w:val="004E5225"/>
    <w:rsid w:val="00765A57"/>
    <w:rsid w:val="009E5681"/>
    <w:rsid w:val="00AA343A"/>
    <w:rsid w:val="00D83FA2"/>
    <w:rsid w:val="00D91BDC"/>
    <w:rsid w:val="00E8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3F46"/>
    <w:pPr>
      <w:keepNext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5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4E52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footer"/>
    <w:basedOn w:val="a"/>
    <w:link w:val="a6"/>
    <w:rsid w:val="004E5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52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4E5225"/>
    <w:pPr>
      <w:suppressLineNumbers/>
    </w:pPr>
  </w:style>
  <w:style w:type="character" w:customStyle="1" w:styleId="c1">
    <w:name w:val="c1"/>
    <w:basedOn w:val="a0"/>
    <w:rsid w:val="009E5681"/>
  </w:style>
  <w:style w:type="paragraph" w:styleId="a8">
    <w:name w:val="header"/>
    <w:basedOn w:val="a"/>
    <w:link w:val="a9"/>
    <w:uiPriority w:val="99"/>
    <w:semiHidden/>
    <w:unhideWhenUsed/>
    <w:rsid w:val="0076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5A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83F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T4CTUPCNHN5M-1019478048-1182</_dlc_DocId>
    <_dlc_DocIdUrl xmlns="c71519f2-859d-46c1-a1b6-2941efed936d">
      <Url>http://edu-sps.koiro.local/chuhloma/povalihino/1/_layouts/15/DocIdRedir.aspx?ID=T4CTUPCNHN5M-1019478048-1182</Url>
      <Description>T4CTUPCNHN5M-1019478048-1182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017C92-201E-4AA2-99A5-08D4321B201F}"/>
</file>

<file path=customXml/itemProps2.xml><?xml version="1.0" encoding="utf-8"?>
<ds:datastoreItem xmlns:ds="http://schemas.openxmlformats.org/officeDocument/2006/customXml" ds:itemID="{853661D0-DD39-4C8B-9C74-43382D10C884}"/>
</file>

<file path=customXml/itemProps3.xml><?xml version="1.0" encoding="utf-8"?>
<ds:datastoreItem xmlns:ds="http://schemas.openxmlformats.org/officeDocument/2006/customXml" ds:itemID="{E01E1F88-6B60-4466-B808-27CA929CADE6}"/>
</file>

<file path=customXml/itemProps4.xml><?xml version="1.0" encoding="utf-8"?>
<ds:datastoreItem xmlns:ds="http://schemas.openxmlformats.org/officeDocument/2006/customXml" ds:itemID="{BDBF423A-7AB7-4F07-9EDA-009BED5B2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2021-01-13T09:08:00Z</dcterms:created>
  <dcterms:modified xsi:type="dcterms:W3CDTF">2021-01-13T09:59:00Z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5498cba4-36ba-4b92-9abb-eb05cd6ee078</vt:lpwstr>
  </property>
</Properties>
</file>