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63" w:rsidRDefault="00311563" w:rsidP="00DE52E0">
      <w:pPr>
        <w:spacing w:line="276" w:lineRule="auto"/>
        <w:jc w:val="center"/>
        <w:rPr>
          <w:b/>
        </w:rPr>
      </w:pPr>
    </w:p>
    <w:p w:rsidR="00311563" w:rsidRDefault="00ED4516" w:rsidP="00DE52E0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76975" cy="847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516" w:rsidRDefault="00ED4516" w:rsidP="00DE52E0">
      <w:pPr>
        <w:spacing w:line="276" w:lineRule="auto"/>
        <w:jc w:val="center"/>
        <w:rPr>
          <w:b/>
        </w:rPr>
      </w:pPr>
    </w:p>
    <w:p w:rsidR="00ED4516" w:rsidRDefault="00ED4516" w:rsidP="00DE52E0">
      <w:pPr>
        <w:spacing w:line="276" w:lineRule="auto"/>
        <w:jc w:val="center"/>
        <w:rPr>
          <w:b/>
        </w:rPr>
      </w:pPr>
    </w:p>
    <w:p w:rsidR="00311563" w:rsidRDefault="00311563" w:rsidP="00DE52E0">
      <w:pPr>
        <w:spacing w:line="276" w:lineRule="auto"/>
        <w:jc w:val="center"/>
        <w:rPr>
          <w:b/>
        </w:rPr>
      </w:pPr>
    </w:p>
    <w:p w:rsidR="00ED2021" w:rsidRDefault="00ED2021" w:rsidP="0012625C">
      <w:pPr>
        <w:spacing w:line="276" w:lineRule="auto"/>
        <w:jc w:val="center"/>
        <w:rPr>
          <w:b/>
          <w:sz w:val="28"/>
          <w:szCs w:val="28"/>
        </w:rPr>
      </w:pPr>
    </w:p>
    <w:p w:rsidR="0012625C" w:rsidRDefault="0012625C" w:rsidP="0012625C">
      <w:pPr>
        <w:spacing w:line="276" w:lineRule="auto"/>
        <w:jc w:val="center"/>
        <w:rPr>
          <w:b/>
          <w:sz w:val="28"/>
          <w:szCs w:val="28"/>
        </w:rPr>
      </w:pPr>
      <w:r w:rsidRPr="00D61CD4">
        <w:rPr>
          <w:b/>
          <w:sz w:val="28"/>
          <w:szCs w:val="28"/>
        </w:rPr>
        <w:lastRenderedPageBreak/>
        <w:t>СОДЕРЖАНИЕ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292B91" w:rsidRPr="0091283A" w:rsidTr="00292B91">
        <w:tc>
          <w:tcPr>
            <w:tcW w:w="9468" w:type="dxa"/>
          </w:tcPr>
          <w:p w:rsidR="00292B91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  <w:r w:rsidRPr="004C18E4">
              <w:rPr>
                <w:b/>
                <w:sz w:val="22"/>
                <w:szCs w:val="22"/>
              </w:rPr>
              <w:t>Паспорт программы</w:t>
            </w:r>
          </w:p>
          <w:p w:rsidR="00292B91" w:rsidRPr="004C18E4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</w:p>
        </w:tc>
      </w:tr>
      <w:tr w:rsidR="00292B91" w:rsidRPr="004C18E4" w:rsidTr="00292B91">
        <w:tc>
          <w:tcPr>
            <w:tcW w:w="9468" w:type="dxa"/>
          </w:tcPr>
          <w:p w:rsidR="00292B91" w:rsidRPr="004C18E4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  <w:r w:rsidRPr="004C18E4">
              <w:rPr>
                <w:b/>
                <w:sz w:val="22"/>
                <w:szCs w:val="22"/>
              </w:rPr>
              <w:t xml:space="preserve">Раздел </w:t>
            </w:r>
            <w:r w:rsidRPr="004C18E4">
              <w:rPr>
                <w:b/>
                <w:sz w:val="22"/>
                <w:szCs w:val="22"/>
                <w:lang w:val="en-US"/>
              </w:rPr>
              <w:t>I</w:t>
            </w:r>
            <w:r w:rsidRPr="004C18E4">
              <w:rPr>
                <w:b/>
                <w:sz w:val="22"/>
                <w:szCs w:val="22"/>
              </w:rPr>
              <w:t xml:space="preserve">. </w:t>
            </w:r>
          </w:p>
          <w:p w:rsidR="00292B91" w:rsidRPr="004C18E4" w:rsidRDefault="00292B91" w:rsidP="004C18E4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Информационная справка о школе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1.1.  Общая характеристика организации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1.2.  Особенности образовательного процесса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1.3.  Организационно- педагогическое обеспечение.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bCs/>
                <w:sz w:val="22"/>
                <w:szCs w:val="22"/>
              </w:rPr>
              <w:t>1.4.   Материально-техническое обеспечение и оснащенность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1.5.   Характеристика педагогического коллектива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1.6.  Взаимодействие школы с социальными партнерами</w:t>
            </w:r>
          </w:p>
        </w:tc>
      </w:tr>
      <w:tr w:rsidR="00292B91" w:rsidRPr="004C18E4" w:rsidTr="00292B91">
        <w:tc>
          <w:tcPr>
            <w:tcW w:w="9468" w:type="dxa"/>
          </w:tcPr>
          <w:p w:rsidR="00292B91" w:rsidRPr="004C18E4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  <w:r w:rsidRPr="004C18E4">
              <w:rPr>
                <w:b/>
                <w:sz w:val="22"/>
                <w:szCs w:val="22"/>
              </w:rPr>
              <w:t xml:space="preserve">Раздел </w:t>
            </w:r>
            <w:r w:rsidRPr="004C18E4">
              <w:rPr>
                <w:b/>
                <w:sz w:val="22"/>
                <w:szCs w:val="22"/>
                <w:lang w:val="en-US"/>
              </w:rPr>
              <w:t>II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2.  Основные статистические данные по итогам учебного года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 Структура образовательной организации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 Программы обучения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  Основные статистические данные по итогам учебного года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 Формы обучения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 Информационно-коммуникационные технологии в образовательном процессе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 Деятельность начальной школы за 2014 – 2015 учебный год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работы 2 </w:t>
            </w:r>
            <w:r w:rsidRPr="004C18E4">
              <w:rPr>
                <w:sz w:val="22"/>
                <w:szCs w:val="22"/>
              </w:rPr>
              <w:t xml:space="preserve"> уровня образования 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 Результаты государственной итоговой аттестации выпускников 9-х классов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</w:p>
        </w:tc>
      </w:tr>
      <w:tr w:rsidR="00292B91" w:rsidRPr="004C18E4" w:rsidTr="00292B91">
        <w:tc>
          <w:tcPr>
            <w:tcW w:w="9468" w:type="dxa"/>
          </w:tcPr>
          <w:p w:rsidR="00292B91" w:rsidRPr="004C18E4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  <w:r w:rsidRPr="004C18E4">
              <w:rPr>
                <w:b/>
                <w:sz w:val="22"/>
                <w:szCs w:val="22"/>
              </w:rPr>
              <w:t xml:space="preserve">Раздел </w:t>
            </w:r>
            <w:r w:rsidRPr="004C18E4">
              <w:rPr>
                <w:b/>
                <w:sz w:val="22"/>
                <w:szCs w:val="22"/>
                <w:lang w:val="en-US"/>
              </w:rPr>
              <w:t>III</w:t>
            </w:r>
          </w:p>
          <w:p w:rsidR="00292B91" w:rsidRPr="004C18E4" w:rsidRDefault="00292B91" w:rsidP="004C18E4">
            <w:pPr>
              <w:numPr>
                <w:ilvl w:val="0"/>
                <w:numId w:val="23"/>
              </w:numPr>
              <w:ind w:left="72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Концептуальные основания программы развития школы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3.1. Концептуальные основания программы </w:t>
            </w:r>
          </w:p>
          <w:p w:rsidR="00292B91" w:rsidRPr="004C18E4" w:rsidRDefault="00292B91" w:rsidP="004C18E4">
            <w:pPr>
              <w:ind w:left="720" w:hanging="360"/>
              <w:jc w:val="both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3.2. Цель реализуемой программы.</w:t>
            </w:r>
          </w:p>
          <w:p w:rsidR="00292B91" w:rsidRPr="004C18E4" w:rsidRDefault="00292B91" w:rsidP="004C18E4">
            <w:pPr>
              <w:ind w:left="720" w:hanging="360"/>
              <w:jc w:val="both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3.3. Задачи.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3.4. Модель выпускника (ожидаемый результат).</w:t>
            </w:r>
          </w:p>
        </w:tc>
      </w:tr>
      <w:tr w:rsidR="00292B91" w:rsidRPr="004C18E4" w:rsidTr="00292B91">
        <w:tc>
          <w:tcPr>
            <w:tcW w:w="9468" w:type="dxa"/>
          </w:tcPr>
          <w:p w:rsidR="00292B91" w:rsidRPr="004C18E4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  <w:r w:rsidRPr="004C18E4">
              <w:rPr>
                <w:b/>
                <w:sz w:val="22"/>
                <w:szCs w:val="22"/>
              </w:rPr>
              <w:t xml:space="preserve">Раздел </w:t>
            </w:r>
            <w:r w:rsidRPr="004C18E4">
              <w:rPr>
                <w:b/>
                <w:sz w:val="22"/>
                <w:szCs w:val="22"/>
                <w:lang w:val="en-US"/>
              </w:rPr>
              <w:t>IV</w:t>
            </w:r>
          </w:p>
          <w:p w:rsidR="00292B91" w:rsidRPr="004C18E4" w:rsidRDefault="00292B91" w:rsidP="004C18E4">
            <w:pPr>
              <w:numPr>
                <w:ilvl w:val="0"/>
                <w:numId w:val="23"/>
              </w:numPr>
              <w:ind w:left="72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Приоритетные направления реализации программы развития школы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Повышение качества образовательных услуг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</w:t>
            </w:r>
            <w:r w:rsidRPr="004C18E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едпрофильное образование на 2 уровне </w:t>
            </w:r>
            <w:r w:rsidRPr="004C18E4">
              <w:rPr>
                <w:sz w:val="22"/>
                <w:szCs w:val="22"/>
              </w:rPr>
              <w:t>обучения</w:t>
            </w:r>
          </w:p>
          <w:p w:rsidR="00292B91" w:rsidRPr="004C18E4" w:rsidRDefault="00292B91" w:rsidP="00292B91">
            <w:pPr>
              <w:ind w:left="720"/>
              <w:jc w:val="both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Организация предпрофильной подготовки.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Социализация учащихся</w:t>
            </w:r>
          </w:p>
          <w:p w:rsidR="00292B91" w:rsidRPr="004C18E4" w:rsidRDefault="00292B91" w:rsidP="004C18E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 Здоровьесбережение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4.5. Работа с детьми с ОВЗ в общеобразовательных классах  </w:t>
            </w:r>
          </w:p>
        </w:tc>
      </w:tr>
      <w:tr w:rsidR="00292B91" w:rsidRPr="004C18E4" w:rsidTr="00292B91">
        <w:tc>
          <w:tcPr>
            <w:tcW w:w="9468" w:type="dxa"/>
          </w:tcPr>
          <w:p w:rsidR="00292B91" w:rsidRPr="004C18E4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  <w:r w:rsidRPr="004C18E4">
              <w:rPr>
                <w:b/>
                <w:sz w:val="22"/>
                <w:szCs w:val="22"/>
              </w:rPr>
              <w:t xml:space="preserve">Раздел </w:t>
            </w:r>
            <w:r w:rsidRPr="004C18E4">
              <w:rPr>
                <w:b/>
                <w:sz w:val="22"/>
                <w:szCs w:val="22"/>
                <w:lang w:val="en-US"/>
              </w:rPr>
              <w:t>V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5. Основные этапы реализации программы развития</w:t>
            </w:r>
            <w:r w:rsidRPr="004C18E4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292B91" w:rsidRPr="004C18E4" w:rsidTr="00292B91">
        <w:tc>
          <w:tcPr>
            <w:tcW w:w="9468" w:type="dxa"/>
          </w:tcPr>
          <w:p w:rsidR="00292B91" w:rsidRPr="004C18E4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  <w:r w:rsidRPr="004C18E4">
              <w:rPr>
                <w:b/>
                <w:sz w:val="22"/>
                <w:szCs w:val="22"/>
              </w:rPr>
              <w:t xml:space="preserve">Раздел </w:t>
            </w:r>
            <w:r w:rsidRPr="004C18E4">
              <w:rPr>
                <w:b/>
                <w:sz w:val="22"/>
                <w:szCs w:val="22"/>
                <w:lang w:val="en-US"/>
              </w:rPr>
              <w:t>VI</w:t>
            </w:r>
          </w:p>
          <w:p w:rsidR="00292B91" w:rsidRPr="004C18E4" w:rsidRDefault="00292B91" w:rsidP="004C18E4">
            <w:pPr>
              <w:numPr>
                <w:ilvl w:val="1"/>
                <w:numId w:val="24"/>
              </w:numPr>
              <w:ind w:left="720" w:hanging="54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Программа реализации основных направлений развития  образовательного процесса  </w:t>
            </w:r>
          </w:p>
          <w:p w:rsidR="00292B91" w:rsidRPr="004C18E4" w:rsidRDefault="00292B91" w:rsidP="004C18E4">
            <w:pPr>
              <w:numPr>
                <w:ilvl w:val="1"/>
                <w:numId w:val="24"/>
              </w:numPr>
              <w:ind w:left="720" w:hanging="54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 xml:space="preserve">Направления реализации программы развития образовательного процесса                                                                                                              </w:t>
            </w:r>
          </w:p>
        </w:tc>
      </w:tr>
      <w:tr w:rsidR="00292B91" w:rsidRPr="004C18E4" w:rsidTr="00292B91">
        <w:tc>
          <w:tcPr>
            <w:tcW w:w="9468" w:type="dxa"/>
          </w:tcPr>
          <w:p w:rsidR="00292B91" w:rsidRPr="004C18E4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  <w:r w:rsidRPr="004C18E4">
              <w:rPr>
                <w:b/>
                <w:sz w:val="22"/>
                <w:szCs w:val="22"/>
              </w:rPr>
              <w:t xml:space="preserve">Раздел </w:t>
            </w:r>
            <w:r w:rsidRPr="004C18E4">
              <w:rPr>
                <w:b/>
                <w:sz w:val="22"/>
                <w:szCs w:val="22"/>
                <w:lang w:val="en-US"/>
              </w:rPr>
              <w:t>VII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7.1. Перспективный план мероприятий по подготовке к введению ФГОС ООО на период с 2015 по 2020гг</w:t>
            </w:r>
          </w:p>
          <w:p w:rsidR="00292B91" w:rsidRPr="004C18E4" w:rsidRDefault="00292B91" w:rsidP="004C18E4">
            <w:pPr>
              <w:keepNext/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7.2. Совершенствование образовательного процесса ФГОС НОО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  <w:lang w:val="en-US"/>
              </w:rPr>
            </w:pPr>
            <w:r w:rsidRPr="004C18E4">
              <w:rPr>
                <w:sz w:val="22"/>
                <w:szCs w:val="22"/>
              </w:rPr>
              <w:t>7.3.  Введение ФГОС ООО</w:t>
            </w:r>
          </w:p>
        </w:tc>
      </w:tr>
      <w:tr w:rsidR="00292B91" w:rsidRPr="004C18E4" w:rsidTr="00292B91">
        <w:tc>
          <w:tcPr>
            <w:tcW w:w="9468" w:type="dxa"/>
          </w:tcPr>
          <w:p w:rsidR="00292B91" w:rsidRPr="004C18E4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  <w:r w:rsidRPr="004C18E4">
              <w:rPr>
                <w:b/>
                <w:sz w:val="22"/>
                <w:szCs w:val="22"/>
              </w:rPr>
              <w:t xml:space="preserve">Раздел </w:t>
            </w:r>
            <w:r w:rsidRPr="004C18E4">
              <w:rPr>
                <w:b/>
                <w:sz w:val="22"/>
                <w:szCs w:val="22"/>
                <w:lang w:val="en-US"/>
              </w:rPr>
              <w:t>VIII</w:t>
            </w:r>
          </w:p>
          <w:p w:rsidR="00292B91" w:rsidRPr="004C18E4" w:rsidRDefault="00292B91" w:rsidP="004C18E4">
            <w:pPr>
              <w:pStyle w:val="a6"/>
              <w:shd w:val="clear" w:color="auto" w:fill="FFFFFF"/>
              <w:spacing w:before="0" w:beforeAutospacing="0" w:after="0" w:afterAutospacing="0"/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Оценка эффективности реализации программы</w:t>
            </w:r>
          </w:p>
        </w:tc>
      </w:tr>
      <w:tr w:rsidR="00292B91" w:rsidRPr="004C18E4" w:rsidTr="00292B91">
        <w:tc>
          <w:tcPr>
            <w:tcW w:w="9468" w:type="dxa"/>
          </w:tcPr>
          <w:p w:rsidR="00292B91" w:rsidRPr="00EA3E65" w:rsidRDefault="00292B91" w:rsidP="004C18E4">
            <w:pPr>
              <w:ind w:left="720" w:hanging="360"/>
              <w:rPr>
                <w:b/>
                <w:sz w:val="22"/>
                <w:szCs w:val="22"/>
              </w:rPr>
            </w:pPr>
            <w:r w:rsidRPr="004C18E4">
              <w:rPr>
                <w:b/>
                <w:sz w:val="22"/>
                <w:szCs w:val="22"/>
              </w:rPr>
              <w:t xml:space="preserve">Раздел </w:t>
            </w:r>
            <w:r w:rsidRPr="004C18E4">
              <w:rPr>
                <w:b/>
                <w:sz w:val="22"/>
                <w:szCs w:val="22"/>
                <w:lang w:val="en-US"/>
              </w:rPr>
              <w:t>IX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Финансовый план по реализации программы развития школы</w:t>
            </w:r>
          </w:p>
        </w:tc>
      </w:tr>
      <w:tr w:rsidR="00292B91" w:rsidRPr="004C18E4" w:rsidTr="00292B91">
        <w:tc>
          <w:tcPr>
            <w:tcW w:w="9468" w:type="dxa"/>
          </w:tcPr>
          <w:p w:rsidR="00292B91" w:rsidRPr="004C18E4" w:rsidRDefault="00292B91" w:rsidP="004C18E4">
            <w:pPr>
              <w:ind w:left="720" w:hanging="360"/>
              <w:rPr>
                <w:b/>
                <w:sz w:val="22"/>
                <w:szCs w:val="22"/>
                <w:lang w:val="en-US"/>
              </w:rPr>
            </w:pPr>
            <w:r w:rsidRPr="004C18E4">
              <w:rPr>
                <w:b/>
                <w:sz w:val="22"/>
                <w:szCs w:val="22"/>
              </w:rPr>
              <w:t xml:space="preserve">Раздел </w:t>
            </w:r>
            <w:r w:rsidRPr="004C18E4">
              <w:rPr>
                <w:b/>
                <w:sz w:val="22"/>
                <w:szCs w:val="22"/>
                <w:lang w:val="en-US"/>
              </w:rPr>
              <w:t>X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  <w:r w:rsidRPr="004C18E4">
              <w:rPr>
                <w:sz w:val="22"/>
                <w:szCs w:val="22"/>
              </w:rPr>
              <w:t>10.1. Ожидаемые результаты</w:t>
            </w:r>
          </w:p>
          <w:p w:rsidR="00292B91" w:rsidRPr="004C18E4" w:rsidRDefault="00292B91" w:rsidP="004C18E4">
            <w:pPr>
              <w:ind w:left="720" w:hanging="360"/>
              <w:rPr>
                <w:sz w:val="22"/>
                <w:szCs w:val="22"/>
              </w:rPr>
            </w:pPr>
          </w:p>
        </w:tc>
      </w:tr>
    </w:tbl>
    <w:p w:rsidR="00E1388E" w:rsidRDefault="00E1388E" w:rsidP="00DE52E0">
      <w:pPr>
        <w:spacing w:line="276" w:lineRule="auto"/>
        <w:jc w:val="center"/>
        <w:rPr>
          <w:b/>
        </w:rPr>
      </w:pPr>
    </w:p>
    <w:p w:rsidR="00E1388E" w:rsidRPr="003F4513" w:rsidRDefault="00E969A8" w:rsidP="00DE52E0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216F">
        <w:rPr>
          <w:sz w:val="28"/>
          <w:szCs w:val="28"/>
        </w:rPr>
        <w:lastRenderedPageBreak/>
        <w:t xml:space="preserve"> </w:t>
      </w:r>
      <w:r w:rsidR="003F4513">
        <w:rPr>
          <w:b/>
          <w:sz w:val="28"/>
          <w:szCs w:val="28"/>
        </w:rPr>
        <w:t>ПАСПОРТ ПРОГРАММЫ</w:t>
      </w:r>
    </w:p>
    <w:p w:rsidR="0053216F" w:rsidRPr="0053216F" w:rsidRDefault="0053216F" w:rsidP="00DE52E0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8"/>
        <w:gridCol w:w="7280"/>
      </w:tblGrid>
      <w:tr w:rsidR="00E1388E" w:rsidRPr="0022771C">
        <w:tc>
          <w:tcPr>
            <w:tcW w:w="0" w:type="auto"/>
          </w:tcPr>
          <w:p w:rsidR="00E1388E" w:rsidRPr="00E969A8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92322D" w:rsidRPr="00E969A8" w:rsidRDefault="00E1388E" w:rsidP="00666600">
            <w:pPr>
              <w:spacing w:line="276" w:lineRule="auto"/>
              <w:jc w:val="both"/>
            </w:pPr>
            <w:r w:rsidRPr="00E969A8">
              <w:t>Программа развития М</w:t>
            </w:r>
            <w:r w:rsidR="00666600">
              <w:t xml:space="preserve">КОУ ЖАРОВСКАЯ ООШ </w:t>
            </w:r>
            <w:r w:rsidR="00DD0B7A" w:rsidRPr="00E969A8">
              <w:t>на 20</w:t>
            </w:r>
            <w:r w:rsidR="00187B5C" w:rsidRPr="00E969A8">
              <w:t>15</w:t>
            </w:r>
            <w:r w:rsidR="00DD0B7A" w:rsidRPr="00E969A8">
              <w:t xml:space="preserve"> – 20</w:t>
            </w:r>
            <w:r w:rsidR="00187B5C" w:rsidRPr="00E969A8">
              <w:t>20</w:t>
            </w:r>
            <w:r w:rsidR="00DD0B7A" w:rsidRPr="00E969A8">
              <w:t xml:space="preserve"> гг.</w:t>
            </w:r>
            <w:r w:rsidR="00FB5135" w:rsidRPr="00E969A8">
              <w:t xml:space="preserve"> </w:t>
            </w:r>
            <w:r w:rsidR="0019450C">
              <w:t>«</w:t>
            </w:r>
            <w:r w:rsidR="00FB5135" w:rsidRPr="00E969A8">
              <w:t>Модернизация школьной образовательной системы с целью обеспечения введения Федеральных Государственных образовательных стандартов</w:t>
            </w:r>
            <w:r w:rsidR="00B9417C">
              <w:t xml:space="preserve"> нового поколения</w:t>
            </w:r>
            <w:r w:rsidR="0019450C">
              <w:t>»</w:t>
            </w:r>
          </w:p>
        </w:tc>
      </w:tr>
      <w:tr w:rsidR="00E1388E" w:rsidRPr="0022771C">
        <w:trPr>
          <w:trHeight w:val="1650"/>
        </w:trPr>
        <w:tc>
          <w:tcPr>
            <w:tcW w:w="0" w:type="auto"/>
          </w:tcPr>
          <w:p w:rsidR="00E1388E" w:rsidRPr="00E969A8" w:rsidRDefault="00E1388E" w:rsidP="00DE52E0">
            <w:pPr>
              <w:pStyle w:val="FR4"/>
              <w:spacing w:before="0" w:line="276" w:lineRule="auto"/>
              <w:ind w:left="0" w:righ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Дата принятия решения </w:t>
            </w:r>
          </w:p>
          <w:p w:rsidR="00E1388E" w:rsidRPr="00E969A8" w:rsidRDefault="00E1388E" w:rsidP="00DE52E0">
            <w:pPr>
              <w:pStyle w:val="FR4"/>
              <w:spacing w:before="0" w:line="276" w:lineRule="auto"/>
              <w:ind w:left="0" w:righ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о разработке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рограммы, </w:t>
            </w:r>
          </w:p>
          <w:p w:rsidR="00E1388E" w:rsidRPr="00E969A8" w:rsidRDefault="00E1388E" w:rsidP="00DE52E0">
            <w:pPr>
              <w:pStyle w:val="FR4"/>
              <w:spacing w:before="0" w:line="276" w:lineRule="auto"/>
              <w:ind w:left="0" w:righ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дата её утверждения </w:t>
            </w:r>
          </w:p>
          <w:p w:rsidR="00E1388E" w:rsidRPr="00E969A8" w:rsidRDefault="00E1388E" w:rsidP="00DE52E0">
            <w:pPr>
              <w:pStyle w:val="FR4"/>
              <w:spacing w:before="0" w:line="276" w:lineRule="auto"/>
              <w:ind w:left="0" w:righ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(наименование и номер </w:t>
            </w:r>
          </w:p>
          <w:p w:rsidR="00E1388E" w:rsidRPr="00E969A8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соответствующего нормативного акта) </w:t>
            </w:r>
          </w:p>
        </w:tc>
        <w:tc>
          <w:tcPr>
            <w:tcW w:w="0" w:type="auto"/>
          </w:tcPr>
          <w:p w:rsidR="00E668B7" w:rsidRDefault="00E668B7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388E" w:rsidRPr="00F2612D" w:rsidRDefault="00F2612D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612D">
              <w:rPr>
                <w:rFonts w:ascii="Times New Roman" w:hAnsi="Times New Roman"/>
                <w:b w:val="0"/>
                <w:sz w:val="24"/>
                <w:szCs w:val="24"/>
              </w:rPr>
              <w:t>Протокол</w:t>
            </w:r>
            <w:r w:rsidR="00E1388E" w:rsidRPr="00F2612D">
              <w:rPr>
                <w:rFonts w:ascii="Times New Roman" w:hAnsi="Times New Roman"/>
                <w:b w:val="0"/>
                <w:sz w:val="24"/>
                <w:szCs w:val="24"/>
              </w:rPr>
              <w:t xml:space="preserve"> педагогического совета №</w:t>
            </w:r>
            <w:r w:rsidR="00E668B7">
              <w:rPr>
                <w:rFonts w:ascii="Times New Roman" w:hAnsi="Times New Roman"/>
                <w:b w:val="0"/>
                <w:sz w:val="24"/>
                <w:szCs w:val="24"/>
              </w:rPr>
              <w:t xml:space="preserve">3 от </w:t>
            </w:r>
            <w:r w:rsidR="00E668B7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17.02.2015г.</w:t>
            </w:r>
            <w:r w:rsidR="00E1388E" w:rsidRPr="00F2612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E1388E" w:rsidRPr="00F2612D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612D">
              <w:rPr>
                <w:rFonts w:ascii="Times New Roman" w:hAnsi="Times New Roman"/>
                <w:b w:val="0"/>
                <w:sz w:val="24"/>
                <w:szCs w:val="24"/>
              </w:rPr>
              <w:t xml:space="preserve">Утверждена </w:t>
            </w:r>
          </w:p>
          <w:p w:rsidR="00E668B7" w:rsidRDefault="00E1388E" w:rsidP="00E668B7">
            <w:pPr>
              <w:spacing w:line="276" w:lineRule="auto"/>
            </w:pPr>
            <w:r w:rsidRPr="00F2612D">
              <w:t>приказом директора М</w:t>
            </w:r>
            <w:r w:rsidR="00666600">
              <w:t xml:space="preserve">КОУ Жаровская ООШ </w:t>
            </w:r>
          </w:p>
          <w:p w:rsidR="00E1388E" w:rsidRPr="00FE34AD" w:rsidRDefault="00E1388E" w:rsidP="00E668B7">
            <w:pPr>
              <w:spacing w:line="276" w:lineRule="auto"/>
            </w:pPr>
            <w:r w:rsidRPr="00FE34AD">
              <w:t xml:space="preserve">№ </w:t>
            </w:r>
            <w:r w:rsidR="00F2612D" w:rsidRPr="00FE34AD">
              <w:rPr>
                <w:u w:val="single"/>
              </w:rPr>
              <w:t xml:space="preserve"> </w:t>
            </w:r>
            <w:r w:rsidR="00E668B7">
              <w:rPr>
                <w:u w:val="single"/>
              </w:rPr>
              <w:t>31</w:t>
            </w:r>
            <w:r w:rsidR="00085E7A" w:rsidRPr="00FE34AD">
              <w:t xml:space="preserve"> </w:t>
            </w:r>
            <w:r w:rsidRPr="00FE34AD">
              <w:t xml:space="preserve">от </w:t>
            </w:r>
            <w:r w:rsidR="00DD0B7A" w:rsidRPr="00FE34AD">
              <w:t xml:space="preserve"> </w:t>
            </w:r>
            <w:r w:rsidR="00FE34AD" w:rsidRPr="00FE34AD">
              <w:t>«_</w:t>
            </w:r>
            <w:r w:rsidR="00E668B7">
              <w:t>01</w:t>
            </w:r>
            <w:r w:rsidR="00FE34AD" w:rsidRPr="00FE34AD">
              <w:t>»__</w:t>
            </w:r>
            <w:r w:rsidR="00E668B7">
              <w:t>09</w:t>
            </w:r>
            <w:r w:rsidR="00FE34AD" w:rsidRPr="00FE34AD">
              <w:t>___</w:t>
            </w:r>
            <w:r w:rsidR="00085E7A" w:rsidRPr="00FE34AD">
              <w:t>20</w:t>
            </w:r>
            <w:r w:rsidR="00187B5C" w:rsidRPr="00FE34AD">
              <w:t>1</w:t>
            </w:r>
            <w:r w:rsidR="007509FE" w:rsidRPr="00FE34AD">
              <w:t>5</w:t>
            </w:r>
            <w:r w:rsidR="00085E7A" w:rsidRPr="00FE34AD">
              <w:t xml:space="preserve"> </w:t>
            </w:r>
            <w:r w:rsidRPr="00FE34AD">
              <w:t xml:space="preserve">г. </w:t>
            </w:r>
          </w:p>
        </w:tc>
      </w:tr>
      <w:tr w:rsidR="00E1388E" w:rsidRPr="0022771C">
        <w:tc>
          <w:tcPr>
            <w:tcW w:w="0" w:type="auto"/>
          </w:tcPr>
          <w:p w:rsidR="00E1388E" w:rsidRPr="00E969A8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Тип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0" w:type="auto"/>
          </w:tcPr>
          <w:p w:rsidR="00E1388E" w:rsidRPr="00F56402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>Целевая</w:t>
            </w:r>
          </w:p>
        </w:tc>
      </w:tr>
      <w:tr w:rsidR="00E1388E" w:rsidRPr="0022771C">
        <w:tc>
          <w:tcPr>
            <w:tcW w:w="0" w:type="auto"/>
          </w:tcPr>
          <w:p w:rsidR="00E1388E" w:rsidRPr="00E969A8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E1388E" w:rsidRPr="00E969A8" w:rsidRDefault="00666600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МКОУ Жаровская ООШ</w:t>
            </w:r>
          </w:p>
        </w:tc>
      </w:tr>
      <w:tr w:rsidR="004B3656" w:rsidRPr="0022771C">
        <w:tc>
          <w:tcPr>
            <w:tcW w:w="0" w:type="auto"/>
          </w:tcPr>
          <w:p w:rsidR="004B3656" w:rsidRPr="00E969A8" w:rsidRDefault="004B3656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Style w:val="ab"/>
                <w:rFonts w:ascii="Times New Roman" w:hAnsi="Times New Roman"/>
                <w:sz w:val="24"/>
                <w:szCs w:val="24"/>
              </w:rPr>
              <w:t>Сведения об инициаторе идеи и основном ответственном разработчике программы.</w:t>
            </w:r>
          </w:p>
        </w:tc>
        <w:tc>
          <w:tcPr>
            <w:tcW w:w="0" w:type="auto"/>
          </w:tcPr>
          <w:p w:rsidR="004B3656" w:rsidRPr="00E969A8" w:rsidRDefault="004B3656" w:rsidP="00DE52E0">
            <w:pPr>
              <w:spacing w:line="276" w:lineRule="auto"/>
              <w:jc w:val="both"/>
            </w:pPr>
            <w:r w:rsidRPr="00E969A8">
              <w:t xml:space="preserve">Наименование: </w:t>
            </w:r>
            <w:r w:rsidR="00666600">
              <w:t xml:space="preserve"> Муниципальное казенное основное общеобразовательная школа </w:t>
            </w:r>
          </w:p>
          <w:p w:rsidR="004B3656" w:rsidRPr="00E969A8" w:rsidRDefault="004B3656" w:rsidP="00DE52E0">
            <w:pPr>
              <w:spacing w:line="276" w:lineRule="auto"/>
              <w:jc w:val="both"/>
            </w:pPr>
            <w:r w:rsidRPr="00E969A8">
              <w:t xml:space="preserve">Фамилия, имя, отчество руководителя: </w:t>
            </w:r>
            <w:r w:rsidR="00666600">
              <w:t xml:space="preserve"> Пискарева О.С.</w:t>
            </w:r>
          </w:p>
          <w:p w:rsidR="004B3656" w:rsidRPr="00E969A8" w:rsidRDefault="004B3656" w:rsidP="00DE52E0">
            <w:pPr>
              <w:spacing w:line="276" w:lineRule="auto"/>
              <w:jc w:val="both"/>
            </w:pPr>
            <w:r w:rsidRPr="00E969A8">
              <w:t xml:space="preserve">Почтовый адрес: </w:t>
            </w:r>
            <w:r w:rsidR="00666600">
              <w:t xml:space="preserve"> с. Ножкино, ул. Приозерная 25</w:t>
            </w:r>
          </w:p>
          <w:p w:rsidR="00666600" w:rsidRPr="00FE4469" w:rsidRDefault="00C1161D" w:rsidP="00666600">
            <w:pPr>
              <w:rPr>
                <w:rStyle w:val="header-user-name"/>
              </w:rPr>
            </w:pPr>
            <w:r>
              <w:t>Электронная почта</w:t>
            </w:r>
            <w:r w:rsidR="004B3656" w:rsidRPr="00F56402">
              <w:t xml:space="preserve">: </w:t>
            </w:r>
            <w:hyperlink r:id="rId8" w:history="1">
              <w:r w:rsidR="00666600" w:rsidRPr="00FE4469">
                <w:rPr>
                  <w:rStyle w:val="af2"/>
                </w:rPr>
                <w:t>mirok-lyudmila@yandex.ru</w:t>
              </w:r>
            </w:hyperlink>
          </w:p>
          <w:p w:rsidR="004B3656" w:rsidRPr="00C1161D" w:rsidRDefault="004B3656" w:rsidP="00DE52E0">
            <w:pPr>
              <w:spacing w:line="276" w:lineRule="auto"/>
              <w:jc w:val="both"/>
            </w:pPr>
          </w:p>
          <w:p w:rsidR="004B3656" w:rsidRPr="00E04FDE" w:rsidRDefault="004B3656" w:rsidP="00666600">
            <w:pPr>
              <w:spacing w:line="276" w:lineRule="auto"/>
              <w:jc w:val="both"/>
            </w:pPr>
            <w:r w:rsidRPr="00E969A8">
              <w:t>Контактные телефоны: 8 (</w:t>
            </w:r>
            <w:r w:rsidR="00666600">
              <w:t xml:space="preserve"> 49441)3-21 67</w:t>
            </w:r>
          </w:p>
        </w:tc>
      </w:tr>
      <w:tr w:rsidR="00E1388E" w:rsidRPr="0022771C">
        <w:tc>
          <w:tcPr>
            <w:tcW w:w="0" w:type="auto"/>
          </w:tcPr>
          <w:p w:rsidR="00E1388E" w:rsidRPr="00E969A8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Разработчики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DD0B7A" w:rsidRPr="00C1161D" w:rsidRDefault="00C1161D" w:rsidP="00666600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и педагогический коллектив </w:t>
            </w:r>
          </w:p>
        </w:tc>
      </w:tr>
      <w:tr w:rsidR="00E1388E" w:rsidRPr="0022771C">
        <w:tc>
          <w:tcPr>
            <w:tcW w:w="0" w:type="auto"/>
          </w:tcPr>
          <w:p w:rsidR="00E1388E" w:rsidRPr="00E969A8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Исполнители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92322D" w:rsidRPr="00E969A8" w:rsidRDefault="00E1388E" w:rsidP="00DE52E0">
            <w:pPr>
              <w:pStyle w:val="FR5"/>
              <w:spacing w:before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sz w:val="24"/>
                <w:szCs w:val="24"/>
              </w:rPr>
              <w:t xml:space="preserve">Педагоги, учащиеся и родители </w:t>
            </w:r>
          </w:p>
        </w:tc>
      </w:tr>
      <w:tr w:rsidR="00E1388E" w:rsidRPr="0022771C">
        <w:tc>
          <w:tcPr>
            <w:tcW w:w="0" w:type="auto"/>
          </w:tcPr>
          <w:p w:rsidR="00E1388E" w:rsidRPr="00E969A8" w:rsidRDefault="00D25FEA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>Цель</w:t>
            </w:r>
            <w:r w:rsidR="00E1388E"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E1388E" w:rsidRPr="00E969A8">
              <w:rPr>
                <w:rFonts w:ascii="Times New Roman" w:hAnsi="Times New Roman"/>
                <w:b w:val="0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92322D" w:rsidRPr="00E969A8" w:rsidRDefault="00FB5135" w:rsidP="00DE52E0">
            <w:pPr>
              <w:spacing w:line="276" w:lineRule="auto"/>
            </w:pPr>
            <w:r w:rsidRPr="00E969A8">
              <w:t xml:space="preserve">Реализация единых образовательных линий в процессе приведения существующей школьной образовательной системы в соответствие требованиям ФГОС </w:t>
            </w:r>
          </w:p>
        </w:tc>
      </w:tr>
      <w:tr w:rsidR="00E1388E" w:rsidRPr="0022771C">
        <w:tc>
          <w:tcPr>
            <w:tcW w:w="0" w:type="auto"/>
          </w:tcPr>
          <w:p w:rsidR="00E1388E" w:rsidRPr="00E969A8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Задачи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D25FEA" w:rsidRPr="00F2612D" w:rsidRDefault="00D25FEA" w:rsidP="00DE52E0">
            <w:pPr>
              <w:spacing w:line="276" w:lineRule="auto"/>
              <w:contextualSpacing/>
              <w:jc w:val="both"/>
              <w:rPr>
                <w:i/>
                <w:u w:val="single"/>
              </w:rPr>
            </w:pPr>
            <w:r w:rsidRPr="00F2612D">
              <w:rPr>
                <w:i/>
                <w:u w:val="single"/>
              </w:rPr>
              <w:t>Задачи образования:</w:t>
            </w:r>
          </w:p>
          <w:p w:rsidR="00D25FEA" w:rsidRPr="00E969A8" w:rsidRDefault="00D25FEA" w:rsidP="00617885">
            <w:pPr>
              <w:pStyle w:val="af0"/>
              <w:numPr>
                <w:ilvl w:val="0"/>
                <w:numId w:val="2"/>
              </w:numPr>
              <w:tabs>
                <w:tab w:val="left" w:pos="398"/>
              </w:tabs>
              <w:spacing w:after="0" w:line="276" w:lineRule="auto"/>
              <w:ind w:left="0" w:firstLine="0"/>
              <w:contextualSpacing/>
              <w:jc w:val="both"/>
            </w:pPr>
            <w:r w:rsidRPr="00E969A8">
              <w:t>сформировать ключевые компетентности учащ</w:t>
            </w:r>
            <w:r w:rsidR="00E969A8">
              <w:t>их</w:t>
            </w:r>
            <w:r w:rsidRPr="00E969A8">
              <w:t xml:space="preserve">ся в решении </w:t>
            </w:r>
            <w:r w:rsidR="004A45DD" w:rsidRPr="00E969A8">
              <w:t>информационн</w:t>
            </w:r>
            <w:r w:rsidR="004A45DD">
              <w:t>ых</w:t>
            </w:r>
            <w:r w:rsidR="004A45DD" w:rsidRPr="00E969A8">
              <w:t>, коммуникативн</w:t>
            </w:r>
            <w:r w:rsidR="004A45DD">
              <w:t xml:space="preserve">ых и </w:t>
            </w:r>
            <w:r w:rsidR="004A45DD" w:rsidRPr="00E969A8">
              <w:t xml:space="preserve"> учебн</w:t>
            </w:r>
            <w:r w:rsidR="004A45DD">
              <w:t xml:space="preserve">ых образовательных </w:t>
            </w:r>
            <w:r w:rsidRPr="00E969A8">
              <w:t xml:space="preserve">задач; </w:t>
            </w:r>
          </w:p>
          <w:p w:rsidR="00D25FEA" w:rsidRPr="00E969A8" w:rsidRDefault="00D25FEA" w:rsidP="00617885">
            <w:pPr>
              <w:pStyle w:val="af5"/>
              <w:numPr>
                <w:ilvl w:val="0"/>
                <w:numId w:val="2"/>
              </w:numPr>
              <w:tabs>
                <w:tab w:val="left" w:pos="39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sz w:val="24"/>
                <w:szCs w:val="24"/>
              </w:rPr>
              <w:t xml:space="preserve">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</w:t>
            </w:r>
          </w:p>
          <w:p w:rsidR="00D25FEA" w:rsidRPr="00E969A8" w:rsidRDefault="004A45DD" w:rsidP="00617885">
            <w:pPr>
              <w:pStyle w:val="af5"/>
              <w:numPr>
                <w:ilvl w:val="0"/>
                <w:numId w:val="2"/>
              </w:numPr>
              <w:tabs>
                <w:tab w:val="left" w:pos="39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="00D25FEA" w:rsidRPr="00E969A8">
              <w:rPr>
                <w:rFonts w:ascii="Times New Roman" w:hAnsi="Times New Roman"/>
                <w:sz w:val="24"/>
                <w:szCs w:val="24"/>
              </w:rPr>
              <w:t xml:space="preserve">поддержку учебных (урочных и внеурочных), внешкольных и внеучебных образовательных достижений школьников, их проектов и социальной практики; </w:t>
            </w:r>
          </w:p>
          <w:p w:rsidR="00D25FEA" w:rsidRPr="00E969A8" w:rsidRDefault="00D25FEA" w:rsidP="00617885">
            <w:pPr>
              <w:pStyle w:val="a6"/>
              <w:numPr>
                <w:ilvl w:val="0"/>
                <w:numId w:val="2"/>
              </w:numPr>
              <w:tabs>
                <w:tab w:val="left" w:pos="398"/>
                <w:tab w:val="left" w:pos="8151"/>
              </w:tabs>
              <w:spacing w:before="0" w:beforeAutospacing="0" w:after="0" w:afterAutospacing="0" w:line="276" w:lineRule="auto"/>
              <w:ind w:left="0" w:firstLine="0"/>
              <w:contextualSpacing/>
              <w:jc w:val="both"/>
            </w:pPr>
            <w:r w:rsidRPr="00E969A8">
              <w:t xml:space="preserve">способствовать развитию </w:t>
            </w:r>
            <w:r w:rsidR="004A45DD">
              <w:t>учащихся как субъектов</w:t>
            </w:r>
            <w:r w:rsidRPr="00E969A8">
              <w:t xml:space="preserve"> отношений с людьми, с миром и с собой, предполагающее успешность и самореализацию учащихся в образовательных видах деятельности;</w:t>
            </w:r>
          </w:p>
          <w:p w:rsidR="00D25FEA" w:rsidRPr="00E969A8" w:rsidRDefault="00D25FEA" w:rsidP="00617885">
            <w:pPr>
              <w:pStyle w:val="af0"/>
              <w:numPr>
                <w:ilvl w:val="0"/>
                <w:numId w:val="2"/>
              </w:numPr>
              <w:tabs>
                <w:tab w:val="left" w:pos="392"/>
              </w:tabs>
              <w:spacing w:after="0" w:line="276" w:lineRule="auto"/>
              <w:ind w:left="0" w:firstLine="0"/>
              <w:contextualSpacing/>
              <w:jc w:val="both"/>
            </w:pPr>
            <w:r w:rsidRPr="00E969A8">
              <w:t>сохранить и укрепить физическое и психическое здоровье, безопасность учащихся, обеспечить их эмоционально</w:t>
            </w:r>
            <w:r w:rsidR="004A45DD">
              <w:t>е благополучие</w:t>
            </w:r>
            <w:r w:rsidRPr="00E969A8">
              <w:t>;</w:t>
            </w:r>
          </w:p>
          <w:p w:rsidR="00D25FEA" w:rsidRDefault="00D25FEA" w:rsidP="00617885">
            <w:pPr>
              <w:pStyle w:val="af0"/>
              <w:numPr>
                <w:ilvl w:val="0"/>
                <w:numId w:val="2"/>
              </w:numPr>
              <w:tabs>
                <w:tab w:val="left" w:pos="392"/>
              </w:tabs>
              <w:spacing w:after="0" w:line="276" w:lineRule="auto"/>
              <w:ind w:left="0" w:firstLine="0"/>
              <w:contextualSpacing/>
              <w:jc w:val="both"/>
            </w:pPr>
            <w:r w:rsidRPr="00E969A8">
              <w:t>помочь учащимся овладеть грамотностью в различных ее проявлениях (учебном, языковом, математическом, естественнонаучном, гражданском, технологиче</w:t>
            </w:r>
            <w:r w:rsidR="004A45DD">
              <w:t>ском).</w:t>
            </w:r>
          </w:p>
          <w:p w:rsidR="00F2612D" w:rsidRDefault="00F2612D" w:rsidP="00DE52E0">
            <w:pPr>
              <w:spacing w:line="276" w:lineRule="auto"/>
              <w:contextualSpacing/>
              <w:jc w:val="both"/>
              <w:rPr>
                <w:rStyle w:val="ac"/>
                <w:u w:val="single"/>
              </w:rPr>
            </w:pPr>
          </w:p>
          <w:p w:rsidR="00D25FEA" w:rsidRPr="00F2612D" w:rsidRDefault="00D25FEA" w:rsidP="00DE52E0">
            <w:pPr>
              <w:spacing w:line="276" w:lineRule="auto"/>
              <w:contextualSpacing/>
              <w:jc w:val="both"/>
              <w:rPr>
                <w:u w:val="single"/>
              </w:rPr>
            </w:pPr>
            <w:r w:rsidRPr="00F2612D">
              <w:rPr>
                <w:rStyle w:val="ac"/>
                <w:u w:val="single"/>
              </w:rPr>
              <w:t>Задачи кадрового обеспечения:</w:t>
            </w:r>
          </w:p>
          <w:p w:rsidR="002B023D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разработка системы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ФГОС;</w:t>
            </w:r>
          </w:p>
          <w:p w:rsidR="00D25FEA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 xml:space="preserve"> укомплектованность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      </w:r>
          </w:p>
          <w:p w:rsidR="00D25FEA" w:rsidRDefault="002B023D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формирование компетентностей</w:t>
            </w:r>
            <w:r>
              <w:t xml:space="preserve"> </w:t>
            </w:r>
            <w:r w:rsidRPr="00E969A8">
              <w:t>профессиональн</w:t>
            </w:r>
            <w:r>
              <w:t>ой,</w:t>
            </w:r>
            <w:r w:rsidRPr="00E969A8">
              <w:t xml:space="preserve"> информационн</w:t>
            </w:r>
            <w:r>
              <w:t>ой,</w:t>
            </w:r>
            <w:r w:rsidRPr="00E969A8">
              <w:t xml:space="preserve"> коммуникативн</w:t>
            </w:r>
            <w:r>
              <w:t>ой,</w:t>
            </w:r>
            <w:r w:rsidRPr="00E969A8">
              <w:t xml:space="preserve"> общекультурн</w:t>
            </w:r>
            <w:r>
              <w:t>ой,</w:t>
            </w:r>
            <w:r w:rsidRPr="00E969A8">
              <w:t xml:space="preserve"> социально-трудов</w:t>
            </w:r>
            <w:r>
              <w:t>ой,</w:t>
            </w:r>
            <w:r w:rsidRPr="00E969A8">
              <w:t xml:space="preserve"> компетентност</w:t>
            </w:r>
            <w:r>
              <w:t>и</w:t>
            </w:r>
            <w:r w:rsidRPr="00E969A8">
              <w:t xml:space="preserve"> в сфере личностного самоопределения</w:t>
            </w:r>
            <w:r>
              <w:t>;</w:t>
            </w:r>
          </w:p>
          <w:p w:rsidR="002B023D" w:rsidRPr="00E969A8" w:rsidRDefault="002B023D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создание условий для взаимодействия с учреждениями дополнительного образования, обеспечивающими возможность восполнения недостающих кадровых ресурсов;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массовое обучение работников по всему комплексу вопросов, связанных с введением ФГОС, постоянное, научное и методическое сопровождение;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использование инновационного опыта дру</w:t>
            </w:r>
            <w:r w:rsidR="00666600">
              <w:t xml:space="preserve">гих образовательных учреждений </w:t>
            </w:r>
            <w:r w:rsidRPr="00E969A8">
              <w:t>по внедрению ФГОС;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проведение комплексных мониторинговых исследований результатов педагогов, образовательного процесса и эффективности инноваций.</w:t>
            </w:r>
          </w:p>
          <w:p w:rsidR="00D25FEA" w:rsidRPr="00E969A8" w:rsidRDefault="00D25FEA" w:rsidP="00DE52E0">
            <w:pPr>
              <w:spacing w:line="276" w:lineRule="auto"/>
              <w:contextualSpacing/>
              <w:jc w:val="both"/>
            </w:pPr>
          </w:p>
          <w:p w:rsidR="00D25FEA" w:rsidRPr="00F2612D" w:rsidRDefault="00D25FEA" w:rsidP="00DE52E0">
            <w:pPr>
              <w:spacing w:line="276" w:lineRule="auto"/>
              <w:contextualSpacing/>
              <w:jc w:val="both"/>
              <w:rPr>
                <w:u w:val="single"/>
              </w:rPr>
            </w:pPr>
            <w:r w:rsidRPr="00F2612D">
              <w:rPr>
                <w:rStyle w:val="ac"/>
                <w:u w:val="single"/>
              </w:rPr>
              <w:t>Задачи педагогического обеспечения:</w:t>
            </w:r>
          </w:p>
          <w:p w:rsidR="00D25FEA" w:rsidRPr="00E969A8" w:rsidRDefault="002B023D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>
              <w:t>разработка</w:t>
            </w:r>
            <w:r w:rsidR="00D25FEA" w:rsidRPr="00E969A8">
              <w:t xml:space="preserve"> рабочих образовательных программ по различным предметам на основе федеральных программ, новых государственных образовательных стандартов;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внедрение новых технологий, развивающих инновационное, самостоятельное, критическое мышление;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 xml:space="preserve">разработка и реализация воспитательной программы по духовно-нравственному воспитанию; 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реализация программы по сохранению и укреплению духовного и физического здоровья;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разработка программы коррекционной работы;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разработка локальных актов по вопросам организации и осуществления образовательного процесса, в свете модернизации образования</w:t>
            </w:r>
          </w:p>
          <w:p w:rsidR="00D25FEA" w:rsidRPr="00E969A8" w:rsidRDefault="002B023D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>
              <w:t>р</w:t>
            </w:r>
            <w:r w:rsidR="00D25FEA" w:rsidRPr="00E969A8">
              <w:t>еализация проекта «Оценка личных достижений обучающихся», способствующего формированию личностных результатов</w:t>
            </w:r>
          </w:p>
          <w:p w:rsidR="00D25FEA" w:rsidRPr="00E969A8" w:rsidRDefault="00D25FEA" w:rsidP="00DE52E0">
            <w:pPr>
              <w:spacing w:line="276" w:lineRule="auto"/>
              <w:contextualSpacing/>
              <w:jc w:val="both"/>
            </w:pPr>
          </w:p>
          <w:p w:rsidR="00D25FEA" w:rsidRPr="00F2612D" w:rsidRDefault="00D25FEA" w:rsidP="00DE52E0">
            <w:pPr>
              <w:spacing w:line="276" w:lineRule="auto"/>
              <w:contextualSpacing/>
              <w:jc w:val="both"/>
              <w:rPr>
                <w:u w:val="single"/>
              </w:rPr>
            </w:pPr>
            <w:r w:rsidRPr="00F2612D">
              <w:rPr>
                <w:rStyle w:val="ac"/>
                <w:u w:val="single"/>
              </w:rPr>
              <w:t>Задачи психологического обеспечения: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 xml:space="preserve">апробация и внедрение методик, направленных на коррекцию </w:t>
            </w:r>
            <w:r w:rsidRPr="00E969A8">
              <w:lastRenderedPageBreak/>
              <w:t>усвоения знаний учащимися</w:t>
            </w:r>
            <w:r w:rsidR="002B023D">
              <w:t>;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апробация и внедрение наиболее эффективных психодиагностических комплексов для выявления одаренных детей;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разработка творческих, индивидуальных программ развития одаренного ребенка.</w:t>
            </w:r>
          </w:p>
          <w:p w:rsidR="00D25FEA" w:rsidRPr="00E969A8" w:rsidRDefault="00D25FEA" w:rsidP="00DE52E0">
            <w:pPr>
              <w:spacing w:line="276" w:lineRule="auto"/>
              <w:contextualSpacing/>
              <w:jc w:val="both"/>
            </w:pPr>
          </w:p>
          <w:p w:rsidR="00D25FEA" w:rsidRPr="00F2612D" w:rsidRDefault="00D25FEA" w:rsidP="00DE52E0">
            <w:pPr>
              <w:spacing w:line="276" w:lineRule="auto"/>
              <w:contextualSpacing/>
              <w:jc w:val="both"/>
              <w:rPr>
                <w:u w:val="single"/>
              </w:rPr>
            </w:pPr>
            <w:r w:rsidRPr="00F2612D">
              <w:rPr>
                <w:rStyle w:val="ac"/>
                <w:u w:val="single"/>
              </w:rPr>
              <w:t>Задачи материально-технического обеспечения: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разработка и реализация плано-финансовой поддержки и материального обеспечения программы развития;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создание необходимой материально-технической базы, обеспечивающей высокое качество образования</w:t>
            </w:r>
            <w:r w:rsidR="00666600">
              <w:t xml:space="preserve"> (основного</w:t>
            </w:r>
            <w:r w:rsidRPr="00E969A8">
              <w:t>) и дополнительного.</w:t>
            </w:r>
          </w:p>
          <w:p w:rsidR="00D25FEA" w:rsidRPr="00F2612D" w:rsidRDefault="00D25FEA" w:rsidP="00DE52E0">
            <w:pPr>
              <w:spacing w:line="276" w:lineRule="auto"/>
              <w:contextualSpacing/>
              <w:jc w:val="both"/>
              <w:rPr>
                <w:u w:val="single"/>
              </w:rPr>
            </w:pPr>
            <w:r w:rsidRPr="00F2612D">
              <w:rPr>
                <w:rStyle w:val="ac"/>
                <w:u w:val="single"/>
              </w:rPr>
              <w:t>Задачи управления:</w:t>
            </w:r>
          </w:p>
          <w:p w:rsidR="00D25FEA" w:rsidRPr="00E969A8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>разработка и реализация концепции эффективного управления всеми образовательными структурами и персоналом, включенным в реализацию программы развития;</w:t>
            </w:r>
          </w:p>
          <w:p w:rsidR="00D25FEA" w:rsidRDefault="00D25FEA" w:rsidP="00617885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 w:rsidRPr="00E969A8">
              <w:t xml:space="preserve">организация и проведение курсов подготовки и переподготовки, учебных семинаров, </w:t>
            </w:r>
            <w:r w:rsidR="002B023D">
              <w:t>научно-практических конференций;</w:t>
            </w:r>
          </w:p>
          <w:p w:rsidR="0092322D" w:rsidRPr="0053216F" w:rsidRDefault="002B023D" w:rsidP="00666600">
            <w:pPr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left="0" w:firstLine="0"/>
              <w:contextualSpacing/>
              <w:jc w:val="both"/>
            </w:pPr>
            <w:r>
              <w:t>совершенствование</w:t>
            </w:r>
            <w:r w:rsidR="0053216F" w:rsidRPr="00E969A8">
              <w:t xml:space="preserve"> </w:t>
            </w:r>
            <w:r w:rsidR="0053216F">
              <w:t>организации</w:t>
            </w:r>
            <w:r w:rsidR="0053216F" w:rsidRPr="00E969A8">
              <w:t xml:space="preserve"> ученического с</w:t>
            </w:r>
            <w:r w:rsidR="00F2612D">
              <w:t>ам</w:t>
            </w:r>
            <w:r w:rsidR="0053216F" w:rsidRPr="00E969A8">
              <w:t>оуправления</w:t>
            </w:r>
          </w:p>
        </w:tc>
      </w:tr>
      <w:tr w:rsidR="00E1388E" w:rsidRPr="0022771C">
        <w:tc>
          <w:tcPr>
            <w:tcW w:w="0" w:type="auto"/>
          </w:tcPr>
          <w:p w:rsidR="00E1388E" w:rsidRPr="00E969A8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Сроки и этапы реализации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E1388E" w:rsidRPr="00F56402" w:rsidRDefault="00E1388E" w:rsidP="00DE52E0">
            <w:pPr>
              <w:pStyle w:val="FR2"/>
              <w:spacing w:before="0" w:line="276" w:lineRule="auto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9F0581" w:rsidRPr="00F56402">
              <w:rPr>
                <w:rFonts w:ascii="Times New Roman" w:hAnsi="Times New Roman"/>
                <w:b w:val="0"/>
                <w:sz w:val="24"/>
                <w:szCs w:val="24"/>
              </w:rPr>
              <w:t>15-2020</w:t>
            </w: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годы:</w:t>
            </w:r>
          </w:p>
          <w:p w:rsidR="00E1388E" w:rsidRPr="00F56402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640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 xml:space="preserve"> этап (20</w:t>
            </w:r>
            <w:r w:rsidR="00D25FEA" w:rsidRPr="00F5640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7A599D" w:rsidRPr="00F5640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>-20</w:t>
            </w:r>
            <w:r w:rsidR="00120043" w:rsidRPr="00F5640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7A599D" w:rsidRPr="00F5640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год)</w:t>
            </w:r>
            <w:r w:rsidR="00120043" w:rsidRPr="00F56402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20043" w:rsidRPr="00F56402">
              <w:rPr>
                <w:rFonts w:ascii="Times New Roman" w:hAnsi="Times New Roman"/>
                <w:b w:val="0"/>
                <w:sz w:val="24"/>
                <w:szCs w:val="24"/>
              </w:rPr>
              <w:t>констатирующий;</w:t>
            </w: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E1388E" w:rsidRPr="00F56402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>II этап (20</w:t>
            </w:r>
            <w:r w:rsidR="00120043" w:rsidRPr="00F5640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7A599D" w:rsidRPr="00F5640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>-20</w:t>
            </w:r>
            <w:r w:rsidR="00120043" w:rsidRPr="00F5640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B3656" w:rsidRPr="00F56402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F56402">
              <w:rPr>
                <w:rFonts w:ascii="Times New Roman" w:hAnsi="Times New Roman"/>
                <w:b w:val="0"/>
                <w:sz w:val="24"/>
                <w:szCs w:val="24"/>
              </w:rPr>
              <w:t>годы)</w:t>
            </w:r>
            <w:r w:rsidR="00120043" w:rsidRPr="00F56402">
              <w:rPr>
                <w:rFonts w:ascii="Times New Roman" w:hAnsi="Times New Roman"/>
                <w:b w:val="0"/>
                <w:sz w:val="24"/>
                <w:szCs w:val="24"/>
              </w:rPr>
              <w:t xml:space="preserve"> – формирующий;</w:t>
            </w:r>
          </w:p>
          <w:p w:rsidR="0092322D" w:rsidRPr="00E969A8" w:rsidRDefault="00E1388E" w:rsidP="00DE52E0">
            <w:pPr>
              <w:spacing w:line="276" w:lineRule="auto"/>
              <w:jc w:val="both"/>
              <w:rPr>
                <w:highlight w:val="lightGray"/>
              </w:rPr>
            </w:pPr>
            <w:r w:rsidRPr="00F56402">
              <w:rPr>
                <w:lang w:val="en-US"/>
              </w:rPr>
              <w:t>III</w:t>
            </w:r>
            <w:r w:rsidRPr="00F56402">
              <w:t xml:space="preserve"> этап (20</w:t>
            </w:r>
            <w:r w:rsidR="00120043" w:rsidRPr="00F56402">
              <w:t>1</w:t>
            </w:r>
            <w:r w:rsidR="004B3656" w:rsidRPr="00F56402">
              <w:t>9</w:t>
            </w:r>
            <w:r w:rsidRPr="00F56402">
              <w:t>-20</w:t>
            </w:r>
            <w:r w:rsidR="004B3656" w:rsidRPr="00F56402">
              <w:t>20</w:t>
            </w:r>
            <w:r w:rsidR="00120043" w:rsidRPr="00F56402">
              <w:t xml:space="preserve"> годы) – </w:t>
            </w:r>
            <w:r w:rsidR="00E47447" w:rsidRPr="00F56402">
              <w:t>рефлексивно-</w:t>
            </w:r>
            <w:r w:rsidR="001101FE" w:rsidRPr="00F56402">
              <w:t>обобщающий</w:t>
            </w:r>
            <w:r w:rsidR="00120043" w:rsidRPr="00F56402">
              <w:t>.</w:t>
            </w:r>
            <w:r w:rsidRPr="00F56402">
              <w:t xml:space="preserve"> </w:t>
            </w:r>
          </w:p>
        </w:tc>
      </w:tr>
      <w:tr w:rsidR="00E1388E" w:rsidRPr="0022771C">
        <w:tc>
          <w:tcPr>
            <w:tcW w:w="0" w:type="auto"/>
          </w:tcPr>
          <w:p w:rsidR="00E1388E" w:rsidRPr="00E969A8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Законодательная база для разработки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>рограммы развития</w:t>
            </w:r>
          </w:p>
        </w:tc>
        <w:tc>
          <w:tcPr>
            <w:tcW w:w="0" w:type="auto"/>
          </w:tcPr>
          <w:p w:rsidR="004B3656" w:rsidRPr="00E969A8" w:rsidRDefault="00E1388E" w:rsidP="00666600">
            <w:pPr>
              <w:shd w:val="clear" w:color="auto" w:fill="FFFFFF"/>
              <w:spacing w:line="276" w:lineRule="auto"/>
              <w:jc w:val="both"/>
            </w:pPr>
            <w:r w:rsidRPr="00E969A8">
              <w:t xml:space="preserve">Конституция </w:t>
            </w:r>
            <w:r w:rsidR="00684D04" w:rsidRPr="00E969A8">
              <w:t xml:space="preserve"> и законы </w:t>
            </w:r>
            <w:r w:rsidRPr="00E969A8">
              <w:t>РФ</w:t>
            </w:r>
            <w:r w:rsidR="00120043" w:rsidRPr="00E969A8">
              <w:t>;</w:t>
            </w:r>
            <w:r w:rsidR="001101FE" w:rsidRPr="00E969A8">
              <w:t xml:space="preserve"> </w:t>
            </w:r>
            <w:r w:rsidRPr="00E969A8">
              <w:t>Ф</w:t>
            </w:r>
            <w:r w:rsidR="00C1161D">
              <w:t>З № 273</w:t>
            </w:r>
            <w:r w:rsidR="00A773B2">
              <w:t xml:space="preserve"> от</w:t>
            </w:r>
            <w:r w:rsidR="00C1161D">
              <w:t xml:space="preserve"> </w:t>
            </w:r>
            <w:r w:rsidR="00A773B2">
              <w:t>21 декабря 2012г</w:t>
            </w:r>
            <w:r w:rsidRPr="00E969A8">
              <w:t xml:space="preserve"> «Об образовании</w:t>
            </w:r>
            <w:r w:rsidR="00A773B2">
              <w:t xml:space="preserve"> </w:t>
            </w:r>
            <w:r w:rsidR="00C1161D">
              <w:t>в Российской Федерации</w:t>
            </w:r>
            <w:r w:rsidRPr="00E969A8">
              <w:t>»</w:t>
            </w:r>
            <w:r w:rsidR="00120043" w:rsidRPr="00E969A8">
              <w:t>;</w:t>
            </w:r>
            <w:r w:rsidR="001101FE" w:rsidRPr="00E969A8">
              <w:t xml:space="preserve"> «</w:t>
            </w:r>
            <w:r w:rsidR="00684D04" w:rsidRPr="00E969A8">
              <w:t>Конвенция о правах ребенка</w:t>
            </w:r>
            <w:r w:rsidR="001101FE" w:rsidRPr="00E969A8">
              <w:t>»</w:t>
            </w:r>
            <w:r w:rsidR="00684D04" w:rsidRPr="00E969A8">
              <w:t>;</w:t>
            </w:r>
            <w:r w:rsidR="001101FE" w:rsidRPr="00E969A8">
              <w:t xml:space="preserve"> «</w:t>
            </w:r>
            <w:r w:rsidRPr="00E969A8">
              <w:t>Типовое положение об общеобразовательном учреждении</w:t>
            </w:r>
            <w:r w:rsidR="001101FE" w:rsidRPr="00E969A8">
              <w:t>»</w:t>
            </w:r>
            <w:r w:rsidR="00120043" w:rsidRPr="00E969A8">
              <w:t>;</w:t>
            </w:r>
            <w:r w:rsidR="001101FE" w:rsidRPr="00E969A8">
              <w:t xml:space="preserve"> «</w:t>
            </w:r>
            <w:r w:rsidRPr="00E969A8">
              <w:t>Концепция модернизации российского образования на период  до 20</w:t>
            </w:r>
            <w:r w:rsidR="00120043" w:rsidRPr="00E969A8">
              <w:t>20</w:t>
            </w:r>
            <w:r w:rsidRPr="00E969A8">
              <w:t xml:space="preserve"> года</w:t>
            </w:r>
            <w:r w:rsidR="001101FE" w:rsidRPr="00E969A8">
              <w:t>»</w:t>
            </w:r>
            <w:r w:rsidR="00684D04" w:rsidRPr="00E969A8">
              <w:t>;</w:t>
            </w:r>
            <w:r w:rsidR="001101FE" w:rsidRPr="00E969A8">
              <w:t xml:space="preserve"> «</w:t>
            </w:r>
            <w:r w:rsidR="00684D04" w:rsidRPr="00E969A8">
              <w:t>Н</w:t>
            </w:r>
            <w:r w:rsidRPr="00E969A8">
              <w:t>ациональный проект «Образование»</w:t>
            </w:r>
            <w:r w:rsidR="00684D04" w:rsidRPr="00E969A8">
              <w:t>;</w:t>
            </w:r>
            <w:r w:rsidR="001101FE" w:rsidRPr="00E969A8">
              <w:t xml:space="preserve"> </w:t>
            </w:r>
            <w:r w:rsidR="0053216F" w:rsidRPr="00E969A8">
              <w:t xml:space="preserve">Федеральный государственный стандарт </w:t>
            </w:r>
            <w:r w:rsidR="00C1161D">
              <w:t>основного</w:t>
            </w:r>
            <w:r w:rsidR="0053216F" w:rsidRPr="00E969A8">
              <w:t xml:space="preserve"> общего образования </w:t>
            </w:r>
            <w:r w:rsidR="0053216F" w:rsidRPr="00A773B2">
              <w:t xml:space="preserve">(Приказ МО и науки РФ № </w:t>
            </w:r>
            <w:r w:rsidR="00A773B2">
              <w:t>1897 от 17</w:t>
            </w:r>
            <w:r w:rsidR="0053216F" w:rsidRPr="00A773B2">
              <w:t>.</w:t>
            </w:r>
            <w:r w:rsidR="00A773B2">
              <w:t>12.2010</w:t>
            </w:r>
            <w:r w:rsidR="0053216F" w:rsidRPr="00A773B2">
              <w:t xml:space="preserve"> г.);</w:t>
            </w:r>
            <w:r w:rsidR="0053216F">
              <w:t xml:space="preserve"> </w:t>
            </w:r>
            <w:r w:rsidR="001101FE" w:rsidRPr="00E969A8">
              <w:t>у</w:t>
            </w:r>
            <w:r w:rsidRPr="00E969A8">
              <w:t xml:space="preserve">став </w:t>
            </w:r>
            <w:r w:rsidR="00666600">
              <w:t xml:space="preserve"> МКОУ Жаровская ООШ </w:t>
            </w:r>
          </w:p>
        </w:tc>
      </w:tr>
      <w:tr w:rsidR="00E1388E" w:rsidRPr="0022771C">
        <w:tc>
          <w:tcPr>
            <w:tcW w:w="0" w:type="auto"/>
          </w:tcPr>
          <w:p w:rsidR="00E1388E" w:rsidRPr="00E969A8" w:rsidRDefault="00E1388E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реализации </w:t>
            </w:r>
            <w:r w:rsidR="001101FE" w:rsidRPr="00E969A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E969A8">
              <w:rPr>
                <w:rFonts w:ascii="Times New Roman" w:hAnsi="Times New Roman"/>
                <w:b w:val="0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E1388E" w:rsidRPr="00E969A8" w:rsidRDefault="004B3656" w:rsidP="00DE52E0">
            <w:pPr>
              <w:spacing w:line="276" w:lineRule="auto"/>
            </w:pPr>
            <w:r w:rsidRPr="00E969A8">
              <w:t xml:space="preserve">Средства из бюджета, добровольные пожертвования, спонсорская помощь, средства на целевые проекты. </w:t>
            </w:r>
          </w:p>
        </w:tc>
      </w:tr>
      <w:tr w:rsidR="004B3656" w:rsidRPr="0022771C">
        <w:tc>
          <w:tcPr>
            <w:tcW w:w="0" w:type="auto"/>
          </w:tcPr>
          <w:p w:rsidR="004B3656" w:rsidRPr="00E969A8" w:rsidRDefault="004B3656" w:rsidP="00DE52E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9A8">
              <w:rPr>
                <w:rStyle w:val="ab"/>
                <w:rFonts w:ascii="Times New Roman" w:hAnsi="Times New Roman"/>
                <w:sz w:val="24"/>
                <w:szCs w:val="24"/>
              </w:rPr>
              <w:t>Организация и контроль за исполнением программы</w:t>
            </w:r>
          </w:p>
        </w:tc>
        <w:tc>
          <w:tcPr>
            <w:tcW w:w="0" w:type="auto"/>
          </w:tcPr>
          <w:p w:rsidR="004B3656" w:rsidRPr="00E969A8" w:rsidRDefault="004B3656" w:rsidP="00DE52E0">
            <w:pPr>
              <w:spacing w:line="276" w:lineRule="auto"/>
              <w:jc w:val="both"/>
            </w:pPr>
            <w:r w:rsidRPr="00E969A8">
              <w:t>осуществляется</w:t>
            </w:r>
            <w:r w:rsidRPr="00E969A8">
              <w:rPr>
                <w:rStyle w:val="ab"/>
              </w:rPr>
              <w:t xml:space="preserve"> </w:t>
            </w:r>
            <w:r w:rsidRPr="00E969A8">
              <w:t>Управляющим советом, Попечительским советом, админист</w:t>
            </w:r>
            <w:r w:rsidR="00C1161D">
              <w:t>рацией школы, советом учащихся.</w:t>
            </w:r>
          </w:p>
          <w:p w:rsidR="004B3656" w:rsidRPr="00E969A8" w:rsidRDefault="004B3656" w:rsidP="00DE52E0">
            <w:pPr>
              <w:pStyle w:val="20"/>
              <w:spacing w:after="0" w:line="276" w:lineRule="auto"/>
              <w:ind w:left="0"/>
              <w:rPr>
                <w:sz w:val="24"/>
                <w:szCs w:val="24"/>
                <w:highlight w:val="lightGray"/>
              </w:rPr>
            </w:pPr>
          </w:p>
        </w:tc>
      </w:tr>
    </w:tbl>
    <w:p w:rsidR="00123B8E" w:rsidRDefault="004B3656" w:rsidP="00DE52E0">
      <w:pPr>
        <w:spacing w:line="276" w:lineRule="auto"/>
        <w:ind w:hanging="360"/>
      </w:pPr>
      <w:r>
        <w:rPr>
          <w:rStyle w:val="ab"/>
          <w:sz w:val="28"/>
          <w:szCs w:val="28"/>
        </w:rPr>
        <w:t xml:space="preserve"> </w:t>
      </w:r>
    </w:p>
    <w:p w:rsidR="00F63C86" w:rsidRPr="00F63C86" w:rsidRDefault="0053216F" w:rsidP="00DE52E0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3C86" w:rsidRPr="00F63C86">
        <w:rPr>
          <w:b/>
          <w:sz w:val="28"/>
          <w:szCs w:val="28"/>
        </w:rPr>
        <w:lastRenderedPageBreak/>
        <w:t xml:space="preserve">РАЗДЕЛ </w:t>
      </w:r>
      <w:r w:rsidR="00F63C86">
        <w:rPr>
          <w:b/>
          <w:sz w:val="28"/>
          <w:szCs w:val="28"/>
        </w:rPr>
        <w:t xml:space="preserve"> 1</w:t>
      </w:r>
    </w:p>
    <w:p w:rsidR="00A242C2" w:rsidRPr="00156B26" w:rsidRDefault="004A7F13" w:rsidP="00DE52E0">
      <w:pPr>
        <w:spacing w:line="276" w:lineRule="auto"/>
        <w:jc w:val="center"/>
        <w:rPr>
          <w:b/>
          <w:sz w:val="28"/>
          <w:szCs w:val="28"/>
        </w:rPr>
      </w:pPr>
      <w:r w:rsidRPr="00156B26">
        <w:rPr>
          <w:b/>
          <w:sz w:val="28"/>
          <w:szCs w:val="28"/>
        </w:rPr>
        <w:t>И</w:t>
      </w:r>
      <w:r w:rsidR="00015389" w:rsidRPr="00156B26">
        <w:rPr>
          <w:b/>
          <w:sz w:val="28"/>
          <w:szCs w:val="28"/>
        </w:rPr>
        <w:t>НФОРМАЦИОННАЯ СПРАВКА О ШКОЛЕ</w:t>
      </w:r>
    </w:p>
    <w:p w:rsidR="00FF2748" w:rsidRDefault="00FF2748" w:rsidP="00DE52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2748" w:rsidRPr="00697DAB" w:rsidRDefault="00697DAB" w:rsidP="00DE52E0">
      <w:pPr>
        <w:spacing w:line="276" w:lineRule="auto"/>
        <w:jc w:val="center"/>
      </w:pPr>
      <w:r w:rsidRPr="00697DAB">
        <w:rPr>
          <w:b/>
          <w:u w:val="single"/>
        </w:rPr>
        <w:t xml:space="preserve">1.1. </w:t>
      </w:r>
      <w:r w:rsidR="00FF2748" w:rsidRPr="00697DAB">
        <w:rPr>
          <w:b/>
          <w:u w:val="single"/>
        </w:rPr>
        <w:t xml:space="preserve">Общая характеристика </w:t>
      </w:r>
      <w:r w:rsidR="00F2612D">
        <w:rPr>
          <w:b/>
          <w:u w:val="single"/>
        </w:rPr>
        <w:t>организации</w:t>
      </w:r>
    </w:p>
    <w:p w:rsidR="00697DAB" w:rsidRDefault="00697DAB" w:rsidP="00DE52E0">
      <w:pPr>
        <w:spacing w:line="276" w:lineRule="auto"/>
        <w:jc w:val="center"/>
      </w:pPr>
    </w:p>
    <w:p w:rsidR="00FF2748" w:rsidRPr="00714B02" w:rsidRDefault="00FF2748" w:rsidP="00DE52E0">
      <w:pPr>
        <w:spacing w:line="276" w:lineRule="auto"/>
        <w:ind w:firstLine="709"/>
      </w:pPr>
      <w:r w:rsidRPr="00714B02">
        <w:t xml:space="preserve">По своему статусу, установленному при государственной </w:t>
      </w:r>
      <w:r w:rsidRPr="00E668B7">
        <w:t>аккредитации</w:t>
      </w:r>
      <w:r w:rsidR="00714B02" w:rsidRPr="00E668B7">
        <w:t xml:space="preserve"> (свидетельство  о государственной аккредитации № 2</w:t>
      </w:r>
      <w:r w:rsidR="00E668B7" w:rsidRPr="00E668B7">
        <w:t>9-15/0</w:t>
      </w:r>
      <w:r w:rsidR="00714B02" w:rsidRPr="00E668B7">
        <w:t xml:space="preserve"> от </w:t>
      </w:r>
      <w:r w:rsidR="00E668B7" w:rsidRPr="00E668B7">
        <w:t>25</w:t>
      </w:r>
      <w:r w:rsidR="00714B02" w:rsidRPr="00E668B7">
        <w:t>.0</w:t>
      </w:r>
      <w:r w:rsidR="00E668B7" w:rsidRPr="00E668B7">
        <w:t>2</w:t>
      </w:r>
      <w:r w:rsidR="00714B02" w:rsidRPr="00E668B7">
        <w:t xml:space="preserve">.2015г серия </w:t>
      </w:r>
      <w:r w:rsidR="00E668B7" w:rsidRPr="00E668B7">
        <w:t>44</w:t>
      </w:r>
      <w:r w:rsidR="00714B02" w:rsidRPr="00E668B7">
        <w:t>А01 № 00044</w:t>
      </w:r>
      <w:r w:rsidR="00E668B7" w:rsidRPr="00E668B7">
        <w:t>3</w:t>
      </w:r>
      <w:r w:rsidR="00714B02" w:rsidRPr="00E668B7">
        <w:t>)</w:t>
      </w:r>
      <w:r w:rsidRPr="00E668B7">
        <w:t xml:space="preserve">, </w:t>
      </w:r>
      <w:r w:rsidR="00000291" w:rsidRPr="00E668B7">
        <w:t>ш</w:t>
      </w:r>
      <w:r w:rsidRPr="00E668B7">
        <w:t>кола</w:t>
      </w:r>
      <w:r w:rsidRPr="00714B02">
        <w:t xml:space="preserve"> является: тип – </w:t>
      </w:r>
      <w:r w:rsidR="00AE458D" w:rsidRPr="00714B02">
        <w:t xml:space="preserve">бюджетное </w:t>
      </w:r>
      <w:r w:rsidRPr="00714B02">
        <w:t>общеобразовате</w:t>
      </w:r>
      <w:r w:rsidR="00DC6FEB">
        <w:t xml:space="preserve">льное учреждение; вид – </w:t>
      </w:r>
      <w:r w:rsidR="00E668B7">
        <w:t>о</w:t>
      </w:r>
      <w:r w:rsidR="00DC6FEB">
        <w:t xml:space="preserve">сновная </w:t>
      </w:r>
      <w:r w:rsidRPr="00714B02">
        <w:t>общеобразовательная школа.</w:t>
      </w:r>
    </w:p>
    <w:p w:rsidR="00714B02" w:rsidRPr="00714B02" w:rsidRDefault="00FF2748" w:rsidP="00DE52E0">
      <w:pPr>
        <w:tabs>
          <w:tab w:val="left" w:pos="720"/>
        </w:tabs>
        <w:spacing w:line="276" w:lineRule="auto"/>
        <w:jc w:val="both"/>
      </w:pPr>
      <w:r w:rsidRPr="00714B02">
        <w:t xml:space="preserve">Образовательную деятельность школа осуществляет в соответствии с </w:t>
      </w:r>
      <w:r w:rsidRPr="00E668B7">
        <w:t xml:space="preserve">Лицензией </w:t>
      </w:r>
      <w:r w:rsidR="00714B02" w:rsidRPr="00E668B7">
        <w:t xml:space="preserve">№ </w:t>
      </w:r>
      <w:r w:rsidR="00E668B7" w:rsidRPr="00E668B7">
        <w:t>239/12П</w:t>
      </w:r>
      <w:r w:rsidR="00714B02" w:rsidRPr="00E668B7">
        <w:t xml:space="preserve"> от </w:t>
      </w:r>
      <w:r w:rsidR="00E668B7" w:rsidRPr="00E668B7">
        <w:t>18</w:t>
      </w:r>
      <w:r w:rsidR="00714B02" w:rsidRPr="00E668B7">
        <w:t>.0</w:t>
      </w:r>
      <w:r w:rsidR="00E668B7" w:rsidRPr="00E668B7">
        <w:t>6</w:t>
      </w:r>
      <w:r w:rsidR="00714B02" w:rsidRPr="00E668B7">
        <w:t>.1</w:t>
      </w:r>
      <w:r w:rsidR="00E668B7" w:rsidRPr="00E668B7">
        <w:t>2</w:t>
      </w:r>
      <w:r w:rsidR="00714B02" w:rsidRPr="00E668B7">
        <w:t>г на право оказывать образовательные услуги по реализации образовательных</w:t>
      </w:r>
      <w:r w:rsidR="00714B02" w:rsidRPr="00714B02">
        <w:t xml:space="preserve"> программ по видам образования, по уровням образования, по подвидам дополнительного образования, указанным в положении к настоящей лицензии.</w:t>
      </w:r>
    </w:p>
    <w:p w:rsidR="00714B02" w:rsidRPr="00714B02" w:rsidRDefault="00714B02" w:rsidP="00DE52E0">
      <w:pPr>
        <w:spacing w:line="276" w:lineRule="auto"/>
        <w:ind w:firstLine="539"/>
        <w:jc w:val="both"/>
      </w:pPr>
      <w:r w:rsidRPr="00714B02">
        <w:t xml:space="preserve">Здание школы расположено </w:t>
      </w:r>
      <w:r w:rsidR="00DC6FEB">
        <w:t xml:space="preserve"> в селе Ножкино, построено в 1976 году.</w:t>
      </w:r>
      <w:r w:rsidR="00E668B7">
        <w:t xml:space="preserve"> </w:t>
      </w:r>
      <w:r w:rsidRPr="00714B02">
        <w:t>По социальному составу, культурному уровню и образовательным потребностям      население его очень разнообразно. Относительная удалённость от производственных, научных,   культурных, политических  центров города создаёт своеобразный микросоциум и делает   актуальным не только обучающие, но и воспитывающие действия педагогического коллектива.</w:t>
      </w:r>
    </w:p>
    <w:p w:rsidR="00714B02" w:rsidRPr="00E668B7" w:rsidRDefault="00FF2748" w:rsidP="00DE52E0">
      <w:pPr>
        <w:spacing w:line="276" w:lineRule="auto"/>
        <w:ind w:firstLine="720"/>
        <w:jc w:val="both"/>
      </w:pPr>
      <w:r w:rsidRPr="00E668B7">
        <w:t>Управление Школой осуществляется в соответствии</w:t>
      </w:r>
      <w:r w:rsidR="00714B02" w:rsidRPr="00E668B7">
        <w:t>:</w:t>
      </w:r>
      <w:r w:rsidRPr="00E668B7">
        <w:t xml:space="preserve"> </w:t>
      </w:r>
    </w:p>
    <w:p w:rsidR="00714B02" w:rsidRPr="00E668B7" w:rsidRDefault="00714B02" w:rsidP="00DE52E0">
      <w:pPr>
        <w:spacing w:line="276" w:lineRule="auto"/>
        <w:jc w:val="both"/>
        <w:rPr>
          <w:sz w:val="22"/>
          <w:szCs w:val="22"/>
        </w:rPr>
      </w:pPr>
      <w:r w:rsidRPr="00E668B7">
        <w:rPr>
          <w:b/>
          <w:i/>
          <w:sz w:val="22"/>
          <w:szCs w:val="22"/>
        </w:rPr>
        <w:t xml:space="preserve">       </w:t>
      </w:r>
      <w:r w:rsidRPr="00E668B7">
        <w:rPr>
          <w:sz w:val="22"/>
          <w:szCs w:val="22"/>
        </w:rPr>
        <w:t xml:space="preserve">-  ФЗ от 21 декабря </w:t>
      </w:r>
      <w:smartTag w:uri="urn:schemas-microsoft-com:office:smarttags" w:element="metricconverter">
        <w:smartTagPr>
          <w:attr w:name="ProductID" w:val="2012 г"/>
        </w:smartTagPr>
        <w:r w:rsidRPr="00E668B7">
          <w:rPr>
            <w:sz w:val="22"/>
            <w:szCs w:val="22"/>
          </w:rPr>
          <w:t>2012 г</w:t>
        </w:r>
      </w:smartTag>
      <w:r w:rsidRPr="00E668B7">
        <w:rPr>
          <w:sz w:val="22"/>
          <w:szCs w:val="22"/>
        </w:rPr>
        <w:t>. N 273 «Об образовании в Российской Федерации»</w:t>
      </w:r>
    </w:p>
    <w:p w:rsidR="00714B02" w:rsidRPr="00E668B7" w:rsidRDefault="00714B02" w:rsidP="00DE52E0">
      <w:pPr>
        <w:spacing w:line="276" w:lineRule="auto"/>
        <w:jc w:val="both"/>
        <w:rPr>
          <w:sz w:val="22"/>
          <w:szCs w:val="22"/>
        </w:rPr>
      </w:pPr>
      <w:r w:rsidRPr="00E668B7">
        <w:rPr>
          <w:sz w:val="22"/>
          <w:szCs w:val="22"/>
        </w:rPr>
        <w:t>- приказ министерства образования и науки РФ от 17.12.2010г. № 1897 «Об утверждении федерального государственного стандарта основного общего образования (зарегистрирован Минюстом 01.02.2011 г. № 19644)</w:t>
      </w:r>
    </w:p>
    <w:p w:rsidR="00714B02" w:rsidRPr="00E668B7" w:rsidRDefault="00714B02" w:rsidP="00DE52E0">
      <w:pPr>
        <w:spacing w:line="276" w:lineRule="auto"/>
        <w:jc w:val="both"/>
        <w:rPr>
          <w:sz w:val="22"/>
          <w:szCs w:val="22"/>
        </w:rPr>
      </w:pPr>
      <w:r w:rsidRPr="00E668B7">
        <w:rPr>
          <w:sz w:val="22"/>
          <w:szCs w:val="22"/>
        </w:rPr>
        <w:t>- приказ министерства образования и науки РФ от 28.12.2010 № 2106 «Об утверждении федеральных требований к ОУ в части охраны здоровья обучающихся, воспитанников»</w:t>
      </w:r>
    </w:p>
    <w:p w:rsidR="00714B02" w:rsidRPr="00E668B7" w:rsidRDefault="00714B02" w:rsidP="00DE52E0">
      <w:pPr>
        <w:spacing w:line="276" w:lineRule="auto"/>
        <w:jc w:val="both"/>
        <w:rPr>
          <w:sz w:val="22"/>
          <w:szCs w:val="22"/>
        </w:rPr>
      </w:pPr>
      <w:r w:rsidRPr="00E668B7">
        <w:rPr>
          <w:sz w:val="22"/>
          <w:szCs w:val="22"/>
        </w:rPr>
        <w:t>- приказ министерства образования и науки РФ от 04.10.2010 № 986 «Об утверждении федеральных требований к ОУ в части минимальной оснащенности учебного процесса и оборудования учебных помещений»</w:t>
      </w:r>
    </w:p>
    <w:p w:rsidR="00714B02" w:rsidRPr="00E668B7" w:rsidRDefault="00714B02" w:rsidP="00DE52E0">
      <w:pPr>
        <w:spacing w:line="276" w:lineRule="auto"/>
        <w:jc w:val="both"/>
        <w:rPr>
          <w:sz w:val="22"/>
          <w:szCs w:val="22"/>
        </w:rPr>
      </w:pPr>
      <w:r w:rsidRPr="00E668B7">
        <w:rPr>
          <w:sz w:val="22"/>
          <w:szCs w:val="22"/>
        </w:rPr>
        <w:t>- Письмо Министерства образования и науки РФ от 24.11.2011г. №МД-1552/03 «Об оснащении образовательных учреждений учебным и учебно-лабораторным оборудованием»</w:t>
      </w:r>
    </w:p>
    <w:p w:rsidR="00714B02" w:rsidRPr="00E668B7" w:rsidRDefault="00714B02" w:rsidP="00DE52E0">
      <w:pPr>
        <w:pStyle w:val="afa"/>
        <w:spacing w:line="276" w:lineRule="auto"/>
        <w:ind w:firstLine="0"/>
        <w:rPr>
          <w:rStyle w:val="Zag11"/>
          <w:sz w:val="22"/>
          <w:szCs w:val="22"/>
        </w:rPr>
      </w:pPr>
      <w:r w:rsidRPr="00E668B7">
        <w:rPr>
          <w:rStyle w:val="Zag11"/>
          <w:sz w:val="22"/>
          <w:szCs w:val="22"/>
        </w:rPr>
        <w:t>- «Санитарно-эпидемиологические требования к условиям и организации обучения в ОУ» 2.4.4.2821-10 (утв. Постановлением Главного государственного санитарного врача РФ от 29.11.2010  №189)</w:t>
      </w:r>
    </w:p>
    <w:p w:rsidR="00714B02" w:rsidRPr="00E668B7" w:rsidRDefault="00714B02" w:rsidP="00DE52E0">
      <w:pPr>
        <w:spacing w:line="276" w:lineRule="auto"/>
        <w:jc w:val="both"/>
        <w:rPr>
          <w:sz w:val="22"/>
          <w:szCs w:val="22"/>
        </w:rPr>
      </w:pPr>
      <w:r w:rsidRPr="00E668B7">
        <w:rPr>
          <w:sz w:val="22"/>
          <w:szCs w:val="22"/>
        </w:rPr>
        <w:t xml:space="preserve">- Устав </w:t>
      </w:r>
      <w:r w:rsidRPr="00E668B7">
        <w:rPr>
          <w:rStyle w:val="zag110"/>
          <w:sz w:val="22"/>
          <w:szCs w:val="22"/>
        </w:rPr>
        <w:t>М</w:t>
      </w:r>
      <w:r w:rsidR="00DC6FEB" w:rsidRPr="00E668B7">
        <w:rPr>
          <w:rStyle w:val="zag110"/>
          <w:sz w:val="22"/>
          <w:szCs w:val="22"/>
        </w:rPr>
        <w:t>КОУ Жаровская ООШ</w:t>
      </w:r>
    </w:p>
    <w:p w:rsidR="00FF2748" w:rsidRDefault="00FF2748" w:rsidP="00DE52E0">
      <w:pPr>
        <w:spacing w:line="276" w:lineRule="auto"/>
        <w:ind w:firstLine="720"/>
        <w:jc w:val="both"/>
      </w:pPr>
      <w:r>
        <w:t xml:space="preserve">Органами управления Школы являются: общее собрание </w:t>
      </w:r>
      <w:r w:rsidR="00A016BF">
        <w:t>работников</w:t>
      </w:r>
      <w:r>
        <w:t xml:space="preserve"> </w:t>
      </w:r>
      <w:r w:rsidR="00A016BF">
        <w:t>учреждения</w:t>
      </w:r>
      <w:r>
        <w:t xml:space="preserve">, Педагогический совет, Методический, Управляющий совет Школы, Общешкольный родительский комитет. Ученическое самоуправление осуществляется </w:t>
      </w:r>
      <w:r w:rsidR="00714B02">
        <w:t>на классных у</w:t>
      </w:r>
      <w:r w:rsidR="00DC6FEB">
        <w:t>ровнях и  Ученического Совета</w:t>
      </w:r>
      <w:r>
        <w:t xml:space="preserve"> Порядок создания, состав и полномочия органов самоуправления, а также порядок их деятельности определяются Уставом школы. Единоличным исполнительным органо</w:t>
      </w:r>
      <w:r w:rsidR="00A016BF">
        <w:t>м Школы является директор.</w:t>
      </w:r>
    </w:p>
    <w:p w:rsidR="00FF2748" w:rsidRDefault="00FF2748" w:rsidP="00DE52E0">
      <w:pPr>
        <w:spacing w:line="276" w:lineRule="auto"/>
        <w:jc w:val="center"/>
        <w:rPr>
          <w:b/>
          <w:u w:val="single"/>
        </w:rPr>
      </w:pPr>
    </w:p>
    <w:p w:rsidR="00000291" w:rsidRDefault="00000291" w:rsidP="00DE52E0">
      <w:pPr>
        <w:spacing w:line="276" w:lineRule="auto"/>
        <w:jc w:val="center"/>
        <w:rPr>
          <w:b/>
          <w:u w:val="single"/>
        </w:rPr>
      </w:pPr>
    </w:p>
    <w:p w:rsidR="00000291" w:rsidRDefault="00000291" w:rsidP="00DE52E0">
      <w:pPr>
        <w:spacing w:line="276" w:lineRule="auto"/>
        <w:jc w:val="center"/>
        <w:rPr>
          <w:b/>
          <w:u w:val="single"/>
        </w:rPr>
      </w:pPr>
    </w:p>
    <w:p w:rsidR="00000291" w:rsidRDefault="00000291" w:rsidP="00DE52E0">
      <w:pPr>
        <w:spacing w:line="276" w:lineRule="auto"/>
        <w:jc w:val="center"/>
        <w:rPr>
          <w:b/>
          <w:u w:val="single"/>
        </w:rPr>
      </w:pPr>
    </w:p>
    <w:p w:rsidR="00000291" w:rsidRDefault="00000291" w:rsidP="00DE52E0">
      <w:pPr>
        <w:spacing w:line="276" w:lineRule="auto"/>
        <w:jc w:val="center"/>
        <w:rPr>
          <w:b/>
          <w:u w:val="single"/>
        </w:rPr>
      </w:pPr>
    </w:p>
    <w:p w:rsidR="00000291" w:rsidRDefault="00000291" w:rsidP="00DE52E0">
      <w:pPr>
        <w:spacing w:line="276" w:lineRule="auto"/>
        <w:jc w:val="center"/>
        <w:rPr>
          <w:b/>
          <w:u w:val="single"/>
        </w:rPr>
      </w:pPr>
    </w:p>
    <w:p w:rsidR="00DC6FEB" w:rsidRDefault="00DC6FEB" w:rsidP="00DE52E0">
      <w:pPr>
        <w:spacing w:line="276" w:lineRule="auto"/>
        <w:jc w:val="center"/>
        <w:rPr>
          <w:b/>
          <w:u w:val="single"/>
        </w:rPr>
      </w:pPr>
    </w:p>
    <w:p w:rsidR="00000291" w:rsidRDefault="00000291" w:rsidP="00DE52E0">
      <w:pPr>
        <w:spacing w:line="276" w:lineRule="auto"/>
        <w:jc w:val="center"/>
        <w:rPr>
          <w:b/>
          <w:u w:val="single"/>
        </w:rPr>
      </w:pPr>
    </w:p>
    <w:p w:rsidR="00000291" w:rsidRDefault="00000291" w:rsidP="00DE52E0">
      <w:pPr>
        <w:spacing w:line="276" w:lineRule="auto"/>
        <w:jc w:val="center"/>
        <w:rPr>
          <w:b/>
          <w:u w:val="single"/>
        </w:rPr>
      </w:pPr>
    </w:p>
    <w:p w:rsidR="00000291" w:rsidRDefault="00000291" w:rsidP="00DE52E0">
      <w:pPr>
        <w:spacing w:line="276" w:lineRule="auto"/>
        <w:jc w:val="center"/>
        <w:rPr>
          <w:b/>
          <w:u w:val="single"/>
        </w:rPr>
      </w:pPr>
    </w:p>
    <w:p w:rsidR="00FF2748" w:rsidRDefault="00697DAB" w:rsidP="00DE52E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1.</w:t>
      </w:r>
      <w:r w:rsidR="00FF2748">
        <w:rPr>
          <w:b/>
          <w:u w:val="single"/>
        </w:rPr>
        <w:t>2. Особен</w:t>
      </w:r>
      <w:r>
        <w:rPr>
          <w:b/>
          <w:u w:val="single"/>
        </w:rPr>
        <w:t>ности образовательного процесса</w:t>
      </w:r>
    </w:p>
    <w:p w:rsidR="00697DAB" w:rsidRDefault="00697DAB" w:rsidP="00DE52E0">
      <w:pPr>
        <w:spacing w:line="276" w:lineRule="auto"/>
        <w:jc w:val="center"/>
        <w:rPr>
          <w:b/>
          <w:u w:val="single"/>
        </w:rPr>
      </w:pPr>
    </w:p>
    <w:p w:rsidR="00FF2748" w:rsidRDefault="00FF2748" w:rsidP="00DE52E0">
      <w:pPr>
        <w:spacing w:line="276" w:lineRule="auto"/>
        <w:ind w:firstLine="709"/>
      </w:pPr>
      <w:r>
        <w:t>Обучение ведется по следующим образовательным программам:</w:t>
      </w:r>
    </w:p>
    <w:tbl>
      <w:tblPr>
        <w:tblW w:w="4022" w:type="pct"/>
        <w:jc w:val="center"/>
        <w:tblInd w:w="-1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82"/>
        <w:gridCol w:w="2679"/>
        <w:gridCol w:w="2455"/>
        <w:gridCol w:w="2613"/>
      </w:tblGrid>
      <w:tr w:rsidR="00714B02" w:rsidTr="00D9082E">
        <w:trPr>
          <w:cantSplit/>
          <w:jc w:val="center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№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Наименование программ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Уровень,</w:t>
            </w:r>
          </w:p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направленность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Сроки / классы</w:t>
            </w:r>
          </w:p>
        </w:tc>
      </w:tr>
      <w:tr w:rsidR="00714B02" w:rsidTr="00D9082E">
        <w:trPr>
          <w:cantSplit/>
          <w:jc w:val="center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1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B02" w:rsidRDefault="00714B02" w:rsidP="00DE52E0">
            <w:pPr>
              <w:suppressAutoHyphens/>
              <w:spacing w:line="276" w:lineRule="auto"/>
            </w:pPr>
            <w:r>
              <w:t>Начальное общее образование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B02" w:rsidRDefault="00714B02" w:rsidP="00DE52E0">
            <w:pPr>
              <w:pStyle w:val="ad"/>
              <w:suppressAutoHyphens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Общеобразова-тельная (основная)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4 года/</w:t>
            </w:r>
          </w:p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1-4</w:t>
            </w:r>
          </w:p>
        </w:tc>
      </w:tr>
      <w:tr w:rsidR="00714B02" w:rsidTr="00D9082E">
        <w:trPr>
          <w:cantSplit/>
          <w:jc w:val="center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B02" w:rsidRDefault="00714B02" w:rsidP="00DE52E0">
            <w:pPr>
              <w:suppressAutoHyphens/>
              <w:spacing w:line="276" w:lineRule="auto"/>
            </w:pPr>
            <w:r>
              <w:t>Основное общее образование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Общеобразова-тельная (основная)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5 лет/</w:t>
            </w:r>
          </w:p>
          <w:p w:rsidR="00714B02" w:rsidRDefault="00714B02" w:rsidP="00DE52E0">
            <w:pPr>
              <w:suppressAutoHyphens/>
              <w:spacing w:line="276" w:lineRule="auto"/>
              <w:jc w:val="center"/>
            </w:pPr>
            <w:r>
              <w:t>5-9</w:t>
            </w:r>
          </w:p>
        </w:tc>
      </w:tr>
    </w:tbl>
    <w:p w:rsidR="00FF2748" w:rsidRDefault="00FF2748" w:rsidP="00DE52E0">
      <w:pPr>
        <w:pStyle w:val="22"/>
        <w:spacing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</w:p>
    <w:p w:rsidR="00FF2748" w:rsidRDefault="00FF2748" w:rsidP="00DE52E0">
      <w:pPr>
        <w:pStyle w:val="22"/>
        <w:spacing w:line="276" w:lineRule="auto"/>
        <w:ind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Начальная школа реализует образовательную программу школы в рамках учебно</w:t>
      </w:r>
      <w:r w:rsidR="006473DB">
        <w:rPr>
          <w:rFonts w:ascii="Times New Roman" w:hAnsi="Times New Roman" w:cs="Times New Roman"/>
          <w:color w:val="000000"/>
          <w:sz w:val="24"/>
        </w:rPr>
        <w:t>-методических комплектов « Перспектива»</w:t>
      </w:r>
      <w:r>
        <w:rPr>
          <w:rFonts w:ascii="Times New Roman" w:hAnsi="Times New Roman" w:cs="Times New Roman"/>
          <w:color w:val="000000"/>
          <w:sz w:val="24"/>
        </w:rPr>
        <w:t xml:space="preserve">». В </w:t>
      </w:r>
      <w:r w:rsidR="00D9082E">
        <w:rPr>
          <w:rFonts w:ascii="Times New Roman" w:hAnsi="Times New Roman" w:cs="Times New Roman"/>
          <w:color w:val="000000"/>
          <w:sz w:val="24"/>
        </w:rPr>
        <w:t>общеобразовательных классах</w:t>
      </w:r>
      <w:r>
        <w:rPr>
          <w:rFonts w:ascii="Times New Roman" w:hAnsi="Times New Roman" w:cs="Times New Roman"/>
          <w:color w:val="000000"/>
          <w:sz w:val="24"/>
        </w:rPr>
        <w:t xml:space="preserve"> для детей с </w:t>
      </w:r>
      <w:r w:rsidR="00B23CE1">
        <w:rPr>
          <w:rFonts w:ascii="Times New Roman" w:hAnsi="Times New Roman" w:cs="Times New Roman"/>
          <w:color w:val="000000"/>
          <w:sz w:val="24"/>
        </w:rPr>
        <w:t xml:space="preserve">ОВЗ </w:t>
      </w:r>
      <w:r>
        <w:rPr>
          <w:rFonts w:ascii="Times New Roman" w:hAnsi="Times New Roman" w:cs="Times New Roman"/>
          <w:color w:val="000000"/>
          <w:sz w:val="24"/>
        </w:rPr>
        <w:t xml:space="preserve"> обучение ведется  </w:t>
      </w:r>
      <w:r w:rsidR="00D9082E">
        <w:rPr>
          <w:rFonts w:ascii="Times New Roman" w:hAnsi="Times New Roman" w:cs="Times New Roman"/>
          <w:color w:val="000000"/>
          <w:sz w:val="24"/>
        </w:rPr>
        <w:t>по адаптивным коррекционным  программам.</w:t>
      </w:r>
    </w:p>
    <w:p w:rsidR="006473DB" w:rsidRDefault="00D9082E" w:rsidP="00DE52E0">
      <w:pPr>
        <w:spacing w:line="276" w:lineRule="auto"/>
        <w:ind w:firstLine="709"/>
        <w:jc w:val="both"/>
      </w:pPr>
      <w:r>
        <w:t>С 2011 года школа работает в реж</w:t>
      </w:r>
      <w:r w:rsidR="006473DB">
        <w:t xml:space="preserve">име предпрофильной  </w:t>
      </w:r>
      <w:r>
        <w:t>подготовки учащихся на  уровнях</w:t>
      </w:r>
      <w:r w:rsidR="006473DB">
        <w:t>-</w:t>
      </w:r>
    </w:p>
    <w:p w:rsidR="00D9082E" w:rsidRDefault="006473DB" w:rsidP="00DE52E0">
      <w:pPr>
        <w:spacing w:line="276" w:lineRule="auto"/>
        <w:ind w:firstLine="709"/>
        <w:jc w:val="both"/>
      </w:pPr>
      <w:r>
        <w:t xml:space="preserve">8- 9- </w:t>
      </w:r>
      <w:r w:rsidR="00D9082E">
        <w:t>классы.</w:t>
      </w:r>
    </w:p>
    <w:p w:rsidR="00FF2748" w:rsidRDefault="00FF2748" w:rsidP="00DE52E0">
      <w:pPr>
        <w:spacing w:line="276" w:lineRule="auto"/>
        <w:ind w:firstLine="709"/>
        <w:jc w:val="both"/>
      </w:pPr>
      <w:r>
        <w:t xml:space="preserve"> Разнообразие образовательных технологий и методов, используемых в учебно-воспитательном процессе, - веление времени. Педагоги школы осваивают эффективные современные методы и технологии. Приоритетными являются здоровьесберегающие технологии, информационно-коммуникационные, технологии обучения в сотрудничестве. </w:t>
      </w:r>
    </w:p>
    <w:p w:rsidR="00FF2748" w:rsidRPr="000F19FB" w:rsidRDefault="00FF2748" w:rsidP="00DE52E0">
      <w:pPr>
        <w:spacing w:line="276" w:lineRule="auto"/>
        <w:ind w:firstLine="709"/>
        <w:jc w:val="both"/>
        <w:rPr>
          <w:i/>
        </w:rPr>
      </w:pPr>
      <w:r w:rsidRPr="000F19FB">
        <w:t xml:space="preserve">Основные направления воспитательной деятельности: гражданско–патриотическое, </w:t>
      </w:r>
      <w:r w:rsidR="006473DB">
        <w:t xml:space="preserve"> духовно-</w:t>
      </w:r>
      <w:r w:rsidRPr="000F19FB">
        <w:t>нравственно</w:t>
      </w:r>
      <w:r>
        <w:t>е</w:t>
      </w:r>
      <w:r w:rsidRPr="000F19FB">
        <w:t xml:space="preserve">, познавательное, спортивное, досуговое, работа в социуме, обучение через </w:t>
      </w:r>
      <w:r w:rsidR="00D9082E">
        <w:t>КТД</w:t>
      </w:r>
      <w:r w:rsidRPr="000F19FB">
        <w:t xml:space="preserve">. </w:t>
      </w:r>
    </w:p>
    <w:p w:rsidR="00FF2748" w:rsidRDefault="00FF2748" w:rsidP="00DE52E0">
      <w:pPr>
        <w:spacing w:line="276" w:lineRule="auto"/>
        <w:ind w:firstLine="709"/>
        <w:jc w:val="both"/>
      </w:pPr>
      <w:r>
        <w:t>Внеурочная, внеклассная деятельность осуществляется в виде индивидуальных и групповых занятий, факультативов,  элективных учебных пр</w:t>
      </w:r>
      <w:r w:rsidR="006473DB">
        <w:t xml:space="preserve">едметов, кружков, секций, </w:t>
      </w:r>
      <w:r>
        <w:t>, классных часов, классных и общешкольных мероприятий.</w:t>
      </w:r>
    </w:p>
    <w:p w:rsidR="00FF2748" w:rsidRDefault="00FF2748" w:rsidP="00DE52E0">
      <w:pPr>
        <w:suppressAutoHyphens/>
        <w:spacing w:line="276" w:lineRule="auto"/>
        <w:ind w:firstLine="709"/>
        <w:jc w:val="both"/>
        <w:rPr>
          <w:color w:val="000000"/>
        </w:rPr>
      </w:pPr>
      <w:r>
        <w:t xml:space="preserve">В школе ведется </w:t>
      </w:r>
      <w:r>
        <w:rPr>
          <w:bCs/>
          <w:color w:val="000000"/>
        </w:rPr>
        <w:t>коррекционно-развивающая работа</w:t>
      </w:r>
      <w:r>
        <w:rPr>
          <w:color w:val="000000"/>
        </w:rPr>
        <w:t xml:space="preserve"> в нескольких направлениях:</w:t>
      </w:r>
    </w:p>
    <w:p w:rsidR="00FF2748" w:rsidRDefault="006473DB" w:rsidP="00DE52E0">
      <w:pPr>
        <w:spacing w:line="276" w:lineRule="auto"/>
        <w:jc w:val="both"/>
        <w:rPr>
          <w:color w:val="000000"/>
        </w:rPr>
      </w:pPr>
      <w:r>
        <w:rPr>
          <w:color w:val="000000"/>
        </w:rPr>
        <w:t>1</w:t>
      </w:r>
      <w:r w:rsidR="00FF2748">
        <w:rPr>
          <w:color w:val="000000"/>
        </w:rPr>
        <w:t>)</w:t>
      </w:r>
      <w:r>
        <w:rPr>
          <w:color w:val="000000"/>
        </w:rPr>
        <w:t xml:space="preserve"> Адаптация обучающихся 1, 5 </w:t>
      </w:r>
      <w:r w:rsidR="00FF2748">
        <w:rPr>
          <w:color w:val="000000"/>
        </w:rPr>
        <w:t>классов</w:t>
      </w:r>
    </w:p>
    <w:p w:rsidR="00FF2748" w:rsidRDefault="00FF2748" w:rsidP="00DE52E0">
      <w:pPr>
        <w:spacing w:line="276" w:lineRule="auto"/>
        <w:jc w:val="both"/>
        <w:rPr>
          <w:i/>
        </w:rPr>
      </w:pPr>
      <w:r>
        <w:t xml:space="preserve">3) Индивидуальная коррекционно-развивающая работа со слабоуспевающими, часто болеющими учащимися </w:t>
      </w:r>
    </w:p>
    <w:p w:rsidR="00FF2748" w:rsidRDefault="006473DB" w:rsidP="00DE52E0">
      <w:pPr>
        <w:spacing w:line="276" w:lineRule="auto"/>
        <w:ind w:firstLine="709"/>
        <w:jc w:val="both"/>
        <w:rPr>
          <w:i/>
        </w:rPr>
      </w:pPr>
      <w:r>
        <w:t xml:space="preserve">В МКОУ   Жаровская ООШ </w:t>
      </w:r>
      <w:r w:rsidR="00FF2748">
        <w:t xml:space="preserve"> сформирована внутришкольная система оценки качества образования. Ее цель</w:t>
      </w:r>
      <w:r w:rsidR="00FF2748">
        <w:rPr>
          <w:b/>
        </w:rPr>
        <w:t xml:space="preserve"> - </w:t>
      </w:r>
      <w:r w:rsidR="00FF2748">
        <w:t xml:space="preserve"> достижение соответствия функционирования и развития педагогического процесса в 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 </w:t>
      </w:r>
      <w:r w:rsidR="00697DAB">
        <w:rPr>
          <w:i/>
        </w:rPr>
        <w:t xml:space="preserve"> </w:t>
      </w:r>
    </w:p>
    <w:p w:rsidR="00E04FDE" w:rsidRPr="0012625C" w:rsidRDefault="00E04FDE" w:rsidP="00DE52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u w:val="single"/>
        </w:rPr>
      </w:pPr>
      <w:r w:rsidRPr="0012625C">
        <w:rPr>
          <w:b/>
          <w:bCs/>
          <w:color w:val="000000"/>
          <w:u w:val="single"/>
        </w:rPr>
        <w:t>1.3. Организационно-педагогическое обеспечение учебного процесса</w:t>
      </w:r>
    </w:p>
    <w:p w:rsidR="00E04FDE" w:rsidRPr="00781AC4" w:rsidRDefault="00E04FDE" w:rsidP="00DE52E0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color w:val="000000"/>
        </w:rPr>
      </w:pPr>
      <w:r w:rsidRPr="00781AC4">
        <w:rPr>
          <w:color w:val="000000"/>
        </w:rPr>
        <w:t>Учебный год начинается 1 сентября. Продолжительность уч</w:t>
      </w:r>
      <w:r w:rsidR="006473DB">
        <w:rPr>
          <w:color w:val="000000"/>
        </w:rPr>
        <w:t>ебного года для обучающихся 6-9</w:t>
      </w:r>
      <w:r w:rsidRPr="00781AC4">
        <w:rPr>
          <w:color w:val="000000"/>
        </w:rPr>
        <w:t xml:space="preserve">-х классов– 34 недели. </w:t>
      </w:r>
    </w:p>
    <w:p w:rsidR="00E04FDE" w:rsidRPr="00781AC4" w:rsidRDefault="00E04FDE" w:rsidP="00DE52E0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  <w:r w:rsidRPr="00781AC4">
        <w:rPr>
          <w:color w:val="000000"/>
        </w:rPr>
        <w:t>Продолжительность каникул: в течение учебного года – не менее 30 календарных дней; летом – не менее 8 недель.</w:t>
      </w:r>
    </w:p>
    <w:p w:rsidR="00E04FDE" w:rsidRPr="00781AC4" w:rsidRDefault="00E04FDE" w:rsidP="00DE52E0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  <w:r w:rsidRPr="00781AC4">
        <w:rPr>
          <w:color w:val="000000"/>
        </w:rPr>
        <w:t>Учебный годовой календарный график работы состоит:</w:t>
      </w:r>
    </w:p>
    <w:p w:rsidR="00E04FDE" w:rsidRPr="00781AC4" w:rsidRDefault="006473DB" w:rsidP="00DE52E0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для 1</w:t>
      </w:r>
      <w:r w:rsidR="00E04FDE" w:rsidRPr="00781AC4">
        <w:rPr>
          <w:color w:val="000000"/>
        </w:rPr>
        <w:t>-9 классов    – из 4-х учебных четвертей;</w:t>
      </w:r>
    </w:p>
    <w:p w:rsidR="00E04FDE" w:rsidRPr="00781AC4" w:rsidRDefault="00E04FDE" w:rsidP="00DE52E0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  <w:r w:rsidRPr="00781AC4">
        <w:rPr>
          <w:color w:val="000000"/>
        </w:rPr>
        <w:t xml:space="preserve">Предусмотрена пятидневная </w:t>
      </w:r>
      <w:r w:rsidR="006473DB">
        <w:rPr>
          <w:color w:val="000000"/>
        </w:rPr>
        <w:t>учебная неделя для обучающихся 1-9</w:t>
      </w:r>
      <w:r w:rsidRPr="00781AC4">
        <w:rPr>
          <w:color w:val="000000"/>
        </w:rPr>
        <w:t>-х.</w:t>
      </w:r>
    </w:p>
    <w:p w:rsidR="00E04FDE" w:rsidRPr="00781AC4" w:rsidRDefault="00E04FDE" w:rsidP="00DE52E0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  <w:r w:rsidRPr="00781AC4">
        <w:rPr>
          <w:color w:val="000000"/>
        </w:rPr>
        <w:t xml:space="preserve">Учебные занятия проводятся в одну смену. Продолжительность урока для  обучающихся </w:t>
      </w:r>
      <w:r w:rsidR="006473DB">
        <w:rPr>
          <w:color w:val="000000"/>
        </w:rPr>
        <w:t xml:space="preserve">2-9 </w:t>
      </w:r>
      <w:r w:rsidRPr="00781AC4">
        <w:rPr>
          <w:color w:val="000000"/>
        </w:rPr>
        <w:t>х классов – 45 минут.</w:t>
      </w:r>
    </w:p>
    <w:p w:rsidR="00E04FDE" w:rsidRPr="00781AC4" w:rsidRDefault="00E04FDE" w:rsidP="00DE52E0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:rsidR="00E04FDE" w:rsidRPr="0012625C" w:rsidRDefault="00E04FDE" w:rsidP="00DE52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u w:val="single"/>
        </w:rPr>
      </w:pPr>
      <w:r w:rsidRPr="0012625C">
        <w:rPr>
          <w:b/>
          <w:bCs/>
          <w:color w:val="000000"/>
          <w:u w:val="single"/>
        </w:rPr>
        <w:t>1.4.  Материально-техническое оснащение образовательного процесса</w:t>
      </w:r>
    </w:p>
    <w:p w:rsidR="00E04FDE" w:rsidRPr="00781AC4" w:rsidRDefault="00E04FDE" w:rsidP="00DE52E0">
      <w:pPr>
        <w:tabs>
          <w:tab w:val="num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  <w:r w:rsidRPr="00781AC4">
        <w:rPr>
          <w:color w:val="000000"/>
        </w:rPr>
        <w:t>Учебный процесс характеризуется следующими показателями своей обеспеченности: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160"/>
      </w:tblGrid>
      <w:tr w:rsidR="00E04FDE" w:rsidRPr="00781AC4" w:rsidTr="00B05BA6">
        <w:trPr>
          <w:jc w:val="center"/>
        </w:trPr>
        <w:tc>
          <w:tcPr>
            <w:tcW w:w="5940" w:type="dxa"/>
          </w:tcPr>
          <w:p w:rsidR="00E04FDE" w:rsidRPr="00781AC4" w:rsidRDefault="00E04FDE" w:rsidP="00DE52E0">
            <w:pPr>
              <w:tabs>
                <w:tab w:val="left" w:pos="540"/>
              </w:tabs>
              <w:spacing w:line="276" w:lineRule="auto"/>
              <w:ind w:firstLine="180"/>
              <w:jc w:val="both"/>
              <w:rPr>
                <w:b/>
              </w:rPr>
            </w:pPr>
            <w:r w:rsidRPr="00781AC4">
              <w:rPr>
                <w:b/>
              </w:rPr>
              <w:lastRenderedPageBreak/>
              <w:t>Наименование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04FDE" w:rsidRPr="00781AC4" w:rsidRDefault="00E04FDE" w:rsidP="00DE52E0">
            <w:pPr>
              <w:tabs>
                <w:tab w:val="left" w:pos="540"/>
              </w:tabs>
              <w:spacing w:line="276" w:lineRule="auto"/>
              <w:ind w:firstLine="180"/>
              <w:jc w:val="both"/>
              <w:rPr>
                <w:b/>
              </w:rPr>
            </w:pPr>
            <w:r w:rsidRPr="00781AC4">
              <w:rPr>
                <w:b/>
              </w:rPr>
              <w:t>Количество</w:t>
            </w:r>
          </w:p>
        </w:tc>
      </w:tr>
      <w:tr w:rsidR="00E04FDE" w:rsidRPr="00781AC4" w:rsidTr="00B05BA6">
        <w:trPr>
          <w:trHeight w:val="405"/>
          <w:jc w:val="center"/>
        </w:trPr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E04FDE" w:rsidRPr="00781AC4" w:rsidRDefault="00E04FDE" w:rsidP="00DE52E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781AC4">
              <w:t>Учебные кабинеты начальных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E" w:rsidRPr="00781AC4" w:rsidRDefault="006473DB" w:rsidP="00DE52E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2</w:t>
            </w:r>
          </w:p>
        </w:tc>
      </w:tr>
      <w:tr w:rsidR="00E04FDE" w:rsidRPr="00781AC4" w:rsidTr="00B05BA6">
        <w:trPr>
          <w:jc w:val="center"/>
        </w:trPr>
        <w:tc>
          <w:tcPr>
            <w:tcW w:w="5940" w:type="dxa"/>
          </w:tcPr>
          <w:p w:rsidR="00E04FDE" w:rsidRPr="00781AC4" w:rsidRDefault="00E04FDE" w:rsidP="00DE52E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781AC4">
              <w:t>Учебные кабинеты и лаборатории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04FDE" w:rsidRPr="00781AC4" w:rsidRDefault="006473DB" w:rsidP="00DE52E0">
            <w:pPr>
              <w:tabs>
                <w:tab w:val="left" w:pos="540"/>
              </w:tabs>
              <w:spacing w:line="276" w:lineRule="auto"/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04FDE" w:rsidRPr="00781AC4" w:rsidTr="00B05BA6">
        <w:trPr>
          <w:jc w:val="center"/>
        </w:trPr>
        <w:tc>
          <w:tcPr>
            <w:tcW w:w="5940" w:type="dxa"/>
          </w:tcPr>
          <w:p w:rsidR="00E04FDE" w:rsidRPr="00781AC4" w:rsidRDefault="00E04FDE" w:rsidP="00DE52E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781AC4">
              <w:t>Компьютерный кабинет</w:t>
            </w:r>
          </w:p>
        </w:tc>
        <w:tc>
          <w:tcPr>
            <w:tcW w:w="2160" w:type="dxa"/>
          </w:tcPr>
          <w:p w:rsidR="00E04FDE" w:rsidRPr="00781AC4" w:rsidRDefault="006473DB" w:rsidP="00DE52E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</w:t>
            </w:r>
          </w:p>
        </w:tc>
      </w:tr>
      <w:tr w:rsidR="00E04FDE" w:rsidRPr="00781AC4" w:rsidTr="00B05BA6">
        <w:trPr>
          <w:trHeight w:val="330"/>
          <w:jc w:val="center"/>
        </w:trPr>
        <w:tc>
          <w:tcPr>
            <w:tcW w:w="5940" w:type="dxa"/>
          </w:tcPr>
          <w:p w:rsidR="00E04FDE" w:rsidRPr="00781AC4" w:rsidRDefault="00E04FDE" w:rsidP="006473DB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781AC4">
              <w:t xml:space="preserve">Спортивный зал </w:t>
            </w:r>
          </w:p>
        </w:tc>
        <w:tc>
          <w:tcPr>
            <w:tcW w:w="2160" w:type="dxa"/>
          </w:tcPr>
          <w:p w:rsidR="00E04FDE" w:rsidRPr="00781AC4" w:rsidRDefault="006473DB" w:rsidP="00DE52E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</w:t>
            </w:r>
          </w:p>
        </w:tc>
      </w:tr>
      <w:tr w:rsidR="00E04FDE" w:rsidRPr="00781AC4" w:rsidTr="00B05BA6">
        <w:trPr>
          <w:trHeight w:val="285"/>
          <w:jc w:val="center"/>
        </w:trPr>
        <w:tc>
          <w:tcPr>
            <w:tcW w:w="5940" w:type="dxa"/>
          </w:tcPr>
          <w:p w:rsidR="00E04FDE" w:rsidRPr="00781AC4" w:rsidRDefault="00E04FDE" w:rsidP="006473DB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781AC4">
              <w:t xml:space="preserve">Библиотека </w:t>
            </w:r>
          </w:p>
        </w:tc>
        <w:tc>
          <w:tcPr>
            <w:tcW w:w="2160" w:type="dxa"/>
          </w:tcPr>
          <w:p w:rsidR="00E04FDE" w:rsidRPr="00781AC4" w:rsidRDefault="00E04FDE" w:rsidP="00DE52E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781AC4">
              <w:t>1</w:t>
            </w:r>
          </w:p>
        </w:tc>
      </w:tr>
      <w:tr w:rsidR="00E04FDE" w:rsidRPr="00781AC4" w:rsidTr="00B05BA6">
        <w:trPr>
          <w:trHeight w:val="285"/>
          <w:jc w:val="center"/>
        </w:trPr>
        <w:tc>
          <w:tcPr>
            <w:tcW w:w="5940" w:type="dxa"/>
          </w:tcPr>
          <w:p w:rsidR="00E04FDE" w:rsidRPr="00781AC4" w:rsidRDefault="00E04FDE" w:rsidP="006473DB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781AC4">
              <w:t xml:space="preserve">Столовая </w:t>
            </w:r>
          </w:p>
        </w:tc>
        <w:tc>
          <w:tcPr>
            <w:tcW w:w="2160" w:type="dxa"/>
          </w:tcPr>
          <w:p w:rsidR="00E04FDE" w:rsidRPr="00781AC4" w:rsidRDefault="00E04FDE" w:rsidP="00DE52E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781AC4">
              <w:t>1</w:t>
            </w:r>
          </w:p>
        </w:tc>
      </w:tr>
    </w:tbl>
    <w:p w:rsidR="00E04FDE" w:rsidRPr="00781AC4" w:rsidRDefault="00E04FDE" w:rsidP="00DE52E0">
      <w:pPr>
        <w:tabs>
          <w:tab w:val="num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:rsidR="00E04FDE" w:rsidRPr="00781AC4" w:rsidRDefault="00E04FDE" w:rsidP="00DE52E0">
      <w:pPr>
        <w:spacing w:line="276" w:lineRule="auto"/>
        <w:ind w:firstLine="540"/>
        <w:jc w:val="both"/>
      </w:pPr>
      <w:r w:rsidRPr="00781AC4">
        <w:t xml:space="preserve">Школа имеет в наличии необходимое оборудование для использования информационно-коммуникационных технологий в образовательном процессе: </w:t>
      </w:r>
      <w:r w:rsidR="006473DB">
        <w:t>2  мультимедийных проектора, 1 ноутбук</w:t>
      </w:r>
      <w:r w:rsidRPr="00781AC4">
        <w:t xml:space="preserve">, </w:t>
      </w:r>
      <w:r w:rsidR="006473DB">
        <w:t>1 сканер, 3 принтера, 2 копировальных аппарата, 1 телевизор</w:t>
      </w:r>
      <w:r w:rsidRPr="00781AC4">
        <w:t xml:space="preserve">, </w:t>
      </w:r>
      <w:r w:rsidR="006473DB">
        <w:t>1 музыкальный</w:t>
      </w:r>
      <w:r w:rsidRPr="00781AC4">
        <w:t xml:space="preserve"> центра, 1 цифрово</w:t>
      </w:r>
      <w:r w:rsidR="006473DB">
        <w:t>й фотоаппарат, 1 видеокамера, 1</w:t>
      </w:r>
      <w:r w:rsidRPr="00781AC4">
        <w:t xml:space="preserve">интерактивные доски. Подключен Интернет. Имеется мультимедийная библиотека </w:t>
      </w:r>
    </w:p>
    <w:p w:rsidR="00E04FDE" w:rsidRDefault="00E04FDE" w:rsidP="00DE52E0">
      <w:pPr>
        <w:spacing w:line="276" w:lineRule="auto"/>
        <w:ind w:firstLine="540"/>
        <w:jc w:val="both"/>
      </w:pPr>
      <w:r w:rsidRPr="00781AC4">
        <w:t>Учебны</w:t>
      </w:r>
      <w:r w:rsidR="006473DB">
        <w:t>е кабинеты на 6</w:t>
      </w:r>
      <w:r w:rsidRPr="00781AC4">
        <w:t>5% обеспечены учебно-наглядными пособиями и лабораторным оборудованием.</w:t>
      </w:r>
    </w:p>
    <w:p w:rsidR="00E04FDE" w:rsidRPr="00FB69CA" w:rsidRDefault="00E04FDE" w:rsidP="00DE52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B69CA">
        <w:rPr>
          <w:color w:val="000000"/>
        </w:rPr>
        <w:t>Для летнего отдыха детей в шк</w:t>
      </w:r>
      <w:r w:rsidR="006473DB">
        <w:rPr>
          <w:color w:val="000000"/>
        </w:rPr>
        <w:t>оле была  работает детский оздоровительный лагерь « Солнышко»</w:t>
      </w:r>
      <w:r w:rsidRPr="00FB69CA">
        <w:rPr>
          <w:color w:val="000000"/>
        </w:rPr>
        <w:t xml:space="preserve"> </w:t>
      </w:r>
      <w:r w:rsidR="002C3E51">
        <w:rPr>
          <w:color w:val="000000"/>
        </w:rPr>
        <w:t xml:space="preserve"> </w:t>
      </w:r>
    </w:p>
    <w:p w:rsidR="00E04FDE" w:rsidRPr="00FB69CA" w:rsidRDefault="00E04FDE" w:rsidP="00DE52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B69CA">
        <w:rPr>
          <w:color w:val="000000"/>
        </w:rPr>
        <w:t>Горячим питанием в школе охвачено 100% школьников</w:t>
      </w:r>
      <w:r w:rsidR="005374E6">
        <w:rPr>
          <w:color w:val="000000"/>
        </w:rPr>
        <w:t>.</w:t>
      </w:r>
      <w:r w:rsidRPr="00FB69CA">
        <w:rPr>
          <w:color w:val="000000"/>
        </w:rPr>
        <w:t>.</w:t>
      </w:r>
    </w:p>
    <w:p w:rsidR="00E04FDE" w:rsidRPr="0012625C" w:rsidRDefault="00E04FDE" w:rsidP="00DE52E0">
      <w:pPr>
        <w:spacing w:line="276" w:lineRule="auto"/>
        <w:ind w:firstLine="540"/>
        <w:jc w:val="both"/>
        <w:rPr>
          <w:u w:val="single"/>
        </w:rPr>
      </w:pPr>
    </w:p>
    <w:p w:rsidR="00E04FDE" w:rsidRPr="0012625C" w:rsidRDefault="00F63C86" w:rsidP="00DE52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color w:val="000000"/>
          <w:u w:val="single"/>
        </w:rPr>
      </w:pPr>
      <w:r w:rsidRPr="0012625C">
        <w:rPr>
          <w:b/>
          <w:bCs/>
          <w:color w:val="000000"/>
          <w:u w:val="single"/>
        </w:rPr>
        <w:t>1.5</w:t>
      </w:r>
      <w:r w:rsidR="005374E6" w:rsidRPr="0012625C">
        <w:rPr>
          <w:b/>
          <w:bCs/>
          <w:color w:val="000000"/>
          <w:u w:val="single"/>
        </w:rPr>
        <w:t xml:space="preserve">.  </w:t>
      </w:r>
      <w:r w:rsidR="00E04FDE" w:rsidRPr="0012625C">
        <w:rPr>
          <w:b/>
          <w:bCs/>
          <w:color w:val="000000"/>
          <w:u w:val="single"/>
        </w:rPr>
        <w:t xml:space="preserve">  Характеристика педагогического коллектива</w:t>
      </w:r>
    </w:p>
    <w:p w:rsidR="002C3E51" w:rsidRDefault="00E04FDE" w:rsidP="00DE52E0">
      <w:pPr>
        <w:spacing w:line="276" w:lineRule="auto"/>
        <w:ind w:firstLine="540"/>
        <w:jc w:val="both"/>
        <w:rPr>
          <w:color w:val="000000"/>
        </w:rPr>
      </w:pPr>
      <w:r w:rsidRPr="00781AC4">
        <w:rPr>
          <w:color w:val="000000"/>
        </w:rPr>
        <w:t>Педагогический коллектив школы на н</w:t>
      </w:r>
      <w:r w:rsidR="002C3E51">
        <w:rPr>
          <w:color w:val="000000"/>
        </w:rPr>
        <w:t>ачало учебного года составлял 8 человек, из них совместителей – 6</w:t>
      </w:r>
      <w:r w:rsidRPr="00781AC4">
        <w:rPr>
          <w:color w:val="000000"/>
        </w:rPr>
        <w:t xml:space="preserve"> </w:t>
      </w:r>
      <w:r w:rsidR="002C3E51">
        <w:rPr>
          <w:color w:val="000000"/>
        </w:rPr>
        <w:t>.</w:t>
      </w:r>
    </w:p>
    <w:p w:rsidR="002C3E51" w:rsidRDefault="002C3E51" w:rsidP="00DE52E0">
      <w:pPr>
        <w:spacing w:line="276" w:lineRule="auto"/>
        <w:ind w:firstLine="540"/>
        <w:jc w:val="both"/>
      </w:pPr>
      <w:r w:rsidRPr="00781AC4">
        <w:rPr>
          <w:color w:val="000000"/>
        </w:rPr>
        <w:t xml:space="preserve"> </w:t>
      </w:r>
      <w:r w:rsidR="00E04FDE" w:rsidRPr="00781AC4">
        <w:rPr>
          <w:color w:val="000000"/>
        </w:rPr>
        <w:t>Педагогический коллектив на конец учебного года состав</w:t>
      </w:r>
      <w:r>
        <w:rPr>
          <w:color w:val="000000"/>
        </w:rPr>
        <w:t>ил 8</w:t>
      </w:r>
      <w:r>
        <w:t xml:space="preserve"> педагогов</w:t>
      </w:r>
    </w:p>
    <w:p w:rsidR="00E04FDE" w:rsidRPr="00781AC4" w:rsidRDefault="00E04FDE" w:rsidP="00DE52E0">
      <w:pPr>
        <w:spacing w:line="276" w:lineRule="auto"/>
        <w:ind w:firstLine="540"/>
        <w:jc w:val="both"/>
      </w:pPr>
      <w:r w:rsidRPr="00781AC4">
        <w:t>На 1 учителя школы приходится в средн</w:t>
      </w:r>
      <w:r w:rsidR="002C3E51">
        <w:t>ем 4</w:t>
      </w:r>
      <w:r w:rsidRPr="00781AC4">
        <w:t xml:space="preserve"> учащихся.</w:t>
      </w:r>
    </w:p>
    <w:p w:rsidR="00E04FDE" w:rsidRPr="0012625C" w:rsidRDefault="00E04FDE" w:rsidP="00DE52E0">
      <w:pPr>
        <w:spacing w:line="276" w:lineRule="auto"/>
        <w:jc w:val="both"/>
        <w:rPr>
          <w:b/>
        </w:rPr>
      </w:pPr>
      <w:r w:rsidRPr="0012625C">
        <w:rPr>
          <w:b/>
        </w:rPr>
        <w:t>1.1. Профессиональное образование</w:t>
      </w:r>
    </w:p>
    <w:p w:rsidR="00E04FDE" w:rsidRPr="00781AC4" w:rsidRDefault="002C3E51" w:rsidP="00DE52E0">
      <w:pPr>
        <w:suppressAutoHyphens/>
        <w:spacing w:line="276" w:lineRule="auto"/>
        <w:jc w:val="both"/>
        <w:rPr>
          <w:lang w:eastAsia="ar-SA"/>
        </w:rPr>
      </w:pPr>
      <w:r>
        <w:rPr>
          <w:b/>
          <w:lang w:eastAsia="ar-SA"/>
        </w:rPr>
        <w:t xml:space="preserve">3 </w:t>
      </w:r>
      <w:r w:rsidR="00E04FDE" w:rsidRPr="00781AC4">
        <w:rPr>
          <w:lang w:eastAsia="ar-SA"/>
        </w:rPr>
        <w:t>учителей (</w:t>
      </w:r>
      <w:r>
        <w:rPr>
          <w:b/>
          <w:lang w:eastAsia="ar-SA"/>
        </w:rPr>
        <w:t>37%</w:t>
      </w:r>
      <w:r w:rsidR="00E04FDE" w:rsidRPr="00781AC4">
        <w:rPr>
          <w:lang w:eastAsia="ar-SA"/>
        </w:rPr>
        <w:t xml:space="preserve"> имеют  высшее педагогическое образование, </w:t>
      </w:r>
    </w:p>
    <w:p w:rsidR="002C3E51" w:rsidRDefault="002C3E51" w:rsidP="00DE52E0">
      <w:pPr>
        <w:suppressAutoHyphens/>
        <w:spacing w:line="276" w:lineRule="auto"/>
        <w:jc w:val="both"/>
        <w:rPr>
          <w:lang w:eastAsia="ar-SA"/>
        </w:rPr>
      </w:pPr>
      <w:r>
        <w:rPr>
          <w:b/>
          <w:lang w:eastAsia="ar-SA"/>
        </w:rPr>
        <w:t>2</w:t>
      </w:r>
      <w:r w:rsidR="00E04FDE" w:rsidRPr="00781AC4">
        <w:rPr>
          <w:lang w:eastAsia="ar-SA"/>
        </w:rPr>
        <w:t xml:space="preserve"> человека </w:t>
      </w:r>
      <w:r>
        <w:rPr>
          <w:b/>
          <w:lang w:eastAsia="ar-SA"/>
        </w:rPr>
        <w:t>(25</w:t>
      </w:r>
      <w:r w:rsidR="00E04FDE" w:rsidRPr="00781AC4">
        <w:rPr>
          <w:b/>
          <w:lang w:eastAsia="ar-SA"/>
        </w:rPr>
        <w:t xml:space="preserve">%) </w:t>
      </w:r>
      <w:r w:rsidR="00E04FDE" w:rsidRPr="00781AC4">
        <w:rPr>
          <w:lang w:eastAsia="ar-SA"/>
        </w:rPr>
        <w:t xml:space="preserve">имеют высшее не педагогическое образование </w:t>
      </w:r>
    </w:p>
    <w:p w:rsidR="00E04FDE" w:rsidRDefault="002C3E51" w:rsidP="00DE52E0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5</w:t>
      </w:r>
      <w:r w:rsidR="00E04FDE" w:rsidRPr="00781AC4">
        <w:rPr>
          <w:lang w:eastAsia="ar-SA"/>
        </w:rPr>
        <w:t xml:space="preserve">учителей </w:t>
      </w:r>
      <w:r>
        <w:rPr>
          <w:b/>
          <w:lang w:eastAsia="ar-SA"/>
        </w:rPr>
        <w:t>(63</w:t>
      </w:r>
      <w:r w:rsidR="00E04FDE" w:rsidRPr="00781AC4">
        <w:rPr>
          <w:b/>
          <w:lang w:eastAsia="ar-SA"/>
        </w:rPr>
        <w:t>%)</w:t>
      </w:r>
      <w:r w:rsidR="00E04FDE" w:rsidRPr="00781AC4">
        <w:rPr>
          <w:lang w:eastAsia="ar-SA"/>
        </w:rPr>
        <w:t xml:space="preserve"> имеют среднее</w:t>
      </w:r>
      <w:r>
        <w:rPr>
          <w:lang w:eastAsia="ar-SA"/>
        </w:rPr>
        <w:t xml:space="preserve"> профессиональное образование, </w:t>
      </w:r>
    </w:p>
    <w:p w:rsidR="002C3E51" w:rsidRDefault="002C3E51" w:rsidP="00DE52E0">
      <w:pPr>
        <w:suppressAutoHyphens/>
        <w:spacing w:line="276" w:lineRule="auto"/>
        <w:jc w:val="both"/>
        <w:rPr>
          <w:lang w:eastAsia="ar-SA"/>
        </w:rPr>
      </w:pPr>
    </w:p>
    <w:p w:rsidR="00E04FDE" w:rsidRPr="00781AC4" w:rsidRDefault="00E04FDE" w:rsidP="00DE52E0">
      <w:pPr>
        <w:suppressAutoHyphens/>
        <w:spacing w:line="276" w:lineRule="auto"/>
        <w:jc w:val="both"/>
        <w:rPr>
          <w:lang w:eastAsia="ar-SA"/>
        </w:rPr>
      </w:pPr>
      <w:r w:rsidRPr="00781AC4">
        <w:rPr>
          <w:lang w:eastAsia="ar-SA"/>
        </w:rPr>
        <w:t xml:space="preserve">Наблюдается стабильность педагогического коллектива. </w:t>
      </w:r>
    </w:p>
    <w:p w:rsidR="00E04FDE" w:rsidRPr="0012625C" w:rsidRDefault="009049D4" w:rsidP="00DE52E0">
      <w:pPr>
        <w:spacing w:line="276" w:lineRule="auto"/>
        <w:jc w:val="both"/>
        <w:rPr>
          <w:b/>
        </w:rPr>
      </w:pPr>
      <w:r>
        <w:rPr>
          <w:b/>
        </w:rPr>
        <w:t>1.2. Квалификационная категория</w:t>
      </w:r>
    </w:p>
    <w:p w:rsidR="00E04FDE" w:rsidRPr="00781AC4" w:rsidRDefault="009049D4" w:rsidP="00DE52E0">
      <w:pPr>
        <w:suppressAutoHyphens/>
        <w:spacing w:line="276" w:lineRule="auto"/>
        <w:jc w:val="both"/>
        <w:rPr>
          <w:lang w:eastAsia="ar-SA"/>
        </w:rPr>
      </w:pPr>
      <w:r>
        <w:rPr>
          <w:b/>
          <w:lang w:eastAsia="ar-SA"/>
        </w:rPr>
        <w:t>8</w:t>
      </w:r>
      <w:r w:rsidR="00E04FDE" w:rsidRPr="00781AC4">
        <w:rPr>
          <w:lang w:eastAsia="ar-SA"/>
        </w:rPr>
        <w:t xml:space="preserve">педагогов имеют квалификационные категории, из них: </w:t>
      </w:r>
    </w:p>
    <w:p w:rsidR="00E04FDE" w:rsidRPr="00781AC4" w:rsidRDefault="009049D4" w:rsidP="00DE52E0">
      <w:pPr>
        <w:suppressAutoHyphens/>
        <w:spacing w:line="276" w:lineRule="auto"/>
        <w:jc w:val="both"/>
        <w:rPr>
          <w:lang w:eastAsia="ar-SA"/>
        </w:rPr>
      </w:pPr>
      <w:r>
        <w:rPr>
          <w:b/>
          <w:lang w:eastAsia="ar-SA"/>
        </w:rPr>
        <w:t>2</w:t>
      </w:r>
      <w:r>
        <w:rPr>
          <w:lang w:eastAsia="ar-SA"/>
        </w:rPr>
        <w:t>учителя</w:t>
      </w:r>
      <w:r w:rsidR="00E04FDE" w:rsidRPr="00781AC4">
        <w:rPr>
          <w:lang w:eastAsia="ar-SA"/>
        </w:rPr>
        <w:t xml:space="preserve"> </w:t>
      </w:r>
      <w:r>
        <w:rPr>
          <w:b/>
          <w:lang w:eastAsia="ar-SA"/>
        </w:rPr>
        <w:t>(25</w:t>
      </w:r>
      <w:r w:rsidR="00E04FDE" w:rsidRPr="00781AC4">
        <w:rPr>
          <w:b/>
          <w:lang w:eastAsia="ar-SA"/>
        </w:rPr>
        <w:t>%)</w:t>
      </w:r>
      <w:r w:rsidR="00E04FDE" w:rsidRPr="00781AC4">
        <w:rPr>
          <w:lang w:eastAsia="ar-SA"/>
        </w:rPr>
        <w:t xml:space="preserve"> - с высшей квалификационной категорией;</w:t>
      </w:r>
    </w:p>
    <w:p w:rsidR="00E04FDE" w:rsidRDefault="009049D4" w:rsidP="00DE52E0">
      <w:pPr>
        <w:suppressAutoHyphens/>
        <w:spacing w:line="276" w:lineRule="auto"/>
        <w:jc w:val="both"/>
        <w:rPr>
          <w:lang w:eastAsia="ar-SA"/>
        </w:rPr>
      </w:pPr>
      <w:r>
        <w:rPr>
          <w:b/>
          <w:lang w:eastAsia="ar-SA"/>
        </w:rPr>
        <w:t>4</w:t>
      </w:r>
      <w:r w:rsidR="00E04FDE" w:rsidRPr="00781AC4">
        <w:rPr>
          <w:lang w:eastAsia="ar-SA"/>
        </w:rPr>
        <w:t xml:space="preserve">учителей </w:t>
      </w:r>
      <w:r>
        <w:rPr>
          <w:b/>
          <w:lang w:eastAsia="ar-SA"/>
        </w:rPr>
        <w:t>(50</w:t>
      </w:r>
      <w:r w:rsidR="00E04FDE" w:rsidRPr="00781AC4">
        <w:rPr>
          <w:b/>
          <w:lang w:eastAsia="ar-SA"/>
        </w:rPr>
        <w:t>%)</w:t>
      </w:r>
      <w:r w:rsidR="00E04FDE" w:rsidRPr="00781AC4">
        <w:rPr>
          <w:lang w:eastAsia="ar-SA"/>
        </w:rPr>
        <w:t xml:space="preserve"> - с первой квалификационной категорией.</w:t>
      </w:r>
    </w:p>
    <w:p w:rsidR="009049D4" w:rsidRPr="00781AC4" w:rsidRDefault="009049D4" w:rsidP="00DE52E0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2 учителя( 25%)- соответствие</w:t>
      </w:r>
    </w:p>
    <w:p w:rsidR="009049D4" w:rsidRDefault="009049D4" w:rsidP="00DE52E0">
      <w:pPr>
        <w:spacing w:line="276" w:lineRule="auto"/>
        <w:ind w:firstLine="540"/>
        <w:jc w:val="center"/>
        <w:rPr>
          <w:b/>
          <w:color w:val="0000FF"/>
        </w:rPr>
      </w:pPr>
    </w:p>
    <w:p w:rsidR="00E04FDE" w:rsidRPr="00781AC4" w:rsidRDefault="00BC44CB" w:rsidP="00DE52E0">
      <w:pPr>
        <w:spacing w:line="276" w:lineRule="auto"/>
        <w:ind w:firstLine="540"/>
        <w:jc w:val="center"/>
        <w:rPr>
          <w:b/>
          <w:color w:val="0000FF"/>
        </w:rPr>
      </w:pPr>
      <w:r>
        <w:rPr>
          <w:b/>
          <w:noProof/>
          <w:color w:val="0000FF"/>
        </w:rPr>
        <w:drawing>
          <wp:inline distT="0" distB="0" distL="0" distR="0">
            <wp:extent cx="435292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4FDE" w:rsidRPr="0012625C" w:rsidRDefault="00E04FDE" w:rsidP="00DE52E0">
      <w:pPr>
        <w:spacing w:line="276" w:lineRule="auto"/>
        <w:jc w:val="both"/>
        <w:rPr>
          <w:b/>
        </w:rPr>
      </w:pPr>
      <w:r w:rsidRPr="0012625C">
        <w:rPr>
          <w:b/>
        </w:rPr>
        <w:t>1.3 Звания и награды</w:t>
      </w:r>
    </w:p>
    <w:p w:rsidR="009049D4" w:rsidRDefault="00E04FDE" w:rsidP="00DE52E0">
      <w:pPr>
        <w:spacing w:line="276" w:lineRule="auto"/>
        <w:jc w:val="both"/>
      </w:pPr>
      <w:r w:rsidRPr="00781AC4">
        <w:t>Звание</w:t>
      </w:r>
      <w:r w:rsidR="009049D4">
        <w:t xml:space="preserve"> «Заслуженный работник образования </w:t>
      </w:r>
      <w:r w:rsidRPr="00781AC4">
        <w:t xml:space="preserve">»  – имеют </w:t>
      </w:r>
      <w:r w:rsidR="009049D4">
        <w:rPr>
          <w:b/>
        </w:rPr>
        <w:t>1</w:t>
      </w:r>
      <w:r w:rsidR="009049D4">
        <w:t xml:space="preserve"> учитель</w:t>
      </w:r>
      <w:r w:rsidRPr="00781AC4">
        <w:t xml:space="preserve">, </w:t>
      </w:r>
    </w:p>
    <w:p w:rsidR="00E04FDE" w:rsidRPr="00781AC4" w:rsidRDefault="009049D4" w:rsidP="00DE52E0">
      <w:pPr>
        <w:spacing w:line="276" w:lineRule="auto"/>
        <w:jc w:val="both"/>
      </w:pPr>
      <w:r>
        <w:rPr>
          <w:b/>
        </w:rPr>
        <w:lastRenderedPageBreak/>
        <w:t>3</w:t>
      </w:r>
      <w:r w:rsidR="00E04FDE" w:rsidRPr="00781AC4">
        <w:t xml:space="preserve"> учителей награждены Почетной грамотой Министерства образования  РФ, </w:t>
      </w:r>
      <w:r w:rsidR="00E04FDE" w:rsidRPr="00781AC4">
        <w:br/>
      </w:r>
      <w:r>
        <w:rPr>
          <w:b/>
        </w:rPr>
        <w:t>3</w:t>
      </w:r>
      <w:r w:rsidR="00E04FDE" w:rsidRPr="00781AC4">
        <w:t xml:space="preserve"> человека являются ветеранами педагогического труда; </w:t>
      </w:r>
    </w:p>
    <w:p w:rsidR="00E04FDE" w:rsidRPr="0012625C" w:rsidRDefault="00E04FDE" w:rsidP="00DE52E0">
      <w:pPr>
        <w:spacing w:line="276" w:lineRule="auto"/>
        <w:jc w:val="both"/>
        <w:rPr>
          <w:b/>
        </w:rPr>
      </w:pPr>
      <w:r w:rsidRPr="0012625C">
        <w:rPr>
          <w:b/>
        </w:rPr>
        <w:t>1.4 Курсовая подготовка</w:t>
      </w:r>
    </w:p>
    <w:p w:rsidR="00E04FDE" w:rsidRPr="00781AC4" w:rsidRDefault="00E04FDE" w:rsidP="00DE52E0">
      <w:pPr>
        <w:spacing w:line="276" w:lineRule="auto"/>
        <w:jc w:val="both"/>
        <w:rPr>
          <w:color w:val="000000"/>
        </w:rPr>
      </w:pPr>
      <w:r w:rsidRPr="00781AC4">
        <w:rPr>
          <w:color w:val="000000"/>
        </w:rPr>
        <w:t xml:space="preserve">В текущем учебном году </w:t>
      </w:r>
      <w:r w:rsidRPr="00781AC4">
        <w:rPr>
          <w:b/>
          <w:i/>
          <w:color w:val="000000"/>
        </w:rPr>
        <w:t>на курсах пов</w:t>
      </w:r>
      <w:r w:rsidR="009049D4">
        <w:rPr>
          <w:b/>
          <w:i/>
          <w:color w:val="000000"/>
        </w:rPr>
        <w:t>ышения квалификации обучилось 5</w:t>
      </w:r>
      <w:r w:rsidRPr="00781AC4">
        <w:rPr>
          <w:b/>
          <w:i/>
          <w:color w:val="000000"/>
        </w:rPr>
        <w:t xml:space="preserve"> учителей</w:t>
      </w:r>
      <w:r w:rsidRPr="00781AC4">
        <w:rPr>
          <w:color w:val="000000"/>
        </w:rPr>
        <w:t xml:space="preserve">. </w:t>
      </w:r>
    </w:p>
    <w:p w:rsidR="00E04FDE" w:rsidRPr="0012625C" w:rsidRDefault="00E04FDE" w:rsidP="00DE52E0">
      <w:pPr>
        <w:spacing w:line="276" w:lineRule="auto"/>
        <w:jc w:val="both"/>
        <w:rPr>
          <w:b/>
        </w:rPr>
      </w:pPr>
      <w:r w:rsidRPr="0012625C">
        <w:rPr>
          <w:b/>
        </w:rPr>
        <w:t>1.5 Стаж работы</w:t>
      </w:r>
    </w:p>
    <w:p w:rsidR="00E04FDE" w:rsidRPr="00781AC4" w:rsidRDefault="00E04FDE" w:rsidP="00DE52E0">
      <w:pPr>
        <w:suppressAutoHyphens/>
        <w:spacing w:line="276" w:lineRule="auto"/>
        <w:jc w:val="both"/>
        <w:rPr>
          <w:b/>
          <w:lang w:eastAsia="ar-SA"/>
        </w:rPr>
      </w:pPr>
      <w:r w:rsidRPr="00781AC4">
        <w:rPr>
          <w:lang w:eastAsia="ar-SA"/>
        </w:rPr>
        <w:t xml:space="preserve">до 5 лет – </w:t>
      </w:r>
    </w:p>
    <w:p w:rsidR="00E04FDE" w:rsidRPr="00781AC4" w:rsidRDefault="00E04FDE" w:rsidP="00DE52E0">
      <w:pPr>
        <w:suppressAutoHyphens/>
        <w:spacing w:line="276" w:lineRule="auto"/>
        <w:jc w:val="both"/>
        <w:rPr>
          <w:b/>
          <w:lang w:eastAsia="ar-SA"/>
        </w:rPr>
      </w:pPr>
      <w:r w:rsidRPr="00781AC4">
        <w:rPr>
          <w:lang w:eastAsia="ar-SA"/>
        </w:rPr>
        <w:t>от 5 до 10 лет –</w:t>
      </w:r>
      <w:r w:rsidRPr="00781AC4">
        <w:rPr>
          <w:b/>
          <w:lang w:eastAsia="ar-SA"/>
        </w:rPr>
        <w:t xml:space="preserve"> </w:t>
      </w:r>
      <w:r w:rsidR="009049D4">
        <w:rPr>
          <w:b/>
          <w:lang w:eastAsia="ar-SA"/>
        </w:rPr>
        <w:t>3</w:t>
      </w:r>
      <w:r w:rsidR="00FC0994">
        <w:rPr>
          <w:b/>
          <w:lang w:eastAsia="ar-SA"/>
        </w:rPr>
        <w:t xml:space="preserve"> ( 37,5</w:t>
      </w:r>
      <w:r w:rsidR="009049D4">
        <w:rPr>
          <w:b/>
          <w:lang w:eastAsia="ar-SA"/>
        </w:rPr>
        <w:t>%)</w:t>
      </w:r>
    </w:p>
    <w:p w:rsidR="00E04FDE" w:rsidRPr="00781AC4" w:rsidRDefault="00E04FDE" w:rsidP="00DE52E0">
      <w:pPr>
        <w:suppressAutoHyphens/>
        <w:spacing w:line="276" w:lineRule="auto"/>
        <w:jc w:val="both"/>
        <w:rPr>
          <w:b/>
          <w:lang w:eastAsia="ar-SA"/>
        </w:rPr>
      </w:pPr>
      <w:r w:rsidRPr="00781AC4">
        <w:rPr>
          <w:lang w:eastAsia="ar-SA"/>
        </w:rPr>
        <w:t xml:space="preserve">от 10 до 20 лет – </w:t>
      </w:r>
      <w:r w:rsidR="009049D4">
        <w:rPr>
          <w:b/>
          <w:lang w:eastAsia="ar-SA"/>
        </w:rPr>
        <w:t>1</w:t>
      </w:r>
      <w:r w:rsidRPr="00781AC4">
        <w:rPr>
          <w:lang w:eastAsia="ar-SA"/>
        </w:rPr>
        <w:t xml:space="preserve"> человек </w:t>
      </w:r>
      <w:r w:rsidR="00FC0994">
        <w:rPr>
          <w:b/>
          <w:lang w:eastAsia="ar-SA"/>
        </w:rPr>
        <w:t>(12,5</w:t>
      </w:r>
      <w:r w:rsidRPr="00781AC4">
        <w:rPr>
          <w:b/>
          <w:lang w:eastAsia="ar-SA"/>
        </w:rPr>
        <w:t>%)</w:t>
      </w:r>
    </w:p>
    <w:p w:rsidR="00E04FDE" w:rsidRPr="00781AC4" w:rsidRDefault="00E04FDE" w:rsidP="00DE52E0">
      <w:pPr>
        <w:suppressAutoHyphens/>
        <w:spacing w:line="276" w:lineRule="auto"/>
        <w:jc w:val="both"/>
        <w:rPr>
          <w:b/>
          <w:lang w:eastAsia="ar-SA"/>
        </w:rPr>
      </w:pPr>
      <w:r w:rsidRPr="00781AC4">
        <w:rPr>
          <w:lang w:eastAsia="ar-SA"/>
        </w:rPr>
        <w:t xml:space="preserve">свыше 20 лет – </w:t>
      </w:r>
      <w:r w:rsidR="009049D4">
        <w:rPr>
          <w:b/>
          <w:lang w:eastAsia="ar-SA"/>
        </w:rPr>
        <w:t>4</w:t>
      </w:r>
      <w:r w:rsidRPr="00781AC4">
        <w:rPr>
          <w:lang w:eastAsia="ar-SA"/>
        </w:rPr>
        <w:t xml:space="preserve">человек </w:t>
      </w:r>
      <w:r w:rsidR="009049D4">
        <w:rPr>
          <w:b/>
          <w:lang w:eastAsia="ar-SA"/>
        </w:rPr>
        <w:t>(50%)</w:t>
      </w:r>
    </w:p>
    <w:p w:rsidR="004421A5" w:rsidRDefault="004421A5" w:rsidP="00DE52E0">
      <w:pPr>
        <w:spacing w:line="276" w:lineRule="auto"/>
        <w:jc w:val="center"/>
        <w:rPr>
          <w:b/>
          <w:u w:val="single"/>
        </w:rPr>
      </w:pPr>
    </w:p>
    <w:p w:rsidR="00000291" w:rsidRDefault="00000291" w:rsidP="00DE52E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7509FE" w:rsidRPr="0012625C" w:rsidRDefault="00F63C86" w:rsidP="00F63C86">
      <w:pPr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12625C">
        <w:rPr>
          <w:b/>
          <w:bCs/>
          <w:sz w:val="22"/>
          <w:szCs w:val="22"/>
          <w:u w:val="single"/>
        </w:rPr>
        <w:t xml:space="preserve">   </w:t>
      </w:r>
      <w:r w:rsidR="007509FE" w:rsidRPr="0012625C">
        <w:rPr>
          <w:b/>
          <w:bCs/>
          <w:sz w:val="22"/>
          <w:szCs w:val="22"/>
          <w:u w:val="single"/>
        </w:rPr>
        <w:t>Взаимодействие школы с социальными партнерами.</w:t>
      </w:r>
    </w:p>
    <w:p w:rsidR="00000291" w:rsidRPr="0012625C" w:rsidRDefault="00000291" w:rsidP="0000029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</w:p>
    <w:p w:rsidR="007509FE" w:rsidRDefault="007509FE" w:rsidP="00DE52E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D573FC">
        <w:rPr>
          <w:sz w:val="22"/>
          <w:szCs w:val="22"/>
        </w:rPr>
        <w:t>Школа активно взаимодействует с социальными партнерами в целях реализации программы воспитания и социализации обучающихся.</w:t>
      </w:r>
    </w:p>
    <w:p w:rsidR="00311563" w:rsidRDefault="00311563" w:rsidP="00DE52E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</w:p>
    <w:p w:rsidR="00311563" w:rsidRDefault="00311563" w:rsidP="00DE52E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</w:p>
    <w:p w:rsidR="00311563" w:rsidRDefault="00311563" w:rsidP="00311563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02232D">
        <w:pict>
          <v:roundrect id="_x0000_s1323" style="position:absolute;margin-left:325.05pt;margin-top:8.15pt;width:124.95pt;height:36.9pt;z-index:251661312" arcsize="10923f" fillcolor="#eaf1dd">
            <v:textbox style="mso-next-textbox:#_x0000_s1323">
              <w:txbxContent>
                <w:p w:rsidR="00E668B7" w:rsidRPr="00C86797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Ножкинккого поселения</w:t>
                  </w:r>
                </w:p>
              </w:txbxContent>
            </v:textbox>
          </v:roundrect>
        </w:pict>
      </w:r>
      <w:r w:rsidRPr="0002232D">
        <w:pict>
          <v:roundrect id="_x0000_s1318" style="position:absolute;margin-left:171pt;margin-top:8.45pt;width:117.3pt;height:36.6pt;z-index:251656192" arcsize="10923f" fillcolor="#f2dbdb">
            <v:textbox>
              <w:txbxContent>
                <w:p w:rsidR="00E668B7" w:rsidRPr="00A36214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ЦРБ</w:t>
                  </w:r>
                </w:p>
              </w:txbxContent>
            </v:textbox>
          </v:roundrect>
        </w:pict>
      </w:r>
      <w:r w:rsidRPr="0002232D">
        <w:pict>
          <v:roundrect id="_x0000_s1320" style="position:absolute;margin-left:36pt;margin-top:8.15pt;width:115.1pt;height:36.9pt;z-index:251658240" arcsize="10923f" fillcolor="#dbe5f1">
            <v:textbox>
              <w:txbxContent>
                <w:p w:rsidR="00E668B7" w:rsidRPr="00713902" w:rsidRDefault="00E668B7" w:rsidP="00311563">
                  <w:pPr>
                    <w:shd w:val="clear" w:color="auto" w:fill="E5DFEC"/>
                    <w:jc w:val="center"/>
                    <w:rPr>
                      <w:sz w:val="16"/>
                      <w:szCs w:val="16"/>
                    </w:rPr>
                  </w:pPr>
                  <w:r w:rsidRPr="00713902">
                    <w:rPr>
                      <w:sz w:val="16"/>
                      <w:szCs w:val="16"/>
                    </w:rPr>
                    <w:t>Учреждения культуры</w:t>
                  </w:r>
                </w:p>
                <w:p w:rsidR="00E668B7" w:rsidRPr="00A36214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С. Ножкино, д. Федоровское</w:t>
                  </w:r>
                </w:p>
              </w:txbxContent>
            </v:textbox>
          </v:roundrect>
        </w:pict>
      </w: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2" type="#_x0000_t32" style="position:absolute;margin-left:147.6pt;margin-top:3.6pt;width:63pt;height:81pt;z-index:251670528" o:connectortype="straight"/>
        </w:pict>
      </w:r>
      <w:r>
        <w:rPr>
          <w:b/>
          <w:bCs/>
          <w:noProof/>
        </w:rPr>
        <w:pict>
          <v:shape id="_x0000_s1333" type="#_x0000_t32" style="position:absolute;margin-left:291.6pt;margin-top:12.6pt;width:63pt;height:1in;flip:x;z-index:251671552" o:connectortype="straight"/>
        </w:pict>
      </w:r>
      <w:r>
        <w:rPr>
          <w:b/>
          <w:bCs/>
          <w:noProof/>
        </w:rPr>
        <w:pict>
          <v:shape id="_x0000_s1331" type="#_x0000_t32" style="position:absolute;margin-left:237.6pt;margin-top:4.2pt;width:0;height:81pt;z-index:251669504" o:connectortype="straight"/>
        </w:pict>
      </w: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02232D">
        <w:pict>
          <v:roundrect id="_x0000_s1314" style="position:absolute;margin-left:-9pt;margin-top:8.4pt;width:114.6pt;height:54pt;z-index:251652096" arcsize="10923f" fillcolor="#e5dfec">
            <v:textbox>
              <w:txbxContent>
                <w:p w:rsidR="00E668B7" w:rsidRPr="00A36214" w:rsidRDefault="00E668B7" w:rsidP="00311563">
                  <w:pPr>
                    <w:rPr>
                      <w:szCs w:val="20"/>
                    </w:rPr>
                  </w:pPr>
                  <w:r w:rsidRPr="003E484B">
                    <w:rPr>
                      <w:sz w:val="20"/>
                      <w:szCs w:val="20"/>
                    </w:rPr>
                    <w:t>Совет ветеранов Ножкинского</w:t>
                  </w:r>
                  <w:r>
                    <w:rPr>
                      <w:szCs w:val="20"/>
                    </w:rPr>
                    <w:t xml:space="preserve"> поселения</w:t>
                  </w:r>
                </w:p>
              </w:txbxContent>
            </v:textbox>
          </v:roundrect>
        </w:pict>
      </w:r>
      <w:r w:rsidRPr="0002232D">
        <w:pict>
          <v:roundrect id="_x0000_s1322" style="position:absolute;margin-left:369pt;margin-top:11.45pt;width:117pt;height:35pt;z-index:251660288" arcsize="10923f" fillcolor="#b2a1c7">
            <v:textbox style="mso-next-textbox:#_x0000_s1322">
              <w:txbxContent>
                <w:p w:rsidR="00E668B7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Района газета </w:t>
                  </w:r>
                </w:p>
                <w:p w:rsidR="00E668B7" w:rsidRPr="00385FE0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«Вперед»</w:t>
                  </w:r>
                </w:p>
                <w:p w:rsidR="00E668B7" w:rsidRPr="00A36214" w:rsidRDefault="00E668B7" w:rsidP="00311563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pict>
          <v:shape id="_x0000_s1334" type="#_x0000_t32" style="position:absolute;margin-left:102.6pt;margin-top:3.6pt;width:63pt;height:62.4pt;z-index:251672576" o:connectortype="straight"/>
        </w:pict>
      </w:r>
      <w:r>
        <w:rPr>
          <w:b/>
          <w:bCs/>
          <w:noProof/>
        </w:rPr>
        <w:pict>
          <v:shape id="_x0000_s1335" type="#_x0000_t32" style="position:absolute;margin-left:318.6pt;margin-top:12.6pt;width:54pt;height:63pt;flip:x;z-index:251673600" o:connectortype="straight"/>
        </w:pict>
      </w: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02232D">
        <w:pict>
          <v:roundrect id="_x0000_s1321" style="position:absolute;margin-left:366.9pt;margin-top:6.9pt;width:119.1pt;height:32.85pt;z-index:251659264" arcsize="10923f" fillcolor="#92cddc">
            <v:textbox style="mso-next-textbox:#_x0000_s1321">
              <w:txbxContent>
                <w:p w:rsidR="00E668B7" w:rsidRPr="00A07029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Храм Покрова Пресвятой Богородицы</w:t>
                  </w:r>
                </w:p>
              </w:txbxContent>
            </v:textbox>
          </v:roundrect>
        </w:pict>
      </w: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pict>
          <v:shape id="_x0000_s1336" type="#_x0000_t32" style="position:absolute;margin-left:102.6pt;margin-top:10.8pt;width:65.4pt;height:47.55pt;z-index:251674624" o:connectortype="straight"/>
        </w:pict>
      </w:r>
      <w:r>
        <w:rPr>
          <w:b/>
          <w:bCs/>
          <w:noProof/>
        </w:rPr>
        <w:pict>
          <v:shape id="_x0000_s1337" type="#_x0000_t32" style="position:absolute;margin-left:318.6pt;margin-top:2.4pt;width:44.75pt;height:45pt;flip:x;z-index:251675648" o:connectortype="straight"/>
        </w:pict>
      </w:r>
      <w:r w:rsidRPr="0002232D">
        <w:pict>
          <v:roundrect id="_x0000_s1317" style="position:absolute;margin-left:-9pt;margin-top:2.4pt;width:114.6pt;height:23.55pt;z-index:251655168" arcsize="10923f" fillcolor="#fde9d9">
            <v:textbox style="mso-next-textbox:#_x0000_s1317">
              <w:txbxContent>
                <w:p w:rsidR="00E668B7" w:rsidRPr="00A07029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« Дар»</w:t>
                  </w:r>
                </w:p>
              </w:txbxContent>
            </v:textbox>
          </v:roundrect>
        </w:pict>
      </w:r>
      <w:r w:rsidRPr="0002232D">
        <w:pict>
          <v:roundrect id="_x0000_s1316" style="position:absolute;margin-left:167.25pt;margin-top:2.4pt;width:150.9pt;height:81pt;z-index:251654144" arcsize="10923f" fillcolor="red">
            <v:textbox>
              <w:txbxContent>
                <w:p w:rsidR="00E668B7" w:rsidRDefault="00E668B7" w:rsidP="00311563">
                  <w:pPr>
                    <w:jc w:val="center"/>
                    <w:rPr>
                      <w:b/>
                    </w:rPr>
                  </w:pPr>
                </w:p>
                <w:p w:rsidR="00E668B7" w:rsidRPr="008113E4" w:rsidRDefault="00E668B7" w:rsidP="003115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МКОУ Жаровская ООШ</w:t>
                  </w:r>
                </w:p>
              </w:txbxContent>
            </v:textbox>
          </v:roundrect>
        </w:pict>
      </w: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02232D">
        <w:pict>
          <v:roundrect id="_x0000_s1315" style="position:absolute;margin-left:-9pt;margin-top:10.8pt;width:114.6pt;height:27pt;z-index:251653120" arcsize="10923f" fillcolor="#cfc">
            <v:textbox>
              <w:txbxContent>
                <w:p w:rsidR="00E668B7" w:rsidRPr="00A36214" w:rsidRDefault="00E668B7" w:rsidP="00311563">
                  <w:pPr>
                    <w:jc w:val="center"/>
                    <w:rPr>
                      <w:sz w:val="16"/>
                      <w:szCs w:val="16"/>
                    </w:rPr>
                  </w:pPr>
                  <w:r w:rsidRPr="00A36214">
                    <w:rPr>
                      <w:sz w:val="16"/>
                      <w:szCs w:val="16"/>
                    </w:rPr>
                    <w:t>Отдел образования</w:t>
                  </w:r>
                </w:p>
                <w:p w:rsidR="00E668B7" w:rsidRPr="00A07029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Чухломского района</w:t>
                  </w:r>
                </w:p>
              </w:txbxContent>
            </v:textbox>
          </v:roundrect>
        </w:pict>
      </w: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02232D">
        <w:pict>
          <v:roundrect id="_x0000_s1325" style="position:absolute;margin-left:369.8pt;margin-top:1.85pt;width:116.2pt;height:32.85pt;z-index:251663360" arcsize="10923f" fillcolor="#fabf8f">
            <v:textbox>
              <w:txbxContent>
                <w:p w:rsidR="00E668B7" w:rsidRPr="003E484B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Cs w:val="20"/>
                    </w:rPr>
                    <w:t xml:space="preserve"> </w:t>
                  </w:r>
                  <w:r w:rsidRPr="003E484B">
                    <w:rPr>
                      <w:sz w:val="20"/>
                      <w:szCs w:val="20"/>
                    </w:rPr>
                    <w:t>Районный ЦЗН</w:t>
                  </w:r>
                </w:p>
                <w:p w:rsidR="00E668B7" w:rsidRPr="00A36214" w:rsidRDefault="00E668B7" w:rsidP="00311563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pict>
          <v:shape id="_x0000_s1344" type="#_x0000_t32" style="position:absolute;margin-left:318.15pt;margin-top:1.8pt;width:51.65pt;height:15.65pt;flip:x;z-index:251682816" o:connectortype="straight"/>
        </w:pict>
      </w:r>
      <w:r>
        <w:rPr>
          <w:b/>
          <w:bCs/>
          <w:noProof/>
        </w:rPr>
        <w:pict>
          <v:shape id="_x0000_s1338" type="#_x0000_t32" style="position:absolute;margin-left:105.6pt;margin-top:8.7pt;width:61.65pt;height:8.75pt;z-index:251676672" o:connectortype="straight"/>
        </w:pict>
      </w: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pict>
          <v:shape id="_x0000_s1347" type="#_x0000_t32" style="position:absolute;margin-left:291.6pt;margin-top:.6pt;width:69pt;height:93.9pt;flip:x y;z-index:251685888" o:connectortype="straight"/>
        </w:pict>
      </w:r>
      <w:r>
        <w:rPr>
          <w:b/>
          <w:bCs/>
          <w:noProof/>
        </w:rPr>
        <w:pict>
          <v:shape id="_x0000_s1348" type="#_x0000_t32" style="position:absolute;margin-left:264.6pt;margin-top:.6pt;width:1in;height:99pt;flip:x y;z-index:251686912" o:connectortype="straight"/>
        </w:pict>
      </w:r>
      <w:r>
        <w:rPr>
          <w:b/>
          <w:bCs/>
          <w:noProof/>
        </w:rPr>
        <w:pict>
          <v:shape id="_x0000_s1346" type="#_x0000_t32" style="position:absolute;margin-left:300.6pt;margin-top:.6pt;width:1in;height:63pt;flip:x y;z-index:251684864" o:connectortype="straight"/>
        </w:pict>
      </w:r>
      <w:r w:rsidRPr="0002232D">
        <w:rPr>
          <w:noProof/>
        </w:rPr>
        <w:pict>
          <v:shape id="_x0000_s1345" type="#_x0000_t32" style="position:absolute;margin-left:309.6pt;margin-top:.6pt;width:56.2pt;height:7.5pt;flip:x y;z-index:251683840" o:connectortype="straight"/>
        </w:pict>
      </w:r>
      <w:r>
        <w:rPr>
          <w:b/>
          <w:bCs/>
          <w:noProof/>
        </w:rPr>
        <w:pict>
          <v:shape id="_x0000_s1342" type="#_x0000_t32" style="position:absolute;margin-left:147.6pt;margin-top:.6pt;width:1in;height:99pt;flip:y;z-index:251680768" o:connectortype="straight"/>
        </w:pict>
      </w:r>
      <w:r>
        <w:rPr>
          <w:b/>
          <w:bCs/>
          <w:noProof/>
        </w:rPr>
        <w:pict>
          <v:shape id="_x0000_s1341" type="#_x0000_t32" style="position:absolute;margin-left:120.6pt;margin-top:.6pt;width:81pt;height:93.55pt;flip:y;z-index:251679744" o:connectortype="straight"/>
        </w:pict>
      </w:r>
      <w:r>
        <w:rPr>
          <w:b/>
          <w:bCs/>
          <w:noProof/>
        </w:rPr>
        <w:pict>
          <v:shape id="_x0000_s1340" type="#_x0000_t32" style="position:absolute;margin-left:102.6pt;margin-top:.6pt;width:88.65pt;height:54pt;flip:y;z-index:251678720" o:connectortype="straight"/>
        </w:pict>
      </w:r>
      <w:r w:rsidRPr="0002232D">
        <w:rPr>
          <w:noProof/>
        </w:rPr>
        <w:pict>
          <v:shape id="_x0000_s1339" type="#_x0000_t32" style="position:absolute;margin-left:105.6pt;margin-top:.6pt;width:69pt;height:33.1pt;flip:y;z-index:251677696" o:connectortype="straight"/>
        </w:pict>
      </w:r>
      <w:r>
        <w:rPr>
          <w:b/>
          <w:bCs/>
          <w:noProof/>
        </w:rPr>
        <w:pict>
          <v:shape id="_x0000_s1343" type="#_x0000_t32" style="position:absolute;margin-left:246.6pt;margin-top:.6pt;width:1.9pt;height:100.3pt;flip:x y;z-index:251681792" o:connectortype="straight"/>
        </w:pict>
      </w:r>
      <w:r w:rsidRPr="0002232D">
        <w:pict>
          <v:roundrect id="_x0000_s1328" style="position:absolute;margin-left:-9pt;margin-top:.6pt;width:108pt;height:36pt;z-index:251666432" arcsize="10923f" fillcolor="#fc6">
            <v:textbox>
              <w:txbxContent>
                <w:p w:rsidR="00E668B7" w:rsidRPr="00A36214" w:rsidRDefault="00E668B7" w:rsidP="003115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молодежной молодежи , культуры и туризма</w:t>
                  </w:r>
                  <w:r w:rsidRPr="00A36214">
                    <w:rPr>
                      <w:sz w:val="16"/>
                      <w:szCs w:val="16"/>
                    </w:rPr>
                    <w:t xml:space="preserve"> района</w:t>
                  </w:r>
                </w:p>
              </w:txbxContent>
            </v:textbox>
          </v:roundrect>
        </w:pict>
      </w:r>
      <w:r w:rsidRPr="0002232D">
        <w:pict>
          <v:roundrect id="_x0000_s1329" style="position:absolute;margin-left:372.6pt;margin-top:.6pt;width:111.65pt;height:36pt;z-index:251667456" arcsize="10923f" fillcolor="#ffc">
            <v:textbox>
              <w:txbxContent>
                <w:p w:rsidR="00E668B7" w:rsidRPr="00385FE0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Предприятия села</w:t>
                  </w:r>
                </w:p>
              </w:txbxContent>
            </v:textbox>
          </v:roundrect>
        </w:pict>
      </w: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02232D">
        <w:pict>
          <v:roundrect id="_x0000_s1327" style="position:absolute;margin-left:-9pt;margin-top:8.5pt;width:114.6pt;height:22.7pt;flip:y;z-index:251665408" arcsize="10923f" fillcolor="#fcf">
            <v:textbox>
              <w:txbxContent>
                <w:p w:rsidR="00E668B7" w:rsidRPr="00A36214" w:rsidRDefault="00E668B7" w:rsidP="00311563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КДНиЗП</w:t>
                  </w:r>
                </w:p>
                <w:p w:rsidR="00E668B7" w:rsidRPr="00A36214" w:rsidRDefault="00E668B7" w:rsidP="00311563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 w:rsidRPr="0002232D">
        <w:pict>
          <v:roundrect id="_x0000_s1330" style="position:absolute;margin-left:369pt;margin-top:10.25pt;width:117pt;height:33.6pt;z-index:251668480" arcsize="10923f" fillcolor="#eaf1dd">
            <v:textbox style="mso-next-textbox:#_x0000_s1330">
              <w:txbxContent>
                <w:p w:rsidR="00E668B7" w:rsidRPr="00713902" w:rsidRDefault="00E668B7" w:rsidP="00311563">
                  <w:pPr>
                    <w:jc w:val="center"/>
                    <w:rPr>
                      <w:sz w:val="18"/>
                      <w:szCs w:val="18"/>
                    </w:rPr>
                  </w:pPr>
                  <w:r w:rsidRPr="00713902">
                    <w:rPr>
                      <w:sz w:val="18"/>
                      <w:szCs w:val="18"/>
                    </w:rPr>
                    <w:t>ГИБДДД</w:t>
                  </w:r>
                </w:p>
              </w:txbxContent>
            </v:textbox>
          </v:roundrect>
        </w:pict>
      </w: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pict>
          <v:roundrect id="_x0000_s1313" style="position:absolute;margin-left:12.6pt;margin-top:3.6pt;width:101.4pt;height:27pt;z-index:251651072" arcsize="10923f" fillcolor="#d8d8d8">
            <v:textbox style="mso-next-textbox:#_x0000_s1313">
              <w:txbxContent>
                <w:p w:rsidR="00E668B7" w:rsidRPr="00713902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 w:rsidRPr="00713902">
                    <w:rPr>
                      <w:sz w:val="20"/>
                      <w:szCs w:val="20"/>
                    </w:rPr>
                    <w:t>Школы района</w:t>
                  </w:r>
                </w:p>
              </w:txbxContent>
            </v:textbox>
          </v:roundrect>
        </w:pict>
      </w: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02232D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02232D">
        <w:pict>
          <v:roundrect id="_x0000_s1324" style="position:absolute;margin-left:180pt;margin-top:.05pt;width:135pt;height:48pt;z-index:251662336" arcsize="10923f" fillcolor="yellow">
            <v:textbox style="mso-next-textbox:#_x0000_s1324">
              <w:txbxContent>
                <w:p w:rsidR="00E668B7" w:rsidRPr="00713902" w:rsidRDefault="00E668B7" w:rsidP="00311563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Социальный </w:t>
                  </w:r>
                </w:p>
                <w:p w:rsidR="00E668B7" w:rsidRPr="00713902" w:rsidRDefault="00E668B7" w:rsidP="003115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  поддержки населения</w:t>
                  </w:r>
                </w:p>
              </w:txbxContent>
            </v:textbox>
          </v:roundrect>
        </w:pict>
      </w:r>
      <w:r w:rsidRPr="0002232D">
        <w:pict>
          <v:roundrect id="_x0000_s1326" style="position:absolute;margin-left:324pt;margin-top:.05pt;width:120.85pt;height:48pt;z-index:251664384" arcsize="10923f" fillcolor="#fcc">
            <v:textbox>
              <w:txbxContent>
                <w:p w:rsidR="00E668B7" w:rsidRPr="00713902" w:rsidRDefault="00E668B7" w:rsidP="00311563">
                  <w:pPr>
                    <w:jc w:val="center"/>
                    <w:rPr>
                      <w:sz w:val="20"/>
                      <w:szCs w:val="20"/>
                    </w:rPr>
                  </w:pPr>
                  <w:r w:rsidRPr="00713902">
                    <w:rPr>
                      <w:sz w:val="20"/>
                      <w:szCs w:val="20"/>
                    </w:rPr>
                    <w:t>Прокуратура и суд</w:t>
                  </w:r>
                </w:p>
              </w:txbxContent>
            </v:textbox>
          </v:roundrect>
        </w:pict>
      </w:r>
      <w:r w:rsidRPr="0002232D">
        <w:pict>
          <v:roundrect id="_x0000_s1319" style="position:absolute;margin-left:45pt;margin-top:3.15pt;width:126pt;height:32.9pt;z-index:251657216" arcsize="10923f" fillcolor="#0c6">
            <v:textbox style="mso-next-textbox:#_x0000_s1319">
              <w:txbxContent>
                <w:p w:rsidR="00E668B7" w:rsidRPr="00713902" w:rsidRDefault="00E668B7" w:rsidP="00311563">
                  <w:pPr>
                    <w:jc w:val="center"/>
                    <w:rPr>
                      <w:sz w:val="16"/>
                      <w:szCs w:val="16"/>
                    </w:rPr>
                  </w:pPr>
                  <w:r w:rsidRPr="00713902">
                    <w:rPr>
                      <w:sz w:val="16"/>
                      <w:szCs w:val="16"/>
                    </w:rPr>
                    <w:t>Районный военный комиссариат и совет ветеранов</w:t>
                  </w:r>
                </w:p>
              </w:txbxContent>
            </v:textbox>
          </v:roundrect>
        </w:pict>
      </w: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11563" w:rsidRPr="00AA2C0F" w:rsidRDefault="00311563" w:rsidP="003115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2118B" w:rsidRPr="00156B26" w:rsidRDefault="00311563" w:rsidP="00292B91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AA2C0F">
        <w:rPr>
          <w:b/>
          <w:color w:val="000000"/>
        </w:rPr>
        <w:br w:type="page"/>
      </w:r>
      <w:r w:rsidR="007509FE">
        <w:rPr>
          <w:b/>
          <w:sz w:val="28"/>
          <w:szCs w:val="28"/>
        </w:rPr>
        <w:lastRenderedPageBreak/>
        <w:t>Р</w:t>
      </w:r>
      <w:r w:rsidR="00C61C18" w:rsidRPr="00156B26">
        <w:rPr>
          <w:b/>
          <w:sz w:val="28"/>
          <w:szCs w:val="28"/>
        </w:rPr>
        <w:t xml:space="preserve">АЗДЕЛ </w:t>
      </w:r>
      <w:r w:rsidR="002B1189" w:rsidRPr="00156B26">
        <w:rPr>
          <w:b/>
          <w:sz w:val="28"/>
          <w:szCs w:val="28"/>
        </w:rPr>
        <w:t>№ 2.</w:t>
      </w:r>
    </w:p>
    <w:p w:rsidR="006656AE" w:rsidRDefault="00156B26" w:rsidP="00DE52E0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2.1. </w:t>
      </w:r>
      <w:r w:rsidR="00974FC3">
        <w:rPr>
          <w:b/>
          <w:u w:val="single"/>
        </w:rPr>
        <w:t>Организационная структура управления</w:t>
      </w:r>
    </w:p>
    <w:p w:rsidR="004421A5" w:rsidRPr="00156B26" w:rsidRDefault="004421A5" w:rsidP="00DE52E0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center"/>
        <w:rPr>
          <w:b/>
          <w:u w:val="single"/>
        </w:rPr>
      </w:pPr>
    </w:p>
    <w:p w:rsidR="00974FC3" w:rsidRDefault="00974FC3" w:rsidP="00974FC3">
      <w:pPr>
        <w:jc w:val="center"/>
      </w:pPr>
    </w:p>
    <w:p w:rsidR="00974FC3" w:rsidRDefault="0002232D" w:rsidP="00974FC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0" type="#_x0000_t202" style="position:absolute;left:0;text-align:left;margin-left:5in;margin-top:2.6pt;width:108pt;height:54pt;z-index:251632640" strokecolor="navy" strokeweight="3pt">
            <v:textbox style="mso-next-textbox:#_x0000_s1290">
              <w:txbxContent>
                <w:p w:rsidR="00E668B7" w:rsidRPr="00CE371F" w:rsidRDefault="00E668B7" w:rsidP="00974FC3">
                  <w:pPr>
                    <w:jc w:val="center"/>
                    <w:rPr>
                      <w:b/>
                      <w:color w:val="800000"/>
                    </w:rPr>
                  </w:pPr>
                  <w:r w:rsidRPr="00CE371F">
                    <w:rPr>
                      <w:b/>
                      <w:color w:val="800000"/>
                    </w:rPr>
                    <w:t>Управляющий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6" type="#_x0000_t202" style="position:absolute;left:0;text-align:left;margin-left:207pt;margin-top:2.6pt;width:108pt;height:54pt;z-index:251628544" strokecolor="navy" strokeweight="3pt">
            <v:textbox style="mso-next-textbox:#_x0000_s1286">
              <w:txbxContent>
                <w:p w:rsidR="00E668B7" w:rsidRPr="00CE371F" w:rsidRDefault="00E668B7" w:rsidP="00974FC3">
                  <w:pPr>
                    <w:jc w:val="center"/>
                    <w:rPr>
                      <w:b/>
                      <w:color w:val="800000"/>
                    </w:rPr>
                  </w:pPr>
                  <w:r w:rsidRPr="00CE371F">
                    <w:rPr>
                      <w:b/>
                      <w:color w:val="800000"/>
                    </w:rPr>
                    <w:t>Директор школы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1" type="#_x0000_t202" style="position:absolute;left:0;text-align:left;margin-left:54pt;margin-top:2.6pt;width:108pt;height:54pt;z-index:251633664" strokecolor="navy" strokeweight="3pt">
            <v:textbox style="mso-next-textbox:#_x0000_s1291">
              <w:txbxContent>
                <w:p w:rsidR="00E668B7" w:rsidRPr="00CE371F" w:rsidRDefault="00E668B7" w:rsidP="00974FC3">
                  <w:pPr>
                    <w:jc w:val="center"/>
                    <w:rPr>
                      <w:b/>
                      <w:color w:val="800000"/>
                    </w:rPr>
                  </w:pPr>
                  <w:r w:rsidRPr="00CE371F">
                    <w:rPr>
                      <w:b/>
                      <w:color w:val="800000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974FC3" w:rsidRDefault="00974FC3" w:rsidP="00974FC3">
      <w:pPr>
        <w:jc w:val="center"/>
      </w:pPr>
    </w:p>
    <w:p w:rsidR="00974FC3" w:rsidRDefault="0002232D" w:rsidP="00974FC3">
      <w:pPr>
        <w:jc w:val="center"/>
      </w:pPr>
      <w:r>
        <w:rPr>
          <w:noProof/>
        </w:rPr>
        <w:pict>
          <v:line id="_x0000_s1298" style="position:absolute;left:0;text-align:left;z-index:251638784" from="315pt,2pt" to="5in,2pt"/>
        </w:pict>
      </w:r>
      <w:r>
        <w:rPr>
          <w:noProof/>
        </w:rPr>
        <w:pict>
          <v:line id="_x0000_s1297" style="position:absolute;left:0;text-align:left;z-index:251637760" from="162pt,2pt" to="207pt,2pt"/>
        </w:pict>
      </w:r>
    </w:p>
    <w:p w:rsidR="00974FC3" w:rsidRDefault="00974FC3" w:rsidP="00974FC3">
      <w:pPr>
        <w:jc w:val="center"/>
      </w:pPr>
    </w:p>
    <w:p w:rsidR="00974FC3" w:rsidRDefault="0002232D" w:rsidP="00974FC3">
      <w:pPr>
        <w:jc w:val="center"/>
      </w:pPr>
      <w:r>
        <w:rPr>
          <w:noProof/>
        </w:rPr>
        <w:pict>
          <v:line id="_x0000_s1301" style="position:absolute;left:0;text-align:left;z-index:251641856" from="315pt,1.4pt" to="423pt,28.4pt"/>
        </w:pict>
      </w:r>
      <w:r>
        <w:rPr>
          <w:noProof/>
        </w:rPr>
        <w:pict>
          <v:line id="_x0000_s1300" style="position:absolute;left:0;text-align:left;z-index:251640832" from="261pt,1.4pt" to="261pt,28.4pt"/>
        </w:pict>
      </w:r>
      <w:r>
        <w:rPr>
          <w:noProof/>
        </w:rPr>
        <w:pict>
          <v:line id="_x0000_s1299" style="position:absolute;left:0;text-align:left;flip:x;z-index:251639808" from="108pt,1.4pt" to="207pt,28.4pt"/>
        </w:pict>
      </w:r>
    </w:p>
    <w:p w:rsidR="00974FC3" w:rsidRDefault="00974FC3" w:rsidP="00974FC3">
      <w:pPr>
        <w:jc w:val="center"/>
      </w:pPr>
    </w:p>
    <w:p w:rsidR="00974FC3" w:rsidRDefault="0002232D" w:rsidP="00974FC3">
      <w:pPr>
        <w:jc w:val="center"/>
      </w:pPr>
      <w:r>
        <w:rPr>
          <w:noProof/>
        </w:rPr>
        <w:pict>
          <v:shape id="_x0000_s1288" type="#_x0000_t202" style="position:absolute;left:0;text-align:left;margin-left:5in;margin-top:.8pt;width:108pt;height:54pt;z-index:251630592" strokecolor="navy" strokeweight="3pt">
            <v:textbox style="mso-next-textbox:#_x0000_s1288">
              <w:txbxContent>
                <w:p w:rsidR="00E668B7" w:rsidRPr="00CE371F" w:rsidRDefault="00E668B7" w:rsidP="00974FC3">
                  <w:pPr>
                    <w:jc w:val="center"/>
                    <w:rPr>
                      <w:b/>
                      <w:color w:val="800000"/>
                    </w:rPr>
                  </w:pPr>
                  <w:r w:rsidRPr="00CE371F">
                    <w:rPr>
                      <w:b/>
                      <w:color w:val="800000"/>
                    </w:rPr>
                    <w:t>Заместитель директора по АХЧ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7" type="#_x0000_t202" style="position:absolute;left:0;text-align:left;margin-left:207pt;margin-top:.8pt;width:108pt;height:54pt;z-index:251629568" strokecolor="navy" strokeweight="3pt">
            <v:textbox style="mso-next-textbox:#_x0000_s1287">
              <w:txbxContent>
                <w:p w:rsidR="00E668B7" w:rsidRPr="00CE371F" w:rsidRDefault="00E668B7" w:rsidP="00974FC3">
                  <w:pPr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 xml:space="preserve"> Педагог- организатор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9" type="#_x0000_t202" style="position:absolute;left:0;text-align:left;margin-left:54pt;margin-top:.8pt;width:108pt;height:54pt;z-index:251631616" strokecolor="navy" strokeweight="3pt">
            <v:textbox style="mso-next-textbox:#_x0000_s1289">
              <w:txbxContent>
                <w:p w:rsidR="00E668B7" w:rsidRPr="00CE371F" w:rsidRDefault="00E668B7" w:rsidP="00974FC3">
                  <w:pPr>
                    <w:jc w:val="center"/>
                    <w:rPr>
                      <w:b/>
                      <w:color w:val="800000"/>
                    </w:rPr>
                  </w:pPr>
                  <w:r w:rsidRPr="00CE371F">
                    <w:rPr>
                      <w:b/>
                      <w:color w:val="800000"/>
                    </w:rPr>
                    <w:t>Заместитель директора по УВР</w:t>
                  </w:r>
                </w:p>
              </w:txbxContent>
            </v:textbox>
          </v:shape>
        </w:pict>
      </w:r>
    </w:p>
    <w:p w:rsidR="00974FC3" w:rsidRDefault="00974FC3" w:rsidP="00974FC3">
      <w:pPr>
        <w:jc w:val="center"/>
      </w:pPr>
    </w:p>
    <w:p w:rsidR="00974FC3" w:rsidRDefault="00974FC3" w:rsidP="00974FC3">
      <w:pPr>
        <w:jc w:val="center"/>
      </w:pPr>
    </w:p>
    <w:p w:rsidR="00974FC3" w:rsidRDefault="00974FC3" w:rsidP="00974FC3">
      <w:pPr>
        <w:jc w:val="center"/>
      </w:pPr>
    </w:p>
    <w:p w:rsidR="00974FC3" w:rsidRDefault="00974FC3" w:rsidP="00974FC3">
      <w:pPr>
        <w:jc w:val="center"/>
      </w:pPr>
    </w:p>
    <w:p w:rsidR="00974FC3" w:rsidRDefault="0002232D" w:rsidP="00974FC3">
      <w:pPr>
        <w:jc w:val="center"/>
      </w:pPr>
      <w:r>
        <w:rPr>
          <w:noProof/>
        </w:rPr>
        <w:pict>
          <v:line id="_x0000_s1304" style="position:absolute;left:0;text-align:left;z-index:251644928" from="253.3pt,6.7pt" to="253.3pt,33.7pt"/>
        </w:pict>
      </w:r>
      <w:r>
        <w:rPr>
          <w:noProof/>
        </w:rPr>
        <w:pict>
          <v:line id="_x0000_s1302" style="position:absolute;left:0;text-align:left;z-index:251642880" from="117pt,6.7pt" to="378pt,6.7pt"/>
        </w:pict>
      </w:r>
      <w:r>
        <w:rPr>
          <w:noProof/>
        </w:rPr>
        <w:pict>
          <v:line id="_x0000_s1306" style="position:absolute;left:0;text-align:left;z-index:251645952" from="378pt,6.7pt" to="378pt,33.7pt"/>
        </w:pict>
      </w:r>
      <w:r>
        <w:rPr>
          <w:noProof/>
        </w:rPr>
        <w:pict>
          <v:line id="_x0000_s1303" style="position:absolute;left:0;text-align:left;z-index:251643904" from="117pt,6.7pt" to="117pt,33.7pt"/>
        </w:pict>
      </w:r>
    </w:p>
    <w:p w:rsidR="00974FC3" w:rsidRDefault="00974FC3" w:rsidP="00974FC3">
      <w:pPr>
        <w:jc w:val="center"/>
      </w:pPr>
    </w:p>
    <w:p w:rsidR="00974FC3" w:rsidRDefault="0002232D" w:rsidP="00974FC3">
      <w:pPr>
        <w:jc w:val="center"/>
      </w:pPr>
      <w:r>
        <w:rPr>
          <w:noProof/>
        </w:rPr>
        <w:pict>
          <v:shape id="_x0000_s1295" type="#_x0000_t202" style="position:absolute;left:0;text-align:left;margin-left:214.3pt;margin-top:6.1pt;width:90pt;height:1in;z-index:251636736" strokecolor="navy" strokeweight="2.25pt">
            <v:textbox style="mso-next-textbox:#_x0000_s1295">
              <w:txbxContent>
                <w:p w:rsidR="00E668B7" w:rsidRPr="00CE371F" w:rsidRDefault="00E668B7" w:rsidP="00974FC3">
                  <w:pPr>
                    <w:jc w:val="center"/>
                    <w:rPr>
                      <w:color w:val="333399"/>
                      <w:sz w:val="20"/>
                      <w:szCs w:val="20"/>
                    </w:rPr>
                  </w:pPr>
                  <w:r>
                    <w:rPr>
                      <w:color w:val="333399"/>
                      <w:sz w:val="20"/>
                      <w:szCs w:val="20"/>
                    </w:rPr>
                    <w:t>ТМГ</w:t>
                  </w:r>
                  <w:r w:rsidRPr="00CE371F">
                    <w:rPr>
                      <w:color w:val="333399"/>
                      <w:sz w:val="20"/>
                      <w:szCs w:val="20"/>
                    </w:rPr>
                    <w:t>учителей естесвенно-математического</w:t>
                  </w:r>
                  <w:r w:rsidRPr="00CE371F">
                    <w:rPr>
                      <w:color w:val="333399"/>
                    </w:rPr>
                    <w:t xml:space="preserve"> </w:t>
                  </w:r>
                  <w:r w:rsidRPr="00CE371F">
                    <w:rPr>
                      <w:color w:val="333399"/>
                      <w:sz w:val="20"/>
                      <w:szCs w:val="20"/>
                    </w:rPr>
                    <w:t>цикла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4" type="#_x0000_t202" style="position:absolute;left:0;text-align:left;margin-left:342pt;margin-top:6.1pt;width:1in;height:1in;z-index:251635712" strokecolor="navy" strokeweight="2.25pt">
            <v:textbox style="mso-next-textbox:#_x0000_s1294">
              <w:txbxContent>
                <w:p w:rsidR="00E668B7" w:rsidRPr="00CE371F" w:rsidRDefault="00E668B7" w:rsidP="00974FC3">
                  <w:pPr>
                    <w:jc w:val="center"/>
                    <w:rPr>
                      <w:color w:val="333399"/>
                      <w:sz w:val="20"/>
                      <w:szCs w:val="20"/>
                    </w:rPr>
                  </w:pPr>
                  <w:r>
                    <w:rPr>
                      <w:color w:val="333399"/>
                      <w:sz w:val="20"/>
                      <w:szCs w:val="20"/>
                    </w:rPr>
                    <w:t>ТМГ</w:t>
                  </w:r>
                  <w:r w:rsidRPr="00CE371F">
                    <w:rPr>
                      <w:color w:val="333399"/>
                      <w:sz w:val="20"/>
                      <w:szCs w:val="20"/>
                    </w:rPr>
                    <w:t xml:space="preserve"> учителей начальных классов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2" type="#_x0000_t202" style="position:absolute;left:0;text-align:left;margin-left:81pt;margin-top:6.1pt;width:81pt;height:1in;z-index:251634688" strokecolor="navy" strokeweight="2.25pt">
            <v:textbox style="mso-next-textbox:#_x0000_s1292">
              <w:txbxContent>
                <w:p w:rsidR="00E668B7" w:rsidRPr="00CE371F" w:rsidRDefault="00E668B7" w:rsidP="00974FC3">
                  <w:pPr>
                    <w:jc w:val="center"/>
                    <w:rPr>
                      <w:color w:val="333399"/>
                      <w:sz w:val="20"/>
                      <w:szCs w:val="20"/>
                    </w:rPr>
                  </w:pPr>
                  <w:r>
                    <w:rPr>
                      <w:color w:val="333399"/>
                      <w:sz w:val="20"/>
                      <w:szCs w:val="20"/>
                    </w:rPr>
                    <w:t>ТМГ</w:t>
                  </w:r>
                  <w:r w:rsidRPr="00CE371F">
                    <w:rPr>
                      <w:color w:val="333399"/>
                      <w:sz w:val="20"/>
                      <w:szCs w:val="20"/>
                    </w:rPr>
                    <w:t xml:space="preserve"> учителей гуманитарного цикла и общественных</w:t>
                  </w:r>
                  <w:r w:rsidRPr="00CE371F">
                    <w:rPr>
                      <w:color w:val="333399"/>
                    </w:rPr>
                    <w:t xml:space="preserve"> </w:t>
                  </w:r>
                  <w:r w:rsidRPr="00CE371F">
                    <w:rPr>
                      <w:color w:val="333399"/>
                      <w:sz w:val="20"/>
                      <w:szCs w:val="20"/>
                    </w:rPr>
                    <w:t>наук</w:t>
                  </w:r>
                </w:p>
              </w:txbxContent>
            </v:textbox>
          </v:shape>
        </w:pict>
      </w:r>
    </w:p>
    <w:p w:rsidR="00974FC3" w:rsidRDefault="00974FC3" w:rsidP="00974FC3">
      <w:pPr>
        <w:jc w:val="center"/>
      </w:pPr>
    </w:p>
    <w:p w:rsidR="00974FC3" w:rsidRDefault="00974FC3" w:rsidP="00974FC3">
      <w:pPr>
        <w:jc w:val="center"/>
      </w:pPr>
    </w:p>
    <w:p w:rsidR="00974FC3" w:rsidRDefault="00974FC3" w:rsidP="00974FC3">
      <w:pPr>
        <w:jc w:val="center"/>
      </w:pPr>
    </w:p>
    <w:p w:rsidR="00974FC3" w:rsidRDefault="00974FC3" w:rsidP="00974FC3">
      <w:pPr>
        <w:jc w:val="center"/>
      </w:pPr>
    </w:p>
    <w:p w:rsidR="00974FC3" w:rsidRDefault="0002232D" w:rsidP="00974FC3">
      <w:pPr>
        <w:jc w:val="center"/>
      </w:pPr>
      <w:r>
        <w:rPr>
          <w:noProof/>
        </w:rPr>
        <w:pict>
          <v:line id="_x0000_s1309" style="position:absolute;left:0;text-align:left;z-index:251649024" from="253.3pt,9.15pt" to="253.3pt,27.15pt"/>
        </w:pict>
      </w:r>
      <w:r>
        <w:rPr>
          <w:noProof/>
        </w:rPr>
        <w:pict>
          <v:line id="_x0000_s1311" style="position:absolute;left:0;text-align:left;z-index:251650048" from="378pt,9.15pt" to="378pt,27.15pt"/>
        </w:pict>
      </w:r>
      <w:r>
        <w:rPr>
          <w:noProof/>
        </w:rPr>
        <w:pict>
          <v:line id="_x0000_s1308" style="position:absolute;left:0;text-align:left;flip:y;z-index:251648000" from="117pt,9.15pt" to="117pt,27.15pt"/>
        </w:pict>
      </w:r>
    </w:p>
    <w:p w:rsidR="00974FC3" w:rsidRDefault="0002232D" w:rsidP="00974FC3">
      <w:pPr>
        <w:jc w:val="center"/>
      </w:pPr>
      <w:r>
        <w:rPr>
          <w:noProof/>
        </w:rPr>
        <w:pict>
          <v:line id="_x0000_s1307" style="position:absolute;left:0;text-align:left;z-index:251646976" from="117pt,13.35pt" to="378pt,13.35pt"/>
        </w:pict>
      </w:r>
    </w:p>
    <w:p w:rsidR="00974FC3" w:rsidRDefault="00974FC3" w:rsidP="00974FC3">
      <w:pPr>
        <w:jc w:val="center"/>
      </w:pPr>
    </w:p>
    <w:p w:rsidR="006656AE" w:rsidRDefault="006656AE" w:rsidP="00DE52E0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center"/>
        <w:rPr>
          <w:rFonts w:ascii="Georgia" w:hAnsi="Georgia"/>
          <w:color w:val="0070C0"/>
          <w:sz w:val="30"/>
          <w:szCs w:val="30"/>
        </w:rPr>
      </w:pPr>
    </w:p>
    <w:p w:rsidR="00974FC3" w:rsidRPr="00133933" w:rsidRDefault="00974FC3" w:rsidP="00974FC3">
      <w:pPr>
        <w:ind w:firstLine="540"/>
        <w:jc w:val="both"/>
      </w:pPr>
      <w:r>
        <w:t>Деятельность всех органов соуправления школы регламентируется локальными актами и зафиксированы в Уставе школы, Коллективном договоре. К решению вопросов деятельности школы привлекаются все участники образовательного процесса.</w:t>
      </w:r>
    </w:p>
    <w:p w:rsidR="00974FC3" w:rsidRPr="00B013A8" w:rsidRDefault="00974FC3" w:rsidP="00974FC3">
      <w:pPr>
        <w:ind w:firstLine="540"/>
        <w:jc w:val="both"/>
      </w:pPr>
      <w:r w:rsidRPr="00B013A8">
        <w:t>Управленческая деятельность администрации школы была направлена на совершенствование:</w:t>
      </w:r>
    </w:p>
    <w:p w:rsidR="00974FC3" w:rsidRPr="00B013A8" w:rsidRDefault="00974FC3" w:rsidP="00974FC3">
      <w:pPr>
        <w:jc w:val="both"/>
      </w:pPr>
      <w:r w:rsidRPr="00B013A8">
        <w:t>- образовательной среды для удовлетворения образовательных потребностей учащихся;</w:t>
      </w:r>
    </w:p>
    <w:p w:rsidR="00974FC3" w:rsidRPr="00B013A8" w:rsidRDefault="00974FC3" w:rsidP="00974FC3">
      <w:pPr>
        <w:jc w:val="both"/>
      </w:pPr>
      <w:r w:rsidRPr="00B013A8">
        <w:t>- психолого-педагогическое сопровождение деятельности всех участников учебно-воспитательного процесса;</w:t>
      </w:r>
    </w:p>
    <w:p w:rsidR="00974FC3" w:rsidRPr="00B013A8" w:rsidRDefault="00974FC3" w:rsidP="00974FC3">
      <w:pPr>
        <w:jc w:val="both"/>
      </w:pPr>
      <w:r w:rsidRPr="00B013A8">
        <w:t>- кадрового, материально-технического и безопасного обеспечения учебно-воспитательного процесса школы.</w:t>
      </w:r>
    </w:p>
    <w:p w:rsidR="00974FC3" w:rsidRPr="00B013A8" w:rsidRDefault="00974FC3" w:rsidP="00974FC3">
      <w:pPr>
        <w:ind w:firstLine="540"/>
        <w:jc w:val="both"/>
      </w:pPr>
      <w:r w:rsidRPr="00B013A8">
        <w:t xml:space="preserve">Штатное расписание школы напрямую зависит от комплектования классов. </w:t>
      </w:r>
    </w:p>
    <w:p w:rsidR="00974FC3" w:rsidRPr="00B013A8" w:rsidRDefault="00974FC3" w:rsidP="00974FC3">
      <w:pPr>
        <w:ind w:firstLine="540"/>
        <w:jc w:val="both"/>
        <w:rPr>
          <w:color w:val="FF0000"/>
        </w:rPr>
      </w:pPr>
      <w:r w:rsidRPr="00B013A8">
        <w:t xml:space="preserve">Образовательная система претерпевает ряд изменений, поскольку нацелена не только на более полное удовлетворение изменяющихся запросов на образование, но и на </w:t>
      </w:r>
      <w:r>
        <w:t xml:space="preserve"> </w:t>
      </w:r>
      <w:r w:rsidRPr="00B013A8">
        <w:t>прямую</w:t>
      </w:r>
      <w:r>
        <w:t xml:space="preserve"> </w:t>
      </w:r>
      <w:r w:rsidRPr="00B013A8">
        <w:t xml:space="preserve">зависит от особенностей демографической, экономической и правовой ситуации. </w:t>
      </w:r>
    </w:p>
    <w:p w:rsidR="00974FC3" w:rsidRDefault="00974FC3" w:rsidP="00974FC3">
      <w:pPr>
        <w:ind w:firstLine="540"/>
        <w:jc w:val="both"/>
      </w:pPr>
      <w:r>
        <w:rPr>
          <w:b/>
          <w:color w:val="800000"/>
        </w:rPr>
        <w:t xml:space="preserve"> </w:t>
      </w:r>
    </w:p>
    <w:p w:rsidR="00974FC3" w:rsidRPr="00F40E62" w:rsidRDefault="00974FC3" w:rsidP="00974FC3">
      <w:pPr>
        <w:pStyle w:val="a6"/>
        <w:tabs>
          <w:tab w:val="left" w:pos="540"/>
        </w:tabs>
        <w:spacing w:before="0" w:beforeAutospacing="0" w:after="0" w:afterAutospacing="0"/>
        <w:jc w:val="both"/>
        <w:rPr>
          <w:b/>
        </w:rPr>
      </w:pPr>
      <w:r w:rsidRPr="00F40E62">
        <w:rPr>
          <w:b/>
        </w:rPr>
        <w:t xml:space="preserve">2.2. Программы обучения </w:t>
      </w:r>
    </w:p>
    <w:p w:rsidR="00974FC3" w:rsidRDefault="00974FC3" w:rsidP="00974FC3">
      <w:pPr>
        <w:pStyle w:val="a6"/>
        <w:tabs>
          <w:tab w:val="left" w:pos="540"/>
        </w:tabs>
        <w:spacing w:before="0" w:beforeAutospacing="0" w:after="0" w:afterAutospacing="0"/>
        <w:ind w:firstLine="360"/>
        <w:jc w:val="both"/>
      </w:pPr>
    </w:p>
    <w:p w:rsidR="00974FC3" w:rsidRPr="00E077EF" w:rsidRDefault="00974FC3" w:rsidP="00974FC3">
      <w:pPr>
        <w:numPr>
          <w:ilvl w:val="0"/>
          <w:numId w:val="16"/>
        </w:numPr>
        <w:tabs>
          <w:tab w:val="clear" w:pos="360"/>
        </w:tabs>
        <w:suppressAutoHyphens/>
        <w:ind w:left="709" w:hanging="425"/>
        <w:jc w:val="both"/>
      </w:pPr>
      <w:r w:rsidRPr="00E077EF">
        <w:t>Обеспечивая равные стартовые возможности для детей дошкольного возраста – будущих   первоклассников, в школе организо</w:t>
      </w:r>
      <w:r w:rsidR="00311563">
        <w:t>ваны занятия   «Школа  будущих п</w:t>
      </w:r>
      <w:r w:rsidR="00C020F1">
        <w:t>ервоклассников»</w:t>
      </w:r>
      <w:r w:rsidRPr="00E077EF">
        <w:t>, которая работала</w:t>
      </w:r>
      <w:r w:rsidR="00C020F1">
        <w:t>ет</w:t>
      </w:r>
      <w:r w:rsidRPr="00E077EF">
        <w:t xml:space="preserve"> с октября по май. Для данной школы составлена специальная программа.</w:t>
      </w:r>
    </w:p>
    <w:p w:rsidR="00974FC3" w:rsidRPr="00E077EF" w:rsidRDefault="00974FC3" w:rsidP="00974FC3">
      <w:pPr>
        <w:numPr>
          <w:ilvl w:val="0"/>
          <w:numId w:val="16"/>
        </w:numPr>
        <w:tabs>
          <w:tab w:val="clear" w:pos="360"/>
        </w:tabs>
        <w:suppressAutoHyphens/>
        <w:ind w:left="709" w:hanging="425"/>
        <w:jc w:val="both"/>
      </w:pPr>
      <w:r w:rsidRPr="00E077EF">
        <w:t>1-</w:t>
      </w:r>
      <w:r>
        <w:t>4</w:t>
      </w:r>
      <w:r w:rsidRPr="00E077EF">
        <w:t xml:space="preserve"> классы обуч</w:t>
      </w:r>
      <w:r w:rsidR="00C020F1">
        <w:t>ались по программе «Перспектива</w:t>
      </w:r>
      <w:r w:rsidR="00311563">
        <w:t xml:space="preserve"> начальной школы</w:t>
      </w:r>
      <w:r w:rsidRPr="00E077EF">
        <w:t>» в рамках федерального государственного образовательного стандарта начального общего образования.</w:t>
      </w:r>
    </w:p>
    <w:p w:rsidR="00974FC3" w:rsidRPr="00E077EF" w:rsidRDefault="00974FC3" w:rsidP="00974FC3">
      <w:pPr>
        <w:numPr>
          <w:ilvl w:val="0"/>
          <w:numId w:val="16"/>
        </w:numPr>
        <w:tabs>
          <w:tab w:val="clear" w:pos="360"/>
        </w:tabs>
        <w:suppressAutoHyphens/>
        <w:ind w:left="709" w:hanging="425"/>
        <w:jc w:val="both"/>
      </w:pPr>
      <w:r w:rsidRPr="00E077EF">
        <w:rPr>
          <w:u w:val="single"/>
        </w:rPr>
        <w:t>Общеобразовательные классы</w:t>
      </w:r>
      <w:r w:rsidRPr="00E077EF">
        <w:t xml:space="preserve"> реализуют государственные типовые программы с адаптированным тематическим планированием, в котором учитываются индивидуальные </w:t>
      </w:r>
      <w:r w:rsidRPr="00E077EF">
        <w:lastRenderedPageBreak/>
        <w:t>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</w:t>
      </w:r>
    </w:p>
    <w:p w:rsidR="00974FC3" w:rsidRPr="00E077EF" w:rsidRDefault="00974FC3" w:rsidP="00974FC3">
      <w:pPr>
        <w:numPr>
          <w:ilvl w:val="0"/>
          <w:numId w:val="16"/>
        </w:numPr>
        <w:tabs>
          <w:tab w:val="clear" w:pos="360"/>
        </w:tabs>
        <w:suppressAutoHyphens/>
        <w:ind w:left="709" w:hanging="425"/>
        <w:jc w:val="both"/>
      </w:pPr>
      <w:r w:rsidRPr="00E077EF">
        <w:rPr>
          <w:u w:val="single"/>
        </w:rPr>
        <w:t>В рамках реализации предпрофильной подготовки</w:t>
      </w:r>
      <w:r w:rsidRPr="00E077EF">
        <w:t xml:space="preserve"> в</w:t>
      </w:r>
      <w:r w:rsidR="00C020F1">
        <w:t>8-</w:t>
      </w:r>
      <w:r w:rsidRPr="00E077EF">
        <w:t xml:space="preserve"> 9-ых классах организована работа элективных курсов, ориентирующих на знание, содержание будущей деятельности, на отработку основных учебных навыков, на подготовку к выпускным экзаменам.</w:t>
      </w:r>
    </w:p>
    <w:p w:rsidR="00974FC3" w:rsidRDefault="00974FC3" w:rsidP="00974FC3">
      <w:pPr>
        <w:tabs>
          <w:tab w:val="left" w:pos="540"/>
        </w:tabs>
        <w:ind w:firstLine="180"/>
        <w:jc w:val="both"/>
        <w:rPr>
          <w:b/>
          <w:i/>
          <w:color w:val="000080"/>
          <w:u w:val="single"/>
        </w:rPr>
      </w:pPr>
    </w:p>
    <w:p w:rsidR="00974FC3" w:rsidRPr="0012625C" w:rsidRDefault="00974FC3" w:rsidP="00974FC3">
      <w:pPr>
        <w:pStyle w:val="a5"/>
        <w:rPr>
          <w:b/>
          <w:sz w:val="28"/>
          <w:szCs w:val="28"/>
        </w:rPr>
      </w:pPr>
      <w:r w:rsidRPr="0012625C">
        <w:rPr>
          <w:b/>
          <w:sz w:val="28"/>
          <w:szCs w:val="28"/>
        </w:rPr>
        <w:t xml:space="preserve">2.3.  Основные статистические  данные по итогам учебного года </w:t>
      </w:r>
    </w:p>
    <w:p w:rsidR="00974FC3" w:rsidRPr="00137103" w:rsidRDefault="00974FC3" w:rsidP="00974FC3">
      <w:pPr>
        <w:tabs>
          <w:tab w:val="left" w:pos="540"/>
        </w:tabs>
        <w:spacing w:line="360" w:lineRule="auto"/>
        <w:ind w:firstLine="180"/>
        <w:jc w:val="both"/>
      </w:pPr>
      <w:r w:rsidRPr="00137103">
        <w:t xml:space="preserve">В школе  на </w:t>
      </w:r>
      <w:r w:rsidR="004C0D52">
        <w:t xml:space="preserve"> </w:t>
      </w:r>
      <w:r w:rsidRPr="00137103">
        <w:t>конец</w:t>
      </w:r>
      <w:r>
        <w:t xml:space="preserve"> 2014-2015 учебного </w:t>
      </w:r>
      <w:r w:rsidRPr="00137103">
        <w:t xml:space="preserve"> года обучалось </w:t>
      </w:r>
      <w:r w:rsidR="00C020F1">
        <w:rPr>
          <w:b/>
        </w:rPr>
        <w:t xml:space="preserve">35 </w:t>
      </w:r>
      <w:r w:rsidRPr="00137103">
        <w:t xml:space="preserve">учащихся. </w:t>
      </w:r>
    </w:p>
    <w:tbl>
      <w:tblPr>
        <w:tblW w:w="10416" w:type="dxa"/>
        <w:jc w:val="center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1440"/>
        <w:gridCol w:w="1440"/>
        <w:gridCol w:w="1260"/>
        <w:gridCol w:w="1260"/>
        <w:gridCol w:w="1260"/>
        <w:gridCol w:w="1776"/>
      </w:tblGrid>
      <w:tr w:rsidR="00974FC3" w:rsidRPr="00613727" w:rsidTr="00FE34AD">
        <w:trPr>
          <w:trHeight w:val="31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4FC3" w:rsidRPr="00974FC3" w:rsidRDefault="00974FC3" w:rsidP="00FE34AD">
            <w:pPr>
              <w:snapToGrid w:val="0"/>
              <w:jc w:val="center"/>
              <w:rPr>
                <w:bCs/>
              </w:rPr>
            </w:pPr>
            <w:r w:rsidRPr="00974FC3">
              <w:rPr>
                <w:bCs/>
              </w:rPr>
              <w:t>Кол-во уч-ся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4FC3" w:rsidRPr="00974FC3" w:rsidRDefault="00974FC3" w:rsidP="00FE34AD">
            <w:pPr>
              <w:snapToGrid w:val="0"/>
              <w:jc w:val="center"/>
            </w:pPr>
            <w:r w:rsidRPr="00974FC3">
              <w:t>На начало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jc w:val="center"/>
              <w:rPr>
                <w:bCs/>
              </w:rPr>
            </w:pPr>
            <w:r w:rsidRPr="00974FC3">
              <w:rPr>
                <w:bCs/>
              </w:rPr>
              <w:t xml:space="preserve">1 </w:t>
            </w:r>
          </w:p>
          <w:p w:rsidR="00974FC3" w:rsidRPr="00974FC3" w:rsidRDefault="00974FC3" w:rsidP="00FE34AD">
            <w:pPr>
              <w:jc w:val="center"/>
              <w:rPr>
                <w:bCs/>
              </w:rPr>
            </w:pPr>
            <w:r w:rsidRPr="00974FC3">
              <w:rPr>
                <w:bCs/>
              </w:rPr>
              <w:t>четв.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jc w:val="center"/>
              <w:rPr>
                <w:bCs/>
              </w:rPr>
            </w:pPr>
            <w:r w:rsidRPr="00974FC3">
              <w:rPr>
                <w:bCs/>
              </w:rPr>
              <w:t>2</w:t>
            </w:r>
          </w:p>
          <w:p w:rsidR="00974FC3" w:rsidRPr="00974FC3" w:rsidRDefault="00974FC3" w:rsidP="00FE34AD">
            <w:pPr>
              <w:jc w:val="center"/>
              <w:rPr>
                <w:bCs/>
              </w:rPr>
            </w:pPr>
            <w:r w:rsidRPr="00974FC3">
              <w:rPr>
                <w:bCs/>
              </w:rPr>
              <w:t>четв.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jc w:val="center"/>
              <w:rPr>
                <w:bCs/>
              </w:rPr>
            </w:pPr>
            <w:r w:rsidRPr="00974FC3">
              <w:rPr>
                <w:bCs/>
              </w:rPr>
              <w:t>3</w:t>
            </w:r>
          </w:p>
          <w:p w:rsidR="00974FC3" w:rsidRPr="00974FC3" w:rsidRDefault="00974FC3" w:rsidP="00FE34AD">
            <w:pPr>
              <w:jc w:val="center"/>
              <w:rPr>
                <w:bCs/>
              </w:rPr>
            </w:pPr>
            <w:r w:rsidRPr="00974FC3">
              <w:rPr>
                <w:bCs/>
              </w:rPr>
              <w:t>четв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jc w:val="center"/>
              <w:rPr>
                <w:bCs/>
              </w:rPr>
            </w:pPr>
            <w:r w:rsidRPr="00974FC3">
              <w:rPr>
                <w:bCs/>
              </w:rPr>
              <w:t>4</w:t>
            </w:r>
          </w:p>
          <w:p w:rsidR="00974FC3" w:rsidRPr="00974FC3" w:rsidRDefault="00974FC3" w:rsidP="00FE34AD">
            <w:pPr>
              <w:jc w:val="center"/>
              <w:rPr>
                <w:bCs/>
              </w:rPr>
            </w:pPr>
            <w:r w:rsidRPr="00974FC3">
              <w:rPr>
                <w:bCs/>
              </w:rPr>
              <w:t>четв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napToGrid w:val="0"/>
              <w:jc w:val="center"/>
              <w:rPr>
                <w:bCs/>
              </w:rPr>
            </w:pPr>
            <w:r w:rsidRPr="00974FC3">
              <w:rPr>
                <w:bCs/>
              </w:rPr>
              <w:t>На конец</w:t>
            </w:r>
          </w:p>
          <w:p w:rsidR="00974FC3" w:rsidRPr="00974FC3" w:rsidRDefault="00974FC3" w:rsidP="00FE34AD">
            <w:pPr>
              <w:jc w:val="center"/>
              <w:rPr>
                <w:bCs/>
              </w:rPr>
            </w:pPr>
            <w:r w:rsidRPr="00974FC3">
              <w:rPr>
                <w:bCs/>
              </w:rPr>
              <w:t>года</w:t>
            </w:r>
          </w:p>
        </w:tc>
      </w:tr>
      <w:tr w:rsidR="00974FC3" w:rsidRPr="00613727" w:rsidTr="00FE34AD">
        <w:trPr>
          <w:trHeight w:val="2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4FC3" w:rsidRPr="00974FC3" w:rsidRDefault="00974FC3" w:rsidP="00FE34AD">
            <w:pPr>
              <w:snapToGrid w:val="0"/>
              <w:jc w:val="center"/>
            </w:pPr>
            <w:r w:rsidRPr="00974FC3"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35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35</w:t>
            </w:r>
          </w:p>
        </w:tc>
      </w:tr>
      <w:tr w:rsidR="00974FC3" w:rsidRPr="00613727" w:rsidTr="00FE34AD">
        <w:trPr>
          <w:trHeight w:val="2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4FC3" w:rsidRPr="00974FC3" w:rsidRDefault="00974FC3" w:rsidP="00FE34AD">
            <w:pPr>
              <w:snapToGrid w:val="0"/>
              <w:jc w:val="center"/>
            </w:pPr>
            <w:r w:rsidRPr="00974FC3">
              <w:t>1-4 кл.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9</w:t>
            </w:r>
          </w:p>
        </w:tc>
      </w:tr>
      <w:tr w:rsidR="00974FC3" w:rsidRPr="00613727" w:rsidTr="00FE34AD">
        <w:trPr>
          <w:trHeight w:val="2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4FC3" w:rsidRPr="00974FC3" w:rsidRDefault="00974FC3" w:rsidP="00FE34AD">
            <w:pPr>
              <w:snapToGrid w:val="0"/>
              <w:jc w:val="center"/>
            </w:pPr>
            <w:r w:rsidRPr="00974FC3">
              <w:t>5-9 кл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26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napToGrid w:val="0"/>
              <w:jc w:val="center"/>
            </w:pPr>
            <w:r>
              <w:t>26</w:t>
            </w:r>
          </w:p>
        </w:tc>
      </w:tr>
    </w:tbl>
    <w:p w:rsidR="00974FC3" w:rsidRDefault="00974FC3" w:rsidP="00974FC3">
      <w:pPr>
        <w:pStyle w:val="a6"/>
        <w:shd w:val="clear" w:color="auto" w:fill="FEFEFE"/>
        <w:spacing w:before="0" w:beforeAutospacing="0" w:after="0" w:afterAutospacing="0" w:line="276" w:lineRule="auto"/>
        <w:jc w:val="both"/>
        <w:rPr>
          <w:b/>
        </w:rPr>
      </w:pPr>
    </w:p>
    <w:p w:rsidR="00974FC3" w:rsidRPr="0012625C" w:rsidRDefault="00974FC3" w:rsidP="004C0D52">
      <w:pPr>
        <w:suppressAutoHyphens/>
        <w:rPr>
          <w:b/>
          <w:bCs/>
          <w:lang w:eastAsia="ar-SA"/>
        </w:rPr>
      </w:pPr>
      <w:r w:rsidRPr="0012625C">
        <w:rPr>
          <w:b/>
          <w:bCs/>
          <w:lang w:eastAsia="ar-SA"/>
        </w:rPr>
        <w:t>Количество учащ</w:t>
      </w:r>
      <w:r w:rsidR="00C020F1">
        <w:rPr>
          <w:b/>
          <w:bCs/>
          <w:lang w:eastAsia="ar-SA"/>
        </w:rPr>
        <w:t xml:space="preserve">ихся, обучающихся на «4» и «5» </w:t>
      </w:r>
    </w:p>
    <w:p w:rsidR="004C0D52" w:rsidRDefault="00C020F1" w:rsidP="004C0D52">
      <w:pPr>
        <w:suppressAutoHyphens/>
        <w:rPr>
          <w:b/>
          <w:bCs/>
          <w:color w:val="000080"/>
          <w:lang w:eastAsia="ar-SA"/>
        </w:rPr>
      </w:pPr>
      <w:r>
        <w:rPr>
          <w:lang w:eastAsia="ar-SA"/>
        </w:rPr>
        <w:t>5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1620"/>
        <w:gridCol w:w="1440"/>
        <w:gridCol w:w="1440"/>
        <w:gridCol w:w="1440"/>
        <w:gridCol w:w="1450"/>
      </w:tblGrid>
      <w:tr w:rsidR="00974FC3" w:rsidRPr="00B0011A" w:rsidTr="00FE34AD">
        <w:trPr>
          <w:trHeight w:val="51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1</w:t>
            </w:r>
          </w:p>
          <w:p w:rsidR="00974FC3" w:rsidRPr="00974FC3" w:rsidRDefault="00974FC3" w:rsidP="00FE34AD">
            <w:pPr>
              <w:suppressAutoHyphens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uppressAutoHyphens/>
              <w:snapToGrid w:val="0"/>
              <w:ind w:hanging="370"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2</w:t>
            </w:r>
          </w:p>
          <w:p w:rsidR="00974FC3" w:rsidRPr="00974FC3" w:rsidRDefault="00974FC3" w:rsidP="00FE34AD">
            <w:pPr>
              <w:suppressAutoHyphens/>
              <w:ind w:hanging="370"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74FC3">
              <w:rPr>
                <w:bCs/>
                <w:lang w:eastAsia="ar-SA"/>
              </w:rPr>
              <w:t>3</w:t>
            </w:r>
          </w:p>
          <w:p w:rsidR="00974FC3" w:rsidRPr="00974FC3" w:rsidRDefault="00974FC3" w:rsidP="00FE34AD">
            <w:pPr>
              <w:suppressAutoHyphens/>
              <w:jc w:val="center"/>
              <w:rPr>
                <w:bCs/>
                <w:lang w:eastAsia="ar-SA"/>
              </w:rPr>
            </w:pPr>
            <w:r w:rsidRPr="00974FC3">
              <w:rPr>
                <w:bCs/>
                <w:lang w:eastAsia="ar-SA"/>
              </w:rPr>
              <w:t>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74FC3">
              <w:rPr>
                <w:bCs/>
                <w:lang w:eastAsia="ar-SA"/>
              </w:rPr>
              <w:t>4</w:t>
            </w:r>
          </w:p>
          <w:p w:rsidR="00974FC3" w:rsidRPr="00974FC3" w:rsidRDefault="00974FC3" w:rsidP="00FE34AD">
            <w:pPr>
              <w:suppressAutoHyphens/>
              <w:jc w:val="center"/>
              <w:rPr>
                <w:bCs/>
                <w:lang w:eastAsia="ar-SA"/>
              </w:rPr>
            </w:pPr>
            <w:r w:rsidRPr="00974FC3">
              <w:rPr>
                <w:bCs/>
                <w:lang w:eastAsia="ar-SA"/>
              </w:rPr>
              <w:t>четверть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74FC3">
              <w:rPr>
                <w:bCs/>
                <w:lang w:eastAsia="ar-SA"/>
              </w:rPr>
              <w:t>На</w:t>
            </w:r>
          </w:p>
          <w:p w:rsidR="00974FC3" w:rsidRPr="00974FC3" w:rsidRDefault="00974FC3" w:rsidP="00FE34AD">
            <w:pPr>
              <w:suppressAutoHyphens/>
              <w:jc w:val="center"/>
              <w:rPr>
                <w:bCs/>
                <w:lang w:eastAsia="ar-SA"/>
              </w:rPr>
            </w:pPr>
            <w:r w:rsidRPr="00974FC3">
              <w:rPr>
                <w:bCs/>
                <w:lang w:eastAsia="ar-SA"/>
              </w:rPr>
              <w:t>конец</w:t>
            </w:r>
          </w:p>
          <w:p w:rsidR="00974FC3" w:rsidRPr="00974FC3" w:rsidRDefault="00974FC3" w:rsidP="00FE34AD">
            <w:pPr>
              <w:suppressAutoHyphens/>
              <w:jc w:val="center"/>
              <w:rPr>
                <w:bCs/>
                <w:lang w:eastAsia="ar-SA"/>
              </w:rPr>
            </w:pPr>
            <w:r w:rsidRPr="00974FC3">
              <w:rPr>
                <w:bCs/>
                <w:lang w:eastAsia="ar-SA"/>
              </w:rPr>
              <w:t>года</w:t>
            </w:r>
          </w:p>
        </w:tc>
      </w:tr>
      <w:tr w:rsidR="00974FC3" w:rsidRPr="00B0011A" w:rsidTr="00FE34AD">
        <w:trPr>
          <w:trHeight w:val="3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Отличников: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4FC3" w:rsidRPr="00B0011A" w:rsidTr="00FE34AD">
        <w:trPr>
          <w:trHeight w:val="3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Хорошистов: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974FC3" w:rsidRPr="00B0011A" w:rsidTr="00FE34AD">
        <w:trPr>
          <w:trHeight w:val="3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974FC3" w:rsidRPr="00B0011A" w:rsidTr="00FE34AD">
        <w:trPr>
          <w:trHeight w:val="3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3" w:rsidRPr="00974FC3" w:rsidRDefault="00C020F1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50%</w:t>
            </w:r>
          </w:p>
        </w:tc>
      </w:tr>
    </w:tbl>
    <w:p w:rsidR="004C0D52" w:rsidRDefault="004C0D52" w:rsidP="00974FC3">
      <w:pPr>
        <w:suppressAutoHyphens/>
        <w:rPr>
          <w:b/>
          <w:bCs/>
          <w:lang w:eastAsia="ar-SA"/>
        </w:rPr>
      </w:pPr>
    </w:p>
    <w:p w:rsidR="00974FC3" w:rsidRPr="004C0D52" w:rsidRDefault="00974FC3" w:rsidP="00974FC3">
      <w:pPr>
        <w:suppressAutoHyphens/>
        <w:rPr>
          <w:b/>
          <w:bCs/>
          <w:lang w:eastAsia="ar-SA"/>
        </w:rPr>
      </w:pPr>
      <w:r w:rsidRPr="004C0D52">
        <w:rPr>
          <w:b/>
          <w:bCs/>
          <w:lang w:eastAsia="ar-SA"/>
        </w:rPr>
        <w:t>Количество учащихся, обучающихся на «4» и «5» (</w:t>
      </w:r>
      <w:r w:rsidR="00C020F1">
        <w:rPr>
          <w:b/>
          <w:bCs/>
          <w:lang w:eastAsia="ar-SA"/>
        </w:rPr>
        <w:t>30 человек, 50</w:t>
      </w:r>
      <w:r w:rsidRPr="004C0D52">
        <w:rPr>
          <w:b/>
          <w:bCs/>
          <w:lang w:eastAsia="ar-SA"/>
        </w:rPr>
        <w:t>%.</w:t>
      </w:r>
      <w:r w:rsidR="00C020F1">
        <w:rPr>
          <w:b/>
          <w:bCs/>
          <w:lang w:eastAsia="ar-SA"/>
        </w:rPr>
        <w:t>)</w:t>
      </w:r>
    </w:p>
    <w:p w:rsidR="00974FC3" w:rsidRDefault="00974FC3" w:rsidP="00974FC3">
      <w:pPr>
        <w:rPr>
          <w:b/>
          <w:bCs/>
        </w:rPr>
      </w:pPr>
    </w:p>
    <w:p w:rsidR="004C0D52" w:rsidRDefault="004C0D52" w:rsidP="00974FC3">
      <w:pPr>
        <w:rPr>
          <w:b/>
          <w:bCs/>
        </w:rPr>
      </w:pPr>
    </w:p>
    <w:p w:rsidR="00974FC3" w:rsidRPr="0012625C" w:rsidRDefault="00C020F1" w:rsidP="00974FC3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Д</w:t>
      </w:r>
      <w:r w:rsidR="00974FC3" w:rsidRPr="0012625C">
        <w:rPr>
          <w:b/>
          <w:lang w:eastAsia="ar-SA"/>
        </w:rPr>
        <w:t>оля обучающихся, успевающих на 4 и 5</w:t>
      </w:r>
      <w:r>
        <w:rPr>
          <w:b/>
          <w:lang w:eastAsia="ar-SA"/>
        </w:rPr>
        <w:t xml:space="preserve"> по итогам года по всем общеобразовательным</w:t>
      </w:r>
      <w:r w:rsidR="00974FC3" w:rsidRPr="0012625C">
        <w:rPr>
          <w:b/>
          <w:lang w:eastAsia="ar-SA"/>
        </w:rPr>
        <w:t xml:space="preserve"> предметам</w:t>
      </w:r>
    </w:p>
    <w:p w:rsidR="004C0D52" w:rsidRPr="00B0011A" w:rsidRDefault="004C0D52" w:rsidP="00974FC3">
      <w:pPr>
        <w:suppressAutoHyphens/>
        <w:jc w:val="center"/>
        <w:rPr>
          <w:b/>
          <w:color w:val="000080"/>
          <w:lang w:eastAsia="ar-SA"/>
        </w:rPr>
      </w:pPr>
    </w:p>
    <w:tbl>
      <w:tblPr>
        <w:tblW w:w="10088" w:type="dxa"/>
        <w:jc w:val="center"/>
        <w:tblInd w:w="-784" w:type="dxa"/>
        <w:tblLayout w:type="fixed"/>
        <w:tblLook w:val="0000"/>
      </w:tblPr>
      <w:tblGrid>
        <w:gridCol w:w="2152"/>
        <w:gridCol w:w="1737"/>
        <w:gridCol w:w="2051"/>
        <w:gridCol w:w="317"/>
        <w:gridCol w:w="1449"/>
        <w:gridCol w:w="2108"/>
        <w:gridCol w:w="274"/>
      </w:tblGrid>
      <w:tr w:rsidR="00974FC3" w:rsidRPr="00B0011A" w:rsidTr="005A7F85">
        <w:trPr>
          <w:jc w:val="center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FC3" w:rsidRPr="00974FC3" w:rsidRDefault="004C0D52" w:rsidP="00FE34A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Учебный </w:t>
            </w:r>
            <w:r w:rsidR="00974FC3" w:rsidRPr="00974FC3">
              <w:rPr>
                <w:lang w:eastAsia="ar-SA"/>
              </w:rPr>
              <w:t xml:space="preserve"> год</w:t>
            </w:r>
          </w:p>
        </w:tc>
        <w:tc>
          <w:tcPr>
            <w:tcW w:w="4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2014-2015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FC3" w:rsidRPr="00974FC3" w:rsidRDefault="00974FC3" w:rsidP="00FE34A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2013-2014</w:t>
            </w:r>
          </w:p>
        </w:tc>
      </w:tr>
      <w:tr w:rsidR="005A7F85" w:rsidRPr="00B0011A" w:rsidTr="005A7F85">
        <w:trPr>
          <w:trHeight w:val="702"/>
          <w:jc w:val="center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val="en-US" w:eastAsia="ar-SA"/>
              </w:rPr>
              <w:t>I</w:t>
            </w:r>
            <w:r w:rsidRPr="00974FC3">
              <w:rPr>
                <w:lang w:eastAsia="ar-SA"/>
              </w:rPr>
              <w:t xml:space="preserve"> ступень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val="en-US" w:eastAsia="ar-SA"/>
              </w:rPr>
              <w:t>II</w:t>
            </w:r>
            <w:r w:rsidRPr="00974FC3">
              <w:rPr>
                <w:lang w:eastAsia="ar-SA"/>
              </w:rPr>
              <w:t xml:space="preserve"> ступень</w:t>
            </w:r>
          </w:p>
        </w:tc>
        <w:tc>
          <w:tcPr>
            <w:tcW w:w="3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A7F85" w:rsidRPr="00974FC3" w:rsidRDefault="005A7F85" w:rsidP="005A7F85">
            <w:pPr>
              <w:suppressAutoHyphens/>
              <w:snapToGrid w:val="0"/>
              <w:ind w:right="267"/>
              <w:jc w:val="center"/>
              <w:rPr>
                <w:lang w:eastAsia="ar-SA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5A7F85">
            <w:pPr>
              <w:suppressAutoHyphens/>
              <w:snapToGrid w:val="0"/>
              <w:ind w:right="-602"/>
              <w:rPr>
                <w:lang w:eastAsia="ar-SA"/>
              </w:rPr>
            </w:pPr>
            <w:r w:rsidRPr="00974FC3">
              <w:rPr>
                <w:lang w:val="en-US" w:eastAsia="ar-SA"/>
              </w:rPr>
              <w:t>I</w:t>
            </w:r>
            <w:r w:rsidRPr="00974FC3">
              <w:rPr>
                <w:lang w:eastAsia="ar-SA"/>
              </w:rPr>
              <w:t xml:space="preserve"> ступень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val="en-US" w:eastAsia="ar-SA"/>
              </w:rPr>
              <w:t>II</w:t>
            </w:r>
            <w:r w:rsidRPr="00974FC3">
              <w:rPr>
                <w:lang w:eastAsia="ar-SA"/>
              </w:rPr>
              <w:t xml:space="preserve"> ступень</w:t>
            </w:r>
          </w:p>
        </w:tc>
        <w:tc>
          <w:tcPr>
            <w:tcW w:w="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A7F85" w:rsidRPr="00B0011A" w:rsidTr="005A7F85">
        <w:trPr>
          <w:trHeight w:val="292"/>
          <w:jc w:val="center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4FC3">
              <w:rPr>
                <w:lang w:eastAsia="ar-SA"/>
              </w:rPr>
              <w:t>Кол-во уч-ся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31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A7F85" w:rsidRPr="00B0011A" w:rsidTr="005A7F85">
        <w:trPr>
          <w:trHeight w:val="396"/>
          <w:jc w:val="center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 обученности</w:t>
            </w:r>
          </w:p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учащих</w:t>
            </w:r>
            <w:r w:rsidRPr="00974FC3">
              <w:rPr>
                <w:lang w:eastAsia="ar-SA"/>
              </w:rPr>
              <w:t>ся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100%( без 1 класса)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50%</w:t>
            </w:r>
          </w:p>
        </w:tc>
        <w:tc>
          <w:tcPr>
            <w:tcW w:w="3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50%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12/46,3%</w:t>
            </w:r>
          </w:p>
        </w:tc>
        <w:tc>
          <w:tcPr>
            <w:tcW w:w="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F85" w:rsidRPr="00974FC3" w:rsidRDefault="005A7F85" w:rsidP="00FE34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74FC3" w:rsidRPr="00B0011A" w:rsidTr="005A7F85">
        <w:trPr>
          <w:trHeight w:val="588"/>
          <w:jc w:val="center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FC3" w:rsidRPr="00B0011A" w:rsidRDefault="00974FC3" w:rsidP="00FE34AD">
            <w:pPr>
              <w:suppressAutoHyphens/>
              <w:snapToGrid w:val="0"/>
              <w:jc w:val="center"/>
              <w:rPr>
                <w:color w:val="008000"/>
                <w:lang w:eastAsia="ar-SA"/>
              </w:rPr>
            </w:pPr>
          </w:p>
        </w:tc>
        <w:tc>
          <w:tcPr>
            <w:tcW w:w="4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FC3" w:rsidRPr="004C0D52" w:rsidRDefault="00974FC3" w:rsidP="00FE34A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FC3" w:rsidRPr="004C0D52" w:rsidRDefault="00974FC3" w:rsidP="00FE34AD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4C0D52" w:rsidRPr="0012625C" w:rsidRDefault="00156506" w:rsidP="004C0D52">
      <w:pPr>
        <w:tabs>
          <w:tab w:val="left" w:pos="540"/>
        </w:tabs>
        <w:ind w:left="540"/>
        <w:rPr>
          <w:b/>
        </w:rPr>
      </w:pPr>
      <w:r w:rsidRPr="0012625C">
        <w:rPr>
          <w:b/>
        </w:rPr>
        <w:t xml:space="preserve">2.4. </w:t>
      </w:r>
      <w:r w:rsidR="004C0D52" w:rsidRPr="0012625C">
        <w:rPr>
          <w:b/>
        </w:rPr>
        <w:t xml:space="preserve">Формы обучения </w:t>
      </w:r>
    </w:p>
    <w:p w:rsidR="00F40E62" w:rsidRPr="00B8526D" w:rsidRDefault="00F40E62" w:rsidP="004C0D52">
      <w:pPr>
        <w:tabs>
          <w:tab w:val="left" w:pos="540"/>
        </w:tabs>
        <w:ind w:left="540"/>
        <w:rPr>
          <w:b/>
          <w:color w:val="000080"/>
        </w:rPr>
      </w:pPr>
    </w:p>
    <w:tbl>
      <w:tblPr>
        <w:tblW w:w="0" w:type="auto"/>
        <w:tblInd w:w="407" w:type="dxa"/>
        <w:tblLayout w:type="fixed"/>
        <w:tblLook w:val="0000"/>
      </w:tblPr>
      <w:tblGrid>
        <w:gridCol w:w="638"/>
        <w:gridCol w:w="4680"/>
        <w:gridCol w:w="1800"/>
        <w:gridCol w:w="1363"/>
        <w:gridCol w:w="1373"/>
      </w:tblGrid>
      <w:tr w:rsidR="004C0D52" w:rsidRPr="001171B0" w:rsidTr="00FE34AD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jc w:val="center"/>
              <w:rPr>
                <w:b/>
              </w:rPr>
            </w:pPr>
            <w:r w:rsidRPr="001171B0">
              <w:rPr>
                <w:b/>
              </w:rPr>
              <w:t>№ п/п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center"/>
              <w:rPr>
                <w:b/>
              </w:rPr>
            </w:pPr>
            <w:r w:rsidRPr="001171B0">
              <w:rPr>
                <w:b/>
              </w:rPr>
              <w:t>Формы обучения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center"/>
              <w:rPr>
                <w:b/>
              </w:rPr>
            </w:pPr>
            <w:r w:rsidRPr="001171B0">
              <w:rPr>
                <w:b/>
              </w:rPr>
              <w:t>классы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center"/>
              <w:rPr>
                <w:b/>
              </w:rPr>
            </w:pPr>
            <w:r w:rsidRPr="001171B0">
              <w:rPr>
                <w:b/>
              </w:rPr>
              <w:t>Количество</w:t>
            </w:r>
          </w:p>
        </w:tc>
      </w:tr>
      <w:tr w:rsidR="004C0D52" w:rsidRPr="001171B0" w:rsidTr="00FE34AD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both"/>
              <w:rPr>
                <w:b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both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both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center"/>
              <w:rPr>
                <w:b/>
              </w:rPr>
            </w:pPr>
            <w:r w:rsidRPr="001171B0">
              <w:rPr>
                <w:b/>
              </w:rPr>
              <w:t>человек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center"/>
              <w:rPr>
                <w:b/>
              </w:rPr>
            </w:pPr>
            <w:r w:rsidRPr="001171B0">
              <w:rPr>
                <w:b/>
              </w:rPr>
              <w:t>%</w:t>
            </w:r>
          </w:p>
        </w:tc>
      </w:tr>
      <w:tr w:rsidR="004C0D52" w:rsidRPr="001171B0" w:rsidTr="00FE34A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both"/>
              <w:rPr>
                <w:b/>
              </w:rPr>
            </w:pPr>
            <w:r w:rsidRPr="001171B0">
              <w:rPr>
                <w:b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30"/>
              <w:jc w:val="both"/>
            </w:pPr>
            <w:r w:rsidRPr="001171B0">
              <w:t>Классно – урочная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5A7F85" w:rsidP="00FE34AD">
            <w:pPr>
              <w:tabs>
                <w:tab w:val="left" w:pos="540"/>
              </w:tabs>
              <w:snapToGrid w:val="0"/>
              <w:ind w:firstLine="180"/>
              <w:jc w:val="both"/>
            </w:pPr>
            <w:r>
              <w:t>1 – 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5A7F85" w:rsidP="00FE34AD">
            <w:pPr>
              <w:tabs>
                <w:tab w:val="left" w:pos="540"/>
              </w:tabs>
              <w:snapToGrid w:val="0"/>
              <w:ind w:firstLine="30"/>
              <w:jc w:val="center"/>
            </w:pPr>
            <w:r>
              <w:t>35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30"/>
              <w:jc w:val="center"/>
            </w:pPr>
            <w:r>
              <w:t>100</w:t>
            </w:r>
          </w:p>
        </w:tc>
      </w:tr>
      <w:tr w:rsidR="004C0D52" w:rsidRPr="001171B0" w:rsidTr="00FE34A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both"/>
              <w:rPr>
                <w:b/>
              </w:rPr>
            </w:pPr>
            <w:r w:rsidRPr="001171B0">
              <w:rPr>
                <w:b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30"/>
              <w:jc w:val="both"/>
            </w:pPr>
            <w:r w:rsidRPr="001171B0">
              <w:t>Индивидуальное обучение по состоянию здоровья:</w:t>
            </w:r>
          </w:p>
          <w:p w:rsidR="004C0D52" w:rsidRPr="001171B0" w:rsidRDefault="004C0D52" w:rsidP="00FE34AD">
            <w:pPr>
              <w:tabs>
                <w:tab w:val="left" w:pos="540"/>
              </w:tabs>
              <w:ind w:firstLine="180"/>
              <w:jc w:val="both"/>
            </w:pPr>
            <w:r w:rsidRPr="001171B0">
              <w:t>на дому</w:t>
            </w:r>
          </w:p>
          <w:p w:rsidR="004C0D52" w:rsidRPr="001171B0" w:rsidRDefault="004C0D52" w:rsidP="00FE34AD">
            <w:pPr>
              <w:tabs>
                <w:tab w:val="left" w:pos="540"/>
              </w:tabs>
              <w:ind w:firstLine="180"/>
              <w:jc w:val="both"/>
            </w:pPr>
            <w:r w:rsidRPr="001171B0">
              <w:t>в школе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both"/>
            </w:pPr>
          </w:p>
          <w:p w:rsidR="004C0D52" w:rsidRPr="001171B0" w:rsidRDefault="004C0D52" w:rsidP="00FE34AD">
            <w:pPr>
              <w:tabs>
                <w:tab w:val="left" w:pos="540"/>
              </w:tabs>
              <w:ind w:firstLine="180"/>
              <w:jc w:val="both"/>
            </w:pPr>
          </w:p>
          <w:p w:rsidR="004C0D52" w:rsidRPr="001171B0" w:rsidRDefault="004C0D52" w:rsidP="00FE34AD">
            <w:pPr>
              <w:tabs>
                <w:tab w:val="left" w:pos="540"/>
              </w:tabs>
              <w:ind w:firstLine="180"/>
              <w:jc w:val="both"/>
            </w:pPr>
            <w:r>
              <w:t>0</w:t>
            </w:r>
          </w:p>
          <w:p w:rsidR="004C0D52" w:rsidRPr="001171B0" w:rsidRDefault="004C0D52" w:rsidP="00FE34AD">
            <w:pPr>
              <w:tabs>
                <w:tab w:val="left" w:pos="540"/>
              </w:tabs>
              <w:ind w:firstLine="180"/>
              <w:jc w:val="both"/>
            </w:pPr>
            <w:r w:rsidRPr="001171B0"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Default="004C0D52" w:rsidP="00FE34AD">
            <w:pPr>
              <w:tabs>
                <w:tab w:val="left" w:pos="540"/>
              </w:tabs>
              <w:ind w:firstLine="30"/>
              <w:jc w:val="center"/>
            </w:pPr>
          </w:p>
          <w:p w:rsidR="004C0D52" w:rsidRDefault="004C0D52" w:rsidP="00FE34AD">
            <w:pPr>
              <w:tabs>
                <w:tab w:val="left" w:pos="540"/>
              </w:tabs>
              <w:ind w:firstLine="30"/>
              <w:jc w:val="center"/>
            </w:pPr>
          </w:p>
          <w:p w:rsidR="004C0D52" w:rsidRPr="001171B0" w:rsidRDefault="004C0D52" w:rsidP="00FE34AD">
            <w:pPr>
              <w:tabs>
                <w:tab w:val="left" w:pos="540"/>
              </w:tabs>
              <w:ind w:firstLine="30"/>
              <w:jc w:val="center"/>
            </w:pPr>
            <w:r>
              <w:t>0</w:t>
            </w:r>
          </w:p>
          <w:p w:rsidR="004C0D52" w:rsidRPr="001171B0" w:rsidRDefault="004C0D52" w:rsidP="00FE34AD">
            <w:pPr>
              <w:tabs>
                <w:tab w:val="left" w:pos="540"/>
              </w:tabs>
              <w:ind w:firstLine="30"/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ind w:firstLine="30"/>
              <w:jc w:val="center"/>
            </w:pPr>
          </w:p>
          <w:p w:rsidR="004C0D52" w:rsidRPr="001171B0" w:rsidRDefault="004C0D52" w:rsidP="00FE34AD">
            <w:pPr>
              <w:tabs>
                <w:tab w:val="left" w:pos="540"/>
              </w:tabs>
              <w:ind w:firstLine="30"/>
              <w:jc w:val="center"/>
            </w:pPr>
          </w:p>
          <w:p w:rsidR="004C0D52" w:rsidRPr="001171B0" w:rsidRDefault="004C0D52" w:rsidP="00FE34AD">
            <w:pPr>
              <w:tabs>
                <w:tab w:val="left" w:pos="540"/>
              </w:tabs>
              <w:ind w:firstLine="30"/>
              <w:jc w:val="center"/>
            </w:pPr>
            <w:r>
              <w:t>0</w:t>
            </w:r>
          </w:p>
          <w:p w:rsidR="004C0D52" w:rsidRPr="001171B0" w:rsidRDefault="004C0D52" w:rsidP="00FE34AD">
            <w:pPr>
              <w:tabs>
                <w:tab w:val="left" w:pos="540"/>
              </w:tabs>
              <w:ind w:firstLine="30"/>
              <w:jc w:val="center"/>
            </w:pPr>
          </w:p>
        </w:tc>
      </w:tr>
      <w:tr w:rsidR="004C0D52" w:rsidRPr="001171B0" w:rsidTr="00FE34AD"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both"/>
              <w:rPr>
                <w:b/>
              </w:rPr>
            </w:pPr>
            <w:r w:rsidRPr="001171B0">
              <w:rPr>
                <w:b/>
              </w:rPr>
              <w:t>Всего: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D52" w:rsidRPr="001171B0" w:rsidRDefault="005A7F85" w:rsidP="00FE34AD">
            <w:pPr>
              <w:tabs>
                <w:tab w:val="left" w:pos="540"/>
              </w:tabs>
              <w:snapToGrid w:val="0"/>
              <w:ind w:firstLine="18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52" w:rsidRPr="001171B0" w:rsidRDefault="004C0D52" w:rsidP="00FE34AD">
            <w:pPr>
              <w:tabs>
                <w:tab w:val="left" w:pos="540"/>
              </w:tabs>
              <w:snapToGrid w:val="0"/>
              <w:ind w:firstLine="180"/>
              <w:jc w:val="center"/>
              <w:rPr>
                <w:b/>
              </w:rPr>
            </w:pPr>
            <w:r w:rsidRPr="001171B0">
              <w:rPr>
                <w:b/>
              </w:rPr>
              <w:t>100</w:t>
            </w:r>
          </w:p>
        </w:tc>
      </w:tr>
    </w:tbl>
    <w:p w:rsidR="004C0D52" w:rsidRDefault="004C0D52" w:rsidP="004C0D52">
      <w:pPr>
        <w:tabs>
          <w:tab w:val="left" w:pos="540"/>
        </w:tabs>
        <w:jc w:val="center"/>
        <w:rPr>
          <w:b/>
          <w:color w:val="800000"/>
          <w:sz w:val="32"/>
          <w:szCs w:val="32"/>
        </w:rPr>
      </w:pPr>
    </w:p>
    <w:p w:rsidR="004C0D52" w:rsidRDefault="004C0D52" w:rsidP="004C0D52">
      <w:pPr>
        <w:tabs>
          <w:tab w:val="left" w:pos="540"/>
        </w:tabs>
        <w:ind w:firstLine="567"/>
        <w:jc w:val="both"/>
      </w:pPr>
      <w:r>
        <w:lastRenderedPageBreak/>
        <w:t xml:space="preserve">Обеспечение равных прав и равных возможностей для ребенка с отклонениями в развитии, прежде всего, означает возможность быть рядом с обычными сверстниками, возможность получить образование. </w:t>
      </w:r>
      <w:r w:rsidRPr="00C1109E">
        <w:rPr>
          <w:b/>
        </w:rPr>
        <w:t>Инклюзивное, или включающее образование</w:t>
      </w:r>
      <w:r>
        <w:t xml:space="preserve"> основано на том, что все дети, несмотря на свои физические, интеллектуальные и иные особенности, включены в общую систему образования и обучаются вместе со своими сверстниками по месту жительства в массовой общеобразовательной школе, учитывающей их особые образовательные потребности.</w:t>
      </w:r>
    </w:p>
    <w:p w:rsidR="004C0D52" w:rsidRDefault="004C0D52" w:rsidP="004C0D52">
      <w:pPr>
        <w:tabs>
          <w:tab w:val="left" w:pos="540"/>
        </w:tabs>
        <w:ind w:firstLine="567"/>
        <w:jc w:val="both"/>
      </w:pPr>
      <w:r>
        <w:t>.</w:t>
      </w:r>
    </w:p>
    <w:p w:rsidR="004C0D52" w:rsidRDefault="004C0D52" w:rsidP="004C0D52">
      <w:pPr>
        <w:tabs>
          <w:tab w:val="left" w:pos="540"/>
        </w:tabs>
        <w:ind w:firstLine="567"/>
        <w:jc w:val="both"/>
      </w:pPr>
      <w:r>
        <w:t>Кол-во детей прошедших консилиум за отчетный период:</w:t>
      </w:r>
    </w:p>
    <w:p w:rsidR="005979C9" w:rsidRDefault="005979C9" w:rsidP="004C0D52">
      <w:pPr>
        <w:tabs>
          <w:tab w:val="left" w:pos="540"/>
        </w:tabs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9"/>
        <w:gridCol w:w="2619"/>
        <w:gridCol w:w="2620"/>
        <w:gridCol w:w="2620"/>
      </w:tblGrid>
      <w:tr w:rsidR="00F40E62" w:rsidTr="004C18E4">
        <w:tc>
          <w:tcPr>
            <w:tcW w:w="2619" w:type="dxa"/>
          </w:tcPr>
          <w:p w:rsidR="00F40E62" w:rsidRPr="005979C9" w:rsidRDefault="00F40E62" w:rsidP="004C18E4">
            <w:pPr>
              <w:tabs>
                <w:tab w:val="left" w:pos="540"/>
              </w:tabs>
              <w:jc w:val="both"/>
            </w:pPr>
            <w:r w:rsidRPr="005979C9">
              <w:t>Учебный год</w:t>
            </w:r>
          </w:p>
        </w:tc>
        <w:tc>
          <w:tcPr>
            <w:tcW w:w="2619" w:type="dxa"/>
          </w:tcPr>
          <w:p w:rsidR="00F40E62" w:rsidRPr="005979C9" w:rsidRDefault="00F40E62" w:rsidP="004C18E4">
            <w:pPr>
              <w:tabs>
                <w:tab w:val="left" w:pos="540"/>
              </w:tabs>
              <w:jc w:val="both"/>
            </w:pPr>
            <w:r w:rsidRPr="004C18E4">
              <w:rPr>
                <w:sz w:val="22"/>
                <w:szCs w:val="22"/>
              </w:rPr>
              <w:t>2012-2013</w:t>
            </w:r>
          </w:p>
        </w:tc>
        <w:tc>
          <w:tcPr>
            <w:tcW w:w="2620" w:type="dxa"/>
          </w:tcPr>
          <w:p w:rsidR="00F40E62" w:rsidRPr="005979C9" w:rsidRDefault="00F40E62" w:rsidP="004C18E4">
            <w:pPr>
              <w:tabs>
                <w:tab w:val="left" w:pos="540"/>
              </w:tabs>
              <w:jc w:val="both"/>
            </w:pPr>
            <w:r w:rsidRPr="004C18E4">
              <w:rPr>
                <w:sz w:val="22"/>
                <w:szCs w:val="22"/>
              </w:rPr>
              <w:t>2013-2014</w:t>
            </w:r>
          </w:p>
        </w:tc>
        <w:tc>
          <w:tcPr>
            <w:tcW w:w="2620" w:type="dxa"/>
          </w:tcPr>
          <w:p w:rsidR="00F40E62" w:rsidRPr="005979C9" w:rsidRDefault="00F40E62" w:rsidP="004C18E4">
            <w:pPr>
              <w:tabs>
                <w:tab w:val="left" w:pos="540"/>
              </w:tabs>
              <w:jc w:val="both"/>
            </w:pPr>
            <w:r w:rsidRPr="004C18E4">
              <w:rPr>
                <w:sz w:val="22"/>
                <w:szCs w:val="22"/>
              </w:rPr>
              <w:t>2014- 2015</w:t>
            </w:r>
          </w:p>
        </w:tc>
      </w:tr>
      <w:tr w:rsidR="00F40E62" w:rsidTr="004C18E4">
        <w:tc>
          <w:tcPr>
            <w:tcW w:w="2619" w:type="dxa"/>
          </w:tcPr>
          <w:p w:rsidR="00F40E62" w:rsidRPr="005979C9" w:rsidRDefault="00F40E62" w:rsidP="004C18E4">
            <w:pPr>
              <w:tabs>
                <w:tab w:val="left" w:pos="540"/>
              </w:tabs>
              <w:jc w:val="both"/>
            </w:pPr>
            <w:r w:rsidRPr="005979C9">
              <w:t>Количество учащихся</w:t>
            </w:r>
          </w:p>
        </w:tc>
        <w:tc>
          <w:tcPr>
            <w:tcW w:w="2619" w:type="dxa"/>
          </w:tcPr>
          <w:p w:rsidR="00F40E62" w:rsidRPr="005979C9" w:rsidRDefault="005A7F85" w:rsidP="004C18E4">
            <w:pPr>
              <w:tabs>
                <w:tab w:val="left" w:pos="540"/>
              </w:tabs>
              <w:jc w:val="both"/>
            </w:pPr>
            <w:r>
              <w:t>0</w:t>
            </w:r>
          </w:p>
        </w:tc>
        <w:tc>
          <w:tcPr>
            <w:tcW w:w="2620" w:type="dxa"/>
          </w:tcPr>
          <w:p w:rsidR="00F40E62" w:rsidRPr="005979C9" w:rsidRDefault="005A7F85" w:rsidP="004C18E4">
            <w:pPr>
              <w:tabs>
                <w:tab w:val="left" w:pos="540"/>
              </w:tabs>
              <w:jc w:val="both"/>
            </w:pPr>
            <w:r>
              <w:t>0</w:t>
            </w:r>
          </w:p>
        </w:tc>
        <w:tc>
          <w:tcPr>
            <w:tcW w:w="2620" w:type="dxa"/>
          </w:tcPr>
          <w:p w:rsidR="00F40E62" w:rsidRPr="005979C9" w:rsidRDefault="005A7F85" w:rsidP="004C18E4">
            <w:pPr>
              <w:tabs>
                <w:tab w:val="left" w:pos="540"/>
              </w:tabs>
              <w:jc w:val="both"/>
            </w:pPr>
            <w:r>
              <w:t>0</w:t>
            </w:r>
          </w:p>
        </w:tc>
      </w:tr>
    </w:tbl>
    <w:p w:rsidR="00F40E62" w:rsidRDefault="00F40E62" w:rsidP="004C0D52">
      <w:pPr>
        <w:tabs>
          <w:tab w:val="left" w:pos="540"/>
        </w:tabs>
        <w:ind w:firstLine="567"/>
        <w:jc w:val="both"/>
      </w:pPr>
    </w:p>
    <w:p w:rsidR="004C0D52" w:rsidRDefault="004C0D52" w:rsidP="004C0D52">
      <w:pPr>
        <w:tabs>
          <w:tab w:val="left" w:pos="540"/>
        </w:tabs>
        <w:ind w:firstLine="567"/>
        <w:jc w:val="both"/>
      </w:pPr>
      <w:r>
        <w:t>Основные выявленные проблемы детей:</w:t>
      </w:r>
    </w:p>
    <w:p w:rsidR="004C0D52" w:rsidRDefault="004C0D52" w:rsidP="004C0D52">
      <w:pPr>
        <w:numPr>
          <w:ilvl w:val="0"/>
          <w:numId w:val="18"/>
        </w:numPr>
        <w:tabs>
          <w:tab w:val="left" w:pos="540"/>
        </w:tabs>
        <w:jc w:val="both"/>
      </w:pPr>
      <w:r>
        <w:t>сложная адаптация ребенка к школе;</w:t>
      </w:r>
    </w:p>
    <w:p w:rsidR="004C0D52" w:rsidRDefault="004C0D52" w:rsidP="004C0D52">
      <w:pPr>
        <w:numPr>
          <w:ilvl w:val="0"/>
          <w:numId w:val="18"/>
        </w:numPr>
        <w:tabs>
          <w:tab w:val="left" w:pos="540"/>
        </w:tabs>
        <w:jc w:val="both"/>
      </w:pPr>
      <w:r>
        <w:t>трудности в усвоении норм поведения;</w:t>
      </w:r>
    </w:p>
    <w:p w:rsidR="004C0D52" w:rsidRDefault="004C0D52" w:rsidP="004C0D52">
      <w:pPr>
        <w:numPr>
          <w:ilvl w:val="0"/>
          <w:numId w:val="18"/>
        </w:numPr>
        <w:tabs>
          <w:tab w:val="left" w:pos="540"/>
        </w:tabs>
        <w:jc w:val="both"/>
      </w:pPr>
      <w:r>
        <w:t>особенности социальных контактов;</w:t>
      </w:r>
    </w:p>
    <w:p w:rsidR="004C0D52" w:rsidRDefault="004C0D52" w:rsidP="004C0D52">
      <w:pPr>
        <w:numPr>
          <w:ilvl w:val="0"/>
          <w:numId w:val="18"/>
        </w:numPr>
        <w:tabs>
          <w:tab w:val="left" w:pos="540"/>
        </w:tabs>
        <w:jc w:val="both"/>
      </w:pPr>
      <w:r>
        <w:t>педагогическая некомпетентность родителей.</w:t>
      </w:r>
    </w:p>
    <w:p w:rsidR="00156506" w:rsidRDefault="00156506" w:rsidP="00156506">
      <w:pPr>
        <w:tabs>
          <w:tab w:val="left" w:pos="540"/>
        </w:tabs>
        <w:rPr>
          <w:b/>
          <w:color w:val="000080"/>
        </w:rPr>
      </w:pPr>
    </w:p>
    <w:p w:rsidR="004C0D52" w:rsidRPr="0012625C" w:rsidRDefault="00156506" w:rsidP="005A7F85">
      <w:pPr>
        <w:tabs>
          <w:tab w:val="left" w:pos="540"/>
        </w:tabs>
        <w:rPr>
          <w:b/>
          <w:sz w:val="28"/>
          <w:szCs w:val="28"/>
        </w:rPr>
      </w:pPr>
      <w:r w:rsidRPr="0012625C">
        <w:rPr>
          <w:b/>
        </w:rPr>
        <w:t xml:space="preserve">2.5. </w:t>
      </w:r>
      <w:r w:rsidR="004C0D52" w:rsidRPr="0012625C">
        <w:rPr>
          <w:b/>
          <w:sz w:val="28"/>
          <w:szCs w:val="28"/>
        </w:rPr>
        <w:t xml:space="preserve">Предпрофильное обучение </w:t>
      </w:r>
    </w:p>
    <w:p w:rsidR="004C0D52" w:rsidRPr="00484B59" w:rsidRDefault="004C0D52" w:rsidP="00156506">
      <w:pPr>
        <w:pStyle w:val="a6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484B59">
        <w:rPr>
          <w:rFonts w:eastAsia="Calibri"/>
          <w:b/>
          <w:u w:val="single"/>
          <w:lang w:eastAsia="en-US"/>
        </w:rPr>
        <w:t>Цель</w:t>
      </w:r>
      <w:r>
        <w:rPr>
          <w:rFonts w:eastAsia="Calibri"/>
          <w:b/>
          <w:u w:val="single"/>
          <w:lang w:eastAsia="en-US"/>
        </w:rPr>
        <w:t xml:space="preserve"> предпрофильной подготовки</w:t>
      </w:r>
      <w:r w:rsidRPr="00484B59">
        <w:rPr>
          <w:rFonts w:eastAsia="Calibri"/>
          <w:b/>
          <w:u w:val="single"/>
          <w:lang w:eastAsia="en-US"/>
        </w:rPr>
        <w:t>:</w:t>
      </w:r>
      <w:r w:rsidRPr="00484B59">
        <w:rPr>
          <w:rFonts w:eastAsia="Calibri"/>
          <w:lang w:eastAsia="en-US"/>
        </w:rPr>
        <w:t xml:space="preserve"> вызвать интерес к предмету, возможность самореализоваться, практика; пробудить у детей познавательную активность, выработать умение выбирать,  самоопределение относительно профиля обучения в старшей школе.</w:t>
      </w:r>
    </w:p>
    <w:p w:rsidR="004C0D52" w:rsidRPr="008B3C05" w:rsidRDefault="004C0D52" w:rsidP="00156506">
      <w:pPr>
        <w:spacing w:line="276" w:lineRule="auto"/>
        <w:ind w:firstLine="540"/>
        <w:jc w:val="both"/>
        <w:rPr>
          <w:b/>
          <w:bCs/>
          <w:color w:val="000000"/>
          <w:spacing w:val="-1"/>
          <w:u w:val="single"/>
        </w:rPr>
      </w:pPr>
      <w:r>
        <w:t>В 2014-2015 уч</w:t>
      </w:r>
      <w:r w:rsidR="005A7F85">
        <w:t>ебном году в школе в 8-</w:t>
      </w:r>
      <w:r>
        <w:t xml:space="preserve"> 9-х класса</w:t>
      </w:r>
      <w:r w:rsidR="00A73A64">
        <w:t>х</w:t>
      </w:r>
      <w:r w:rsidR="005A7F85" w:rsidRPr="005A7F85">
        <w:t xml:space="preserve"> </w:t>
      </w:r>
      <w:r w:rsidR="005A7F85">
        <w:t>обучались</w:t>
      </w:r>
      <w:r w:rsidR="00A73A64">
        <w:t>-11 человек</w:t>
      </w:r>
      <w:r>
        <w:t xml:space="preserve">. В учебном плане предусматривалось выделение часов на ведение элективных курсов (по 1 часу в каждом </w:t>
      </w:r>
      <w:r w:rsidR="00A73A64">
        <w:t>8-</w:t>
      </w:r>
      <w:r>
        <w:t xml:space="preserve">9-ом классе). Учащимся на выбор были предложены </w:t>
      </w:r>
      <w:r>
        <w:rPr>
          <w:b/>
          <w:bCs/>
          <w:color w:val="000000"/>
          <w:spacing w:val="-1"/>
          <w:u w:val="single"/>
        </w:rPr>
        <w:t>элективные курсы:</w:t>
      </w:r>
    </w:p>
    <w:p w:rsidR="00A73A64" w:rsidRDefault="00A73A64" w:rsidP="00A73A64">
      <w:pPr>
        <w:spacing w:line="276" w:lineRule="auto"/>
        <w:jc w:val="both"/>
      </w:pPr>
      <w:r>
        <w:t>1 Права несовершеннолетних</w:t>
      </w:r>
    </w:p>
    <w:p w:rsidR="00A73A64" w:rsidRDefault="00A73A64" w:rsidP="00A73A64">
      <w:pPr>
        <w:numPr>
          <w:ilvl w:val="0"/>
          <w:numId w:val="15"/>
        </w:numPr>
        <w:spacing w:line="276" w:lineRule="auto"/>
        <w:jc w:val="both"/>
      </w:pPr>
      <w:r>
        <w:t>« Черчение- международный язык техники»</w:t>
      </w:r>
    </w:p>
    <w:p w:rsidR="004C0D52" w:rsidRDefault="004C0D52" w:rsidP="00156506">
      <w:pPr>
        <w:spacing w:line="276" w:lineRule="auto"/>
        <w:ind w:firstLine="360"/>
        <w:jc w:val="both"/>
      </w:pPr>
      <w:r>
        <w:t>Для выбора профиля в 10 классе на следующий учебный год было проведено анкетирование среди учащихся 9 класса</w:t>
      </w:r>
      <w:r w:rsidR="00A73A64" w:rsidRPr="00A73A64">
        <w:t xml:space="preserve"> </w:t>
      </w:r>
      <w:r w:rsidR="00A73A64">
        <w:t xml:space="preserve"> и их родителей.</w:t>
      </w:r>
      <w:r>
        <w:t xml:space="preserve">, которые планируют продолжить обучение в 10 классе </w:t>
      </w:r>
      <w:r w:rsidR="00A73A64">
        <w:t xml:space="preserve">МКОУ  ЧСШ </w:t>
      </w:r>
      <w:r>
        <w:t xml:space="preserve">и их </w:t>
      </w:r>
    </w:p>
    <w:p w:rsidR="004C0D52" w:rsidRPr="00687AC9" w:rsidRDefault="004C0D52" w:rsidP="00156506">
      <w:pPr>
        <w:spacing w:line="276" w:lineRule="auto"/>
        <w:rPr>
          <w:b/>
          <w:i/>
        </w:rPr>
      </w:pPr>
      <w:r w:rsidRPr="00687AC9">
        <w:rPr>
          <w:b/>
          <w:i/>
        </w:rPr>
        <w:t xml:space="preserve">Результаты анкетирования учащихся 9 класса </w:t>
      </w:r>
      <w:r w:rsidR="00A73A64">
        <w:rPr>
          <w:b/>
          <w:i/>
        </w:rPr>
        <w:t xml:space="preserve"> показала, что для обучения в 10 классе 2 человека выбрали профиль социально- экономический</w:t>
      </w:r>
    </w:p>
    <w:p w:rsidR="00156506" w:rsidRDefault="00156506" w:rsidP="00156506">
      <w:pPr>
        <w:spacing w:line="276" w:lineRule="auto"/>
        <w:ind w:firstLine="567"/>
        <w:jc w:val="both"/>
        <w:rPr>
          <w:b/>
          <w:color w:val="000080"/>
        </w:rPr>
      </w:pPr>
    </w:p>
    <w:p w:rsidR="005979C9" w:rsidRPr="0012625C" w:rsidRDefault="005979C9" w:rsidP="00B369AA">
      <w:pPr>
        <w:spacing w:line="276" w:lineRule="auto"/>
        <w:rPr>
          <w:b/>
          <w:u w:val="single"/>
        </w:rPr>
      </w:pPr>
      <w:r w:rsidRPr="0012625C">
        <w:rPr>
          <w:b/>
          <w:u w:val="single"/>
        </w:rPr>
        <w:t>2.7. Деятельность начальной школы, направленная на получение начального общего образования</w:t>
      </w:r>
    </w:p>
    <w:p w:rsidR="00B369AA" w:rsidRPr="005979C9" w:rsidRDefault="00B369AA" w:rsidP="00B369AA">
      <w:pPr>
        <w:spacing w:line="276" w:lineRule="auto"/>
        <w:rPr>
          <w:b/>
        </w:rPr>
      </w:pPr>
    </w:p>
    <w:p w:rsidR="005979C9" w:rsidRDefault="005979C9" w:rsidP="00B369AA">
      <w:pPr>
        <w:spacing w:line="276" w:lineRule="auto"/>
        <w:jc w:val="both"/>
      </w:pPr>
      <w:r w:rsidRPr="00482402">
        <w:t xml:space="preserve">Обучение в начальной школе велось </w:t>
      </w:r>
      <w:r w:rsidR="00A73A64">
        <w:t>в 1</w:t>
      </w:r>
      <w:r>
        <w:t>-4-и классы обуч</w:t>
      </w:r>
      <w:r w:rsidR="00A73A64">
        <w:t>ались по программе « Перспектива</w:t>
      </w:r>
      <w:r>
        <w:t>» в рамках реализации ФГОС НОО.</w:t>
      </w:r>
    </w:p>
    <w:p w:rsidR="005979C9" w:rsidRDefault="005979C9" w:rsidP="00B369AA">
      <w:pPr>
        <w:spacing w:line="276" w:lineRule="auto"/>
        <w:jc w:val="center"/>
        <w:rPr>
          <w:b/>
        </w:rPr>
      </w:pPr>
      <w:r w:rsidRPr="00482402">
        <w:rPr>
          <w:b/>
        </w:rPr>
        <w:t>Сравнительная таблица результатов окончания учебного года</w:t>
      </w:r>
    </w:p>
    <w:tbl>
      <w:tblPr>
        <w:tblW w:w="0" w:type="auto"/>
        <w:jc w:val="center"/>
        <w:tblInd w:w="285" w:type="dxa"/>
        <w:tblLayout w:type="fixed"/>
        <w:tblLook w:val="0000"/>
      </w:tblPr>
      <w:tblGrid>
        <w:gridCol w:w="3663"/>
        <w:gridCol w:w="2112"/>
        <w:gridCol w:w="2112"/>
      </w:tblGrid>
      <w:tr w:rsidR="005979C9" w:rsidRPr="00482402" w:rsidTr="00FE34AD">
        <w:trPr>
          <w:trHeight w:val="407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C9" w:rsidRPr="00482402" w:rsidRDefault="005979C9" w:rsidP="00B369AA">
            <w:pPr>
              <w:snapToGrid w:val="0"/>
              <w:spacing w:line="276" w:lineRule="auto"/>
              <w:jc w:val="bot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C9" w:rsidRPr="00482402" w:rsidRDefault="005979C9" w:rsidP="00B369A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2014-2015 уч. год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C9" w:rsidRPr="00482402" w:rsidRDefault="005979C9" w:rsidP="00B369A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2013-2014 уч. год</w:t>
            </w:r>
          </w:p>
        </w:tc>
      </w:tr>
      <w:tr w:rsidR="005979C9" w:rsidRPr="00482402" w:rsidTr="00FE34AD">
        <w:trPr>
          <w:trHeight w:val="34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5979C9" w:rsidRPr="00482402" w:rsidRDefault="005979C9" w:rsidP="00B369AA">
            <w:pPr>
              <w:snapToGrid w:val="0"/>
              <w:spacing w:line="276" w:lineRule="auto"/>
              <w:jc w:val="both"/>
            </w:pPr>
            <w:r w:rsidRPr="00482402">
              <w:t xml:space="preserve">Обучалось </w:t>
            </w:r>
            <w:r>
              <w:t>3-4 классах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</w:tcPr>
          <w:p w:rsidR="005979C9" w:rsidRDefault="00A73A64" w:rsidP="00B369AA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C9" w:rsidRDefault="00A73A64" w:rsidP="00B369AA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5979C9" w:rsidRPr="00482402" w:rsidTr="00FE34AD">
        <w:trPr>
          <w:trHeight w:val="35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5979C9" w:rsidRPr="00482402" w:rsidRDefault="005979C9" w:rsidP="00B369AA">
            <w:pPr>
              <w:snapToGrid w:val="0"/>
              <w:spacing w:line="276" w:lineRule="auto"/>
              <w:jc w:val="both"/>
            </w:pPr>
            <w:r>
              <w:t>Закончили на   «</w:t>
            </w:r>
            <w:r w:rsidRPr="00482402">
              <w:t>5»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</w:tcPr>
          <w:p w:rsidR="005979C9" w:rsidRDefault="00A73A64" w:rsidP="00B369AA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C9" w:rsidRDefault="00A73A64" w:rsidP="00B369AA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</w:tr>
      <w:tr w:rsidR="005979C9" w:rsidRPr="00482402" w:rsidTr="00FE34AD">
        <w:trPr>
          <w:trHeight w:val="339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:rsidR="005979C9" w:rsidRPr="00482402" w:rsidRDefault="005979C9" w:rsidP="00B369AA">
            <w:pPr>
              <w:snapToGrid w:val="0"/>
              <w:spacing w:line="276" w:lineRule="auto"/>
              <w:jc w:val="both"/>
            </w:pPr>
            <w:r w:rsidRPr="00482402">
              <w:t xml:space="preserve">Закончили на </w:t>
            </w:r>
            <w:r>
              <w:t xml:space="preserve"> «4» и </w:t>
            </w:r>
            <w:r w:rsidRPr="00482402">
              <w:t>«5»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:rsidR="005979C9" w:rsidRDefault="00A73A64" w:rsidP="00B369A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5979C9" w:rsidRDefault="00A73A64" w:rsidP="00B369A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5979C9" w:rsidRPr="00482402" w:rsidTr="00FE34AD">
        <w:trPr>
          <w:trHeight w:val="358"/>
          <w:jc w:val="center"/>
        </w:trPr>
        <w:tc>
          <w:tcPr>
            <w:tcW w:w="3663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:rsidR="005979C9" w:rsidRPr="00482402" w:rsidRDefault="005979C9" w:rsidP="00B369AA">
            <w:pPr>
              <w:snapToGrid w:val="0"/>
              <w:spacing w:line="276" w:lineRule="auto"/>
              <w:jc w:val="both"/>
            </w:pPr>
            <w:r w:rsidRPr="00482402">
              <w:t>% обучающихся на «4 и 5»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:rsidR="005979C9" w:rsidRDefault="00A73A64" w:rsidP="00B369AA">
            <w:pPr>
              <w:snapToGrid w:val="0"/>
              <w:spacing w:line="276" w:lineRule="auto"/>
              <w:jc w:val="center"/>
            </w:pPr>
            <w:r>
              <w:t>33,3%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C9" w:rsidRDefault="00A73A64" w:rsidP="00B369AA">
            <w:pPr>
              <w:snapToGrid w:val="0"/>
              <w:spacing w:line="276" w:lineRule="auto"/>
              <w:jc w:val="center"/>
            </w:pPr>
            <w:r>
              <w:t>33,3%</w:t>
            </w:r>
          </w:p>
        </w:tc>
      </w:tr>
    </w:tbl>
    <w:p w:rsidR="005979C9" w:rsidRPr="00482402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 w:rsidRPr="00482402">
        <w:rPr>
          <w:color w:val="000000"/>
        </w:rPr>
        <w:t>Обучение в начальной школе строится с учетом индивидуальных особенностей школьника, его интересов и возможностей, основываясь на принципах гуманизации обучения. Реше</w:t>
      </w:r>
      <w:r>
        <w:rPr>
          <w:color w:val="000000"/>
        </w:rPr>
        <w:t xml:space="preserve">ние первой задачи – </w:t>
      </w:r>
      <w:r w:rsidRPr="00482402">
        <w:rPr>
          <w:color w:val="000000"/>
        </w:rPr>
        <w:t xml:space="preserve">обеспечение совершенствования урока как основной формы учебно-воспитательного процесса –  возможно с помощью: </w:t>
      </w:r>
    </w:p>
    <w:p w:rsidR="005979C9" w:rsidRPr="00482402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 w:rsidRPr="00482402">
        <w:rPr>
          <w:color w:val="000000"/>
        </w:rPr>
        <w:lastRenderedPageBreak/>
        <w:t>1) усвоения существенных признаков урока как целостной динамичной системы;</w:t>
      </w:r>
    </w:p>
    <w:p w:rsidR="005979C9" w:rsidRPr="00482402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 w:rsidRPr="00482402">
        <w:rPr>
          <w:color w:val="000000"/>
        </w:rPr>
        <w:t>2) развития умения строить урок как единую динамичную систему;</w:t>
      </w:r>
    </w:p>
    <w:p w:rsidR="005979C9" w:rsidRPr="00482402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 w:rsidRPr="00482402">
        <w:rPr>
          <w:color w:val="000000"/>
        </w:rPr>
        <w:t>3) усвоения активных методов обучения;</w:t>
      </w:r>
    </w:p>
    <w:p w:rsidR="005979C9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 w:rsidRPr="00482402">
        <w:rPr>
          <w:color w:val="000000"/>
        </w:rPr>
        <w:t>4) усвоения системного подхода к анализу урока.</w:t>
      </w:r>
    </w:p>
    <w:p w:rsidR="005979C9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 w:rsidRPr="00482402">
        <w:rPr>
          <w:color w:val="000000"/>
        </w:rPr>
        <w:t>В этом году были проведены следующие мероприятия:</w:t>
      </w:r>
    </w:p>
    <w:p w:rsidR="005979C9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1)  проведен День открытых дверей в начальной школе для будущих первоклассников и их родителей;</w:t>
      </w:r>
    </w:p>
    <w:p w:rsidR="005979C9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3) проводились методические совещания, открытые уроки, беседы с учителями, методическая неделя в начальной школе, изучение педагогического опыта, участие в предметных методических неделях по отдельным предметам в течение учебного года;</w:t>
      </w:r>
    </w:p>
    <w:p w:rsidR="005979C9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4) учителя активно использовали в урочной и внеурочной деятельности проектную деятельность в работе с учениками;</w:t>
      </w:r>
    </w:p>
    <w:p w:rsidR="005979C9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5) учителями 3-х классов проведены родительские собрания для введения в 4-м классе курса ОРКСЭ</w:t>
      </w:r>
    </w:p>
    <w:p w:rsidR="005979C9" w:rsidRPr="005979C9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979C9">
        <w:rPr>
          <w:color w:val="000000"/>
        </w:rPr>
        <w:t xml:space="preserve"> Все учителя овладели  приемами конструирования и анализа урока изучения и первичного закрепления новых знаний, отбором содержания форм и методов учебно-познавательной деятельности учащихся с учетом целей урока; значительно повысили свое мастерство в реализации развивающего и воспитывающего аспектов цели; овладели интерактивными методами обучения. Все это позволило учителям повысить мотивацию учебной деятельности учащихся. Таким образом, одна из задач, поставленных на 2014–2015 учебный год, выполнена полностью. </w:t>
      </w:r>
    </w:p>
    <w:p w:rsidR="005979C9" w:rsidRPr="00482402" w:rsidRDefault="005979C9" w:rsidP="00B369AA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 w:rsidRPr="00482402">
        <w:rPr>
          <w:color w:val="000000"/>
        </w:rPr>
        <w:t xml:space="preserve">Учителя начальной школы обеспечивают </w:t>
      </w:r>
      <w:r>
        <w:rPr>
          <w:color w:val="000000"/>
        </w:rPr>
        <w:t>средний</w:t>
      </w:r>
      <w:r w:rsidRPr="00482402">
        <w:rPr>
          <w:color w:val="000000"/>
        </w:rPr>
        <w:t xml:space="preserve"> уровень качества преподавания по русскому языку, математике, чтению, ознакомлению с окружающим миром.</w:t>
      </w:r>
    </w:p>
    <w:p w:rsidR="005979C9" w:rsidRDefault="005979C9" w:rsidP="005979C9">
      <w:pPr>
        <w:shd w:val="clear" w:color="auto" w:fill="FFFFFF"/>
        <w:autoSpaceDE w:val="0"/>
        <w:autoSpaceDN w:val="0"/>
        <w:adjustRightInd w:val="0"/>
        <w:spacing w:line="252" w:lineRule="auto"/>
        <w:ind w:firstLine="390"/>
        <w:jc w:val="center"/>
        <w:rPr>
          <w:b/>
          <w:bCs/>
          <w:i/>
          <w:iCs/>
          <w:color w:val="000000"/>
        </w:rPr>
      </w:pPr>
      <w:r w:rsidRPr="00482402">
        <w:rPr>
          <w:b/>
          <w:bCs/>
          <w:i/>
          <w:iCs/>
          <w:color w:val="000000"/>
        </w:rPr>
        <w:t>Результаты обученности по классам</w:t>
      </w:r>
    </w:p>
    <w:p w:rsidR="00B369AA" w:rsidRDefault="00B369AA" w:rsidP="005979C9">
      <w:pPr>
        <w:shd w:val="clear" w:color="auto" w:fill="FFFFFF"/>
        <w:autoSpaceDE w:val="0"/>
        <w:autoSpaceDN w:val="0"/>
        <w:adjustRightInd w:val="0"/>
        <w:spacing w:line="252" w:lineRule="auto"/>
        <w:ind w:firstLine="390"/>
        <w:jc w:val="center"/>
        <w:rPr>
          <w:b/>
          <w:bCs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2117"/>
        <w:gridCol w:w="2120"/>
        <w:gridCol w:w="2071"/>
        <w:gridCol w:w="2093"/>
      </w:tblGrid>
      <w:tr w:rsidR="005979C9" w:rsidRPr="00980A27" w:rsidTr="00B369AA">
        <w:tc>
          <w:tcPr>
            <w:tcW w:w="2077" w:type="dxa"/>
            <w:shd w:val="clear" w:color="auto" w:fill="auto"/>
          </w:tcPr>
          <w:p w:rsidR="005979C9" w:rsidRPr="00980A27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Cs/>
                <w:color w:val="000000"/>
              </w:rPr>
            </w:pPr>
            <w:r w:rsidRPr="00980A27">
              <w:rPr>
                <w:b/>
                <w:bCs/>
                <w:iCs/>
                <w:color w:val="000000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5979C9" w:rsidRPr="00980A27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Cs/>
                <w:color w:val="000000"/>
              </w:rPr>
            </w:pPr>
            <w:r w:rsidRPr="00980A27">
              <w:rPr>
                <w:b/>
                <w:bCs/>
                <w:iCs/>
                <w:color w:val="000000"/>
              </w:rPr>
              <w:t>Отличники, %</w:t>
            </w:r>
          </w:p>
        </w:tc>
        <w:tc>
          <w:tcPr>
            <w:tcW w:w="2120" w:type="dxa"/>
            <w:shd w:val="clear" w:color="auto" w:fill="auto"/>
          </w:tcPr>
          <w:p w:rsidR="005979C9" w:rsidRPr="00980A27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Cs/>
                <w:color w:val="000000"/>
              </w:rPr>
            </w:pPr>
            <w:r w:rsidRPr="00980A27">
              <w:rPr>
                <w:b/>
                <w:bCs/>
                <w:iCs/>
                <w:color w:val="000000"/>
              </w:rPr>
              <w:t>Хорошисты, %</w:t>
            </w:r>
          </w:p>
        </w:tc>
        <w:tc>
          <w:tcPr>
            <w:tcW w:w="2071" w:type="dxa"/>
            <w:shd w:val="clear" w:color="auto" w:fill="auto"/>
          </w:tcPr>
          <w:p w:rsidR="005979C9" w:rsidRPr="00980A27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Cs/>
                <w:color w:val="000000"/>
              </w:rPr>
            </w:pPr>
            <w:r w:rsidRPr="00980A27">
              <w:rPr>
                <w:b/>
                <w:bCs/>
                <w:iCs/>
                <w:color w:val="000000"/>
              </w:rPr>
              <w:t>С одной «3», %</w:t>
            </w:r>
          </w:p>
        </w:tc>
        <w:tc>
          <w:tcPr>
            <w:tcW w:w="2093" w:type="dxa"/>
            <w:shd w:val="clear" w:color="auto" w:fill="auto"/>
          </w:tcPr>
          <w:p w:rsidR="005979C9" w:rsidRPr="00980A27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Cs/>
                <w:color w:val="000000"/>
              </w:rPr>
            </w:pPr>
            <w:r w:rsidRPr="00980A27">
              <w:rPr>
                <w:b/>
                <w:bCs/>
                <w:iCs/>
                <w:color w:val="000000"/>
              </w:rPr>
              <w:t>Качество в %</w:t>
            </w:r>
          </w:p>
        </w:tc>
      </w:tr>
      <w:tr w:rsidR="005979C9" w:rsidRPr="00980A27" w:rsidTr="00B369AA">
        <w:tc>
          <w:tcPr>
            <w:tcW w:w="2077" w:type="dxa"/>
            <w:shd w:val="clear" w:color="auto" w:fill="auto"/>
          </w:tcPr>
          <w:p w:rsidR="005979C9" w:rsidRPr="00980A27" w:rsidRDefault="00A73A64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5979C9" w:rsidRPr="00236E7E" w:rsidRDefault="00A73A64" w:rsidP="00FE34AD">
            <w:pPr>
              <w:jc w:val="center"/>
            </w:pPr>
            <w:r>
              <w:t>0</w:t>
            </w:r>
          </w:p>
        </w:tc>
        <w:tc>
          <w:tcPr>
            <w:tcW w:w="2120" w:type="dxa"/>
            <w:shd w:val="clear" w:color="auto" w:fill="auto"/>
          </w:tcPr>
          <w:p w:rsidR="005979C9" w:rsidRPr="00980A27" w:rsidRDefault="00A73A64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5979C9" w:rsidRPr="00980A27" w:rsidRDefault="00A73A64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093" w:type="dxa"/>
            <w:shd w:val="clear" w:color="auto" w:fill="auto"/>
          </w:tcPr>
          <w:p w:rsidR="005979C9" w:rsidRPr="00236E7E" w:rsidRDefault="00A73A64" w:rsidP="00FE34AD">
            <w:pPr>
              <w:jc w:val="center"/>
            </w:pPr>
            <w:r>
              <w:t>100</w:t>
            </w:r>
          </w:p>
        </w:tc>
      </w:tr>
      <w:tr w:rsidR="005979C9" w:rsidRPr="00980A27" w:rsidTr="00B369AA">
        <w:tc>
          <w:tcPr>
            <w:tcW w:w="2077" w:type="dxa"/>
            <w:shd w:val="clear" w:color="auto" w:fill="auto"/>
          </w:tcPr>
          <w:p w:rsidR="005979C9" w:rsidRPr="00980A27" w:rsidRDefault="00A73A64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5979C9" w:rsidRDefault="00A73A64" w:rsidP="00FE34AD">
            <w:pPr>
              <w:jc w:val="center"/>
            </w:pPr>
            <w:r>
              <w:t>0</w:t>
            </w:r>
          </w:p>
        </w:tc>
        <w:tc>
          <w:tcPr>
            <w:tcW w:w="2120" w:type="dxa"/>
            <w:shd w:val="clear" w:color="auto" w:fill="auto"/>
          </w:tcPr>
          <w:p w:rsidR="005979C9" w:rsidRPr="00980A27" w:rsidRDefault="00A73A64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5979C9" w:rsidRPr="00980A27" w:rsidRDefault="00A73A64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093" w:type="dxa"/>
            <w:shd w:val="clear" w:color="auto" w:fill="auto"/>
          </w:tcPr>
          <w:p w:rsidR="005979C9" w:rsidRDefault="00A73A64" w:rsidP="00FE34AD">
            <w:pPr>
              <w:jc w:val="center"/>
            </w:pPr>
            <w:r>
              <w:t>100</w:t>
            </w:r>
          </w:p>
        </w:tc>
      </w:tr>
      <w:tr w:rsidR="005979C9" w:rsidRPr="00980A27" w:rsidTr="00B369AA">
        <w:tc>
          <w:tcPr>
            <w:tcW w:w="2077" w:type="dxa"/>
            <w:shd w:val="clear" w:color="auto" w:fill="auto"/>
          </w:tcPr>
          <w:p w:rsidR="005979C9" w:rsidRPr="00980A27" w:rsidRDefault="00A73A64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5979C9" w:rsidRDefault="00A73A64" w:rsidP="00FE34AD">
            <w:pPr>
              <w:jc w:val="center"/>
            </w:pPr>
            <w:r>
              <w:t>0</w:t>
            </w:r>
          </w:p>
        </w:tc>
        <w:tc>
          <w:tcPr>
            <w:tcW w:w="2120" w:type="dxa"/>
            <w:shd w:val="clear" w:color="auto" w:fill="auto"/>
          </w:tcPr>
          <w:p w:rsidR="005979C9" w:rsidRPr="00980A27" w:rsidRDefault="00A73A64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</w:t>
            </w:r>
          </w:p>
        </w:tc>
        <w:tc>
          <w:tcPr>
            <w:tcW w:w="2071" w:type="dxa"/>
            <w:shd w:val="clear" w:color="auto" w:fill="auto"/>
          </w:tcPr>
          <w:p w:rsidR="005979C9" w:rsidRPr="00980A27" w:rsidRDefault="00A73A64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</w:t>
            </w:r>
          </w:p>
        </w:tc>
        <w:tc>
          <w:tcPr>
            <w:tcW w:w="2093" w:type="dxa"/>
            <w:shd w:val="clear" w:color="auto" w:fill="auto"/>
          </w:tcPr>
          <w:p w:rsidR="005979C9" w:rsidRDefault="00A73A64" w:rsidP="00FE34AD">
            <w:pPr>
              <w:jc w:val="center"/>
            </w:pPr>
            <w:r>
              <w:t>0</w:t>
            </w:r>
          </w:p>
        </w:tc>
      </w:tr>
      <w:tr w:rsidR="005979C9" w:rsidRPr="00980A27" w:rsidTr="00B369AA">
        <w:tc>
          <w:tcPr>
            <w:tcW w:w="2077" w:type="dxa"/>
            <w:shd w:val="clear" w:color="auto" w:fill="auto"/>
          </w:tcPr>
          <w:p w:rsidR="005979C9" w:rsidRPr="00980A27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117" w:type="dxa"/>
            <w:shd w:val="clear" w:color="auto" w:fill="auto"/>
          </w:tcPr>
          <w:p w:rsidR="005979C9" w:rsidRPr="00236E7E" w:rsidRDefault="005979C9" w:rsidP="00FE34AD">
            <w:pPr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5979C9" w:rsidRPr="00980A27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071" w:type="dxa"/>
            <w:shd w:val="clear" w:color="auto" w:fill="auto"/>
          </w:tcPr>
          <w:p w:rsidR="005979C9" w:rsidRPr="00980A27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:rsidR="005979C9" w:rsidRDefault="005979C9" w:rsidP="00FE34AD">
            <w:pPr>
              <w:jc w:val="center"/>
            </w:pPr>
          </w:p>
        </w:tc>
      </w:tr>
      <w:tr w:rsidR="005979C9" w:rsidRPr="00980A27" w:rsidTr="00B369AA">
        <w:tc>
          <w:tcPr>
            <w:tcW w:w="2077" w:type="dxa"/>
            <w:shd w:val="clear" w:color="auto" w:fill="auto"/>
          </w:tcPr>
          <w:p w:rsidR="005979C9" w:rsidRPr="00980A27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117" w:type="dxa"/>
            <w:shd w:val="clear" w:color="auto" w:fill="auto"/>
          </w:tcPr>
          <w:p w:rsidR="005979C9" w:rsidRPr="002E0438" w:rsidRDefault="005979C9" w:rsidP="00FE34AD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5979C9" w:rsidRPr="002E0438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5979C9" w:rsidRPr="002E0438" w:rsidRDefault="005979C9" w:rsidP="00FE34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2093" w:type="dxa"/>
            <w:shd w:val="clear" w:color="auto" w:fill="auto"/>
          </w:tcPr>
          <w:p w:rsidR="005979C9" w:rsidRPr="002E0438" w:rsidRDefault="005979C9" w:rsidP="00FE34AD">
            <w:pPr>
              <w:rPr>
                <w:b/>
              </w:rPr>
            </w:pPr>
          </w:p>
        </w:tc>
      </w:tr>
    </w:tbl>
    <w:p w:rsidR="005979C9" w:rsidRDefault="005979C9" w:rsidP="005979C9">
      <w:pPr>
        <w:autoSpaceDE w:val="0"/>
        <w:autoSpaceDN w:val="0"/>
        <w:adjustRightInd w:val="0"/>
        <w:rPr>
          <w:color w:val="000000"/>
        </w:rPr>
      </w:pPr>
      <w:r w:rsidRPr="00482402">
        <w:rPr>
          <w:color w:val="000000"/>
        </w:rPr>
        <w:t xml:space="preserve"> Уровень качества обученности в начальной школе за год составил </w:t>
      </w:r>
      <w:r w:rsidR="00A35182">
        <w:rPr>
          <w:b/>
          <w:color w:val="000000"/>
        </w:rPr>
        <w:t>50%</w:t>
      </w:r>
      <w:r w:rsidRPr="00482402">
        <w:rPr>
          <w:color w:val="000000"/>
        </w:rPr>
        <w:t xml:space="preserve"> </w:t>
      </w:r>
    </w:p>
    <w:p w:rsidR="00B369AA" w:rsidRDefault="00B369AA" w:rsidP="00156506">
      <w:pPr>
        <w:spacing w:line="276" w:lineRule="auto"/>
        <w:rPr>
          <w:b/>
        </w:rPr>
      </w:pPr>
    </w:p>
    <w:p w:rsidR="004C0D52" w:rsidRPr="00B369AA" w:rsidRDefault="00B369AA" w:rsidP="00156506">
      <w:pPr>
        <w:spacing w:line="276" w:lineRule="auto"/>
        <w:rPr>
          <w:b/>
        </w:rPr>
      </w:pPr>
      <w:r w:rsidRPr="00B369AA">
        <w:rPr>
          <w:b/>
        </w:rPr>
        <w:t>Усвоение программы учащимися 1-х классов: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"/>
        <w:gridCol w:w="849"/>
        <w:gridCol w:w="1270"/>
        <w:gridCol w:w="1252"/>
        <w:gridCol w:w="1703"/>
        <w:gridCol w:w="1389"/>
        <w:gridCol w:w="1260"/>
        <w:gridCol w:w="1703"/>
      </w:tblGrid>
      <w:tr w:rsidR="00B369AA" w:rsidRPr="004C18E4" w:rsidTr="004C18E4">
        <w:tc>
          <w:tcPr>
            <w:tcW w:w="1025" w:type="dxa"/>
          </w:tcPr>
          <w:p w:rsidR="00B369AA" w:rsidRPr="004C18E4" w:rsidRDefault="00B369AA" w:rsidP="004C1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18E4">
              <w:rPr>
                <w:color w:val="000000"/>
              </w:rPr>
              <w:t>классы</w:t>
            </w:r>
          </w:p>
        </w:tc>
        <w:tc>
          <w:tcPr>
            <w:tcW w:w="849" w:type="dxa"/>
          </w:tcPr>
          <w:p w:rsidR="00B369AA" w:rsidRPr="004C18E4" w:rsidRDefault="00B369AA" w:rsidP="004C1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18E4">
              <w:rPr>
                <w:color w:val="000000"/>
              </w:rPr>
              <w:t>Кол-во чел</w:t>
            </w:r>
          </w:p>
        </w:tc>
        <w:tc>
          <w:tcPr>
            <w:tcW w:w="4225" w:type="dxa"/>
            <w:gridSpan w:val="3"/>
          </w:tcPr>
          <w:p w:rsidR="00B369AA" w:rsidRPr="004C18E4" w:rsidRDefault="00B369AA" w:rsidP="004C1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18E4">
              <w:rPr>
                <w:color w:val="000000"/>
              </w:rPr>
              <w:t>Уровни начало года</w:t>
            </w:r>
          </w:p>
        </w:tc>
        <w:tc>
          <w:tcPr>
            <w:tcW w:w="4352" w:type="dxa"/>
            <w:gridSpan w:val="3"/>
          </w:tcPr>
          <w:p w:rsidR="00B369AA" w:rsidRPr="004C18E4" w:rsidRDefault="00B369AA" w:rsidP="004C1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18E4">
              <w:rPr>
                <w:color w:val="000000"/>
              </w:rPr>
              <w:t>Уровни окончание года</w:t>
            </w:r>
          </w:p>
        </w:tc>
      </w:tr>
      <w:tr w:rsidR="00B369AA" w:rsidRPr="004C18E4" w:rsidTr="004C18E4">
        <w:tc>
          <w:tcPr>
            <w:tcW w:w="1025" w:type="dxa"/>
          </w:tcPr>
          <w:p w:rsidR="00B369AA" w:rsidRPr="004C18E4" w:rsidRDefault="00B369AA" w:rsidP="004C1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9" w:type="dxa"/>
          </w:tcPr>
          <w:p w:rsidR="00B369AA" w:rsidRPr="004C18E4" w:rsidRDefault="00B369AA" w:rsidP="004C1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0" w:type="dxa"/>
          </w:tcPr>
          <w:p w:rsidR="00B369AA" w:rsidRPr="00B369AA" w:rsidRDefault="00B369AA" w:rsidP="004C18E4">
            <w:pPr>
              <w:jc w:val="center"/>
            </w:pPr>
            <w:r w:rsidRPr="00B369AA">
              <w:t>низкий</w:t>
            </w:r>
          </w:p>
        </w:tc>
        <w:tc>
          <w:tcPr>
            <w:tcW w:w="1252" w:type="dxa"/>
          </w:tcPr>
          <w:p w:rsidR="00B369AA" w:rsidRPr="00B369AA" w:rsidRDefault="00B369AA" w:rsidP="004C18E4">
            <w:pPr>
              <w:jc w:val="center"/>
            </w:pPr>
            <w:r w:rsidRPr="00B369AA">
              <w:t>базовый</w:t>
            </w:r>
          </w:p>
        </w:tc>
        <w:tc>
          <w:tcPr>
            <w:tcW w:w="1703" w:type="dxa"/>
          </w:tcPr>
          <w:p w:rsidR="00B369AA" w:rsidRPr="00B369AA" w:rsidRDefault="00B369AA" w:rsidP="004C18E4">
            <w:pPr>
              <w:jc w:val="center"/>
            </w:pPr>
            <w:r w:rsidRPr="00B369AA">
              <w:t>повышенный</w:t>
            </w:r>
          </w:p>
        </w:tc>
        <w:tc>
          <w:tcPr>
            <w:tcW w:w="1389" w:type="dxa"/>
          </w:tcPr>
          <w:p w:rsidR="00B369AA" w:rsidRPr="00B369AA" w:rsidRDefault="00B369AA" w:rsidP="004C18E4">
            <w:pPr>
              <w:jc w:val="center"/>
            </w:pPr>
            <w:r w:rsidRPr="00B369AA">
              <w:t>низкий</w:t>
            </w:r>
          </w:p>
        </w:tc>
        <w:tc>
          <w:tcPr>
            <w:tcW w:w="1260" w:type="dxa"/>
          </w:tcPr>
          <w:p w:rsidR="00B369AA" w:rsidRPr="00B369AA" w:rsidRDefault="00B369AA" w:rsidP="004C18E4">
            <w:pPr>
              <w:jc w:val="center"/>
            </w:pPr>
            <w:r w:rsidRPr="00B369AA">
              <w:t>базовый</w:t>
            </w:r>
          </w:p>
        </w:tc>
        <w:tc>
          <w:tcPr>
            <w:tcW w:w="1703" w:type="dxa"/>
          </w:tcPr>
          <w:p w:rsidR="00B369AA" w:rsidRPr="00B369AA" w:rsidRDefault="00B369AA" w:rsidP="004C18E4">
            <w:pPr>
              <w:jc w:val="center"/>
            </w:pPr>
            <w:r w:rsidRPr="00B369AA">
              <w:t>повышенный</w:t>
            </w:r>
          </w:p>
        </w:tc>
      </w:tr>
      <w:tr w:rsidR="00B369AA" w:rsidRPr="004C18E4" w:rsidTr="004C18E4">
        <w:tc>
          <w:tcPr>
            <w:tcW w:w="1025" w:type="dxa"/>
          </w:tcPr>
          <w:p w:rsidR="00B369AA" w:rsidRPr="004C18E4" w:rsidRDefault="00A73A64" w:rsidP="004C1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9" w:type="dxa"/>
          </w:tcPr>
          <w:p w:rsidR="00B369AA" w:rsidRPr="004C18E4" w:rsidRDefault="00A35182" w:rsidP="004C1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0" w:type="dxa"/>
          </w:tcPr>
          <w:p w:rsidR="00B369AA" w:rsidRPr="004C18E4" w:rsidRDefault="00A35182" w:rsidP="004C1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3/60%</w:t>
            </w:r>
          </w:p>
        </w:tc>
        <w:tc>
          <w:tcPr>
            <w:tcW w:w="1252" w:type="dxa"/>
          </w:tcPr>
          <w:p w:rsidR="00B369AA" w:rsidRPr="004C18E4" w:rsidRDefault="00A35182" w:rsidP="004C1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2\40%</w:t>
            </w:r>
          </w:p>
        </w:tc>
        <w:tc>
          <w:tcPr>
            <w:tcW w:w="1703" w:type="dxa"/>
          </w:tcPr>
          <w:p w:rsidR="00B369AA" w:rsidRPr="004C18E4" w:rsidRDefault="00A35182" w:rsidP="004C1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9" w:type="dxa"/>
          </w:tcPr>
          <w:p w:rsidR="00B369AA" w:rsidRPr="00B369AA" w:rsidRDefault="00A35182" w:rsidP="004C18E4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B369AA" w:rsidRPr="00B369AA" w:rsidRDefault="00A35182" w:rsidP="004C18E4">
            <w:pPr>
              <w:jc w:val="center"/>
            </w:pPr>
            <w:r>
              <w:t>5/100%</w:t>
            </w:r>
          </w:p>
        </w:tc>
        <w:tc>
          <w:tcPr>
            <w:tcW w:w="1703" w:type="dxa"/>
          </w:tcPr>
          <w:p w:rsidR="00B369AA" w:rsidRPr="00B369AA" w:rsidRDefault="00A35182" w:rsidP="004C18E4">
            <w:pPr>
              <w:jc w:val="center"/>
            </w:pPr>
            <w:r>
              <w:t>0</w:t>
            </w:r>
          </w:p>
        </w:tc>
      </w:tr>
    </w:tbl>
    <w:p w:rsidR="004C0D52" w:rsidRDefault="004C0D52" w:rsidP="00156506">
      <w:pPr>
        <w:spacing w:line="276" w:lineRule="auto"/>
      </w:pPr>
    </w:p>
    <w:p w:rsidR="00B369AA" w:rsidRPr="002E0438" w:rsidRDefault="00A35182" w:rsidP="00B369AA">
      <w:pPr>
        <w:shd w:val="clear" w:color="auto" w:fill="FFFFFF"/>
        <w:autoSpaceDE w:val="0"/>
        <w:autoSpaceDN w:val="0"/>
        <w:adjustRightInd w:val="0"/>
        <w:spacing w:after="135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2.8. Анализ работы  2 </w:t>
      </w:r>
      <w:r w:rsidR="00B369AA" w:rsidRPr="002E043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уровня </w:t>
      </w:r>
      <w:r w:rsidR="00B369AA" w:rsidRPr="002E0438">
        <w:rPr>
          <w:b/>
          <w:bCs/>
          <w:u w:val="single"/>
        </w:rPr>
        <w:t xml:space="preserve"> образования  за 2014</w:t>
      </w:r>
      <w:r w:rsidR="00B369AA" w:rsidRPr="002E0438">
        <w:rPr>
          <w:u w:val="single"/>
        </w:rPr>
        <w:t>–</w:t>
      </w:r>
      <w:r w:rsidR="00B369AA" w:rsidRPr="002E0438">
        <w:rPr>
          <w:b/>
          <w:bCs/>
          <w:u w:val="single"/>
        </w:rPr>
        <w:t>2015 учебный год</w:t>
      </w:r>
    </w:p>
    <w:p w:rsidR="00B369AA" w:rsidRPr="00B369AA" w:rsidRDefault="00B369AA" w:rsidP="00B369AA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35"/>
        <w:jc w:val="both"/>
        <w:rPr>
          <w:b/>
        </w:rPr>
      </w:pPr>
      <w:r w:rsidRPr="00B369AA">
        <w:rPr>
          <w:b/>
        </w:rPr>
        <w:t>Статистические данные</w:t>
      </w:r>
    </w:p>
    <w:p w:rsidR="00B369AA" w:rsidRDefault="00A35182" w:rsidP="00B369AA">
      <w:pPr>
        <w:shd w:val="clear" w:color="auto" w:fill="FFFFFF"/>
        <w:autoSpaceDE w:val="0"/>
        <w:autoSpaceDN w:val="0"/>
        <w:adjustRightInd w:val="0"/>
        <w:spacing w:after="135"/>
        <w:ind w:left="540"/>
        <w:jc w:val="both"/>
        <w:rPr>
          <w:b/>
          <w:color w:val="000080"/>
        </w:rPr>
      </w:pPr>
      <w:r>
        <w:rPr>
          <w:bCs/>
        </w:rPr>
        <w:t xml:space="preserve">Основная школа </w:t>
      </w:r>
      <w:r w:rsidR="00B369AA">
        <w:rPr>
          <w:bCs/>
        </w:rPr>
        <w:t>работала в режиме пятидне</w:t>
      </w:r>
      <w:r>
        <w:rPr>
          <w:bCs/>
        </w:rPr>
        <w:t xml:space="preserve">вной недели. Функционировало 5 </w:t>
      </w:r>
      <w:r w:rsidR="00B369AA">
        <w:rPr>
          <w:bCs/>
        </w:rPr>
        <w:t>классов:</w:t>
      </w:r>
    </w:p>
    <w:p w:rsidR="00B369AA" w:rsidRDefault="00B369AA" w:rsidP="00B369AA">
      <w:pPr>
        <w:jc w:val="center"/>
        <w:rPr>
          <w:b/>
        </w:rPr>
      </w:pPr>
      <w:r w:rsidRPr="00482402">
        <w:rPr>
          <w:b/>
        </w:rPr>
        <w:t>Сравнительная таблица результатов окончания учебного года</w:t>
      </w:r>
    </w:p>
    <w:tbl>
      <w:tblPr>
        <w:tblW w:w="0" w:type="auto"/>
        <w:jc w:val="center"/>
        <w:tblInd w:w="285" w:type="dxa"/>
        <w:tblLayout w:type="fixed"/>
        <w:tblLook w:val="0000"/>
      </w:tblPr>
      <w:tblGrid>
        <w:gridCol w:w="3663"/>
        <w:gridCol w:w="2112"/>
        <w:gridCol w:w="2112"/>
      </w:tblGrid>
      <w:tr w:rsidR="00B369AA" w:rsidRPr="00482402" w:rsidTr="00FE34AD">
        <w:trPr>
          <w:trHeight w:val="407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AA" w:rsidRPr="00482402" w:rsidRDefault="00B369AA" w:rsidP="00FE34AD">
            <w:pPr>
              <w:snapToGrid w:val="0"/>
              <w:jc w:val="bot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A" w:rsidRPr="00482402" w:rsidRDefault="00B369AA" w:rsidP="00FE34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2014-2015уч. год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9AA" w:rsidRPr="00482402" w:rsidRDefault="00B369AA" w:rsidP="00FE34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2013-2014 уч. год</w:t>
            </w:r>
          </w:p>
        </w:tc>
      </w:tr>
      <w:tr w:rsidR="00B369AA" w:rsidRPr="00482402" w:rsidTr="00FE34AD">
        <w:trPr>
          <w:trHeight w:val="34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B369AA" w:rsidRPr="00482402" w:rsidRDefault="00B369AA" w:rsidP="00FE34AD">
            <w:pPr>
              <w:snapToGrid w:val="0"/>
              <w:jc w:val="both"/>
            </w:pPr>
            <w:r w:rsidRPr="00482402">
              <w:t xml:space="preserve">Обучалось </w:t>
            </w:r>
            <w:r w:rsidR="00A35182">
              <w:t>5-9</w:t>
            </w:r>
            <w:r>
              <w:t xml:space="preserve"> классах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A" w:rsidRPr="00482402" w:rsidRDefault="00A35182" w:rsidP="00FE34AD">
            <w:pPr>
              <w:snapToGrid w:val="0"/>
              <w:jc w:val="center"/>
            </w:pPr>
            <w:r>
              <w:t>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9AA" w:rsidRPr="00482402" w:rsidRDefault="00A35182" w:rsidP="00FE34AD">
            <w:pPr>
              <w:snapToGrid w:val="0"/>
              <w:jc w:val="center"/>
            </w:pPr>
            <w:r>
              <w:t>32</w:t>
            </w:r>
          </w:p>
        </w:tc>
      </w:tr>
      <w:tr w:rsidR="00B369AA" w:rsidRPr="00482402" w:rsidTr="00FE34AD">
        <w:trPr>
          <w:trHeight w:val="35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B369AA" w:rsidRPr="00482402" w:rsidRDefault="00B369AA" w:rsidP="00FE34AD">
            <w:pPr>
              <w:snapToGrid w:val="0"/>
              <w:jc w:val="both"/>
            </w:pPr>
            <w:r>
              <w:t>Закончили на   «</w:t>
            </w:r>
            <w:r w:rsidRPr="00482402">
              <w:t>5»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A" w:rsidRPr="00482402" w:rsidRDefault="00A35182" w:rsidP="00FE34AD">
            <w:pPr>
              <w:snapToGrid w:val="0"/>
              <w:jc w:val="center"/>
            </w:pPr>
            <w:r>
              <w:t>0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9AA" w:rsidRPr="00482402" w:rsidRDefault="00A35182" w:rsidP="00FE34AD">
            <w:pPr>
              <w:snapToGrid w:val="0"/>
              <w:jc w:val="center"/>
            </w:pPr>
            <w:r>
              <w:t>0</w:t>
            </w:r>
          </w:p>
        </w:tc>
      </w:tr>
      <w:tr w:rsidR="00B369AA" w:rsidRPr="00482402" w:rsidTr="00FE34AD">
        <w:trPr>
          <w:trHeight w:val="339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:rsidR="00B369AA" w:rsidRPr="00482402" w:rsidRDefault="00B369AA" w:rsidP="00FE34AD">
            <w:pPr>
              <w:snapToGrid w:val="0"/>
              <w:jc w:val="both"/>
            </w:pPr>
            <w:r w:rsidRPr="00482402">
              <w:lastRenderedPageBreak/>
              <w:t xml:space="preserve">Закончили на </w:t>
            </w:r>
            <w:r>
              <w:t xml:space="preserve"> «4» и </w:t>
            </w:r>
            <w:r w:rsidRPr="00482402">
              <w:t>«5»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B369AA" w:rsidRPr="00482402" w:rsidRDefault="00A35182" w:rsidP="00FE34AD">
            <w:pPr>
              <w:snapToGrid w:val="0"/>
              <w:jc w:val="center"/>
            </w:pPr>
            <w:r>
              <w:t>13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auto"/>
            </w:tcBorders>
          </w:tcPr>
          <w:p w:rsidR="00B369AA" w:rsidRPr="00482402" w:rsidRDefault="00A35182" w:rsidP="00FE34AD">
            <w:pPr>
              <w:snapToGrid w:val="0"/>
              <w:jc w:val="center"/>
            </w:pPr>
            <w:r>
              <w:t>12</w:t>
            </w:r>
          </w:p>
        </w:tc>
      </w:tr>
      <w:tr w:rsidR="00B369AA" w:rsidRPr="00482402" w:rsidTr="00FE34AD">
        <w:trPr>
          <w:trHeight w:val="358"/>
          <w:jc w:val="center"/>
        </w:trPr>
        <w:tc>
          <w:tcPr>
            <w:tcW w:w="3663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:rsidR="00B369AA" w:rsidRPr="00482402" w:rsidRDefault="00B369AA" w:rsidP="00FE34AD">
            <w:pPr>
              <w:snapToGrid w:val="0"/>
              <w:jc w:val="both"/>
            </w:pPr>
            <w:r w:rsidRPr="00482402">
              <w:t>% обучающихся на «4 и 5»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A" w:rsidRPr="00482402" w:rsidRDefault="00A35182" w:rsidP="00FE34AD">
            <w:pPr>
              <w:snapToGrid w:val="0"/>
              <w:jc w:val="center"/>
            </w:pPr>
            <w:r>
              <w:t>50%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9AA" w:rsidRPr="00482402" w:rsidRDefault="00A35182" w:rsidP="00FE34AD">
            <w:pPr>
              <w:snapToGrid w:val="0"/>
              <w:jc w:val="center"/>
            </w:pPr>
            <w:r>
              <w:t>46,3%</w:t>
            </w:r>
          </w:p>
        </w:tc>
      </w:tr>
    </w:tbl>
    <w:p w:rsidR="00653213" w:rsidRDefault="00653213" w:rsidP="00A83294">
      <w:pPr>
        <w:pStyle w:val="a6"/>
        <w:spacing w:before="0" w:beforeAutospacing="0" w:after="0" w:afterAutospacing="0" w:line="276" w:lineRule="auto"/>
        <w:jc w:val="center"/>
        <w:rPr>
          <w:rStyle w:val="ab"/>
        </w:rPr>
      </w:pPr>
    </w:p>
    <w:p w:rsidR="00BA1A99" w:rsidRPr="00BA1A99" w:rsidRDefault="00BA1A99" w:rsidP="00A83294">
      <w:pPr>
        <w:pStyle w:val="a6"/>
        <w:spacing w:before="0" w:beforeAutospacing="0" w:after="0" w:afterAutospacing="0" w:line="276" w:lineRule="auto"/>
        <w:jc w:val="center"/>
        <w:rPr>
          <w:rStyle w:val="ab"/>
        </w:rPr>
      </w:pPr>
      <w:r w:rsidRPr="00BA1A99">
        <w:rPr>
          <w:rStyle w:val="ab"/>
        </w:rPr>
        <w:t>КАЧЕСТВЕННАЯ УСПЕВАЕМОСТЬ</w:t>
      </w:r>
    </w:p>
    <w:p w:rsidR="00BA1A99" w:rsidRPr="002E0438" w:rsidRDefault="00BA1A99" w:rsidP="00A83294">
      <w:pPr>
        <w:pStyle w:val="a6"/>
        <w:spacing w:before="0" w:beforeAutospacing="0" w:after="0" w:afterAutospacing="0" w:line="276" w:lineRule="auto"/>
        <w:ind w:firstLine="540"/>
        <w:jc w:val="both"/>
        <w:rPr>
          <w:rStyle w:val="ab"/>
        </w:rPr>
      </w:pPr>
      <w:r w:rsidRPr="0076345D">
        <w:rPr>
          <w:rStyle w:val="ab"/>
        </w:rPr>
        <w:t>Успеваемость по школе</w:t>
      </w:r>
      <w:r w:rsidRPr="002E0438">
        <w:rPr>
          <w:rStyle w:val="ab"/>
        </w:rPr>
        <w:t>:</w:t>
      </w:r>
      <w:r w:rsidRPr="002E0438">
        <w:rPr>
          <w:rStyle w:val="ab"/>
          <w:b w:val="0"/>
        </w:rPr>
        <w:t xml:space="preserve"> </w:t>
      </w:r>
      <w:r w:rsidRPr="002E0438">
        <w:rPr>
          <w:rStyle w:val="ab"/>
        </w:rPr>
        <w:t>100%</w:t>
      </w:r>
    </w:p>
    <w:tbl>
      <w:tblPr>
        <w:tblW w:w="0" w:type="auto"/>
        <w:jc w:val="center"/>
        <w:tblInd w:w="285" w:type="dxa"/>
        <w:tblLayout w:type="fixed"/>
        <w:tblLook w:val="0000"/>
      </w:tblPr>
      <w:tblGrid>
        <w:gridCol w:w="3663"/>
        <w:gridCol w:w="2112"/>
        <w:gridCol w:w="2112"/>
      </w:tblGrid>
      <w:tr w:rsidR="00BA1A99" w:rsidRPr="00482402" w:rsidTr="00FE34AD">
        <w:trPr>
          <w:trHeight w:val="407"/>
          <w:jc w:val="center"/>
        </w:trPr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A1A99" w:rsidRPr="00482402" w:rsidRDefault="00BA1A99" w:rsidP="00FE34AD">
            <w:pPr>
              <w:snapToGrid w:val="0"/>
              <w:jc w:val="center"/>
            </w:pPr>
            <w:r>
              <w:t>уровень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A99" w:rsidRPr="00482402" w:rsidRDefault="00BA1A99" w:rsidP="00FE34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BA1A99" w:rsidRPr="00482402" w:rsidTr="00FE34AD">
        <w:trPr>
          <w:trHeight w:val="407"/>
          <w:jc w:val="center"/>
        </w:trPr>
        <w:tc>
          <w:tcPr>
            <w:tcW w:w="36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A1A99" w:rsidRPr="00482402" w:rsidRDefault="00BA1A99" w:rsidP="00FE34AD">
            <w:pPr>
              <w:snapToGrid w:val="0"/>
              <w:jc w:val="bot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99" w:rsidRPr="00482402" w:rsidRDefault="00BA1A99" w:rsidP="00FE34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2014-2015уч. год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A99" w:rsidRPr="00482402" w:rsidRDefault="00BA1A99" w:rsidP="00FE34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2013-2014 уч. год</w:t>
            </w:r>
          </w:p>
        </w:tc>
      </w:tr>
      <w:tr w:rsidR="00BA1A99" w:rsidRPr="00482402" w:rsidTr="00FE34AD">
        <w:trPr>
          <w:trHeight w:val="34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BA1A99" w:rsidRPr="00482402" w:rsidRDefault="00BA1A99" w:rsidP="00FE34AD">
            <w:pPr>
              <w:snapToGrid w:val="0"/>
              <w:jc w:val="both"/>
            </w:pPr>
            <w:r>
              <w:t>Начальная школа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99" w:rsidRPr="00482402" w:rsidRDefault="00A35182" w:rsidP="00FE34AD">
            <w:pPr>
              <w:snapToGrid w:val="0"/>
              <w:jc w:val="center"/>
            </w:pPr>
            <w:r>
              <w:t>50%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A99" w:rsidRPr="00482402" w:rsidRDefault="00A35182" w:rsidP="00FE34AD">
            <w:pPr>
              <w:snapToGrid w:val="0"/>
              <w:jc w:val="center"/>
            </w:pPr>
            <w:r>
              <w:t>50%</w:t>
            </w:r>
          </w:p>
        </w:tc>
      </w:tr>
      <w:tr w:rsidR="00BA1A99" w:rsidRPr="00482402" w:rsidTr="00FE34AD">
        <w:trPr>
          <w:trHeight w:val="35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BA1A99" w:rsidRPr="00482402" w:rsidRDefault="00BA1A99" w:rsidP="00FE34AD">
            <w:pPr>
              <w:snapToGrid w:val="0"/>
              <w:jc w:val="both"/>
            </w:pPr>
            <w:r>
              <w:t>Основная школа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99" w:rsidRPr="00482402" w:rsidRDefault="00A35182" w:rsidP="00FE34AD">
            <w:pPr>
              <w:snapToGrid w:val="0"/>
              <w:jc w:val="center"/>
            </w:pPr>
            <w:r>
              <w:t>50%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A99" w:rsidRPr="00482402" w:rsidRDefault="00A35182" w:rsidP="00FE34AD">
            <w:pPr>
              <w:snapToGrid w:val="0"/>
              <w:jc w:val="center"/>
            </w:pPr>
            <w:r>
              <w:t>46,3%</w:t>
            </w:r>
          </w:p>
        </w:tc>
      </w:tr>
      <w:tr w:rsidR="00BA1A99" w:rsidRPr="00482402" w:rsidTr="00FE34AD">
        <w:trPr>
          <w:trHeight w:val="339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:rsidR="00BA1A99" w:rsidRPr="00482402" w:rsidRDefault="00BA1A99" w:rsidP="00FE34AD">
            <w:pPr>
              <w:snapToGrid w:val="0"/>
              <w:jc w:val="bot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BA1A99" w:rsidRPr="00482402" w:rsidRDefault="00BA1A99" w:rsidP="00FE34AD">
            <w:pPr>
              <w:snapToGrid w:val="0"/>
              <w:jc w:val="center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auto"/>
            </w:tcBorders>
          </w:tcPr>
          <w:p w:rsidR="00BA1A99" w:rsidRPr="00482402" w:rsidRDefault="00BA1A99" w:rsidP="00FE34AD">
            <w:pPr>
              <w:snapToGrid w:val="0"/>
              <w:jc w:val="center"/>
            </w:pPr>
          </w:p>
        </w:tc>
      </w:tr>
      <w:tr w:rsidR="00BA1A99" w:rsidRPr="00482402" w:rsidTr="00FE34AD">
        <w:trPr>
          <w:trHeight w:val="358"/>
          <w:jc w:val="center"/>
        </w:trPr>
        <w:tc>
          <w:tcPr>
            <w:tcW w:w="3663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:rsidR="00BA1A99" w:rsidRPr="00482402" w:rsidRDefault="00BA1A99" w:rsidP="00FE34AD">
            <w:pPr>
              <w:snapToGrid w:val="0"/>
              <w:jc w:val="both"/>
            </w:pPr>
            <w:r>
              <w:t>По школе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99" w:rsidRPr="00BA1A99" w:rsidRDefault="00A35182" w:rsidP="00FE34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A99" w:rsidRPr="00BA1A99" w:rsidRDefault="00A35182" w:rsidP="00FE34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</w:tr>
    </w:tbl>
    <w:p w:rsidR="00BA1A99" w:rsidRDefault="00BA1A99" w:rsidP="00BA1A99">
      <w:pPr>
        <w:pStyle w:val="a6"/>
        <w:spacing w:before="0" w:beforeAutospacing="0" w:after="0" w:afterAutospacing="0"/>
        <w:ind w:firstLine="539"/>
        <w:jc w:val="both"/>
        <w:rPr>
          <w:rStyle w:val="ab"/>
          <w:b w:val="0"/>
        </w:rPr>
      </w:pPr>
    </w:p>
    <w:p w:rsidR="00BA1A99" w:rsidRPr="002E0438" w:rsidRDefault="00BA1A99" w:rsidP="00BA1A99">
      <w:pPr>
        <w:rPr>
          <w:b/>
          <w:u w:val="single"/>
        </w:rPr>
      </w:pPr>
      <w:r w:rsidRPr="002E0438">
        <w:rPr>
          <w:b/>
          <w:u w:val="single"/>
        </w:rPr>
        <w:t>2.9. Результаты государственной  итого</w:t>
      </w:r>
      <w:r w:rsidR="00A35182">
        <w:rPr>
          <w:b/>
          <w:u w:val="single"/>
        </w:rPr>
        <w:t>вой аттестации выпускников 9 класса</w:t>
      </w:r>
      <w:r w:rsidRPr="002E0438">
        <w:rPr>
          <w:b/>
          <w:u w:val="single"/>
        </w:rPr>
        <w:t xml:space="preserve"> за курс основного общего образования</w:t>
      </w:r>
    </w:p>
    <w:p w:rsidR="00653213" w:rsidRDefault="00653213" w:rsidP="00BA1A99">
      <w:pPr>
        <w:ind w:firstLine="540"/>
        <w:jc w:val="both"/>
      </w:pPr>
    </w:p>
    <w:p w:rsidR="00BA1A99" w:rsidRPr="00EF14A0" w:rsidRDefault="00BA1A99" w:rsidP="00BA1A99">
      <w:pPr>
        <w:ind w:firstLine="540"/>
        <w:jc w:val="both"/>
      </w:pPr>
      <w:r w:rsidRPr="00EF14A0">
        <w:t>В  201</w:t>
      </w:r>
      <w:r>
        <w:t>4</w:t>
      </w:r>
      <w:r w:rsidRPr="00EF14A0">
        <w:t>-201</w:t>
      </w:r>
      <w:r>
        <w:t>5</w:t>
      </w:r>
      <w:r w:rsidR="00A35182">
        <w:t xml:space="preserve"> году в 9</w:t>
      </w:r>
      <w:r w:rsidRPr="00EF14A0">
        <w:t xml:space="preserve"> кл</w:t>
      </w:r>
      <w:r w:rsidR="00A35182">
        <w:t>ассе</w:t>
      </w:r>
      <w:r w:rsidRPr="00EF14A0">
        <w:t xml:space="preserve"> обучалось </w:t>
      </w:r>
      <w:r w:rsidR="00A35182">
        <w:t>5</w:t>
      </w:r>
      <w:r w:rsidRPr="00EF14A0">
        <w:t xml:space="preserve"> ученик</w:t>
      </w:r>
      <w:r w:rsidR="00A35182">
        <w:t xml:space="preserve">ов </w:t>
      </w:r>
      <w:r w:rsidRPr="00EF14A0">
        <w:t xml:space="preserve">, из них </w:t>
      </w:r>
      <w:r w:rsidR="00A35182">
        <w:t>5</w:t>
      </w:r>
      <w:r w:rsidRPr="00EF14A0">
        <w:t xml:space="preserve"> выпускник</w:t>
      </w:r>
      <w:r w:rsidR="00A35182">
        <w:t xml:space="preserve">ов </w:t>
      </w:r>
      <w:r w:rsidRPr="00EF14A0">
        <w:t xml:space="preserve">  школы проходили государственную (итоговую) аттестацию по  русскому языку и математике в форме</w:t>
      </w:r>
      <w:r>
        <w:t xml:space="preserve"> ОГЭ</w:t>
      </w:r>
      <w:r w:rsidRPr="00EF14A0">
        <w:t xml:space="preserve">. </w:t>
      </w:r>
    </w:p>
    <w:p w:rsidR="00BA1A99" w:rsidRPr="00EF14A0" w:rsidRDefault="00BA1A99" w:rsidP="00BA1A99">
      <w:pPr>
        <w:ind w:firstLine="540"/>
        <w:jc w:val="both"/>
      </w:pPr>
      <w:r w:rsidRPr="00EF14A0">
        <w:t>Все учащиеся 9 класса были допущены к итоговой аттестации. Они сдавали два обязательных экзамена: по русскому языку и математике в форме ОГЭ</w:t>
      </w:r>
      <w:r>
        <w:t xml:space="preserve">. </w:t>
      </w:r>
    </w:p>
    <w:p w:rsidR="00653213" w:rsidRDefault="00653213" w:rsidP="00BA1A99">
      <w:pPr>
        <w:rPr>
          <w:b/>
          <w:color w:val="000080"/>
        </w:rPr>
      </w:pPr>
    </w:p>
    <w:p w:rsidR="00BA1A99" w:rsidRPr="002E0438" w:rsidRDefault="00BA1A99" w:rsidP="00BA1A99">
      <w:pPr>
        <w:rPr>
          <w:b/>
        </w:rPr>
      </w:pPr>
      <w:r w:rsidRPr="002E0438">
        <w:rPr>
          <w:b/>
        </w:rPr>
        <w:t>Результаты ГИА учащихся 9 класса по русскому языку в форме ОГЭ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1"/>
        <w:gridCol w:w="928"/>
        <w:gridCol w:w="1214"/>
        <w:gridCol w:w="795"/>
        <w:gridCol w:w="795"/>
        <w:gridCol w:w="795"/>
        <w:gridCol w:w="795"/>
        <w:gridCol w:w="1616"/>
        <w:gridCol w:w="1098"/>
        <w:gridCol w:w="1111"/>
      </w:tblGrid>
      <w:tr w:rsidR="00BA1A99" w:rsidRPr="0061227B" w:rsidTr="007B0A2E">
        <w:tc>
          <w:tcPr>
            <w:tcW w:w="1331" w:type="dxa"/>
          </w:tcPr>
          <w:p w:rsidR="00BA1A99" w:rsidRPr="0061227B" w:rsidRDefault="00BA1A99" w:rsidP="00FE34AD">
            <w:pPr>
              <w:jc w:val="both"/>
            </w:pPr>
            <w:r w:rsidRPr="0061227B">
              <w:t>школы</w:t>
            </w:r>
          </w:p>
        </w:tc>
        <w:tc>
          <w:tcPr>
            <w:tcW w:w="928" w:type="dxa"/>
          </w:tcPr>
          <w:p w:rsidR="00BA1A99" w:rsidRPr="0061227B" w:rsidRDefault="00BA1A99" w:rsidP="00FE34AD">
            <w:pPr>
              <w:jc w:val="both"/>
            </w:pPr>
            <w:r w:rsidRPr="0061227B">
              <w:t xml:space="preserve">Класс </w:t>
            </w:r>
          </w:p>
        </w:tc>
        <w:tc>
          <w:tcPr>
            <w:tcW w:w="1214" w:type="dxa"/>
          </w:tcPr>
          <w:p w:rsidR="00BA1A99" w:rsidRPr="0061227B" w:rsidRDefault="00BA1A99" w:rsidP="00FE34AD">
            <w:pPr>
              <w:jc w:val="both"/>
            </w:pPr>
            <w:r w:rsidRPr="0061227B">
              <w:t xml:space="preserve">Всего учащихся </w:t>
            </w:r>
          </w:p>
        </w:tc>
        <w:tc>
          <w:tcPr>
            <w:tcW w:w="795" w:type="dxa"/>
          </w:tcPr>
          <w:p w:rsidR="00BA1A99" w:rsidRPr="0061227B" w:rsidRDefault="00BA1A99" w:rsidP="00FE34AD">
            <w:pPr>
              <w:jc w:val="center"/>
            </w:pPr>
            <w:r w:rsidRPr="0061227B">
              <w:t>«5»</w:t>
            </w:r>
          </w:p>
        </w:tc>
        <w:tc>
          <w:tcPr>
            <w:tcW w:w="795" w:type="dxa"/>
          </w:tcPr>
          <w:p w:rsidR="00BA1A99" w:rsidRPr="0061227B" w:rsidRDefault="00BA1A99" w:rsidP="00FE34AD">
            <w:pPr>
              <w:jc w:val="center"/>
            </w:pPr>
            <w:r w:rsidRPr="0061227B">
              <w:t>«4»</w:t>
            </w:r>
          </w:p>
        </w:tc>
        <w:tc>
          <w:tcPr>
            <w:tcW w:w="795" w:type="dxa"/>
          </w:tcPr>
          <w:p w:rsidR="00BA1A99" w:rsidRPr="0061227B" w:rsidRDefault="00BA1A99" w:rsidP="00FE34AD">
            <w:pPr>
              <w:jc w:val="center"/>
            </w:pPr>
            <w:r w:rsidRPr="0061227B">
              <w:t>«3»</w:t>
            </w:r>
          </w:p>
        </w:tc>
        <w:tc>
          <w:tcPr>
            <w:tcW w:w="795" w:type="dxa"/>
          </w:tcPr>
          <w:p w:rsidR="00BA1A99" w:rsidRPr="0061227B" w:rsidRDefault="00BA1A99" w:rsidP="00FE34AD">
            <w:pPr>
              <w:jc w:val="center"/>
            </w:pPr>
            <w:r w:rsidRPr="0061227B">
              <w:t>«2»</w:t>
            </w:r>
          </w:p>
        </w:tc>
        <w:tc>
          <w:tcPr>
            <w:tcW w:w="1616" w:type="dxa"/>
          </w:tcPr>
          <w:p w:rsidR="00BA1A99" w:rsidRPr="0061227B" w:rsidRDefault="00BA1A99" w:rsidP="00FE34AD">
            <w:pPr>
              <w:jc w:val="both"/>
            </w:pPr>
            <w:r w:rsidRPr="0061227B">
              <w:t>% успеваемости</w:t>
            </w:r>
          </w:p>
        </w:tc>
        <w:tc>
          <w:tcPr>
            <w:tcW w:w="1098" w:type="dxa"/>
          </w:tcPr>
          <w:p w:rsidR="00BA1A99" w:rsidRPr="0061227B" w:rsidRDefault="00BA1A99" w:rsidP="00FE34AD">
            <w:pPr>
              <w:jc w:val="both"/>
            </w:pPr>
            <w:r w:rsidRPr="0061227B">
              <w:t>% качества</w:t>
            </w:r>
          </w:p>
        </w:tc>
        <w:tc>
          <w:tcPr>
            <w:tcW w:w="1111" w:type="dxa"/>
          </w:tcPr>
          <w:p w:rsidR="00BA1A99" w:rsidRPr="0061227B" w:rsidRDefault="00BA1A99" w:rsidP="00FE34AD">
            <w:pPr>
              <w:jc w:val="center"/>
            </w:pPr>
            <w:r w:rsidRPr="0061227B">
              <w:t>Средний балл</w:t>
            </w:r>
          </w:p>
        </w:tc>
      </w:tr>
      <w:tr w:rsidR="00BA1A99" w:rsidRPr="0061227B" w:rsidTr="007B0A2E">
        <w:tc>
          <w:tcPr>
            <w:tcW w:w="1331" w:type="dxa"/>
          </w:tcPr>
          <w:p w:rsidR="00BA1A99" w:rsidRDefault="00BA1A99" w:rsidP="00FE34AD">
            <w:pPr>
              <w:jc w:val="center"/>
            </w:pPr>
          </w:p>
          <w:p w:rsidR="00BA1A99" w:rsidRPr="0061227B" w:rsidRDefault="007B0A2E" w:rsidP="007B0A2E">
            <w:pPr>
              <w:jc w:val="center"/>
            </w:pPr>
            <w:r>
              <w:t xml:space="preserve"> МКОУ Жаровская ООШ</w:t>
            </w:r>
          </w:p>
        </w:tc>
        <w:tc>
          <w:tcPr>
            <w:tcW w:w="928" w:type="dxa"/>
          </w:tcPr>
          <w:p w:rsidR="00BA1A99" w:rsidRPr="0061227B" w:rsidRDefault="007B0A2E" w:rsidP="00FE34AD">
            <w:pPr>
              <w:jc w:val="center"/>
            </w:pPr>
            <w:r>
              <w:t>9</w:t>
            </w:r>
          </w:p>
        </w:tc>
        <w:tc>
          <w:tcPr>
            <w:tcW w:w="1214" w:type="dxa"/>
          </w:tcPr>
          <w:p w:rsidR="00BA1A99" w:rsidRPr="0061227B" w:rsidRDefault="007B0A2E" w:rsidP="00FE34AD">
            <w:pPr>
              <w:jc w:val="center"/>
            </w:pPr>
            <w:r>
              <w:t>5</w:t>
            </w:r>
          </w:p>
        </w:tc>
        <w:tc>
          <w:tcPr>
            <w:tcW w:w="795" w:type="dxa"/>
          </w:tcPr>
          <w:p w:rsidR="00BA1A99" w:rsidRPr="0061227B" w:rsidRDefault="007B0A2E" w:rsidP="00FE34AD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BA1A99" w:rsidRPr="0061227B" w:rsidRDefault="007B0A2E" w:rsidP="00FE34AD">
            <w:pPr>
              <w:jc w:val="center"/>
            </w:pPr>
            <w:r>
              <w:t>2</w:t>
            </w:r>
          </w:p>
        </w:tc>
        <w:tc>
          <w:tcPr>
            <w:tcW w:w="795" w:type="dxa"/>
          </w:tcPr>
          <w:p w:rsidR="00BA1A99" w:rsidRPr="0061227B" w:rsidRDefault="007B0A2E" w:rsidP="00FE34AD">
            <w:pPr>
              <w:jc w:val="center"/>
            </w:pPr>
            <w:r>
              <w:t>2</w:t>
            </w:r>
          </w:p>
        </w:tc>
        <w:tc>
          <w:tcPr>
            <w:tcW w:w="795" w:type="dxa"/>
          </w:tcPr>
          <w:p w:rsidR="00BA1A99" w:rsidRPr="0061227B" w:rsidRDefault="007B0A2E" w:rsidP="00FE34AD">
            <w:pPr>
              <w:jc w:val="center"/>
            </w:pPr>
            <w:r>
              <w:t>0</w:t>
            </w:r>
          </w:p>
        </w:tc>
        <w:tc>
          <w:tcPr>
            <w:tcW w:w="1616" w:type="dxa"/>
          </w:tcPr>
          <w:p w:rsidR="00BA1A99" w:rsidRPr="0061227B" w:rsidRDefault="007B0A2E" w:rsidP="00FE34AD">
            <w:pPr>
              <w:jc w:val="center"/>
            </w:pPr>
            <w:r>
              <w:t>100</w:t>
            </w:r>
          </w:p>
        </w:tc>
        <w:tc>
          <w:tcPr>
            <w:tcW w:w="1098" w:type="dxa"/>
          </w:tcPr>
          <w:p w:rsidR="00BA1A99" w:rsidRPr="0061227B" w:rsidRDefault="007B0A2E" w:rsidP="00FE34AD">
            <w:pPr>
              <w:jc w:val="center"/>
            </w:pPr>
            <w:r>
              <w:t>60%</w:t>
            </w:r>
          </w:p>
        </w:tc>
        <w:tc>
          <w:tcPr>
            <w:tcW w:w="1111" w:type="dxa"/>
          </w:tcPr>
          <w:p w:rsidR="00BA1A99" w:rsidRPr="0061227B" w:rsidRDefault="007B0A2E" w:rsidP="00FE34AD">
            <w:pPr>
              <w:jc w:val="center"/>
            </w:pPr>
            <w:r>
              <w:t>3,8</w:t>
            </w:r>
          </w:p>
        </w:tc>
      </w:tr>
    </w:tbl>
    <w:p w:rsidR="00BA1A99" w:rsidRPr="00BA1A99" w:rsidRDefault="00BA1A99" w:rsidP="00BA1A99">
      <w:pPr>
        <w:pStyle w:val="a6"/>
        <w:spacing w:before="0" w:beforeAutospacing="0" w:after="0" w:afterAutospacing="0"/>
        <w:jc w:val="both"/>
      </w:pPr>
      <w:r w:rsidRPr="00BA1A99">
        <w:t>Анализ результатов выполнения работ показал, что справились с рабо</w:t>
      </w:r>
      <w:r w:rsidR="007B0A2E">
        <w:t>той 100% учащихся.  60</w:t>
      </w:r>
      <w:r w:rsidRPr="00BA1A99">
        <w:t xml:space="preserve">% учеников показали хорошие результаты. </w:t>
      </w:r>
    </w:p>
    <w:p w:rsidR="00653213" w:rsidRDefault="00653213" w:rsidP="00BA1A99">
      <w:pPr>
        <w:rPr>
          <w:b/>
          <w:color w:val="000080"/>
        </w:rPr>
      </w:pPr>
    </w:p>
    <w:p w:rsidR="007B0A2E" w:rsidRDefault="007B0A2E" w:rsidP="00BA1A99">
      <w:pPr>
        <w:rPr>
          <w:b/>
          <w:color w:val="000080"/>
        </w:rPr>
      </w:pPr>
    </w:p>
    <w:p w:rsidR="007B0A2E" w:rsidRDefault="007B0A2E" w:rsidP="00BA1A99">
      <w:pPr>
        <w:rPr>
          <w:b/>
          <w:color w:val="000080"/>
        </w:rPr>
      </w:pPr>
    </w:p>
    <w:p w:rsidR="00BA1A99" w:rsidRPr="002E0438" w:rsidRDefault="00BA1A99" w:rsidP="00BA1A99">
      <w:pPr>
        <w:rPr>
          <w:b/>
        </w:rPr>
      </w:pPr>
      <w:r w:rsidRPr="002E0438">
        <w:rPr>
          <w:b/>
        </w:rPr>
        <w:t>Результаты ГИА учащихся 9-х классов по математике в форме</w:t>
      </w:r>
      <w:r w:rsidR="00896CEF" w:rsidRPr="002E0438">
        <w:rPr>
          <w:b/>
        </w:rPr>
        <w:t xml:space="preserve"> ОГЭ</w:t>
      </w:r>
    </w:p>
    <w:tbl>
      <w:tblPr>
        <w:tblW w:w="10397" w:type="dxa"/>
        <w:tblInd w:w="-179" w:type="dxa"/>
        <w:tblLayout w:type="fixed"/>
        <w:tblCellMar>
          <w:left w:w="55" w:type="dxa"/>
          <w:right w:w="55" w:type="dxa"/>
        </w:tblCellMar>
        <w:tblLook w:val="00A0"/>
      </w:tblPr>
      <w:tblGrid>
        <w:gridCol w:w="774"/>
        <w:gridCol w:w="1260"/>
        <w:gridCol w:w="1260"/>
        <w:gridCol w:w="1260"/>
        <w:gridCol w:w="1080"/>
        <w:gridCol w:w="1688"/>
        <w:gridCol w:w="1095"/>
        <w:gridCol w:w="1080"/>
        <w:gridCol w:w="900"/>
      </w:tblGrid>
      <w:tr w:rsidR="00BA1A99" w:rsidRPr="00621858" w:rsidTr="007B0A2E">
        <w:trPr>
          <w:trHeight w:val="630"/>
        </w:trPr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A66B3">
              <w:rPr>
                <w:bCs/>
                <w:color w:val="000000"/>
              </w:rPr>
              <w:t xml:space="preserve">Класс 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66B3">
              <w:rPr>
                <w:bCs/>
                <w:color w:val="000000"/>
              </w:rPr>
              <w:t>Выполняли работу</w:t>
            </w:r>
          </w:p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A66B3">
              <w:rPr>
                <w:bCs/>
                <w:color w:val="000000"/>
              </w:rPr>
              <w:t xml:space="preserve"> (кол-во)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66B3">
              <w:rPr>
                <w:bCs/>
                <w:color w:val="000000"/>
              </w:rPr>
              <w:t xml:space="preserve">Кол-во </w:t>
            </w:r>
          </w:p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</w:pPr>
            <w:r w:rsidRPr="003A66B3">
              <w:rPr>
                <w:bCs/>
                <w:color w:val="000000"/>
                <w:lang w:val="en-US"/>
              </w:rPr>
              <w:t>«5»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66B3">
              <w:rPr>
                <w:bCs/>
                <w:color w:val="000000"/>
              </w:rPr>
              <w:t xml:space="preserve">Кол-во </w:t>
            </w:r>
          </w:p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</w:pPr>
            <w:r w:rsidRPr="003A66B3">
              <w:rPr>
                <w:bCs/>
                <w:color w:val="000000"/>
                <w:lang w:val="en-US"/>
              </w:rPr>
              <w:t>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66B3">
              <w:rPr>
                <w:bCs/>
                <w:color w:val="000000"/>
              </w:rPr>
              <w:t xml:space="preserve">Кол-во </w:t>
            </w:r>
          </w:p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</w:pPr>
            <w:r w:rsidRPr="003A66B3">
              <w:rPr>
                <w:bCs/>
                <w:color w:val="000000"/>
                <w:lang w:val="en-US"/>
              </w:rPr>
              <w:t>«3»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66B3">
              <w:rPr>
                <w:bCs/>
                <w:color w:val="000000"/>
              </w:rPr>
              <w:t xml:space="preserve">Кол-во </w:t>
            </w:r>
          </w:p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66B3">
              <w:rPr>
                <w:bCs/>
                <w:color w:val="000000"/>
                <w:lang w:val="en-US"/>
              </w:rPr>
              <w:t>«</w:t>
            </w:r>
            <w:r w:rsidRPr="003A66B3">
              <w:rPr>
                <w:bCs/>
                <w:color w:val="000000"/>
              </w:rPr>
              <w:t>2»</w:t>
            </w:r>
          </w:p>
        </w:tc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A66B3">
              <w:rPr>
                <w:bCs/>
                <w:color w:val="000000"/>
                <w:lang w:val="en-US"/>
              </w:rPr>
              <w:t>%</w:t>
            </w:r>
          </w:p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A66B3">
              <w:rPr>
                <w:bCs/>
                <w:color w:val="000000"/>
              </w:rPr>
              <w:t>качества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3A66B3">
              <w:rPr>
                <w:bCs/>
                <w:color w:val="000000"/>
                <w:lang w:val="en-US"/>
              </w:rPr>
              <w:t>%</w:t>
            </w:r>
          </w:p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A66B3">
              <w:rPr>
                <w:bCs/>
                <w:color w:val="000000"/>
              </w:rPr>
              <w:t>выполнения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A1A99" w:rsidRPr="003A66B3" w:rsidRDefault="00BA1A99" w:rsidP="00FE34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A66B3">
              <w:rPr>
                <w:bCs/>
                <w:color w:val="000000"/>
              </w:rPr>
              <w:t>Средний балл</w:t>
            </w:r>
          </w:p>
        </w:tc>
      </w:tr>
      <w:tr w:rsidR="007B0A2E" w:rsidRPr="00621858" w:rsidTr="007B0A2E">
        <w:trPr>
          <w:trHeight w:val="606"/>
        </w:trPr>
        <w:tc>
          <w:tcPr>
            <w:tcW w:w="7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66B3">
              <w:rPr>
                <w:bCs/>
                <w:color w:val="000000"/>
              </w:rPr>
              <w:t xml:space="preserve">человек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66B3">
              <w:rPr>
                <w:bCs/>
                <w:color w:val="000000"/>
              </w:rPr>
              <w:t xml:space="preserve">человек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66B3">
              <w:rPr>
                <w:bCs/>
                <w:color w:val="000000"/>
              </w:rPr>
              <w:t xml:space="preserve">человек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  <w:r w:rsidRPr="003A66B3">
              <w:t>-</w:t>
            </w:r>
          </w:p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  <w:r w:rsidRPr="003A66B3">
              <w:t>-</w:t>
            </w:r>
          </w:p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B0A2E" w:rsidRPr="00621858" w:rsidTr="007B0A2E">
        <w:trPr>
          <w:trHeight w:val="686"/>
        </w:trPr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  <w:r w:rsidRPr="003A66B3">
              <w:t>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  <w:p w:rsidR="007B0A2E" w:rsidRPr="003A66B3" w:rsidRDefault="007B0A2E" w:rsidP="007B0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  <w:p w:rsidR="007B0A2E" w:rsidRPr="003A66B3" w:rsidRDefault="007B0A2E" w:rsidP="007B0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  <w:r w:rsidRPr="003A66B3"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A2E" w:rsidRPr="003A66B3" w:rsidRDefault="007B0A2E" w:rsidP="00FE34AD">
            <w:pPr>
              <w:autoSpaceDE w:val="0"/>
              <w:autoSpaceDN w:val="0"/>
              <w:adjustRightInd w:val="0"/>
              <w:jc w:val="center"/>
            </w:pPr>
          </w:p>
          <w:p w:rsidR="007B0A2E" w:rsidRPr="003A66B3" w:rsidRDefault="007B0A2E" w:rsidP="007B0A2E">
            <w:pPr>
              <w:autoSpaceDE w:val="0"/>
              <w:autoSpaceDN w:val="0"/>
              <w:adjustRightInd w:val="0"/>
              <w:jc w:val="center"/>
            </w:pPr>
            <w:r w:rsidRPr="003A66B3">
              <w:t>3</w:t>
            </w:r>
          </w:p>
        </w:tc>
      </w:tr>
    </w:tbl>
    <w:p w:rsidR="007B0A2E" w:rsidRDefault="007B0A2E" w:rsidP="00DE52E0">
      <w:pPr>
        <w:spacing w:line="276" w:lineRule="auto"/>
        <w:jc w:val="center"/>
        <w:rPr>
          <w:b/>
          <w:sz w:val="28"/>
          <w:szCs w:val="28"/>
        </w:rPr>
      </w:pPr>
    </w:p>
    <w:p w:rsidR="006041A2" w:rsidRPr="002A6C67" w:rsidRDefault="00646458" w:rsidP="00DE52E0">
      <w:pPr>
        <w:spacing w:line="276" w:lineRule="auto"/>
        <w:jc w:val="center"/>
        <w:rPr>
          <w:b/>
          <w:sz w:val="28"/>
          <w:szCs w:val="28"/>
        </w:rPr>
      </w:pPr>
      <w:r w:rsidRPr="002A6C67">
        <w:rPr>
          <w:b/>
          <w:sz w:val="28"/>
          <w:szCs w:val="28"/>
        </w:rPr>
        <w:t>Р</w:t>
      </w:r>
      <w:r w:rsidR="00C61C18" w:rsidRPr="002A6C67">
        <w:rPr>
          <w:b/>
          <w:sz w:val="28"/>
          <w:szCs w:val="28"/>
        </w:rPr>
        <w:t>АЗДЕЛ</w:t>
      </w:r>
      <w:r w:rsidRPr="002A6C67">
        <w:rPr>
          <w:b/>
          <w:sz w:val="28"/>
          <w:szCs w:val="28"/>
        </w:rPr>
        <w:t xml:space="preserve"> </w:t>
      </w:r>
      <w:r w:rsidR="00A83294">
        <w:rPr>
          <w:b/>
          <w:sz w:val="28"/>
          <w:szCs w:val="28"/>
          <w:lang w:val="en-US"/>
        </w:rPr>
        <w:t>III</w:t>
      </w:r>
      <w:r w:rsidRPr="002A6C67">
        <w:rPr>
          <w:b/>
          <w:sz w:val="28"/>
          <w:szCs w:val="28"/>
        </w:rPr>
        <w:t>.</w:t>
      </w:r>
    </w:p>
    <w:p w:rsidR="00D619A0" w:rsidRDefault="00646458" w:rsidP="00000291">
      <w:pPr>
        <w:spacing w:line="276" w:lineRule="auto"/>
        <w:jc w:val="both"/>
        <w:rPr>
          <w:b/>
          <w:sz w:val="28"/>
          <w:szCs w:val="28"/>
        </w:rPr>
      </w:pPr>
      <w:r w:rsidRPr="002A6C67">
        <w:rPr>
          <w:b/>
          <w:sz w:val="28"/>
          <w:szCs w:val="28"/>
        </w:rPr>
        <w:t>К</w:t>
      </w:r>
      <w:r w:rsidR="00C61C18" w:rsidRPr="002A6C67">
        <w:rPr>
          <w:b/>
          <w:sz w:val="28"/>
          <w:szCs w:val="28"/>
        </w:rPr>
        <w:t>ОНЦЕПТУАЛЬНЫЕ ОСНОВАНИЯ</w:t>
      </w:r>
      <w:r w:rsidR="00000291">
        <w:rPr>
          <w:b/>
          <w:sz w:val="28"/>
          <w:szCs w:val="28"/>
        </w:rPr>
        <w:t xml:space="preserve"> </w:t>
      </w:r>
      <w:r w:rsidR="00C61C18" w:rsidRPr="002A6C67">
        <w:rPr>
          <w:b/>
          <w:sz w:val="28"/>
          <w:szCs w:val="28"/>
        </w:rPr>
        <w:t xml:space="preserve"> ПРОГРАММЫ РАЗВИТИЯ     ШКОЛЫ</w:t>
      </w:r>
    </w:p>
    <w:p w:rsidR="00B270C8" w:rsidRPr="001C484E" w:rsidRDefault="00B270C8" w:rsidP="00DE52E0">
      <w:pPr>
        <w:pStyle w:val="rvps140"/>
        <w:spacing w:before="0" w:beforeAutospacing="0" w:after="0" w:afterAutospacing="0" w:line="276" w:lineRule="auto"/>
        <w:ind w:firstLine="709"/>
        <w:jc w:val="center"/>
        <w:rPr>
          <w:b/>
          <w:u w:val="single"/>
        </w:rPr>
      </w:pPr>
      <w:r w:rsidRPr="001C484E">
        <w:rPr>
          <w:b/>
          <w:u w:val="single"/>
        </w:rPr>
        <w:t>3.1. Концептуальные основания программы</w:t>
      </w:r>
    </w:p>
    <w:p w:rsidR="00B270C8" w:rsidRPr="00B270C8" w:rsidRDefault="00B270C8" w:rsidP="00DE52E0">
      <w:pPr>
        <w:pStyle w:val="rvps140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0B1A66" w:rsidRPr="00E051D0" w:rsidRDefault="000B1A66" w:rsidP="00DE52E0">
      <w:pPr>
        <w:pStyle w:val="rvps140"/>
        <w:spacing w:before="0" w:beforeAutospacing="0" w:after="0" w:afterAutospacing="0" w:line="276" w:lineRule="auto"/>
        <w:ind w:firstLine="709"/>
        <w:jc w:val="both"/>
      </w:pPr>
      <w:r w:rsidRPr="00E051D0">
        <w:t xml:space="preserve">В настоящее время в России ведется активная работа по развитию и модернизации сферы общего образования </w:t>
      </w:r>
    </w:p>
    <w:p w:rsidR="000B1A66" w:rsidRPr="00E051D0" w:rsidRDefault="000B1A66" w:rsidP="00DE52E0">
      <w:pPr>
        <w:pStyle w:val="rvps140"/>
        <w:spacing w:before="0" w:beforeAutospacing="0" w:after="0" w:afterAutospacing="0" w:line="276" w:lineRule="auto"/>
        <w:ind w:firstLine="709"/>
        <w:jc w:val="both"/>
        <w:rPr>
          <w:i/>
          <w:u w:val="single"/>
        </w:rPr>
      </w:pPr>
      <w:r w:rsidRPr="00E051D0">
        <w:rPr>
          <w:i/>
        </w:rPr>
        <w:lastRenderedPageBreak/>
        <w:t>Первая задача</w:t>
      </w:r>
      <w:r w:rsidRPr="00E051D0">
        <w:t xml:space="preserve">, которую необходимо решить системе общего образования, заключается в </w:t>
      </w:r>
      <w:r w:rsidRPr="00E051D0">
        <w:rPr>
          <w:b/>
        </w:rPr>
        <w:t>создании</w:t>
      </w:r>
      <w:r w:rsidRPr="00E051D0">
        <w:t xml:space="preserve"> таких </w:t>
      </w:r>
      <w:r w:rsidRPr="00E051D0">
        <w:rPr>
          <w:b/>
        </w:rPr>
        <w:t>условий обучения</w:t>
      </w:r>
      <w:r w:rsidRPr="00E051D0">
        <w:t xml:space="preserve">, при которых уже в школе дети могли бы </w:t>
      </w:r>
      <w:r w:rsidRPr="00E051D0">
        <w:rPr>
          <w:b/>
        </w:rPr>
        <w:t>раскрыть свои возможности</w:t>
      </w:r>
      <w:r w:rsidRPr="00E051D0">
        <w:t xml:space="preserve">, подготовиться к жизни в высокотехнологичном конкурентном мире. Решению этой задачи должно соответствовать обновленное содержание образования. </w:t>
      </w:r>
    </w:p>
    <w:p w:rsidR="000B1A66" w:rsidRPr="00E051D0" w:rsidRDefault="000B1A66" w:rsidP="00DE52E0">
      <w:pPr>
        <w:pStyle w:val="rvps140"/>
        <w:spacing w:before="0" w:beforeAutospacing="0" w:after="0" w:afterAutospacing="0" w:line="276" w:lineRule="auto"/>
        <w:ind w:firstLine="709"/>
        <w:jc w:val="both"/>
      </w:pPr>
      <w:r w:rsidRPr="00E051D0">
        <w:rPr>
          <w:i/>
        </w:rPr>
        <w:t>Во-вторых</w:t>
      </w:r>
      <w:r w:rsidRPr="00E051D0">
        <w:t>, одновременно с внедрением новых</w:t>
      </w:r>
      <w:r w:rsidR="002A6C67" w:rsidRPr="00E051D0">
        <w:t xml:space="preserve"> стандартов общего образования </w:t>
      </w:r>
      <w:r w:rsidRPr="00E051D0">
        <w:t xml:space="preserve">должна быть выстроена разветвленная </w:t>
      </w:r>
      <w:r w:rsidRPr="00E051D0">
        <w:rPr>
          <w:b/>
        </w:rPr>
        <w:t>система поиска и поддержки талантливых детей</w:t>
      </w:r>
      <w:r w:rsidRPr="00E051D0">
        <w:t>, а также их сопровождения в течение всего периода становления личности.</w:t>
      </w:r>
    </w:p>
    <w:p w:rsidR="000B1A66" w:rsidRPr="00E051D0" w:rsidRDefault="000B1A66" w:rsidP="00DE52E0">
      <w:pPr>
        <w:pStyle w:val="rvps140"/>
        <w:spacing w:before="0" w:beforeAutospacing="0" w:after="0" w:afterAutospacing="0" w:line="276" w:lineRule="auto"/>
        <w:ind w:firstLine="709"/>
        <w:jc w:val="both"/>
      </w:pPr>
      <w:r w:rsidRPr="00E051D0">
        <w:rPr>
          <w:i/>
        </w:rPr>
        <w:t>Третьей важной задачей</w:t>
      </w:r>
      <w:r w:rsidRPr="00E051D0">
        <w:t xml:space="preserve">, стоящей перед общим образованием, является сохранение, </w:t>
      </w:r>
      <w:r w:rsidRPr="00E051D0">
        <w:rPr>
          <w:b/>
        </w:rPr>
        <w:t>качественное улучшение и пополнение кадрового состава преподавателей</w:t>
      </w:r>
      <w:r w:rsidRPr="00E051D0">
        <w:t xml:space="preserve">.  </w:t>
      </w:r>
    </w:p>
    <w:p w:rsidR="000B1A66" w:rsidRPr="00E051D0" w:rsidRDefault="000B1A66" w:rsidP="00DE52E0">
      <w:pPr>
        <w:pStyle w:val="rvps140"/>
        <w:spacing w:before="0" w:beforeAutospacing="0" w:after="0" w:afterAutospacing="0" w:line="276" w:lineRule="auto"/>
        <w:ind w:firstLine="709"/>
        <w:jc w:val="both"/>
      </w:pPr>
      <w:r w:rsidRPr="00E051D0">
        <w:rPr>
          <w:i/>
        </w:rPr>
        <w:t>В-четвертых</w:t>
      </w:r>
      <w:r w:rsidRPr="00E051D0">
        <w:t xml:space="preserve">,   должен </w:t>
      </w:r>
      <w:r w:rsidRPr="00E051D0">
        <w:rPr>
          <w:b/>
        </w:rPr>
        <w:t>измениться облик школ</w:t>
      </w:r>
      <w:r w:rsidRPr="00E051D0">
        <w:t xml:space="preserve"> – как по форме, так и по содержанию.   Необходимы не только передовые образовательные стандарты, но и новые нормы проектирования школьных зданий и кабинетов, оснащение медпунктов, столовых и спортивных залов. Находиться в школе ребенку должно быть комфортно как психологически, так и физически.</w:t>
      </w:r>
    </w:p>
    <w:p w:rsidR="000B1A66" w:rsidRPr="00E051D0" w:rsidRDefault="002A6C67" w:rsidP="00DE52E0">
      <w:pPr>
        <w:pStyle w:val="rvps140"/>
        <w:spacing w:before="0" w:beforeAutospacing="0" w:after="0" w:afterAutospacing="0" w:line="276" w:lineRule="auto"/>
        <w:ind w:firstLine="709"/>
        <w:jc w:val="both"/>
      </w:pPr>
      <w:r w:rsidRPr="00E051D0">
        <w:rPr>
          <w:i/>
        </w:rPr>
        <w:t xml:space="preserve"> П</w:t>
      </w:r>
      <w:r w:rsidR="000B1A66" w:rsidRPr="00E051D0">
        <w:rPr>
          <w:i/>
        </w:rPr>
        <w:t>ятым направлением</w:t>
      </w:r>
      <w:r w:rsidR="000B1A66" w:rsidRPr="00E051D0">
        <w:t xml:space="preserve">, которое должно войти в новую программу развития общеобразовательной школы,  является решение всего спектра вопросов, касающихся </w:t>
      </w:r>
      <w:r w:rsidR="000B1A66" w:rsidRPr="00E051D0">
        <w:rPr>
          <w:b/>
        </w:rPr>
        <w:t>здоровья школьников</w:t>
      </w:r>
      <w:r w:rsidR="000B1A66" w:rsidRPr="00E051D0">
        <w:t xml:space="preserve">.  </w:t>
      </w:r>
    </w:p>
    <w:p w:rsidR="000B1A66" w:rsidRPr="00E051D0" w:rsidRDefault="000B1A66" w:rsidP="00DE52E0">
      <w:pPr>
        <w:spacing w:line="276" w:lineRule="auto"/>
        <w:ind w:firstLine="709"/>
        <w:jc w:val="both"/>
      </w:pPr>
      <w:r w:rsidRPr="00E051D0">
        <w:t xml:space="preserve">В соответствии с задачами определены приоритеты программы развития </w:t>
      </w:r>
      <w:r w:rsidR="007B0A2E">
        <w:t xml:space="preserve"> МКОУ Жаровская ООШ </w:t>
      </w:r>
      <w:r w:rsidRPr="00E051D0">
        <w:t>на период 2015-2020 гг.</w:t>
      </w:r>
    </w:p>
    <w:p w:rsidR="002A6C67" w:rsidRPr="00E051D0" w:rsidRDefault="002A6C67" w:rsidP="00DE52E0">
      <w:pPr>
        <w:pStyle w:val="Tex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051D0">
        <w:rPr>
          <w:rFonts w:ascii="Times New Roman" w:hAnsi="Times New Roman"/>
          <w:sz w:val="24"/>
          <w:szCs w:val="24"/>
        </w:rPr>
        <w:t xml:space="preserve">Данная  программа ориентирована, прежде всего, на создание условий для индивидуализации образования учащихся школы на всех ступенях образования. Именно вокруг этой основной  идеи и строятся все основные  разделы Программы. </w:t>
      </w:r>
    </w:p>
    <w:p w:rsidR="002A6C67" w:rsidRDefault="002A6C67" w:rsidP="00DE52E0">
      <w:pPr>
        <w:spacing w:line="276" w:lineRule="auto"/>
        <w:ind w:firstLine="709"/>
      </w:pPr>
      <w:r w:rsidRPr="00E051D0">
        <w:t xml:space="preserve"> Программа является ориентиром и навигатором для образовательного учреждения на этапе   введения Федеральных Государственных образовательных стандартов.</w:t>
      </w:r>
    </w:p>
    <w:p w:rsidR="00E051D0" w:rsidRPr="00E051D0" w:rsidRDefault="00E051D0" w:rsidP="00DE52E0">
      <w:pPr>
        <w:spacing w:line="276" w:lineRule="auto"/>
        <w:ind w:firstLine="709"/>
      </w:pPr>
    </w:p>
    <w:p w:rsidR="00B270C8" w:rsidRDefault="00B270C8" w:rsidP="00DE52E0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3.2. </w:t>
      </w:r>
      <w:r w:rsidR="003817F5" w:rsidRPr="00E051D0">
        <w:rPr>
          <w:b/>
        </w:rPr>
        <w:t>Цель:</w:t>
      </w:r>
    </w:p>
    <w:p w:rsidR="000B1A66" w:rsidRDefault="002A6C67" w:rsidP="00DE52E0">
      <w:pPr>
        <w:spacing w:line="276" w:lineRule="auto"/>
        <w:ind w:firstLine="709"/>
        <w:jc w:val="both"/>
      </w:pPr>
      <w:r w:rsidRPr="00E051D0">
        <w:t>Реализация единых образовательных линий в процессе приведения существующей школьной образовательной системы в соответствие требованиям ФГОС</w:t>
      </w:r>
    </w:p>
    <w:p w:rsidR="00E051D0" w:rsidRDefault="00E051D0" w:rsidP="00DE52E0">
      <w:pPr>
        <w:spacing w:line="276" w:lineRule="auto"/>
        <w:ind w:firstLine="709"/>
        <w:jc w:val="both"/>
      </w:pPr>
    </w:p>
    <w:p w:rsidR="00E051D0" w:rsidRPr="004A45DD" w:rsidRDefault="00B270C8" w:rsidP="00DE52E0">
      <w:pPr>
        <w:spacing w:line="276" w:lineRule="auto"/>
        <w:contextualSpacing/>
        <w:jc w:val="both"/>
        <w:rPr>
          <w:i/>
        </w:rPr>
      </w:pPr>
      <w:r>
        <w:rPr>
          <w:b/>
        </w:rPr>
        <w:t xml:space="preserve">3.3. </w:t>
      </w:r>
      <w:r w:rsidR="00E051D0" w:rsidRPr="00C85DF0">
        <w:rPr>
          <w:i/>
          <w:u w:val="single"/>
        </w:rPr>
        <w:t>Задачи образования</w:t>
      </w:r>
      <w:r w:rsidR="00E051D0" w:rsidRPr="004A45DD">
        <w:rPr>
          <w:i/>
        </w:rPr>
        <w:t>:</w:t>
      </w:r>
    </w:p>
    <w:p w:rsidR="00E051D0" w:rsidRPr="00E969A8" w:rsidRDefault="00E051D0" w:rsidP="00617885">
      <w:pPr>
        <w:pStyle w:val="af0"/>
        <w:numPr>
          <w:ilvl w:val="0"/>
          <w:numId w:val="2"/>
        </w:numPr>
        <w:tabs>
          <w:tab w:val="left" w:pos="398"/>
        </w:tabs>
        <w:spacing w:after="0" w:line="276" w:lineRule="auto"/>
        <w:ind w:left="0" w:firstLine="0"/>
        <w:contextualSpacing/>
        <w:jc w:val="both"/>
      </w:pPr>
      <w:r w:rsidRPr="00E969A8">
        <w:t>сформировать ключевые компетентности учащ</w:t>
      </w:r>
      <w:r>
        <w:t>их</w:t>
      </w:r>
      <w:r w:rsidRPr="00E969A8">
        <w:t>ся в решении информационн</w:t>
      </w:r>
      <w:r>
        <w:t>ых</w:t>
      </w:r>
      <w:r w:rsidRPr="00E969A8">
        <w:t>, коммуникативн</w:t>
      </w:r>
      <w:r>
        <w:t xml:space="preserve">ых и </w:t>
      </w:r>
      <w:r w:rsidRPr="00E969A8">
        <w:t xml:space="preserve"> учебн</w:t>
      </w:r>
      <w:r>
        <w:t xml:space="preserve">ых образовательных </w:t>
      </w:r>
      <w:r w:rsidRPr="00E969A8">
        <w:t xml:space="preserve">задач; </w:t>
      </w:r>
    </w:p>
    <w:p w:rsidR="00E051D0" w:rsidRPr="00E969A8" w:rsidRDefault="00E051D0" w:rsidP="00617885">
      <w:pPr>
        <w:pStyle w:val="af5"/>
        <w:numPr>
          <w:ilvl w:val="0"/>
          <w:numId w:val="2"/>
        </w:numPr>
        <w:tabs>
          <w:tab w:val="left" w:pos="39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69A8">
        <w:rPr>
          <w:rFonts w:ascii="Times New Roman" w:hAnsi="Times New Roman"/>
          <w:sz w:val="24"/>
          <w:szCs w:val="24"/>
        </w:rPr>
        <w:t xml:space="preserve">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</w:t>
      </w:r>
    </w:p>
    <w:p w:rsidR="00E051D0" w:rsidRPr="00E969A8" w:rsidRDefault="00E051D0" w:rsidP="00617885">
      <w:pPr>
        <w:pStyle w:val="af5"/>
        <w:numPr>
          <w:ilvl w:val="0"/>
          <w:numId w:val="2"/>
        </w:numPr>
        <w:tabs>
          <w:tab w:val="left" w:pos="39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E969A8">
        <w:rPr>
          <w:rFonts w:ascii="Times New Roman" w:hAnsi="Times New Roman"/>
          <w:sz w:val="24"/>
          <w:szCs w:val="24"/>
        </w:rPr>
        <w:t xml:space="preserve">поддержку учебных (урочных и внеурочных), внешкольных и внеучебных образовательных достижений школьников, их проектов и социальной практики; </w:t>
      </w:r>
    </w:p>
    <w:p w:rsidR="00E051D0" w:rsidRPr="00E969A8" w:rsidRDefault="00E051D0" w:rsidP="00617885">
      <w:pPr>
        <w:pStyle w:val="a6"/>
        <w:numPr>
          <w:ilvl w:val="0"/>
          <w:numId w:val="2"/>
        </w:numPr>
        <w:tabs>
          <w:tab w:val="left" w:pos="398"/>
          <w:tab w:val="left" w:pos="8151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E969A8">
        <w:t xml:space="preserve">способствовать развитию </w:t>
      </w:r>
      <w:r>
        <w:t>учащихся как субъектов</w:t>
      </w:r>
      <w:r w:rsidRPr="00E969A8">
        <w:t xml:space="preserve"> отношений с людьми, с миром и с собой, предполагающее успешность и самореализацию учащихся в образовательных видах деятельности;</w:t>
      </w:r>
    </w:p>
    <w:p w:rsidR="00E051D0" w:rsidRPr="00E969A8" w:rsidRDefault="00E051D0" w:rsidP="00617885">
      <w:pPr>
        <w:pStyle w:val="af0"/>
        <w:numPr>
          <w:ilvl w:val="0"/>
          <w:numId w:val="2"/>
        </w:numPr>
        <w:tabs>
          <w:tab w:val="left" w:pos="392"/>
        </w:tabs>
        <w:spacing w:after="0" w:line="276" w:lineRule="auto"/>
        <w:ind w:left="0" w:firstLine="0"/>
        <w:contextualSpacing/>
        <w:jc w:val="both"/>
      </w:pPr>
      <w:r w:rsidRPr="00E969A8">
        <w:t>сохранить и укрепить физическое и психическое здоровье, безопасность учащихся, обеспечить их эмоционально</w:t>
      </w:r>
      <w:r>
        <w:t>е благополучие</w:t>
      </w:r>
      <w:r w:rsidRPr="00E969A8">
        <w:t>;</w:t>
      </w:r>
    </w:p>
    <w:p w:rsidR="00E051D0" w:rsidRDefault="00E051D0" w:rsidP="00617885">
      <w:pPr>
        <w:pStyle w:val="af0"/>
        <w:numPr>
          <w:ilvl w:val="0"/>
          <w:numId w:val="2"/>
        </w:numPr>
        <w:tabs>
          <w:tab w:val="left" w:pos="392"/>
        </w:tabs>
        <w:spacing w:after="0" w:line="276" w:lineRule="auto"/>
        <w:ind w:left="0" w:firstLine="0"/>
        <w:contextualSpacing/>
        <w:jc w:val="both"/>
      </w:pPr>
      <w:r w:rsidRPr="00E969A8">
        <w:t>помочь учащимся овладеть грамотностью в различных ее проявлениях (учебном, языковом, математическом, естественнонаучном, гражданском, технологиче</w:t>
      </w:r>
      <w:r>
        <w:t>ском).</w:t>
      </w:r>
    </w:p>
    <w:p w:rsidR="00E051D0" w:rsidRDefault="00E051D0" w:rsidP="00DE52E0">
      <w:pPr>
        <w:spacing w:line="276" w:lineRule="auto"/>
        <w:contextualSpacing/>
        <w:jc w:val="both"/>
        <w:rPr>
          <w:rStyle w:val="ac"/>
        </w:rPr>
      </w:pPr>
    </w:p>
    <w:p w:rsidR="00E051D0" w:rsidRPr="00E969A8" w:rsidRDefault="00E051D0" w:rsidP="00DE52E0">
      <w:pPr>
        <w:spacing w:line="276" w:lineRule="auto"/>
        <w:contextualSpacing/>
        <w:jc w:val="both"/>
      </w:pPr>
      <w:r w:rsidRPr="00C85DF0">
        <w:rPr>
          <w:rStyle w:val="ac"/>
          <w:u w:val="single"/>
        </w:rPr>
        <w:t>Задачи кадрового обеспечения</w:t>
      </w:r>
      <w:r w:rsidRPr="00E969A8">
        <w:rPr>
          <w:rStyle w:val="ac"/>
        </w:rPr>
        <w:t>:</w:t>
      </w:r>
    </w:p>
    <w:p w:rsidR="00E051D0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разработка системы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ФГОС;</w:t>
      </w:r>
    </w:p>
    <w:p w:rsidR="00E051D0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lastRenderedPageBreak/>
        <w:t xml:space="preserve"> укомплектованность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</w:r>
    </w:p>
    <w:p w:rsidR="00E051D0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формирование компетентностей</w:t>
      </w:r>
      <w:r>
        <w:t xml:space="preserve"> </w:t>
      </w:r>
      <w:r w:rsidRPr="00E969A8">
        <w:t>профессиональн</w:t>
      </w:r>
      <w:r>
        <w:t>ой,</w:t>
      </w:r>
      <w:r w:rsidRPr="00E969A8">
        <w:t xml:space="preserve"> информационн</w:t>
      </w:r>
      <w:r>
        <w:t>ой,</w:t>
      </w:r>
      <w:r w:rsidRPr="00E969A8">
        <w:t xml:space="preserve"> коммуникативн</w:t>
      </w:r>
      <w:r>
        <w:t>ой,</w:t>
      </w:r>
      <w:r w:rsidRPr="00E969A8">
        <w:t xml:space="preserve"> общекультурн</w:t>
      </w:r>
      <w:r>
        <w:t>ой,</w:t>
      </w:r>
      <w:r w:rsidRPr="00E969A8">
        <w:t xml:space="preserve"> социально-трудов</w:t>
      </w:r>
      <w:r>
        <w:t>ой,</w:t>
      </w:r>
      <w:r w:rsidRPr="00E969A8">
        <w:t xml:space="preserve"> компетентност</w:t>
      </w:r>
      <w:r>
        <w:t>и</w:t>
      </w:r>
      <w:r w:rsidRPr="00E969A8">
        <w:t xml:space="preserve"> в сфере личностного самоопределения</w:t>
      </w:r>
      <w:r>
        <w:t>;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создание условий для взаимодействия с учреждениями дополнительного образования, обеспечивающими возможность восполнения недостающих кадровых ресурсов;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массовое обучение работников по всему комплексу вопросов, связанных с введением ФГОС, постоянное, научное и методическое сопровождение;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использование инновационного опыта других образовательных учреждений</w:t>
      </w:r>
      <w:r w:rsidR="007509FE">
        <w:t xml:space="preserve">, </w:t>
      </w:r>
      <w:r w:rsidRPr="00E969A8">
        <w:t>по внедрению ФГОС НОО;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проведение комплексных мониторинговых исследований результатов педагогов, образовательного процесса и эффективности инноваций.</w:t>
      </w:r>
    </w:p>
    <w:p w:rsidR="00E051D0" w:rsidRPr="00E969A8" w:rsidRDefault="00E051D0" w:rsidP="00DE52E0">
      <w:pPr>
        <w:spacing w:line="276" w:lineRule="auto"/>
        <w:contextualSpacing/>
        <w:jc w:val="both"/>
      </w:pPr>
    </w:p>
    <w:p w:rsidR="00E051D0" w:rsidRPr="00E969A8" w:rsidRDefault="00E051D0" w:rsidP="00DE52E0">
      <w:pPr>
        <w:spacing w:line="276" w:lineRule="auto"/>
        <w:contextualSpacing/>
        <w:jc w:val="both"/>
      </w:pPr>
      <w:r w:rsidRPr="00C85DF0">
        <w:rPr>
          <w:rStyle w:val="ac"/>
          <w:u w:val="single"/>
        </w:rPr>
        <w:t>Задачи педагогического обеспечения</w:t>
      </w:r>
      <w:r w:rsidRPr="00E969A8">
        <w:rPr>
          <w:rStyle w:val="ac"/>
        </w:rPr>
        <w:t>: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>
        <w:t>разработка</w:t>
      </w:r>
      <w:r w:rsidRPr="00E969A8">
        <w:t xml:space="preserve"> рабочих образовательных программ по различным предметам на основе федеральных программ, новых государственных образовательных стандартов;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внедрение новых технологий, развивающих инновационное, самостоятельное, критическое мышление;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 xml:space="preserve">разработка и реализация воспитательной программы по духовно-нравственному воспитанию; 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реализация программы по сохранению и укреплению духовного и физического здоровья;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разработка программы коррекционной работы;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разработка локальных актов по вопросам организации и осуществления образовательного процесса, в свете модернизации образования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>
        <w:t>р</w:t>
      </w:r>
      <w:r w:rsidRPr="00E969A8">
        <w:t>еализация проекта «Оценка личных достижений обучающихся», способствующего формированию личностных результатов</w:t>
      </w:r>
    </w:p>
    <w:p w:rsidR="00E051D0" w:rsidRPr="00E969A8" w:rsidRDefault="00E051D0" w:rsidP="00DE52E0">
      <w:pPr>
        <w:spacing w:line="276" w:lineRule="auto"/>
        <w:contextualSpacing/>
        <w:jc w:val="both"/>
      </w:pPr>
    </w:p>
    <w:p w:rsidR="00E051D0" w:rsidRPr="00E969A8" w:rsidRDefault="00E051D0" w:rsidP="00DE52E0">
      <w:pPr>
        <w:spacing w:line="276" w:lineRule="auto"/>
        <w:contextualSpacing/>
        <w:jc w:val="both"/>
      </w:pPr>
    </w:p>
    <w:p w:rsidR="00E051D0" w:rsidRPr="00E969A8" w:rsidRDefault="00E051D0" w:rsidP="00DE52E0">
      <w:pPr>
        <w:spacing w:line="276" w:lineRule="auto"/>
        <w:contextualSpacing/>
        <w:jc w:val="both"/>
      </w:pPr>
      <w:r w:rsidRPr="00C85DF0">
        <w:rPr>
          <w:rStyle w:val="ac"/>
          <w:u w:val="single"/>
        </w:rPr>
        <w:t>Задачи материально-технического обеспечения</w:t>
      </w:r>
      <w:r w:rsidRPr="00E969A8">
        <w:rPr>
          <w:rStyle w:val="ac"/>
        </w:rPr>
        <w:t>: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создание необходимой материально-технической базы, обеспечивающей высокое качест</w:t>
      </w:r>
      <w:r w:rsidR="007B0A2E">
        <w:t>во образования ( основного)</w:t>
      </w:r>
      <w:r w:rsidRPr="00E969A8">
        <w:t xml:space="preserve"> и дополнительного.</w:t>
      </w:r>
    </w:p>
    <w:p w:rsidR="00E051D0" w:rsidRPr="00E969A8" w:rsidRDefault="00E051D0" w:rsidP="00DE52E0">
      <w:pPr>
        <w:spacing w:line="276" w:lineRule="auto"/>
        <w:contextualSpacing/>
        <w:jc w:val="both"/>
      </w:pPr>
    </w:p>
    <w:p w:rsidR="00E051D0" w:rsidRPr="00E969A8" w:rsidRDefault="00E051D0" w:rsidP="00DE52E0">
      <w:pPr>
        <w:spacing w:line="276" w:lineRule="auto"/>
        <w:contextualSpacing/>
        <w:jc w:val="both"/>
      </w:pPr>
      <w:r w:rsidRPr="00C85DF0">
        <w:rPr>
          <w:rStyle w:val="ac"/>
          <w:u w:val="single"/>
        </w:rPr>
        <w:t>Задачи управления</w:t>
      </w:r>
      <w:r w:rsidRPr="00E969A8">
        <w:rPr>
          <w:rStyle w:val="ac"/>
        </w:rPr>
        <w:t>:</w:t>
      </w:r>
    </w:p>
    <w:p w:rsidR="00E051D0" w:rsidRPr="00E969A8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>разработка и реализация концепции эффективного управления всеми образовательными структурами и персоналом, включенным в реализацию программы развития;</w:t>
      </w:r>
    </w:p>
    <w:p w:rsidR="00E051D0" w:rsidRDefault="00E051D0" w:rsidP="00617885">
      <w:pPr>
        <w:numPr>
          <w:ilvl w:val="0"/>
          <w:numId w:val="2"/>
        </w:numPr>
        <w:tabs>
          <w:tab w:val="left" w:pos="392"/>
        </w:tabs>
        <w:spacing w:line="276" w:lineRule="auto"/>
        <w:ind w:left="0" w:firstLine="0"/>
        <w:contextualSpacing/>
        <w:jc w:val="both"/>
      </w:pPr>
      <w:r w:rsidRPr="00E969A8">
        <w:t xml:space="preserve">организация и проведение курсов подготовки и переподготовки, учебных семинаров, </w:t>
      </w:r>
      <w:r>
        <w:t>научно-практических конференций;</w:t>
      </w:r>
    </w:p>
    <w:p w:rsidR="00E051D0" w:rsidRPr="00E051D0" w:rsidRDefault="00E051D0" w:rsidP="00DE52E0">
      <w:pPr>
        <w:spacing w:line="276" w:lineRule="auto"/>
        <w:ind w:firstLine="709"/>
        <w:jc w:val="both"/>
      </w:pPr>
      <w:r>
        <w:t>совершенствование</w:t>
      </w:r>
      <w:r w:rsidRPr="00E969A8">
        <w:t xml:space="preserve"> </w:t>
      </w:r>
      <w:r>
        <w:t>организации</w:t>
      </w:r>
      <w:r w:rsidRPr="00E969A8">
        <w:t xml:space="preserve"> ученического соуправления, </w:t>
      </w:r>
    </w:p>
    <w:p w:rsidR="009307ED" w:rsidRPr="00491833" w:rsidRDefault="00E051D0" w:rsidP="00DE52E0">
      <w:pPr>
        <w:pStyle w:val="Text"/>
        <w:spacing w:line="276" w:lineRule="auto"/>
        <w:ind w:firstLine="709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4A18">
        <w:rPr>
          <w:b/>
          <w:i/>
          <w:sz w:val="36"/>
          <w:szCs w:val="36"/>
        </w:rPr>
        <w:t xml:space="preserve"> </w:t>
      </w:r>
    </w:p>
    <w:p w:rsidR="009307ED" w:rsidRPr="002E0438" w:rsidRDefault="00B270C8" w:rsidP="00DE52E0">
      <w:pPr>
        <w:pStyle w:val="1"/>
        <w:spacing w:line="276" w:lineRule="auto"/>
        <w:ind w:firstLine="709"/>
        <w:rPr>
          <w:sz w:val="24"/>
          <w:u w:val="single"/>
        </w:rPr>
      </w:pPr>
      <w:r w:rsidRPr="002E0438">
        <w:rPr>
          <w:sz w:val="24"/>
          <w:u w:val="single"/>
        </w:rPr>
        <w:t xml:space="preserve">3.4. </w:t>
      </w:r>
      <w:r w:rsidR="009307ED" w:rsidRPr="002E0438">
        <w:rPr>
          <w:sz w:val="24"/>
          <w:u w:val="single"/>
        </w:rPr>
        <w:t xml:space="preserve">Модель  выпускника </w:t>
      </w:r>
    </w:p>
    <w:p w:rsidR="009307ED" w:rsidRPr="00B270C8" w:rsidRDefault="009307ED" w:rsidP="00DE52E0">
      <w:pPr>
        <w:spacing w:line="276" w:lineRule="auto"/>
        <w:ind w:firstLine="709"/>
        <w:jc w:val="both"/>
        <w:rPr>
          <w:b/>
        </w:rPr>
      </w:pPr>
    </w:p>
    <w:p w:rsidR="00C02AF1" w:rsidRPr="00B270C8" w:rsidRDefault="00B270C8" w:rsidP="00DE52E0">
      <w:pPr>
        <w:spacing w:line="276" w:lineRule="auto"/>
        <w:ind w:firstLine="709"/>
        <w:jc w:val="both"/>
      </w:pPr>
      <w:r w:rsidRPr="00B270C8">
        <w:t>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B270C8" w:rsidRDefault="00144A18" w:rsidP="00DE52E0">
      <w:pPr>
        <w:spacing w:line="276" w:lineRule="auto"/>
        <w:ind w:firstLine="709"/>
        <w:jc w:val="both"/>
      </w:pPr>
      <w:r w:rsidRPr="00B270C8">
        <w:lastRenderedPageBreak/>
        <w:t>Новый федеральный государственный образ</w:t>
      </w:r>
      <w:r w:rsidR="00B270C8">
        <w:t>овательный стандарт определяет</w:t>
      </w:r>
      <w:r w:rsidRPr="00B270C8">
        <w:t xml:space="preserve"> «модель выпускника начальной</w:t>
      </w:r>
      <w:r w:rsidR="00B270C8" w:rsidRPr="00B270C8">
        <w:t>, основной и средней</w:t>
      </w:r>
      <w:r w:rsidRPr="00B270C8">
        <w:t xml:space="preserve"> ступени образовательного учреждения».  </w:t>
      </w:r>
      <w:r w:rsidR="00B270C8">
        <w:t xml:space="preserve"> </w:t>
      </w:r>
      <w:r w:rsidRPr="00B270C8">
        <w:t>Стандарт ориентирован на становление личностных характеристик</w:t>
      </w:r>
      <w:r w:rsidRPr="00B270C8">
        <w:rPr>
          <w:rStyle w:val="ab"/>
        </w:rPr>
        <w:t xml:space="preserve"> </w:t>
      </w:r>
      <w:r w:rsidRPr="00B270C8">
        <w:t>выпускника</w:t>
      </w:r>
      <w:r w:rsidR="00B270C8">
        <w:t>.</w:t>
      </w:r>
    </w:p>
    <w:p w:rsidR="00144A18" w:rsidRDefault="00B270C8" w:rsidP="00DE52E0">
      <w:pPr>
        <w:pStyle w:val="default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t xml:space="preserve"> </w:t>
      </w:r>
      <w:r w:rsidR="00144A18" w:rsidRPr="007A599D">
        <w:rPr>
          <w:b/>
        </w:rPr>
        <w:t>«</w:t>
      </w:r>
      <w:r w:rsidRPr="007A599D">
        <w:rPr>
          <w:b/>
        </w:rPr>
        <w:t>П</w:t>
      </w:r>
      <w:r w:rsidR="00144A18" w:rsidRPr="007A599D">
        <w:rPr>
          <w:b/>
        </w:rPr>
        <w:t>ор</w:t>
      </w:r>
      <w:r w:rsidRPr="007A599D">
        <w:rPr>
          <w:b/>
        </w:rPr>
        <w:t>трет выпускника основной школы»</w:t>
      </w:r>
      <w:r w:rsidR="00144A18" w:rsidRPr="007A599D">
        <w:rPr>
          <w:b/>
        </w:rPr>
        <w:t xml:space="preserve">: </w:t>
      </w:r>
    </w:p>
    <w:p w:rsidR="00144A18" w:rsidRPr="00B270C8" w:rsidRDefault="00144A18" w:rsidP="00DE52E0">
      <w:pPr>
        <w:pStyle w:val="default"/>
        <w:spacing w:before="0" w:beforeAutospacing="0" w:after="0" w:afterAutospacing="0" w:line="276" w:lineRule="auto"/>
        <w:ind w:firstLine="709"/>
        <w:jc w:val="both"/>
      </w:pPr>
      <w:r w:rsidRPr="00B270C8">
        <w:t>        любящий свой край и свою Родину, знающий свой родной язык, уважающий свой народ, его культуру и духовные традиции;</w:t>
      </w:r>
    </w:p>
    <w:p w:rsidR="00144A18" w:rsidRPr="00B270C8" w:rsidRDefault="00144A18" w:rsidP="00DE52E0">
      <w:pPr>
        <w:pStyle w:val="default"/>
        <w:spacing w:before="0" w:beforeAutospacing="0" w:after="0" w:afterAutospacing="0" w:line="276" w:lineRule="auto"/>
        <w:ind w:firstLine="709"/>
        <w:jc w:val="both"/>
      </w:pPr>
      <w:r w:rsidRPr="00B270C8">
        <w:t xml:space="preserve">        осознающий и принимающий ценности человеческой жизни, семьи, гражданского общества, многонационального российского народа, человечества; </w:t>
      </w:r>
    </w:p>
    <w:p w:rsidR="00144A18" w:rsidRPr="00B270C8" w:rsidRDefault="00144A18" w:rsidP="00DE52E0">
      <w:pPr>
        <w:pStyle w:val="default"/>
        <w:spacing w:before="0" w:beforeAutospacing="0" w:after="0" w:afterAutospacing="0" w:line="276" w:lineRule="auto"/>
        <w:ind w:firstLine="709"/>
        <w:jc w:val="both"/>
      </w:pPr>
      <w:r w:rsidRPr="00B270C8">
        <w:t xml:space="preserve">        активно и заинтересованно познающий мир, осознающий ценность труда, науки и творчества; </w:t>
      </w:r>
    </w:p>
    <w:p w:rsidR="00144A18" w:rsidRPr="00B270C8" w:rsidRDefault="00144A18" w:rsidP="00DE52E0">
      <w:pPr>
        <w:pStyle w:val="default"/>
        <w:spacing w:before="0" w:beforeAutospacing="0" w:after="0" w:afterAutospacing="0" w:line="276" w:lineRule="auto"/>
        <w:ind w:firstLine="709"/>
        <w:jc w:val="both"/>
      </w:pPr>
      <w:r w:rsidRPr="00B270C8">
        <w:t xml:space="preserve">        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144A18" w:rsidRPr="00B270C8" w:rsidRDefault="00144A18" w:rsidP="00DE52E0">
      <w:pPr>
        <w:pStyle w:val="default"/>
        <w:spacing w:before="0" w:beforeAutospacing="0" w:after="0" w:afterAutospacing="0" w:line="276" w:lineRule="auto"/>
        <w:ind w:firstLine="709"/>
        <w:jc w:val="both"/>
      </w:pPr>
      <w:r w:rsidRPr="00B270C8">
        <w:t>       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144A18" w:rsidRPr="00B270C8" w:rsidRDefault="00144A18" w:rsidP="00DE52E0">
      <w:pPr>
        <w:pStyle w:val="default"/>
        <w:spacing w:before="0" w:beforeAutospacing="0" w:after="0" w:afterAutospacing="0" w:line="276" w:lineRule="auto"/>
        <w:ind w:firstLine="709"/>
        <w:jc w:val="both"/>
      </w:pPr>
      <w:r w:rsidRPr="00B270C8">
        <w:t xml:space="preserve">        осознанно выполняющий правила здорового и безопасного для себя и окружающих образа жизни; </w:t>
      </w:r>
    </w:p>
    <w:p w:rsidR="00144A18" w:rsidRPr="00B270C8" w:rsidRDefault="00144A18" w:rsidP="00DE52E0">
      <w:pPr>
        <w:pStyle w:val="default"/>
        <w:spacing w:before="0" w:beforeAutospacing="0" w:after="0" w:afterAutospacing="0" w:line="276" w:lineRule="auto"/>
        <w:ind w:firstLine="709"/>
        <w:jc w:val="both"/>
      </w:pPr>
      <w:r w:rsidRPr="00B270C8">
        <w:t>        ориентирующийся в мире профессий, понимающий значение профессиональной деятельности для человека.</w:t>
      </w:r>
    </w:p>
    <w:p w:rsidR="00144A18" w:rsidRPr="00B270C8" w:rsidRDefault="00144A18" w:rsidP="00292B91">
      <w:pPr>
        <w:spacing w:line="276" w:lineRule="auto"/>
        <w:ind w:firstLine="709"/>
      </w:pPr>
      <w:r w:rsidRPr="00B270C8">
        <w:t> Гармоничность личности проявляется в развитии: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rPr>
          <w:u w:val="single"/>
        </w:rPr>
        <w:t>познавательного потенциала</w:t>
      </w:r>
      <w:r w:rsidRPr="00B270C8">
        <w:t>: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широкая мотивация к непрерывному образованию, к усвоению общечеловеческой культуры (обучаемость);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интерес к научному познанию мира и себя;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способность к логическому, продуктивному, творческому мышлению;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взвешенность мыслей, слов, поступков.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rPr>
          <w:u w:val="single"/>
        </w:rPr>
        <w:t>коммуникативного потенциала</w:t>
      </w:r>
      <w:r w:rsidRPr="00B270C8">
        <w:t>: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владение навыками культурного общения;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сформированность навыков выбора способов адаптивного поведения в обществе, различных жизненных ситуациях;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умение решать проблемы в общении с представителями разных возрастных социальных групп людей;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развитие социально значимых качеств личности (самостоятельность, инициативность, ответственность, вера в себя);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развитие коммуникативных способностей (умение слушать и слышать, терпимость, открытость, искренность, толерантность, уважение к собеседнику).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rPr>
          <w:u w:val="single"/>
        </w:rPr>
        <w:t>духовно-нравственного потенциала: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осмысление законов мироздания, целей и смысла жизни;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усвоение и присвоение ценностей «Природа», «Человек», «Общество», «Семья», «Истина», «Красота», «Жизнь», «Творчество», «Культура»;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понимание сущности нравственных качеств и черт характера, проявление их в отношениях с другими людьми;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готовность к самосовершенствованию, самопознанию, самоопределению, самореализации;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активная жизненная позиция, способность строить жизнь, достойную Человека.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rPr>
          <w:u w:val="single"/>
        </w:rPr>
        <w:t>творческого потенциала</w:t>
      </w:r>
      <w:r w:rsidRPr="00B270C8">
        <w:t>: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t>        умение строить свою жизнь по законам гармонии и красоты;</w:t>
      </w:r>
    </w:p>
    <w:p w:rsidR="00144A18" w:rsidRPr="00B270C8" w:rsidRDefault="00144A18" w:rsidP="00DE52E0">
      <w:pPr>
        <w:pStyle w:val="af0"/>
        <w:spacing w:after="0" w:line="276" w:lineRule="auto"/>
        <w:ind w:left="0" w:firstLine="709"/>
      </w:pPr>
      <w:r w:rsidRPr="00B270C8">
        <w:lastRenderedPageBreak/>
        <w:t>        способность к самостоятельному творчеству, духовному самовыражению через трудовую деятельность, науку, искусство.</w:t>
      </w:r>
    </w:p>
    <w:p w:rsidR="006041A2" w:rsidRPr="0035354E" w:rsidRDefault="00292B91" w:rsidP="00DE52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61C18" w:rsidRPr="0035354E">
        <w:rPr>
          <w:b/>
          <w:sz w:val="28"/>
          <w:szCs w:val="28"/>
        </w:rPr>
        <w:t>АЗДЕЛ</w:t>
      </w:r>
      <w:r w:rsidR="006041A2" w:rsidRPr="0035354E">
        <w:rPr>
          <w:b/>
          <w:sz w:val="28"/>
          <w:szCs w:val="28"/>
        </w:rPr>
        <w:t xml:space="preserve"> №4.</w:t>
      </w:r>
    </w:p>
    <w:p w:rsidR="006041A2" w:rsidRPr="0035354E" w:rsidRDefault="0042118B" w:rsidP="00DE52E0">
      <w:pPr>
        <w:spacing w:line="276" w:lineRule="auto"/>
        <w:jc w:val="center"/>
        <w:rPr>
          <w:b/>
          <w:sz w:val="28"/>
          <w:szCs w:val="28"/>
        </w:rPr>
      </w:pPr>
      <w:r w:rsidRPr="0035354E">
        <w:rPr>
          <w:b/>
          <w:sz w:val="28"/>
          <w:szCs w:val="28"/>
        </w:rPr>
        <w:t>П</w:t>
      </w:r>
      <w:r w:rsidR="0035622F">
        <w:rPr>
          <w:b/>
          <w:sz w:val="28"/>
          <w:szCs w:val="28"/>
        </w:rPr>
        <w:t>РИОРИТЕТНЫЕ</w:t>
      </w:r>
      <w:r w:rsidR="00C61C18" w:rsidRPr="0035354E">
        <w:rPr>
          <w:b/>
          <w:sz w:val="28"/>
          <w:szCs w:val="28"/>
        </w:rPr>
        <w:t xml:space="preserve"> НАПРАВЛЕНИЯ РЕАЛИЗАЦИИ ПРОГРАММЫ РАЗВИТИЯ ШКОЛЫ</w:t>
      </w:r>
    </w:p>
    <w:p w:rsidR="003C0456" w:rsidRPr="006656AE" w:rsidRDefault="0035354E" w:rsidP="00DE52E0">
      <w:pPr>
        <w:spacing w:line="276" w:lineRule="auto"/>
        <w:jc w:val="center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 xml:space="preserve"> </w:t>
      </w:r>
    </w:p>
    <w:p w:rsidR="003C0456" w:rsidRPr="005474B7" w:rsidRDefault="005474B7" w:rsidP="00DE52E0">
      <w:pPr>
        <w:spacing w:line="276" w:lineRule="auto"/>
        <w:ind w:firstLine="709"/>
        <w:jc w:val="both"/>
      </w:pPr>
      <w:r w:rsidRPr="005474B7">
        <w:t>Приоритетными</w:t>
      </w:r>
      <w:r w:rsidR="003C0456" w:rsidRPr="005474B7">
        <w:t xml:space="preserve"> направления</w:t>
      </w:r>
      <w:r w:rsidRPr="005474B7">
        <w:t>ми</w:t>
      </w:r>
      <w:r w:rsidR="003C0456" w:rsidRPr="005474B7">
        <w:t xml:space="preserve"> развития школы на</w:t>
      </w:r>
      <w:r w:rsidRPr="005474B7">
        <w:t xml:space="preserve"> этапе</w:t>
      </w:r>
      <w:r w:rsidR="003C0456" w:rsidRPr="005474B7">
        <w:t xml:space="preserve"> </w:t>
      </w:r>
      <w:r w:rsidRPr="005474B7">
        <w:t>модернизации</w:t>
      </w:r>
      <w:r w:rsidR="0035354E" w:rsidRPr="005474B7">
        <w:t xml:space="preserve"> школьной образовательной системы с целью обеспечения введения Федеральных Государственных образовательных стандартов </w:t>
      </w:r>
      <w:r w:rsidRPr="005474B7">
        <w:t>являются</w:t>
      </w:r>
      <w:r w:rsidR="003C0456" w:rsidRPr="005474B7">
        <w:t>:</w:t>
      </w:r>
    </w:p>
    <w:p w:rsidR="0035354E" w:rsidRPr="005474B7" w:rsidRDefault="0035354E" w:rsidP="00617885">
      <w:pPr>
        <w:numPr>
          <w:ilvl w:val="0"/>
          <w:numId w:val="1"/>
        </w:numPr>
        <w:spacing w:line="276" w:lineRule="auto"/>
        <w:ind w:left="0" w:firstLine="720"/>
        <w:jc w:val="both"/>
      </w:pPr>
      <w:r w:rsidRPr="005474B7">
        <w:t>повышение качества образовательных услуг</w:t>
      </w:r>
      <w:r w:rsidR="005474B7" w:rsidRPr="005474B7">
        <w:t>;</w:t>
      </w:r>
    </w:p>
    <w:p w:rsidR="003C0456" w:rsidRPr="005474B7" w:rsidRDefault="007B0A2E" w:rsidP="00617885">
      <w:pPr>
        <w:numPr>
          <w:ilvl w:val="0"/>
          <w:numId w:val="1"/>
        </w:numPr>
        <w:spacing w:line="276" w:lineRule="auto"/>
        <w:ind w:left="0" w:firstLine="720"/>
        <w:jc w:val="both"/>
      </w:pPr>
      <w:r>
        <w:t xml:space="preserve"> предпрофильная работа на основной </w:t>
      </w:r>
      <w:r w:rsidR="003C0456" w:rsidRPr="005474B7">
        <w:t>ступени</w:t>
      </w:r>
      <w:r w:rsidR="005474B7" w:rsidRPr="005474B7">
        <w:t>;</w:t>
      </w:r>
      <w:r w:rsidR="003C0456" w:rsidRPr="005474B7">
        <w:t xml:space="preserve"> </w:t>
      </w:r>
    </w:p>
    <w:p w:rsidR="003C0456" w:rsidRPr="005474B7" w:rsidRDefault="003C0456" w:rsidP="00617885">
      <w:pPr>
        <w:numPr>
          <w:ilvl w:val="0"/>
          <w:numId w:val="1"/>
        </w:numPr>
        <w:spacing w:line="276" w:lineRule="auto"/>
        <w:ind w:left="0" w:firstLine="720"/>
        <w:jc w:val="both"/>
      </w:pPr>
      <w:r w:rsidRPr="005474B7">
        <w:t>социализация учащихся</w:t>
      </w:r>
      <w:r w:rsidR="005474B7" w:rsidRPr="005474B7">
        <w:t>;</w:t>
      </w:r>
    </w:p>
    <w:p w:rsidR="003C0456" w:rsidRPr="005474B7" w:rsidRDefault="003C0456" w:rsidP="00617885">
      <w:pPr>
        <w:numPr>
          <w:ilvl w:val="0"/>
          <w:numId w:val="1"/>
        </w:numPr>
        <w:spacing w:line="276" w:lineRule="auto"/>
        <w:ind w:left="0" w:firstLine="720"/>
        <w:jc w:val="both"/>
      </w:pPr>
      <w:r w:rsidRPr="005474B7">
        <w:t>здоровьесбережение.</w:t>
      </w:r>
    </w:p>
    <w:p w:rsidR="00697DAB" w:rsidRDefault="005474B7" w:rsidP="00DE52E0">
      <w:pPr>
        <w:spacing w:line="276" w:lineRule="auto"/>
        <w:jc w:val="center"/>
        <w:rPr>
          <w:b/>
          <w:u w:val="single"/>
        </w:rPr>
      </w:pPr>
      <w:r w:rsidRPr="008B00D8">
        <w:rPr>
          <w:b/>
          <w:u w:val="single"/>
        </w:rPr>
        <w:t xml:space="preserve">4.1. </w:t>
      </w:r>
      <w:r w:rsidR="00697DAB" w:rsidRPr="008B00D8">
        <w:rPr>
          <w:b/>
          <w:u w:val="single"/>
        </w:rPr>
        <w:t>Повышение качества образовательных услуг</w:t>
      </w:r>
    </w:p>
    <w:p w:rsidR="003817F5" w:rsidRDefault="005E2CFA" w:rsidP="00DE52E0">
      <w:pPr>
        <w:pStyle w:val="af0"/>
        <w:tabs>
          <w:tab w:val="left" w:pos="1080"/>
        </w:tabs>
        <w:spacing w:after="0" w:line="276" w:lineRule="auto"/>
        <w:ind w:left="0"/>
        <w:jc w:val="both"/>
      </w:pPr>
      <w:r>
        <w:t xml:space="preserve">            </w:t>
      </w:r>
      <w:r w:rsidR="00DB2F43">
        <w:t xml:space="preserve"> Программа</w:t>
      </w:r>
      <w:r w:rsidRPr="005E2CFA">
        <w:t xml:space="preserve"> </w:t>
      </w:r>
      <w:r w:rsidR="00DB2F43">
        <w:t>по м</w:t>
      </w:r>
      <w:r w:rsidR="00DB2F43" w:rsidRPr="00E969A8">
        <w:t>одернизаци</w:t>
      </w:r>
      <w:r w:rsidR="00DB2F43">
        <w:t>и</w:t>
      </w:r>
      <w:r w:rsidR="00DB2F43" w:rsidRPr="00E969A8">
        <w:t xml:space="preserve"> школьной образовательной системы с целью обеспечения введения Ф</w:t>
      </w:r>
      <w:r w:rsidR="00DB2F43">
        <w:t xml:space="preserve">ГОС </w:t>
      </w:r>
      <w:r w:rsidRPr="005E2CFA">
        <w:t>выдвигает в качестве реальной цели формирование человека, способного воспитывать и развивать самого себя, человека самосовершенствующегося. Это должен быть человек высокой культуры, глубокого интеллекта и сильной воли, обладающий зрелым уровнем самосовершенствования</w:t>
      </w:r>
      <w:r>
        <w:t xml:space="preserve">. </w:t>
      </w:r>
    </w:p>
    <w:p w:rsidR="007375DA" w:rsidRPr="005E2CFA" w:rsidRDefault="005E2CFA" w:rsidP="00DE52E0">
      <w:pPr>
        <w:spacing w:line="276" w:lineRule="auto"/>
        <w:jc w:val="both"/>
      </w:pPr>
      <w:r>
        <w:t xml:space="preserve">            </w:t>
      </w:r>
      <w:r w:rsidR="007375DA" w:rsidRPr="005E2CFA">
        <w:t>Самосовершенствование издревле почиталась как наука наук и искусство искусств, как труднейшее человеческое дело. Но, чтобы человек был к нему способен, нужно с малых лет не дать угасать потребности в созидании, творчестве, воспитывать потребность поддерживать и приумножать ценности жизни. То есть необходим курс (целенаправленная программа) по самосовершенствованию личности, предназначенный для теоретического осмысления ребенком своей учебы и жизнедеятельности, для созидания теоретического фундамента его саморазвития.</w:t>
      </w:r>
    </w:p>
    <w:p w:rsidR="007375DA" w:rsidRDefault="005E2CFA" w:rsidP="00DE52E0">
      <w:pPr>
        <w:spacing w:line="276" w:lineRule="auto"/>
        <w:ind w:firstLine="709"/>
        <w:jc w:val="both"/>
      </w:pPr>
      <w:r w:rsidRPr="009827DB">
        <w:rPr>
          <w:b/>
        </w:rPr>
        <w:t>Цель</w:t>
      </w:r>
      <w:r>
        <w:t>: обеспечить</w:t>
      </w:r>
      <w:r w:rsidRPr="009A6F5B">
        <w:t xml:space="preserve"> услови</w:t>
      </w:r>
      <w:r>
        <w:t>я</w:t>
      </w:r>
      <w:r w:rsidRPr="009A6F5B">
        <w:t xml:space="preserve"> для формирования у </w:t>
      </w:r>
      <w:r>
        <w:t>учащегося</w:t>
      </w:r>
      <w:r w:rsidRPr="009A6F5B">
        <w:t xml:space="preserve"> способности к осуществлению ответственного выбора собственной  индивидуальной образовательной траектории через полидеятельностный принцип организации  образования обучающихся</w:t>
      </w:r>
      <w:r>
        <w:t>.</w:t>
      </w:r>
    </w:p>
    <w:p w:rsidR="007375DA" w:rsidRPr="005E2CFA" w:rsidRDefault="007375DA" w:rsidP="00DE52E0">
      <w:pPr>
        <w:spacing w:line="276" w:lineRule="auto"/>
        <w:jc w:val="both"/>
      </w:pPr>
      <w:r w:rsidRPr="005E2CFA">
        <w:t xml:space="preserve">Основными </w:t>
      </w:r>
      <w:r w:rsidRPr="009827DB">
        <w:rPr>
          <w:b/>
        </w:rPr>
        <w:t>задачами</w:t>
      </w:r>
      <w:r w:rsidRPr="005E2CFA">
        <w:t xml:space="preserve"> являются:</w:t>
      </w:r>
    </w:p>
    <w:p w:rsidR="00DB2F43" w:rsidRDefault="00C05489" w:rsidP="00617885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>разработать систему</w:t>
      </w:r>
      <w:r w:rsidR="00DB2F43" w:rsidRPr="00E969A8">
        <w:t xml:space="preserve">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</w:t>
      </w:r>
      <w:r w:rsidR="00DB2F43">
        <w:t>;</w:t>
      </w:r>
    </w:p>
    <w:p w:rsidR="007375DA" w:rsidRPr="005E2CFA" w:rsidRDefault="007375DA" w:rsidP="00617885">
      <w:pPr>
        <w:numPr>
          <w:ilvl w:val="0"/>
          <w:numId w:val="5"/>
        </w:numPr>
        <w:spacing w:line="276" w:lineRule="auto"/>
        <w:ind w:left="0" w:firstLine="709"/>
        <w:jc w:val="both"/>
      </w:pPr>
      <w:r w:rsidRPr="005E2CFA">
        <w:t>сформировать системообразную методологическую теоретическую базу для сознательного управления учащимся своим развитием;</w:t>
      </w:r>
    </w:p>
    <w:p w:rsidR="007375DA" w:rsidRPr="005E2CFA" w:rsidRDefault="007375DA" w:rsidP="00617885">
      <w:pPr>
        <w:numPr>
          <w:ilvl w:val="0"/>
          <w:numId w:val="5"/>
        </w:numPr>
        <w:spacing w:line="276" w:lineRule="auto"/>
        <w:ind w:left="0" w:firstLine="709"/>
        <w:jc w:val="both"/>
      </w:pPr>
      <w:r w:rsidRPr="005E2CFA">
        <w:t>направить процесс саморазвития, самосовершенствования учащегося;</w:t>
      </w:r>
    </w:p>
    <w:p w:rsidR="007375DA" w:rsidRPr="005E2CFA" w:rsidRDefault="007375DA" w:rsidP="00617885">
      <w:pPr>
        <w:numPr>
          <w:ilvl w:val="0"/>
          <w:numId w:val="5"/>
        </w:numPr>
        <w:spacing w:line="276" w:lineRule="auto"/>
        <w:ind w:left="0" w:firstLine="709"/>
        <w:jc w:val="both"/>
      </w:pPr>
      <w:r w:rsidRPr="005E2CFA">
        <w:t>помочь учащемуся осознать и принять цели и содержание образования;</w:t>
      </w:r>
    </w:p>
    <w:p w:rsidR="007375DA" w:rsidRPr="005E2CFA" w:rsidRDefault="007375DA" w:rsidP="00617885">
      <w:pPr>
        <w:numPr>
          <w:ilvl w:val="0"/>
          <w:numId w:val="5"/>
        </w:numPr>
        <w:spacing w:line="276" w:lineRule="auto"/>
        <w:ind w:left="0" w:firstLine="709"/>
        <w:jc w:val="both"/>
      </w:pPr>
      <w:r w:rsidRPr="005E2CFA">
        <w:t>организовать рефлексивную деятельность ребенка, запускающую микро- и макропрограммы работы над собой;</w:t>
      </w:r>
    </w:p>
    <w:p w:rsidR="007375DA" w:rsidRDefault="007375DA" w:rsidP="00617885">
      <w:pPr>
        <w:numPr>
          <w:ilvl w:val="0"/>
          <w:numId w:val="5"/>
        </w:numPr>
        <w:spacing w:line="276" w:lineRule="auto"/>
        <w:ind w:left="0" w:firstLine="709"/>
        <w:jc w:val="both"/>
      </w:pPr>
      <w:r w:rsidRPr="005E2CFA">
        <w:t>ознакомить с практическими приемами и методами своего духовного и физическог</w:t>
      </w:r>
      <w:r w:rsidR="005E2CFA">
        <w:t>о роста и самосовершенствования;</w:t>
      </w:r>
    </w:p>
    <w:p w:rsidR="005E2CFA" w:rsidRPr="005E2CFA" w:rsidRDefault="005E2CFA" w:rsidP="00617885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 xml:space="preserve">разработать </w:t>
      </w:r>
      <w:r>
        <w:rPr>
          <w:color w:val="000000"/>
        </w:rPr>
        <w:t>систему</w:t>
      </w:r>
      <w:r w:rsidRPr="005E2CFA">
        <w:rPr>
          <w:color w:val="000000"/>
        </w:rPr>
        <w:t xml:space="preserve"> оценки личностных достижений школьников</w:t>
      </w:r>
      <w:r>
        <w:rPr>
          <w:color w:val="000000"/>
        </w:rPr>
        <w:t>.</w:t>
      </w:r>
    </w:p>
    <w:p w:rsidR="0010137F" w:rsidRPr="00903FCE" w:rsidRDefault="0010137F" w:rsidP="00DE52E0">
      <w:pPr>
        <w:spacing w:line="276" w:lineRule="auto"/>
        <w:jc w:val="center"/>
        <w:rPr>
          <w:b/>
        </w:rPr>
      </w:pPr>
      <w:r w:rsidRPr="00903FCE">
        <w:rPr>
          <w:b/>
        </w:rPr>
        <w:t>Направления мониторинга</w:t>
      </w:r>
    </w:p>
    <w:p w:rsidR="0010137F" w:rsidRPr="00903FCE" w:rsidRDefault="0010137F" w:rsidP="00DE52E0">
      <w:pPr>
        <w:spacing w:line="276" w:lineRule="auto"/>
      </w:pPr>
      <w:r w:rsidRPr="00903FCE">
        <w:t>1. Мониторинг результативности учебного процесса</w:t>
      </w:r>
    </w:p>
    <w:p w:rsidR="0010137F" w:rsidRPr="00903FCE" w:rsidRDefault="0010137F" w:rsidP="00DE52E0">
      <w:pPr>
        <w:spacing w:line="276" w:lineRule="auto"/>
      </w:pPr>
      <w:r w:rsidRPr="00903FCE">
        <w:t>2. Мониторинг годовых отметок, % успевающих на «4» и «5» по всем предметам, степени обученности по предметам, средн</w:t>
      </w:r>
      <w:r w:rsidR="007B0A2E">
        <w:t>его балла каждого учащегося 5-9</w:t>
      </w:r>
      <w:r w:rsidRPr="00903FCE">
        <w:t xml:space="preserve"> классов </w:t>
      </w:r>
    </w:p>
    <w:p w:rsidR="0010137F" w:rsidRPr="00903FCE" w:rsidRDefault="0010137F" w:rsidP="00DE52E0">
      <w:pPr>
        <w:spacing w:line="276" w:lineRule="auto"/>
      </w:pPr>
      <w:r w:rsidRPr="00903FCE">
        <w:t>3. Мониторинг удовлетворенности выбором элективных курсов</w:t>
      </w:r>
    </w:p>
    <w:p w:rsidR="0010137F" w:rsidRPr="00903FCE" w:rsidRDefault="0010137F" w:rsidP="00DE52E0">
      <w:pPr>
        <w:spacing w:line="276" w:lineRule="auto"/>
      </w:pPr>
      <w:r w:rsidRPr="00903FCE">
        <w:lastRenderedPageBreak/>
        <w:t>4. Мониторинг удовлетворенности качеством образовательных услуг</w:t>
      </w:r>
    </w:p>
    <w:p w:rsidR="0010137F" w:rsidRPr="00903FCE" w:rsidRDefault="0010137F" w:rsidP="00DE52E0">
      <w:pPr>
        <w:spacing w:line="276" w:lineRule="auto"/>
      </w:pPr>
      <w:r w:rsidRPr="00903FCE">
        <w:t>5. Мониторинг выполнения программ</w:t>
      </w:r>
    </w:p>
    <w:p w:rsidR="0010137F" w:rsidRPr="00903FCE" w:rsidRDefault="0010137F" w:rsidP="00DE52E0">
      <w:pPr>
        <w:spacing w:line="276" w:lineRule="auto"/>
      </w:pPr>
      <w:r w:rsidRPr="00903FCE">
        <w:t>6. Мониторинг про</w:t>
      </w:r>
      <w:r w:rsidR="007B0A2E">
        <w:t xml:space="preserve">межуточных результатов ОГЭ </w:t>
      </w:r>
    </w:p>
    <w:p w:rsidR="0010137F" w:rsidRDefault="0010137F" w:rsidP="00DE52E0">
      <w:pPr>
        <w:spacing w:line="276" w:lineRule="auto"/>
      </w:pPr>
      <w:r w:rsidRPr="00903FCE">
        <w:t>7. Мониторинг работы с учащимися «группы р</w:t>
      </w:r>
      <w:r w:rsidR="007B0A2E">
        <w:t xml:space="preserve">иска» при подготовке к ОГЭ </w:t>
      </w:r>
    </w:p>
    <w:p w:rsidR="002E0438" w:rsidRDefault="002E0438" w:rsidP="002E0438">
      <w:pPr>
        <w:keepNext/>
        <w:spacing w:line="276" w:lineRule="auto"/>
        <w:ind w:hanging="11"/>
        <w:jc w:val="center"/>
        <w:rPr>
          <w:b/>
          <w:lang w:val="en-US"/>
        </w:rPr>
      </w:pPr>
      <w:r w:rsidRPr="000A278E">
        <w:rPr>
          <w:b/>
        </w:rPr>
        <w:t>Совершенствование образовательного процесса</w:t>
      </w:r>
      <w:r w:rsidRPr="002E0438">
        <w:rPr>
          <w:b/>
        </w:rPr>
        <w:t xml:space="preserve">   </w:t>
      </w:r>
      <w:r w:rsidRPr="000A278E">
        <w:rPr>
          <w:b/>
        </w:rPr>
        <w:t>ФГОС НОО</w:t>
      </w:r>
    </w:p>
    <w:p w:rsidR="002E0438" w:rsidRPr="002E0438" w:rsidRDefault="002E0438" w:rsidP="002E0438">
      <w:pPr>
        <w:keepNext/>
        <w:spacing w:line="276" w:lineRule="auto"/>
        <w:ind w:hanging="11"/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271"/>
        <w:gridCol w:w="954"/>
        <w:gridCol w:w="2547"/>
        <w:gridCol w:w="2250"/>
      </w:tblGrid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 xml:space="preserve">№ 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Мероприятия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Сроки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Результат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Ответственный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1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Корректировка ООП НОО.</w:t>
            </w:r>
          </w:p>
          <w:p w:rsidR="002E0438" w:rsidRPr="000A278E" w:rsidRDefault="002E0438" w:rsidP="00FE34AD">
            <w:pPr>
              <w:jc w:val="both"/>
            </w:pPr>
            <w:r w:rsidRPr="000A278E">
              <w:t>Разработка, принятие и утверждение рабочих программ по предметам.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2015-2016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Учебный план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Зам. директора по  УВР, </w:t>
            </w:r>
          </w:p>
          <w:p w:rsidR="002E0438" w:rsidRPr="000A278E" w:rsidRDefault="002E0438" w:rsidP="002E0438">
            <w:r w:rsidRPr="000A278E">
              <w:t>, учителя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2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 xml:space="preserve">Разработка ООП ООО школы. 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2015-2016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ООП ООО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>Администрация,</w:t>
            </w:r>
          </w:p>
          <w:p w:rsidR="002E0438" w:rsidRPr="000A278E" w:rsidRDefault="002E0438" w:rsidP="002E0438">
            <w:r w:rsidRPr="000A278E">
              <w:t xml:space="preserve"> МС школы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3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Изучение нормативных документов и методических рекомендаций по введению ФГОС НОО и ООО.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2015-2016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Повышение компетентности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администрация, </w:t>
            </w:r>
          </w:p>
          <w:p w:rsidR="002E0438" w:rsidRPr="000A278E" w:rsidRDefault="007B0A2E" w:rsidP="002E0438">
            <w:r>
              <w:t>ТМГ</w:t>
            </w:r>
            <w:r w:rsidR="002E0438" w:rsidRPr="000A278E">
              <w:t>, учителя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4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Работа школьной творческой группы «Стандарты второго поколения»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2016-2019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Реализация ФГОС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Зам. директора по  УВР, </w:t>
            </w:r>
          </w:p>
          <w:p w:rsidR="002E0438" w:rsidRPr="000A278E" w:rsidRDefault="002E0438" w:rsidP="002E0438">
            <w:r w:rsidRPr="000A278E">
              <w:t>МО, учителя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5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Контроль за выполнением требований новых стандартов в 1-4 классах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2015-2020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Реализация ФГОС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Зам. директора по  УВР, </w:t>
            </w:r>
          </w:p>
          <w:p w:rsidR="002E0438" w:rsidRPr="000A278E" w:rsidRDefault="002E0438" w:rsidP="002E0438">
            <w:pPr>
              <w:snapToGrid w:val="0"/>
            </w:pP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6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Формирование у учащихся начальных классов УУД.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2015-2020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Реализация ФГОС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Зам. директора по  УВР, </w:t>
            </w:r>
          </w:p>
          <w:p w:rsidR="002E0438" w:rsidRPr="000A278E" w:rsidRDefault="002E0438" w:rsidP="002E0438">
            <w:pPr>
              <w:snapToGrid w:val="0"/>
            </w:pPr>
            <w:r w:rsidRPr="000A278E">
              <w:t>учителя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7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Организация внеурочной деятельности по предметам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2015-2020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Реализация ФГОС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Зам. директора по  УВР, </w:t>
            </w:r>
          </w:p>
          <w:p w:rsidR="002E0438" w:rsidRPr="000A278E" w:rsidRDefault="002E0438" w:rsidP="002E0438">
            <w:pPr>
              <w:snapToGrid w:val="0"/>
            </w:pPr>
            <w:r w:rsidRPr="000A278E">
              <w:t>учителя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8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Курсовая переподготовка учителей по теме «ФГОС НОО и ООО»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2015-2020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Повышение компетентности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Зам. директора по  УВР 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9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Школьный педагогический семинар «Подготовка к введению ФГОС в основной школе»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2015-2016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Обмен опытом, повышение компетентности</w:t>
            </w:r>
          </w:p>
        </w:tc>
        <w:tc>
          <w:tcPr>
            <w:tcW w:w="0" w:type="auto"/>
          </w:tcPr>
          <w:p w:rsidR="002E0438" w:rsidRPr="000A278E" w:rsidRDefault="002E0438" w:rsidP="00454E73">
            <w:pPr>
              <w:snapToGrid w:val="0"/>
            </w:pPr>
            <w:r w:rsidRPr="000A278E">
              <w:t>Зам.директора по УВР, школы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10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Педагогический совет «</w:t>
            </w:r>
            <w:r w:rsidRPr="00BE12D0">
              <w:t>Требования ФГОС к анализу урока»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2015-2016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Обмен опытом, повышение компетентности</w:t>
            </w:r>
          </w:p>
        </w:tc>
        <w:tc>
          <w:tcPr>
            <w:tcW w:w="0" w:type="auto"/>
          </w:tcPr>
          <w:p w:rsidR="002E0438" w:rsidRPr="000A278E" w:rsidRDefault="002E0438" w:rsidP="002E0438">
            <w:pPr>
              <w:snapToGrid w:val="0"/>
            </w:pPr>
            <w:r w:rsidRPr="000A278E">
              <w:t>Зам. директора по  УВР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11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Разработка системы оценки достижения планируемых результатов (личностных, метапредметных, предметных)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Реализация ФГОС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Зам. директора по  УВР, </w:t>
            </w:r>
          </w:p>
          <w:p w:rsidR="002E0438" w:rsidRPr="000A278E" w:rsidRDefault="002E0438" w:rsidP="002E0438"/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12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Методическое оснащение кабинета начальной школы для  реализации ФГОС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2015-2020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Реализация ФГОС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Зам. директора по  УВР, </w:t>
            </w:r>
          </w:p>
          <w:p w:rsidR="002E0438" w:rsidRPr="000A278E" w:rsidRDefault="007B0A2E" w:rsidP="002E0438">
            <w:r>
              <w:t xml:space="preserve"> Учителя начальных классов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13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Укрепление материально-технической базы для  реализации ФГОС (учебники, Доступная среда)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2015-2020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Реализация ФГОС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>Администрация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14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 w:rsidRPr="000A278E">
              <w:t>Предоставление информации родительской общественности о ходе реализации ФГОС НОО и ООО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2015-2020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 w:rsidRPr="000A278E">
              <w:t>Повышение компетентности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администрация, </w:t>
            </w:r>
          </w:p>
          <w:p w:rsidR="002E0438" w:rsidRPr="000A278E" w:rsidRDefault="002E0438" w:rsidP="002E0438">
            <w:r w:rsidRPr="000A278E">
              <w:t>МО, учителя</w:t>
            </w:r>
          </w:p>
        </w:tc>
      </w:tr>
      <w:tr w:rsidR="002E0438" w:rsidRPr="000A278E" w:rsidTr="00FE34AD"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both"/>
            </w:pPr>
            <w:r>
              <w:t>Анализ деятельности начальной школы по реализации ФГОС НОО, перспективы развития</w:t>
            </w:r>
          </w:p>
        </w:tc>
        <w:tc>
          <w:tcPr>
            <w:tcW w:w="0" w:type="auto"/>
          </w:tcPr>
          <w:p w:rsidR="002E0438" w:rsidRDefault="002E0438" w:rsidP="00FE34AD">
            <w:pPr>
              <w:snapToGrid w:val="0"/>
              <w:jc w:val="center"/>
            </w:pPr>
            <w:r>
              <w:t>2019-2020</w:t>
            </w:r>
          </w:p>
        </w:tc>
        <w:tc>
          <w:tcPr>
            <w:tcW w:w="0" w:type="auto"/>
          </w:tcPr>
          <w:p w:rsidR="002E0438" w:rsidRPr="000A278E" w:rsidRDefault="002E0438" w:rsidP="00FE34AD">
            <w:pPr>
              <w:snapToGrid w:val="0"/>
              <w:jc w:val="center"/>
            </w:pPr>
            <w:r>
              <w:t>Программа развития школы</w:t>
            </w:r>
          </w:p>
        </w:tc>
        <w:tc>
          <w:tcPr>
            <w:tcW w:w="0" w:type="auto"/>
          </w:tcPr>
          <w:p w:rsidR="002E0438" w:rsidRPr="000A278E" w:rsidRDefault="002E0438" w:rsidP="002E0438">
            <w:r w:rsidRPr="000A278E">
              <w:t xml:space="preserve">администрация, </w:t>
            </w:r>
          </w:p>
          <w:p w:rsidR="002E0438" w:rsidRPr="000A278E" w:rsidRDefault="002E0438" w:rsidP="002E0438">
            <w:r w:rsidRPr="000A278E">
              <w:t>МО, учителя</w:t>
            </w:r>
          </w:p>
        </w:tc>
      </w:tr>
    </w:tbl>
    <w:p w:rsidR="001A3CA5" w:rsidRDefault="001A3CA5" w:rsidP="00DE52E0">
      <w:pPr>
        <w:keepNext/>
        <w:spacing w:line="276" w:lineRule="auto"/>
        <w:ind w:hanging="11"/>
        <w:jc w:val="center"/>
        <w:rPr>
          <w:b/>
        </w:rPr>
      </w:pPr>
      <w:r w:rsidRPr="000A278E">
        <w:rPr>
          <w:b/>
        </w:rPr>
        <w:lastRenderedPageBreak/>
        <w:t>Совершенствование образовательного процесса</w:t>
      </w:r>
    </w:p>
    <w:p w:rsidR="001A3CA5" w:rsidRPr="000A278E" w:rsidRDefault="001A3CA5" w:rsidP="00DE52E0">
      <w:pPr>
        <w:spacing w:line="276" w:lineRule="auto"/>
        <w:jc w:val="center"/>
        <w:rPr>
          <w:b/>
        </w:rPr>
      </w:pPr>
      <w:r w:rsidRPr="000A278E">
        <w:rPr>
          <w:b/>
        </w:rPr>
        <w:t>ФГОС</w:t>
      </w:r>
      <w:r>
        <w:rPr>
          <w:b/>
        </w:rPr>
        <w:t xml:space="preserve"> ООО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404"/>
        <w:gridCol w:w="1236"/>
        <w:gridCol w:w="2301"/>
        <w:gridCol w:w="2079"/>
      </w:tblGrid>
      <w:tr w:rsidR="001A3CA5" w:rsidRPr="00C05489">
        <w:tc>
          <w:tcPr>
            <w:tcW w:w="0" w:type="auto"/>
          </w:tcPr>
          <w:p w:rsidR="001A3CA5" w:rsidRPr="00C05489" w:rsidRDefault="001A3CA5" w:rsidP="00DE52E0">
            <w:pPr>
              <w:snapToGrid w:val="0"/>
              <w:spacing w:line="276" w:lineRule="auto"/>
              <w:jc w:val="center"/>
              <w:rPr>
                <w:b/>
              </w:rPr>
            </w:pPr>
            <w:r w:rsidRPr="00C05489">
              <w:rPr>
                <w:b/>
              </w:rPr>
              <w:t xml:space="preserve">№ </w:t>
            </w:r>
          </w:p>
        </w:tc>
        <w:tc>
          <w:tcPr>
            <w:tcW w:w="0" w:type="auto"/>
          </w:tcPr>
          <w:p w:rsidR="001A3CA5" w:rsidRPr="00C05489" w:rsidRDefault="001A3CA5" w:rsidP="00DE52E0">
            <w:pPr>
              <w:snapToGrid w:val="0"/>
              <w:spacing w:line="276" w:lineRule="auto"/>
              <w:jc w:val="center"/>
              <w:rPr>
                <w:b/>
              </w:rPr>
            </w:pPr>
            <w:r w:rsidRPr="00C05489"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1A3CA5" w:rsidRPr="00C05489" w:rsidRDefault="001A3CA5" w:rsidP="00DE52E0">
            <w:pPr>
              <w:snapToGrid w:val="0"/>
              <w:spacing w:line="276" w:lineRule="auto"/>
              <w:jc w:val="center"/>
              <w:rPr>
                <w:b/>
              </w:rPr>
            </w:pPr>
            <w:r w:rsidRPr="00C05489">
              <w:rPr>
                <w:b/>
              </w:rPr>
              <w:t>Сроки</w:t>
            </w:r>
          </w:p>
        </w:tc>
        <w:tc>
          <w:tcPr>
            <w:tcW w:w="0" w:type="auto"/>
          </w:tcPr>
          <w:p w:rsidR="001A3CA5" w:rsidRPr="00C05489" w:rsidRDefault="001A3CA5" w:rsidP="00DE52E0">
            <w:pPr>
              <w:snapToGrid w:val="0"/>
              <w:spacing w:line="276" w:lineRule="auto"/>
              <w:jc w:val="center"/>
              <w:rPr>
                <w:b/>
              </w:rPr>
            </w:pPr>
            <w:r w:rsidRPr="00C05489">
              <w:rPr>
                <w:b/>
              </w:rPr>
              <w:t>Результат</w:t>
            </w:r>
          </w:p>
        </w:tc>
        <w:tc>
          <w:tcPr>
            <w:tcW w:w="0" w:type="auto"/>
          </w:tcPr>
          <w:p w:rsidR="001A3CA5" w:rsidRPr="00C05489" w:rsidRDefault="001A3CA5" w:rsidP="00DE52E0">
            <w:pPr>
              <w:snapToGrid w:val="0"/>
              <w:spacing w:line="276" w:lineRule="auto"/>
              <w:jc w:val="center"/>
              <w:rPr>
                <w:b/>
              </w:rPr>
            </w:pPr>
            <w:r w:rsidRPr="00C05489">
              <w:rPr>
                <w:b/>
              </w:rPr>
              <w:t>Ответственный</w:t>
            </w:r>
          </w:p>
        </w:tc>
      </w:tr>
      <w:tr w:rsidR="001A3CA5" w:rsidRPr="000A278E"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>1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pacing w:line="276" w:lineRule="auto"/>
              <w:jc w:val="both"/>
            </w:pPr>
            <w:r w:rsidRPr="000A278E">
              <w:t>Анализ выполнения и корректировка перспективного плана мероприятий по подготовке к введению ФГОС ООО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>
              <w:t>2015-2016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 xml:space="preserve">Перспективный план </w:t>
            </w:r>
            <w:r>
              <w:t xml:space="preserve"> 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pacing w:line="276" w:lineRule="auto"/>
              <w:jc w:val="center"/>
            </w:pPr>
            <w:r w:rsidRPr="000A278E">
              <w:t>Рабочая группа</w:t>
            </w:r>
          </w:p>
        </w:tc>
      </w:tr>
      <w:tr w:rsidR="001A3CA5" w:rsidRPr="000A278E"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>2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both"/>
            </w:pPr>
            <w:r w:rsidRPr="000A278E">
              <w:t>Изучение нормативных документов и методических рекомендаций по введению ФГОС НОО и ФГОС ООО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>
              <w:t>2015-2016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>Повышение компетентности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pacing w:line="276" w:lineRule="auto"/>
              <w:jc w:val="center"/>
            </w:pPr>
            <w:r w:rsidRPr="000A278E">
              <w:t>Администрация</w:t>
            </w:r>
          </w:p>
        </w:tc>
      </w:tr>
      <w:tr w:rsidR="001A3CA5" w:rsidRPr="000A278E"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>3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both"/>
            </w:pPr>
            <w:r w:rsidRPr="000A278E">
              <w:t>Работа постоянно действующего методического семинара «Урок в свете ФГОС»</w:t>
            </w:r>
          </w:p>
        </w:tc>
        <w:tc>
          <w:tcPr>
            <w:tcW w:w="0" w:type="auto"/>
          </w:tcPr>
          <w:p w:rsidR="001A3CA5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>1 ра</w:t>
            </w:r>
            <w:r>
              <w:t>з</w:t>
            </w:r>
            <w:r w:rsidRPr="000A278E">
              <w:t xml:space="preserve"> в четверть</w:t>
            </w:r>
          </w:p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>
              <w:t>2015-2020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>Повышение компетентности педагогов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pacing w:line="276" w:lineRule="auto"/>
              <w:jc w:val="center"/>
            </w:pPr>
            <w:r w:rsidRPr="000A278E">
              <w:t>Зам. директора по УВР</w:t>
            </w:r>
          </w:p>
        </w:tc>
      </w:tr>
      <w:tr w:rsidR="001A3CA5" w:rsidRPr="000A278E"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both"/>
            </w:pPr>
            <w:r w:rsidRPr="000A278E">
              <w:t>Работа школьной творческой группы «Стандарты второго поколения»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>
              <w:t>2015-2020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>Реализация ФГОС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pacing w:line="276" w:lineRule="auto"/>
            </w:pPr>
            <w:r>
              <w:t xml:space="preserve"> </w:t>
            </w:r>
            <w:r w:rsidRPr="000A278E">
              <w:t xml:space="preserve"> творческ</w:t>
            </w:r>
            <w:r>
              <w:t>ая</w:t>
            </w:r>
            <w:r w:rsidRPr="000A278E">
              <w:t xml:space="preserve"> групп</w:t>
            </w:r>
            <w:r>
              <w:t>а</w:t>
            </w:r>
          </w:p>
        </w:tc>
      </w:tr>
      <w:tr w:rsidR="001A3CA5" w:rsidRPr="000A278E"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both"/>
            </w:pPr>
            <w:r w:rsidRPr="000A278E">
              <w:t>Городской методический семинар ««Единство подходов к организации образовательного процесса в условиях перехода на ФГОС НОО и ООО».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>
              <w:t>2015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>Обмен опытом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>Зам.директора по УВР</w:t>
            </w:r>
          </w:p>
        </w:tc>
      </w:tr>
      <w:tr w:rsidR="001A3CA5" w:rsidRPr="000A278E">
        <w:tc>
          <w:tcPr>
            <w:tcW w:w="0" w:type="auto"/>
          </w:tcPr>
          <w:p w:rsidR="001A3CA5" w:rsidRDefault="001A3CA5" w:rsidP="00DE52E0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both"/>
            </w:pPr>
            <w:r>
              <w:t>Корректировка ООП О</w:t>
            </w:r>
            <w:r w:rsidRPr="000A278E">
              <w:t>ОО.</w:t>
            </w:r>
          </w:p>
          <w:p w:rsidR="001A3CA5" w:rsidRPr="000A278E" w:rsidRDefault="001A3CA5" w:rsidP="00DE52E0">
            <w:pPr>
              <w:snapToGrid w:val="0"/>
              <w:spacing w:line="276" w:lineRule="auto"/>
              <w:jc w:val="both"/>
            </w:pPr>
            <w:r w:rsidRPr="000A278E">
              <w:t>Разработка, принятие и утверждение рабочих программ по предметам.</w:t>
            </w:r>
          </w:p>
        </w:tc>
        <w:tc>
          <w:tcPr>
            <w:tcW w:w="0" w:type="auto"/>
          </w:tcPr>
          <w:p w:rsidR="001A3CA5" w:rsidRDefault="001A3CA5" w:rsidP="00DE52E0">
            <w:pPr>
              <w:snapToGrid w:val="0"/>
              <w:spacing w:line="276" w:lineRule="auto"/>
              <w:jc w:val="center"/>
            </w:pPr>
            <w:r>
              <w:t>2015-2016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 w:rsidRPr="000A278E">
              <w:t>Учебный план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pacing w:line="276" w:lineRule="auto"/>
              <w:jc w:val="center"/>
            </w:pPr>
            <w:r w:rsidRPr="000A278E">
              <w:t xml:space="preserve">Зам. директора по  УВР, </w:t>
            </w:r>
          </w:p>
          <w:p w:rsidR="001A3CA5" w:rsidRPr="000A278E" w:rsidRDefault="00454E73" w:rsidP="00DE52E0">
            <w:pPr>
              <w:spacing w:line="276" w:lineRule="auto"/>
              <w:jc w:val="center"/>
            </w:pPr>
            <w:r>
              <w:t>ТМГ</w:t>
            </w:r>
            <w:r w:rsidR="001A3CA5" w:rsidRPr="000A278E">
              <w:t>, учителя</w:t>
            </w:r>
          </w:p>
        </w:tc>
      </w:tr>
      <w:tr w:rsidR="001A3CA5" w:rsidRPr="000A278E">
        <w:tc>
          <w:tcPr>
            <w:tcW w:w="0" w:type="auto"/>
          </w:tcPr>
          <w:p w:rsidR="001A3CA5" w:rsidRDefault="001A3CA5" w:rsidP="00DE52E0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both"/>
            </w:pPr>
            <w:r>
              <w:t>Анализ деятельности основной  школы по реализации ФГОС ООО, перспективы развития</w:t>
            </w:r>
          </w:p>
        </w:tc>
        <w:tc>
          <w:tcPr>
            <w:tcW w:w="0" w:type="auto"/>
          </w:tcPr>
          <w:p w:rsidR="001A3CA5" w:rsidRDefault="001A3CA5" w:rsidP="00DE52E0">
            <w:pPr>
              <w:snapToGrid w:val="0"/>
              <w:spacing w:line="276" w:lineRule="auto"/>
              <w:jc w:val="center"/>
            </w:pPr>
            <w:r>
              <w:t>2019-2020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napToGrid w:val="0"/>
              <w:spacing w:line="276" w:lineRule="auto"/>
              <w:jc w:val="center"/>
            </w:pPr>
            <w:r>
              <w:t>Программа развития школы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pacing w:line="276" w:lineRule="auto"/>
              <w:jc w:val="center"/>
            </w:pPr>
            <w:r w:rsidRPr="000A278E">
              <w:t xml:space="preserve">администрация, </w:t>
            </w:r>
          </w:p>
          <w:p w:rsidR="001A3CA5" w:rsidRPr="000A278E" w:rsidRDefault="001A3CA5" w:rsidP="00DE52E0">
            <w:pPr>
              <w:spacing w:line="276" w:lineRule="auto"/>
              <w:jc w:val="center"/>
            </w:pPr>
            <w:r w:rsidRPr="000A278E">
              <w:t>МО, учителя</w:t>
            </w:r>
          </w:p>
        </w:tc>
      </w:tr>
      <w:tr w:rsidR="001A3CA5" w:rsidRPr="000A278E">
        <w:tc>
          <w:tcPr>
            <w:tcW w:w="0" w:type="auto"/>
          </w:tcPr>
          <w:p w:rsidR="001A3CA5" w:rsidRDefault="001A3CA5" w:rsidP="00DE52E0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1A3CA5" w:rsidRDefault="001A3CA5" w:rsidP="00DE52E0">
            <w:pPr>
              <w:snapToGrid w:val="0"/>
              <w:spacing w:line="276" w:lineRule="auto"/>
              <w:jc w:val="both"/>
            </w:pPr>
            <w:r>
              <w:t>Подготовка программ в соответствии с ФГОС в старшей школе</w:t>
            </w:r>
          </w:p>
        </w:tc>
        <w:tc>
          <w:tcPr>
            <w:tcW w:w="0" w:type="auto"/>
          </w:tcPr>
          <w:p w:rsidR="001A3CA5" w:rsidRDefault="001A3CA5" w:rsidP="00DE52E0">
            <w:pPr>
              <w:snapToGrid w:val="0"/>
              <w:spacing w:line="276" w:lineRule="auto"/>
              <w:jc w:val="center"/>
            </w:pPr>
            <w:r>
              <w:t>2019-2020</w:t>
            </w:r>
          </w:p>
        </w:tc>
        <w:tc>
          <w:tcPr>
            <w:tcW w:w="0" w:type="auto"/>
          </w:tcPr>
          <w:p w:rsidR="001A3CA5" w:rsidRDefault="001A3CA5" w:rsidP="00DE52E0">
            <w:pPr>
              <w:snapToGrid w:val="0"/>
              <w:spacing w:line="276" w:lineRule="auto"/>
              <w:jc w:val="center"/>
            </w:pPr>
            <w:r>
              <w:t>Учебный план</w:t>
            </w:r>
          </w:p>
        </w:tc>
        <w:tc>
          <w:tcPr>
            <w:tcW w:w="0" w:type="auto"/>
          </w:tcPr>
          <w:p w:rsidR="001A3CA5" w:rsidRPr="000A278E" w:rsidRDefault="001A3CA5" w:rsidP="00DE52E0">
            <w:pPr>
              <w:spacing w:line="276" w:lineRule="auto"/>
              <w:jc w:val="center"/>
            </w:pPr>
            <w:r w:rsidRPr="000A278E">
              <w:t xml:space="preserve">администрация, </w:t>
            </w:r>
          </w:p>
          <w:p w:rsidR="001A3CA5" w:rsidRPr="000A278E" w:rsidRDefault="00454E73" w:rsidP="00DE52E0">
            <w:pPr>
              <w:spacing w:line="276" w:lineRule="auto"/>
              <w:jc w:val="center"/>
            </w:pPr>
            <w:r>
              <w:t xml:space="preserve"> ТМГ</w:t>
            </w:r>
            <w:r w:rsidR="001A3CA5" w:rsidRPr="000A278E">
              <w:t>учителя</w:t>
            </w:r>
          </w:p>
        </w:tc>
      </w:tr>
    </w:tbl>
    <w:p w:rsidR="00C05489" w:rsidRPr="000A278E" w:rsidRDefault="00C05489" w:rsidP="00DE52E0">
      <w:pPr>
        <w:numPr>
          <w:ilvl w:val="1"/>
          <w:numId w:val="6"/>
        </w:numPr>
        <w:spacing w:line="276" w:lineRule="auto"/>
        <w:jc w:val="center"/>
        <w:rPr>
          <w:b/>
        </w:rPr>
      </w:pPr>
      <w:r w:rsidRPr="000A278E">
        <w:rPr>
          <w:b/>
        </w:rPr>
        <w:t>Обеспечение доступного общего образования</w:t>
      </w:r>
    </w:p>
    <w:p w:rsidR="00C05489" w:rsidRPr="000A278E" w:rsidRDefault="00C05489" w:rsidP="00DE52E0">
      <w:pPr>
        <w:numPr>
          <w:ilvl w:val="1"/>
          <w:numId w:val="6"/>
        </w:numPr>
        <w:spacing w:line="276" w:lineRule="auto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7"/>
        <w:gridCol w:w="5809"/>
        <w:gridCol w:w="2140"/>
        <w:gridCol w:w="2072"/>
      </w:tblGrid>
      <w:tr w:rsidR="00C0548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 xml:space="preserve">Срок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 xml:space="preserve">Ответственный </w:t>
            </w:r>
          </w:p>
        </w:tc>
      </w:tr>
      <w:tr w:rsidR="00C05489" w:rsidRPr="000A278E" w:rsidTr="00FC7E32">
        <w:trPr>
          <w:trHeight w:val="10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Составление списков учащихся для зачисления в</w:t>
            </w:r>
            <w:r w:rsidR="00653213">
              <w:t xml:space="preserve"> 1,</w:t>
            </w:r>
            <w:r w:rsidR="00FC7E32">
              <w:t xml:space="preserve">  5</w:t>
            </w:r>
            <w:r w:rsidRPr="000A278E">
              <w:t>класс</w:t>
            </w:r>
            <w:r w:rsidR="00FC7E32">
              <w:t>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Default="00C05489" w:rsidP="00DE52E0">
            <w:pPr>
              <w:spacing w:line="276" w:lineRule="auto"/>
              <w:jc w:val="center"/>
            </w:pPr>
            <w:r w:rsidRPr="000A278E">
              <w:t> до 01.09</w:t>
            </w:r>
          </w:p>
          <w:p w:rsidR="00C05489" w:rsidRPr="000A278E" w:rsidRDefault="009A170F" w:rsidP="00DE52E0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Составление списка прибывших и выбывших учащихся за лето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Default="00C05489" w:rsidP="00DE52E0">
            <w:pPr>
              <w:spacing w:line="276" w:lineRule="auto"/>
              <w:jc w:val="center"/>
            </w:pPr>
            <w:r w:rsidRPr="000A278E">
              <w:t> до 01.09</w:t>
            </w:r>
          </w:p>
          <w:p w:rsidR="009A170F" w:rsidRPr="000A278E" w:rsidRDefault="009A170F" w:rsidP="00DE52E0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Экспертиза и утверждение рабочих программ учителей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Default="009A170F" w:rsidP="00DE52E0">
            <w:pPr>
              <w:spacing w:line="276" w:lineRule="auto"/>
              <w:jc w:val="center"/>
            </w:pPr>
            <w:r w:rsidRPr="000A278E">
              <w:t>С</w:t>
            </w:r>
            <w:r w:rsidR="00C05489" w:rsidRPr="000A278E">
              <w:t>ентябрь</w:t>
            </w:r>
          </w:p>
          <w:p w:rsidR="009A170F" w:rsidRPr="000A278E" w:rsidRDefault="009A170F" w:rsidP="00DE52E0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Составление расписания уроков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Default="00C05489" w:rsidP="00DE52E0">
            <w:pPr>
              <w:spacing w:line="276" w:lineRule="auto"/>
              <w:jc w:val="center"/>
            </w:pPr>
            <w:r w:rsidRPr="000A278E">
              <w:t>Август</w:t>
            </w:r>
          </w:p>
          <w:p w:rsidR="009A170F" w:rsidRPr="000A278E" w:rsidRDefault="009A170F" w:rsidP="00DE52E0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Контроль за работой с отстающими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Default="00C05489" w:rsidP="00DE52E0">
            <w:pPr>
              <w:spacing w:line="276" w:lineRule="auto"/>
              <w:jc w:val="center"/>
            </w:pPr>
            <w:r w:rsidRPr="000A278E">
              <w:t>в течение года</w:t>
            </w:r>
          </w:p>
          <w:p w:rsidR="009A170F" w:rsidRPr="000A278E" w:rsidRDefault="009A170F" w:rsidP="00DE52E0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</w:pPr>
            <w:r w:rsidRPr="000A278E">
              <w:t>Контроль посещаемости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Ознакомление учащихся с правилами техники безопасности при проведении различных учебных </w:t>
            </w:r>
            <w:r w:rsidRPr="000A278E">
              <w:lastRenderedPageBreak/>
              <w:t>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lastRenderedPageBreak/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Организация индивидуального обучения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Составление списка детей-инвалидов и контроль за их обучением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70F" w:rsidRPr="000A278E" w:rsidRDefault="009A170F" w:rsidP="00DE52E0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Обеспечение учащихся из ма</w:t>
            </w:r>
            <w:r w:rsidR="00454E73">
              <w:t xml:space="preserve">лообеспеченных семей льготным </w:t>
            </w:r>
            <w:r w:rsidRPr="000A278E">
              <w:t xml:space="preserve">питанием и учебниками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9A170F" w:rsidP="00DE52E0">
            <w:pPr>
              <w:spacing w:line="276" w:lineRule="auto"/>
              <w:jc w:val="center"/>
            </w:pPr>
            <w:r>
              <w:t>ежегодно</w:t>
            </w:r>
            <w:r w:rsidR="00C05489" w:rsidRPr="000A278E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Контроль за проведением медицинского осмотра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 xml:space="preserve">По графику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FC7E32">
            <w:pPr>
              <w:spacing w:line="276" w:lineRule="auto"/>
            </w:pPr>
            <w:r>
              <w:t xml:space="preserve">Администрация школы 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Ознакомление учителей с итогами медицинского осмотра учащихся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По окончании медосмотра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</w:pP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Ознакомление родителей с итогами медицинского осмотра учащихся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классные руководители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Контроль за выполнением медицинских рекомендаций учителями при проведении учебного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</w:pPr>
            <w:r w:rsidRPr="000A278E">
              <w:t>Зам. директора по УВР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Проведение анализа успеваемости учащихся по итогам четвертей на педагогическом совете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по итогам четверти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</w:pPr>
            <w:r w:rsidRPr="000A278E">
              <w:t>Зам. директора по  УВР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</w:pPr>
            <w:r w:rsidRPr="000A278E">
              <w:t>Контроль за посещаемостью учащихся, требующих особого педагогического внимания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систематически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</w:pPr>
            <w:r w:rsidRPr="000A278E">
              <w:t>классные руковод.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Проведение заседаний совета профилактики с приглашением учащихся, пропускающих занятия в школе, имеющих низкую мотивацию к обучению.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</w:pPr>
            <w:r>
              <w:t xml:space="preserve">Зам. директора по  </w:t>
            </w:r>
            <w:r w:rsidRPr="000A278E">
              <w:t>ВР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Проведение индивидуальных бесед с учащимися, пропускающими уроки без уважительных причин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по мере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</w:pPr>
            <w:r w:rsidRPr="000A278E">
              <w:t>Зам. директора по  УВР</w:t>
            </w:r>
          </w:p>
        </w:tc>
      </w:tr>
      <w:tr w:rsidR="00C05489" w:rsidRPr="000A27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Организация встреч с родителями учащихся, пропускающих уроки без уважительных причин и безответственно относящихся к учёбе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по мере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489" w:rsidRPr="000A278E" w:rsidRDefault="00FC7E32" w:rsidP="00DE52E0">
            <w:pPr>
              <w:spacing w:line="276" w:lineRule="auto"/>
            </w:pPr>
            <w:r>
              <w:t>Администрация школы</w:t>
            </w:r>
          </w:p>
        </w:tc>
      </w:tr>
    </w:tbl>
    <w:p w:rsidR="009A170F" w:rsidRDefault="009A170F" w:rsidP="00DE52E0">
      <w:pPr>
        <w:spacing w:line="276" w:lineRule="auto"/>
      </w:pPr>
    </w:p>
    <w:p w:rsidR="004421A5" w:rsidRPr="00E668B7" w:rsidRDefault="009A170F" w:rsidP="00DE52E0">
      <w:pPr>
        <w:spacing w:line="276" w:lineRule="auto"/>
        <w:jc w:val="center"/>
        <w:rPr>
          <w:b/>
        </w:rPr>
      </w:pPr>
      <w:r w:rsidRPr="00E668B7">
        <w:rPr>
          <w:b/>
        </w:rPr>
        <w:t xml:space="preserve">Психолого-педагогическое сопровождение и социальная поддержка </w:t>
      </w:r>
    </w:p>
    <w:p w:rsidR="00C05489" w:rsidRPr="00E668B7" w:rsidRDefault="009A170F" w:rsidP="00DE52E0">
      <w:pPr>
        <w:spacing w:line="276" w:lineRule="auto"/>
        <w:jc w:val="center"/>
        <w:rPr>
          <w:b/>
        </w:rPr>
      </w:pPr>
      <w:r w:rsidRPr="00E668B7">
        <w:rPr>
          <w:b/>
        </w:rPr>
        <w:t>детей-инвалидов</w:t>
      </w:r>
      <w:r w:rsidR="004421A5" w:rsidRPr="00E668B7">
        <w:rPr>
          <w:b/>
        </w:rPr>
        <w:t xml:space="preserve"> и детей с ОВЗ</w:t>
      </w:r>
    </w:p>
    <w:p w:rsidR="00C05489" w:rsidRPr="00E668B7" w:rsidRDefault="00C05489" w:rsidP="00DE52E0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225"/>
        <w:gridCol w:w="1436"/>
        <w:gridCol w:w="2118"/>
        <w:gridCol w:w="2253"/>
      </w:tblGrid>
      <w:tr w:rsidR="00C05489" w:rsidRPr="000A278E">
        <w:tc>
          <w:tcPr>
            <w:tcW w:w="0" w:type="auto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 xml:space="preserve">№ 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Мероприятия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Сроки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Результат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Ответственный</w:t>
            </w:r>
          </w:p>
        </w:tc>
      </w:tr>
      <w:tr w:rsidR="00C05489" w:rsidRPr="000A278E">
        <w:tc>
          <w:tcPr>
            <w:tcW w:w="0" w:type="auto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1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pacing w:line="276" w:lineRule="auto"/>
            </w:pPr>
            <w:r w:rsidRPr="000A278E">
              <w:t>Организация обучения детей-инвалидов</w:t>
            </w:r>
            <w:r w:rsidR="008622BF">
              <w:t xml:space="preserve"> и с ОВЗ </w:t>
            </w:r>
            <w:r w:rsidRPr="000A278E">
              <w:t xml:space="preserve"> в </w:t>
            </w:r>
            <w:r w:rsidR="008622BF">
              <w:t xml:space="preserve">общеобразовательных классах </w:t>
            </w:r>
            <w:r w:rsidRPr="000A278E">
              <w:t xml:space="preserve"> 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Сентябрь, в теч года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Реабилитация</w:t>
            </w:r>
          </w:p>
        </w:tc>
        <w:tc>
          <w:tcPr>
            <w:tcW w:w="0" w:type="auto"/>
          </w:tcPr>
          <w:p w:rsidR="009A170F" w:rsidRDefault="009A170F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  <w:r>
              <w:t>,</w:t>
            </w:r>
          </w:p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кл. рук-ли</w:t>
            </w:r>
          </w:p>
        </w:tc>
      </w:tr>
      <w:tr w:rsidR="00C05489" w:rsidRPr="000A278E">
        <w:tc>
          <w:tcPr>
            <w:tcW w:w="0" w:type="auto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2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pacing w:line="276" w:lineRule="auto"/>
            </w:pPr>
            <w:r w:rsidRPr="000A278E">
              <w:t xml:space="preserve">Коррекционно-развивающая работа с детьми-инвалидами </w:t>
            </w:r>
            <w:r w:rsidR="008622BF">
              <w:t>и детьми с ОВЗ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pacing w:line="276" w:lineRule="auto"/>
              <w:jc w:val="center"/>
            </w:pPr>
            <w:r>
              <w:t>В теч.</w:t>
            </w:r>
            <w:r w:rsidRPr="000A278E">
              <w:t xml:space="preserve"> года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Реабилитация</w:t>
            </w:r>
          </w:p>
        </w:tc>
        <w:tc>
          <w:tcPr>
            <w:tcW w:w="0" w:type="auto"/>
          </w:tcPr>
          <w:p w:rsidR="00C05489" w:rsidRPr="000A278E" w:rsidRDefault="00C05489" w:rsidP="00DE52E0">
            <w:pPr>
              <w:spacing w:line="276" w:lineRule="auto"/>
              <w:jc w:val="center"/>
            </w:pPr>
            <w:r w:rsidRPr="000A278E">
              <w:t>Учителя.</w:t>
            </w:r>
          </w:p>
          <w:p w:rsidR="00C05489" w:rsidRPr="000A278E" w:rsidRDefault="00C05489" w:rsidP="00DE52E0">
            <w:pPr>
              <w:spacing w:line="276" w:lineRule="auto"/>
              <w:jc w:val="center"/>
            </w:pPr>
          </w:p>
        </w:tc>
      </w:tr>
      <w:tr w:rsidR="008622BF" w:rsidRPr="000A278E">
        <w:tc>
          <w:tcPr>
            <w:tcW w:w="0" w:type="auto"/>
          </w:tcPr>
          <w:p w:rsidR="008622BF" w:rsidRPr="000A278E" w:rsidRDefault="008622BF" w:rsidP="00DE52E0">
            <w:pPr>
              <w:snapToGrid w:val="0"/>
              <w:spacing w:line="276" w:lineRule="auto"/>
              <w:jc w:val="center"/>
            </w:pPr>
            <w:r w:rsidRPr="000A278E">
              <w:t>3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napToGrid w:val="0"/>
              <w:spacing w:line="276" w:lineRule="auto"/>
              <w:jc w:val="both"/>
            </w:pPr>
            <w:r w:rsidRPr="000A278E">
              <w:t>Учет будущих первоклассников, проживающих на закрепленной за школой территории, выявление детей с ОВЗ.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napToGrid w:val="0"/>
              <w:spacing w:line="276" w:lineRule="auto"/>
              <w:jc w:val="center"/>
            </w:pPr>
            <w:r w:rsidRPr="000A278E">
              <w:t>В теч года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pacing w:line="276" w:lineRule="auto"/>
              <w:jc w:val="center"/>
            </w:pPr>
            <w:r w:rsidRPr="000A278E">
              <w:t>Список</w:t>
            </w:r>
          </w:p>
        </w:tc>
        <w:tc>
          <w:tcPr>
            <w:tcW w:w="0" w:type="auto"/>
          </w:tcPr>
          <w:p w:rsidR="008622BF" w:rsidRPr="000A278E" w:rsidRDefault="00FC7E32" w:rsidP="00DE52E0">
            <w:pPr>
              <w:spacing w:line="276" w:lineRule="auto"/>
              <w:jc w:val="center"/>
            </w:pPr>
            <w:r>
              <w:t>Администрация школы</w:t>
            </w:r>
          </w:p>
        </w:tc>
      </w:tr>
      <w:tr w:rsidR="008622BF" w:rsidRPr="000A278E">
        <w:tc>
          <w:tcPr>
            <w:tcW w:w="0" w:type="auto"/>
          </w:tcPr>
          <w:p w:rsidR="008622BF" w:rsidRPr="000A278E" w:rsidRDefault="00FC7E32" w:rsidP="00DE52E0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napToGrid w:val="0"/>
              <w:spacing w:line="276" w:lineRule="auto"/>
              <w:jc w:val="both"/>
            </w:pPr>
            <w:r w:rsidRPr="000A278E">
              <w:t>Собрания родителей будущих пятиклассников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napToGrid w:val="0"/>
              <w:spacing w:line="276" w:lineRule="auto"/>
              <w:jc w:val="center"/>
            </w:pPr>
            <w:r w:rsidRPr="000A278E">
              <w:t>апрель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pacing w:line="276" w:lineRule="auto"/>
              <w:jc w:val="center"/>
            </w:pPr>
            <w:r w:rsidRPr="000A278E">
              <w:t>Комплектование 5 классов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pacing w:line="276" w:lineRule="auto"/>
              <w:jc w:val="center"/>
            </w:pPr>
            <w:r w:rsidRPr="000A278E">
              <w:t>Администрация, будущие учителя</w:t>
            </w:r>
          </w:p>
        </w:tc>
      </w:tr>
      <w:tr w:rsidR="008622BF" w:rsidRPr="000A278E">
        <w:tc>
          <w:tcPr>
            <w:tcW w:w="0" w:type="auto"/>
          </w:tcPr>
          <w:p w:rsidR="008622BF" w:rsidRPr="000A278E" w:rsidRDefault="008622BF" w:rsidP="00DE52E0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napToGrid w:val="0"/>
              <w:spacing w:line="276" w:lineRule="auto"/>
              <w:jc w:val="both"/>
            </w:pPr>
            <w:r w:rsidRPr="000A278E">
              <w:t>Индивидуальные консультации родителей будущих пятиклассников.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napToGrid w:val="0"/>
              <w:spacing w:line="276" w:lineRule="auto"/>
              <w:jc w:val="center"/>
            </w:pPr>
            <w:r w:rsidRPr="000A278E">
              <w:t>В течение года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pacing w:line="276" w:lineRule="auto"/>
              <w:jc w:val="center"/>
            </w:pPr>
            <w:r w:rsidRPr="000A278E">
              <w:t>Комплектование 1 классов</w:t>
            </w:r>
          </w:p>
        </w:tc>
        <w:tc>
          <w:tcPr>
            <w:tcW w:w="0" w:type="auto"/>
          </w:tcPr>
          <w:p w:rsidR="008622BF" w:rsidRPr="000A278E" w:rsidRDefault="008622BF" w:rsidP="00DE52E0">
            <w:pPr>
              <w:spacing w:line="276" w:lineRule="auto"/>
              <w:jc w:val="center"/>
            </w:pPr>
            <w:r w:rsidRPr="000A278E">
              <w:t>Администрация, шк.специалисты</w:t>
            </w:r>
          </w:p>
        </w:tc>
      </w:tr>
    </w:tbl>
    <w:p w:rsidR="00813697" w:rsidRDefault="00813697" w:rsidP="00813697">
      <w:pPr>
        <w:ind w:left="-360"/>
        <w:jc w:val="center"/>
        <w:rPr>
          <w:b/>
        </w:rPr>
      </w:pPr>
      <w:r>
        <w:rPr>
          <w:b/>
        </w:rPr>
        <w:lastRenderedPageBreak/>
        <w:t>Организация</w:t>
      </w:r>
      <w:r w:rsidRPr="000A278E">
        <w:rPr>
          <w:b/>
        </w:rPr>
        <w:t xml:space="preserve"> адаптационного периода в 1 классе</w:t>
      </w:r>
    </w:p>
    <w:p w:rsidR="00813697" w:rsidRPr="000A278E" w:rsidRDefault="00813697" w:rsidP="00813697">
      <w:pPr>
        <w:ind w:left="-360"/>
        <w:jc w:val="center"/>
        <w:rPr>
          <w:b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4277"/>
        <w:gridCol w:w="1494"/>
        <w:gridCol w:w="2113"/>
        <w:gridCol w:w="1749"/>
      </w:tblGrid>
      <w:tr w:rsidR="00813697" w:rsidRPr="000A278E" w:rsidTr="00454E73">
        <w:tc>
          <w:tcPr>
            <w:tcW w:w="331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 xml:space="preserve">№ </w:t>
            </w:r>
          </w:p>
        </w:tc>
        <w:tc>
          <w:tcPr>
            <w:tcW w:w="2073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Мероприятия</w:t>
            </w:r>
          </w:p>
        </w:tc>
        <w:tc>
          <w:tcPr>
            <w:tcW w:w="724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Сроки</w:t>
            </w:r>
          </w:p>
        </w:tc>
        <w:tc>
          <w:tcPr>
            <w:tcW w:w="1024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Результат</w:t>
            </w:r>
          </w:p>
        </w:tc>
        <w:tc>
          <w:tcPr>
            <w:tcW w:w="848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Ответственный</w:t>
            </w:r>
          </w:p>
        </w:tc>
      </w:tr>
      <w:tr w:rsidR="00813697" w:rsidRPr="000A278E" w:rsidTr="00454E73">
        <w:tc>
          <w:tcPr>
            <w:tcW w:w="331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1</w:t>
            </w:r>
          </w:p>
        </w:tc>
        <w:tc>
          <w:tcPr>
            <w:tcW w:w="2073" w:type="pct"/>
          </w:tcPr>
          <w:p w:rsidR="00813697" w:rsidRPr="000A278E" w:rsidRDefault="00813697" w:rsidP="00FE34AD">
            <w:pPr>
              <w:snapToGrid w:val="0"/>
              <w:jc w:val="both"/>
            </w:pPr>
            <w:r w:rsidRPr="000A278E">
              <w:t xml:space="preserve">Взаимопосещения уроков и внеурочных мероприятий учителями </w:t>
            </w:r>
          </w:p>
        </w:tc>
        <w:tc>
          <w:tcPr>
            <w:tcW w:w="724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Сентябрь-октябрь, апрель-май</w:t>
            </w:r>
          </w:p>
        </w:tc>
        <w:tc>
          <w:tcPr>
            <w:tcW w:w="1024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Изучение инд особенностей детей</w:t>
            </w:r>
          </w:p>
        </w:tc>
        <w:tc>
          <w:tcPr>
            <w:tcW w:w="848" w:type="pct"/>
          </w:tcPr>
          <w:p w:rsidR="00813697" w:rsidRPr="000A278E" w:rsidRDefault="00813697" w:rsidP="00454E73">
            <w:pPr>
              <w:snapToGrid w:val="0"/>
              <w:jc w:val="center"/>
            </w:pPr>
            <w:r w:rsidRPr="000A278E">
              <w:t xml:space="preserve">Зам. директора по  УВР, </w:t>
            </w:r>
          </w:p>
        </w:tc>
      </w:tr>
      <w:tr w:rsidR="00813697" w:rsidRPr="000A278E" w:rsidTr="00454E73">
        <w:tc>
          <w:tcPr>
            <w:tcW w:w="331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2</w:t>
            </w:r>
          </w:p>
        </w:tc>
        <w:tc>
          <w:tcPr>
            <w:tcW w:w="2073" w:type="pct"/>
          </w:tcPr>
          <w:p w:rsidR="00813697" w:rsidRPr="000A278E" w:rsidRDefault="00813697" w:rsidP="00454E73">
            <w:pPr>
              <w:snapToGrid w:val="0"/>
              <w:jc w:val="both"/>
            </w:pPr>
            <w:r w:rsidRPr="000A278E">
              <w:t>Индивиду</w:t>
            </w:r>
            <w:r w:rsidR="00454E73">
              <w:t>альные консультации  учителя</w:t>
            </w:r>
            <w:r w:rsidRPr="000A278E">
              <w:t xml:space="preserve"> 1 класс</w:t>
            </w:r>
            <w:r w:rsidR="00454E73">
              <w:t>а</w:t>
            </w:r>
          </w:p>
        </w:tc>
        <w:tc>
          <w:tcPr>
            <w:tcW w:w="724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В течение года</w:t>
            </w:r>
          </w:p>
        </w:tc>
        <w:tc>
          <w:tcPr>
            <w:tcW w:w="1024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 xml:space="preserve">Повышение компетентности </w:t>
            </w:r>
          </w:p>
        </w:tc>
        <w:tc>
          <w:tcPr>
            <w:tcW w:w="848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Зам. директора по  УВР</w:t>
            </w:r>
          </w:p>
        </w:tc>
      </w:tr>
      <w:tr w:rsidR="00813697" w:rsidRPr="000A278E" w:rsidTr="00454E73">
        <w:tc>
          <w:tcPr>
            <w:tcW w:w="331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3</w:t>
            </w:r>
          </w:p>
        </w:tc>
        <w:tc>
          <w:tcPr>
            <w:tcW w:w="2073" w:type="pct"/>
          </w:tcPr>
          <w:p w:rsidR="00813697" w:rsidRPr="000A278E" w:rsidRDefault="00813697" w:rsidP="00FE34AD">
            <w:pPr>
              <w:snapToGrid w:val="0"/>
              <w:jc w:val="both"/>
            </w:pPr>
            <w:r w:rsidRPr="000A278E">
              <w:t>Входная психолого-медико-педагог</w:t>
            </w:r>
            <w:r w:rsidR="00454E73">
              <w:t>ическая диагностика 1-классников</w:t>
            </w:r>
          </w:p>
        </w:tc>
        <w:tc>
          <w:tcPr>
            <w:tcW w:w="724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Сентябрь-октябрь</w:t>
            </w:r>
          </w:p>
        </w:tc>
        <w:tc>
          <w:tcPr>
            <w:tcW w:w="1024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Изучение инд особенностей</w:t>
            </w:r>
          </w:p>
        </w:tc>
        <w:tc>
          <w:tcPr>
            <w:tcW w:w="848" w:type="pct"/>
          </w:tcPr>
          <w:p w:rsidR="00813697" w:rsidRPr="000A278E" w:rsidRDefault="00813697" w:rsidP="00454E73">
            <w:pPr>
              <w:snapToGrid w:val="0"/>
              <w:jc w:val="center"/>
            </w:pPr>
            <w:r w:rsidRPr="000A278E">
              <w:t>Учителя, логопед</w:t>
            </w:r>
          </w:p>
        </w:tc>
      </w:tr>
      <w:tr w:rsidR="00813697" w:rsidRPr="000A278E" w:rsidTr="00454E73">
        <w:tc>
          <w:tcPr>
            <w:tcW w:w="331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4</w:t>
            </w:r>
          </w:p>
        </w:tc>
        <w:tc>
          <w:tcPr>
            <w:tcW w:w="2073" w:type="pct"/>
          </w:tcPr>
          <w:p w:rsidR="00813697" w:rsidRPr="000A278E" w:rsidRDefault="00813697" w:rsidP="00FE34AD">
            <w:pPr>
              <w:snapToGrid w:val="0"/>
            </w:pPr>
            <w:r w:rsidRPr="000A278E">
              <w:t>Валео</w:t>
            </w:r>
            <w:r w:rsidR="00454E73">
              <w:t>логический анализ расписания 1- класса</w:t>
            </w:r>
          </w:p>
        </w:tc>
        <w:tc>
          <w:tcPr>
            <w:tcW w:w="724" w:type="pct"/>
          </w:tcPr>
          <w:p w:rsidR="00813697" w:rsidRPr="000A278E" w:rsidRDefault="00813697" w:rsidP="00FE34AD">
            <w:pPr>
              <w:snapToGrid w:val="0"/>
            </w:pPr>
            <w:r w:rsidRPr="000A278E">
              <w:t>сентябрь</w:t>
            </w:r>
          </w:p>
        </w:tc>
        <w:tc>
          <w:tcPr>
            <w:tcW w:w="1024" w:type="pct"/>
          </w:tcPr>
          <w:p w:rsidR="00813697" w:rsidRPr="000A278E" w:rsidRDefault="00813697" w:rsidP="00FE34AD">
            <w:pPr>
              <w:snapToGrid w:val="0"/>
            </w:pPr>
            <w:r>
              <w:t>Выполнение СанПиН</w:t>
            </w:r>
          </w:p>
        </w:tc>
        <w:tc>
          <w:tcPr>
            <w:tcW w:w="848" w:type="pct"/>
          </w:tcPr>
          <w:p w:rsidR="00813697" w:rsidRDefault="00813697" w:rsidP="00FE34AD">
            <w:pPr>
              <w:snapToGrid w:val="0"/>
            </w:pPr>
            <w:r w:rsidRPr="000A278E">
              <w:t>Зам. директора по  УВР</w:t>
            </w:r>
          </w:p>
          <w:p w:rsidR="00454E73" w:rsidRPr="000A278E" w:rsidRDefault="00454E73" w:rsidP="00FE34AD">
            <w:pPr>
              <w:snapToGrid w:val="0"/>
            </w:pPr>
            <w:r>
              <w:t xml:space="preserve"> Учителя начальных классов</w:t>
            </w:r>
          </w:p>
        </w:tc>
      </w:tr>
      <w:tr w:rsidR="00813697" w:rsidRPr="000A278E" w:rsidTr="00454E73">
        <w:tc>
          <w:tcPr>
            <w:tcW w:w="331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5</w:t>
            </w:r>
          </w:p>
        </w:tc>
        <w:tc>
          <w:tcPr>
            <w:tcW w:w="2073" w:type="pct"/>
          </w:tcPr>
          <w:p w:rsidR="00813697" w:rsidRPr="000A278E" w:rsidRDefault="00813697" w:rsidP="00FE34AD">
            <w:pPr>
              <w:snapToGrid w:val="0"/>
            </w:pPr>
            <w:r w:rsidRPr="000A278E">
              <w:t xml:space="preserve">Контроль за организацией </w:t>
            </w:r>
            <w:r>
              <w:t xml:space="preserve">образовательного процесса в 1 </w:t>
            </w:r>
            <w:r w:rsidR="00454E73">
              <w:t>классе</w:t>
            </w:r>
          </w:p>
        </w:tc>
        <w:tc>
          <w:tcPr>
            <w:tcW w:w="724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Сентябрь-октябрь</w:t>
            </w:r>
          </w:p>
        </w:tc>
        <w:tc>
          <w:tcPr>
            <w:tcW w:w="1024" w:type="pct"/>
          </w:tcPr>
          <w:p w:rsidR="00813697" w:rsidRPr="000A278E" w:rsidRDefault="00813697" w:rsidP="00FE34AD">
            <w:pPr>
              <w:snapToGrid w:val="0"/>
              <w:jc w:val="center"/>
            </w:pPr>
            <w:r>
              <w:t>Выполнение СанПиН</w:t>
            </w:r>
          </w:p>
        </w:tc>
        <w:tc>
          <w:tcPr>
            <w:tcW w:w="848" w:type="pct"/>
          </w:tcPr>
          <w:p w:rsidR="00813697" w:rsidRPr="000A278E" w:rsidRDefault="00813697" w:rsidP="00FE34AD">
            <w:pPr>
              <w:snapToGrid w:val="0"/>
              <w:jc w:val="center"/>
            </w:pPr>
            <w:r w:rsidRPr="000A278E">
              <w:t>Зам. директора по  УВР</w:t>
            </w:r>
          </w:p>
        </w:tc>
      </w:tr>
      <w:tr w:rsidR="00454E73" w:rsidRPr="000A278E" w:rsidTr="00454E73">
        <w:tc>
          <w:tcPr>
            <w:tcW w:w="331" w:type="pct"/>
          </w:tcPr>
          <w:p w:rsidR="00454E73" w:rsidRPr="000A278E" w:rsidRDefault="00454E73" w:rsidP="00FE34AD">
            <w:pPr>
              <w:snapToGrid w:val="0"/>
              <w:jc w:val="center"/>
            </w:pPr>
            <w:r>
              <w:t>6</w:t>
            </w:r>
          </w:p>
        </w:tc>
        <w:tc>
          <w:tcPr>
            <w:tcW w:w="2073" w:type="pct"/>
          </w:tcPr>
          <w:p w:rsidR="00454E73" w:rsidRPr="000A278E" w:rsidRDefault="00454E73" w:rsidP="00714FC4">
            <w:pPr>
              <w:snapToGrid w:val="0"/>
              <w:jc w:val="both"/>
            </w:pPr>
            <w:r w:rsidRPr="000A278E">
              <w:t>Школьный ПМПК «Адаптация первоклассников».</w:t>
            </w:r>
          </w:p>
        </w:tc>
        <w:tc>
          <w:tcPr>
            <w:tcW w:w="724" w:type="pct"/>
          </w:tcPr>
          <w:p w:rsidR="00454E73" w:rsidRPr="000A278E" w:rsidRDefault="00454E73" w:rsidP="00714FC4">
            <w:pPr>
              <w:snapToGrid w:val="0"/>
              <w:jc w:val="center"/>
            </w:pPr>
            <w:r w:rsidRPr="000A278E">
              <w:t>Октябрь, апрель</w:t>
            </w:r>
          </w:p>
        </w:tc>
        <w:tc>
          <w:tcPr>
            <w:tcW w:w="1024" w:type="pct"/>
          </w:tcPr>
          <w:p w:rsidR="00454E73" w:rsidRPr="000A278E" w:rsidRDefault="00454E73" w:rsidP="00714FC4">
            <w:pPr>
              <w:snapToGrid w:val="0"/>
            </w:pPr>
            <w:r w:rsidRPr="000A278E">
              <w:t>Психолого-медико-педагогическо</w:t>
            </w:r>
            <w:r>
              <w:t>е</w:t>
            </w:r>
            <w:r w:rsidRPr="000A278E">
              <w:t xml:space="preserve"> сопровождение</w:t>
            </w:r>
          </w:p>
        </w:tc>
        <w:tc>
          <w:tcPr>
            <w:tcW w:w="848" w:type="pct"/>
          </w:tcPr>
          <w:p w:rsidR="00454E73" w:rsidRPr="000A278E" w:rsidRDefault="00454E73" w:rsidP="00714FC4">
            <w:pPr>
              <w:snapToGrid w:val="0"/>
            </w:pPr>
            <w:r w:rsidRPr="000A278E">
              <w:t xml:space="preserve">Администрация, </w:t>
            </w:r>
          </w:p>
        </w:tc>
      </w:tr>
      <w:tr w:rsidR="00454E73" w:rsidRPr="000A278E" w:rsidTr="00454E73">
        <w:tc>
          <w:tcPr>
            <w:tcW w:w="331" w:type="pct"/>
          </w:tcPr>
          <w:p w:rsidR="00454E73" w:rsidRPr="000A278E" w:rsidRDefault="00454E73" w:rsidP="00FE34AD">
            <w:pPr>
              <w:snapToGrid w:val="0"/>
              <w:jc w:val="center"/>
            </w:pPr>
            <w:r w:rsidRPr="000A278E">
              <w:t>7</w:t>
            </w:r>
          </w:p>
        </w:tc>
        <w:tc>
          <w:tcPr>
            <w:tcW w:w="2073" w:type="pct"/>
          </w:tcPr>
          <w:p w:rsidR="00454E73" w:rsidRPr="000A278E" w:rsidRDefault="00454E73" w:rsidP="00714FC4">
            <w:pPr>
              <w:snapToGrid w:val="0"/>
            </w:pPr>
            <w:r w:rsidRPr="000A278E">
              <w:t>Родительское собрание «Адаптация первоклассников»</w:t>
            </w:r>
          </w:p>
        </w:tc>
        <w:tc>
          <w:tcPr>
            <w:tcW w:w="724" w:type="pct"/>
          </w:tcPr>
          <w:p w:rsidR="00454E73" w:rsidRPr="000A278E" w:rsidRDefault="00454E73" w:rsidP="00714FC4">
            <w:pPr>
              <w:snapToGrid w:val="0"/>
            </w:pPr>
            <w:r w:rsidRPr="000A278E">
              <w:t>август</w:t>
            </w:r>
          </w:p>
        </w:tc>
        <w:tc>
          <w:tcPr>
            <w:tcW w:w="1024" w:type="pct"/>
          </w:tcPr>
          <w:p w:rsidR="00454E73" w:rsidRPr="000A278E" w:rsidRDefault="00454E73" w:rsidP="00714FC4">
            <w:r w:rsidRPr="000A278E">
              <w:t>Взаимодействие с семьей</w:t>
            </w:r>
          </w:p>
        </w:tc>
        <w:tc>
          <w:tcPr>
            <w:tcW w:w="848" w:type="pct"/>
          </w:tcPr>
          <w:p w:rsidR="00454E73" w:rsidRPr="000A278E" w:rsidRDefault="00454E73" w:rsidP="00714FC4">
            <w:pPr>
              <w:snapToGrid w:val="0"/>
            </w:pPr>
            <w:r w:rsidRPr="000A278E">
              <w:t>Администрация,</w:t>
            </w:r>
          </w:p>
          <w:p w:rsidR="00454E73" w:rsidRPr="000A278E" w:rsidRDefault="00454E73" w:rsidP="00714FC4">
            <w:r w:rsidRPr="000A278E">
              <w:t>Кл рук-ли</w:t>
            </w:r>
          </w:p>
        </w:tc>
      </w:tr>
    </w:tbl>
    <w:p w:rsidR="00813697" w:rsidRPr="000A278E" w:rsidRDefault="00813697" w:rsidP="00813697">
      <w:pPr>
        <w:ind w:left="-360"/>
        <w:jc w:val="center"/>
        <w:rPr>
          <w:b/>
        </w:rPr>
      </w:pPr>
    </w:p>
    <w:p w:rsidR="00C05489" w:rsidRDefault="001A3CA5" w:rsidP="00DE52E0">
      <w:pPr>
        <w:spacing w:line="276" w:lineRule="auto"/>
        <w:jc w:val="center"/>
        <w:rPr>
          <w:b/>
        </w:rPr>
      </w:pPr>
      <w:r>
        <w:rPr>
          <w:b/>
        </w:rPr>
        <w:t xml:space="preserve"> Организация</w:t>
      </w:r>
      <w:r w:rsidR="00C05489" w:rsidRPr="000A278E">
        <w:rPr>
          <w:b/>
        </w:rPr>
        <w:t xml:space="preserve"> адаптационного периода в 5 классе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4642"/>
        <w:gridCol w:w="1349"/>
        <w:gridCol w:w="1997"/>
        <w:gridCol w:w="1950"/>
      </w:tblGrid>
      <w:tr w:rsidR="00C05489" w:rsidRPr="000A278E" w:rsidTr="00454E73">
        <w:trPr>
          <w:trHeight w:val="270"/>
        </w:trPr>
        <w:tc>
          <w:tcPr>
            <w:tcW w:w="322" w:type="pct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 xml:space="preserve">№ </w:t>
            </w:r>
          </w:p>
        </w:tc>
        <w:tc>
          <w:tcPr>
            <w:tcW w:w="2185" w:type="pct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Мероприятия</w:t>
            </w:r>
          </w:p>
        </w:tc>
        <w:tc>
          <w:tcPr>
            <w:tcW w:w="635" w:type="pct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Сроки</w:t>
            </w:r>
          </w:p>
        </w:tc>
        <w:tc>
          <w:tcPr>
            <w:tcW w:w="940" w:type="pct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Результат</w:t>
            </w:r>
          </w:p>
        </w:tc>
        <w:tc>
          <w:tcPr>
            <w:tcW w:w="918" w:type="pct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Ответственный</w:t>
            </w:r>
          </w:p>
        </w:tc>
      </w:tr>
      <w:tr w:rsidR="00C05489" w:rsidRPr="000A278E" w:rsidTr="00454E73">
        <w:trPr>
          <w:trHeight w:val="826"/>
        </w:trPr>
        <w:tc>
          <w:tcPr>
            <w:tcW w:w="322" w:type="pct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1</w:t>
            </w:r>
          </w:p>
        </w:tc>
        <w:tc>
          <w:tcPr>
            <w:tcW w:w="2185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Инструктаж к</w:t>
            </w:r>
            <w:r w:rsidR="00454E73">
              <w:t>лассных руководителей 5-</w:t>
            </w:r>
            <w:r w:rsidRPr="000A278E">
              <w:t xml:space="preserve"> кл. «Организация адаптационного периода».</w:t>
            </w:r>
          </w:p>
        </w:tc>
        <w:tc>
          <w:tcPr>
            <w:tcW w:w="635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август</w:t>
            </w:r>
          </w:p>
        </w:tc>
        <w:tc>
          <w:tcPr>
            <w:tcW w:w="940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>
              <w:t>Выполнение СанПиН</w:t>
            </w:r>
          </w:p>
        </w:tc>
        <w:tc>
          <w:tcPr>
            <w:tcW w:w="918" w:type="pct"/>
          </w:tcPr>
          <w:p w:rsidR="00C05489" w:rsidRPr="000A278E" w:rsidRDefault="001A3CA5" w:rsidP="00DE52E0">
            <w:pPr>
              <w:snapToGrid w:val="0"/>
              <w:spacing w:line="276" w:lineRule="auto"/>
            </w:pPr>
            <w:r w:rsidRPr="000A278E">
              <w:t>Зам. директора по  УВР</w:t>
            </w:r>
          </w:p>
        </w:tc>
      </w:tr>
      <w:tr w:rsidR="00C05489" w:rsidRPr="000A278E" w:rsidTr="00454E73">
        <w:trPr>
          <w:trHeight w:val="556"/>
        </w:trPr>
        <w:tc>
          <w:tcPr>
            <w:tcW w:w="322" w:type="pct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2</w:t>
            </w:r>
          </w:p>
        </w:tc>
        <w:tc>
          <w:tcPr>
            <w:tcW w:w="2185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Изучение нормативных документов, методических рекомендаций</w:t>
            </w:r>
          </w:p>
        </w:tc>
        <w:tc>
          <w:tcPr>
            <w:tcW w:w="635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август</w:t>
            </w:r>
          </w:p>
        </w:tc>
        <w:tc>
          <w:tcPr>
            <w:tcW w:w="940" w:type="pct"/>
          </w:tcPr>
          <w:p w:rsidR="00C05489" w:rsidRPr="000A278E" w:rsidRDefault="00C05489" w:rsidP="00DE52E0">
            <w:pPr>
              <w:spacing w:line="276" w:lineRule="auto"/>
            </w:pPr>
            <w:r w:rsidRPr="000A278E">
              <w:t>Повышение компетентности</w:t>
            </w:r>
          </w:p>
        </w:tc>
        <w:tc>
          <w:tcPr>
            <w:tcW w:w="918" w:type="pct"/>
          </w:tcPr>
          <w:p w:rsidR="00C05489" w:rsidRPr="000A278E" w:rsidRDefault="001A3CA5" w:rsidP="00DE52E0">
            <w:pPr>
              <w:spacing w:line="276" w:lineRule="auto"/>
            </w:pPr>
            <w:r w:rsidRPr="000A278E">
              <w:t xml:space="preserve">Зам. директора по  УВР </w:t>
            </w:r>
            <w:r>
              <w:t xml:space="preserve">, </w:t>
            </w:r>
            <w:r w:rsidR="00454E73">
              <w:t>Кл.рук-ль</w:t>
            </w:r>
          </w:p>
        </w:tc>
      </w:tr>
      <w:tr w:rsidR="00C05489" w:rsidRPr="000A278E" w:rsidTr="00454E73">
        <w:trPr>
          <w:trHeight w:val="826"/>
        </w:trPr>
        <w:tc>
          <w:tcPr>
            <w:tcW w:w="322" w:type="pct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3</w:t>
            </w:r>
          </w:p>
        </w:tc>
        <w:tc>
          <w:tcPr>
            <w:tcW w:w="2185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Со</w:t>
            </w:r>
            <w:r w:rsidR="00FC7E32">
              <w:t>беседо</w:t>
            </w:r>
            <w:r w:rsidR="00454E73">
              <w:t xml:space="preserve">вания кл.рук-ля </w:t>
            </w:r>
            <w:r w:rsidR="00FC7E32">
              <w:t>5 класса</w:t>
            </w:r>
            <w:r w:rsidRPr="000A278E">
              <w:t xml:space="preserve"> с учителями нач классов «Инд.особенности учащихся»</w:t>
            </w:r>
          </w:p>
        </w:tc>
        <w:tc>
          <w:tcPr>
            <w:tcW w:w="635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август</w:t>
            </w:r>
          </w:p>
        </w:tc>
        <w:tc>
          <w:tcPr>
            <w:tcW w:w="940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Изучение инд особенностей</w:t>
            </w:r>
          </w:p>
        </w:tc>
        <w:tc>
          <w:tcPr>
            <w:tcW w:w="918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Кл.рук-ли</w:t>
            </w:r>
          </w:p>
        </w:tc>
      </w:tr>
      <w:tr w:rsidR="00C05489" w:rsidRPr="000A278E" w:rsidTr="00454E73">
        <w:trPr>
          <w:trHeight w:val="541"/>
        </w:trPr>
        <w:tc>
          <w:tcPr>
            <w:tcW w:w="322" w:type="pct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4</w:t>
            </w:r>
          </w:p>
        </w:tc>
        <w:tc>
          <w:tcPr>
            <w:tcW w:w="2185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Анализ</w:t>
            </w:r>
            <w:r w:rsidR="00454E73">
              <w:t xml:space="preserve"> состояния здоровья учащихся 5- класса</w:t>
            </w:r>
          </w:p>
        </w:tc>
        <w:tc>
          <w:tcPr>
            <w:tcW w:w="635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сентябрь</w:t>
            </w:r>
          </w:p>
        </w:tc>
        <w:tc>
          <w:tcPr>
            <w:tcW w:w="940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Изучение инд особенностей</w:t>
            </w:r>
          </w:p>
        </w:tc>
        <w:tc>
          <w:tcPr>
            <w:tcW w:w="918" w:type="pct"/>
          </w:tcPr>
          <w:p w:rsidR="00C05489" w:rsidRPr="000A278E" w:rsidRDefault="00C05489" w:rsidP="00FC7E32">
            <w:pPr>
              <w:snapToGrid w:val="0"/>
              <w:spacing w:line="276" w:lineRule="auto"/>
            </w:pPr>
            <w:r w:rsidRPr="000A278E">
              <w:t>М</w:t>
            </w:r>
            <w:r w:rsidR="00FC7E32">
              <w:t xml:space="preserve"> классные руководители</w:t>
            </w:r>
          </w:p>
        </w:tc>
      </w:tr>
      <w:tr w:rsidR="00C05489" w:rsidRPr="000A278E" w:rsidTr="00454E73">
        <w:trPr>
          <w:trHeight w:val="556"/>
        </w:trPr>
        <w:tc>
          <w:tcPr>
            <w:tcW w:w="322" w:type="pct"/>
          </w:tcPr>
          <w:p w:rsidR="00C05489" w:rsidRPr="000A278E" w:rsidRDefault="00C05489" w:rsidP="00DE52E0">
            <w:pPr>
              <w:snapToGrid w:val="0"/>
              <w:spacing w:line="276" w:lineRule="auto"/>
              <w:jc w:val="center"/>
            </w:pPr>
            <w:r w:rsidRPr="000A278E">
              <w:t>5</w:t>
            </w:r>
          </w:p>
        </w:tc>
        <w:tc>
          <w:tcPr>
            <w:tcW w:w="2185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Валеол</w:t>
            </w:r>
            <w:r w:rsidR="00FC7E32">
              <w:t>огический анализ расписания 5класса</w:t>
            </w:r>
          </w:p>
        </w:tc>
        <w:tc>
          <w:tcPr>
            <w:tcW w:w="635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 w:rsidRPr="000A278E">
              <w:t>сентябрь</w:t>
            </w:r>
          </w:p>
        </w:tc>
        <w:tc>
          <w:tcPr>
            <w:tcW w:w="940" w:type="pct"/>
          </w:tcPr>
          <w:p w:rsidR="00C05489" w:rsidRPr="000A278E" w:rsidRDefault="00C05489" w:rsidP="00DE52E0">
            <w:pPr>
              <w:snapToGrid w:val="0"/>
              <w:spacing w:line="276" w:lineRule="auto"/>
            </w:pPr>
            <w:r>
              <w:t>Выполнение СанПиН</w:t>
            </w:r>
          </w:p>
        </w:tc>
        <w:tc>
          <w:tcPr>
            <w:tcW w:w="918" w:type="pct"/>
          </w:tcPr>
          <w:p w:rsidR="00C05489" w:rsidRPr="000A278E" w:rsidRDefault="001A3CA5" w:rsidP="00DE52E0">
            <w:pPr>
              <w:snapToGrid w:val="0"/>
              <w:spacing w:line="276" w:lineRule="auto"/>
            </w:pPr>
            <w:r w:rsidRPr="000A278E">
              <w:t>Зам. директора по  УВР</w:t>
            </w:r>
          </w:p>
        </w:tc>
      </w:tr>
      <w:tr w:rsidR="00454E73" w:rsidRPr="000A278E" w:rsidTr="00454E73">
        <w:trPr>
          <w:trHeight w:val="811"/>
        </w:trPr>
        <w:tc>
          <w:tcPr>
            <w:tcW w:w="322" w:type="pct"/>
          </w:tcPr>
          <w:p w:rsidR="00454E73" w:rsidRPr="000A278E" w:rsidRDefault="00454E73" w:rsidP="00DE52E0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218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Родительское собрание «Орг</w:t>
            </w:r>
            <w:r>
              <w:t>анизация  обучения в 5-классе</w:t>
            </w:r>
            <w:r w:rsidRPr="000A278E">
              <w:t>»</w:t>
            </w:r>
          </w:p>
        </w:tc>
        <w:tc>
          <w:tcPr>
            <w:tcW w:w="63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август</w:t>
            </w:r>
          </w:p>
        </w:tc>
        <w:tc>
          <w:tcPr>
            <w:tcW w:w="940" w:type="pct"/>
          </w:tcPr>
          <w:p w:rsidR="00454E73" w:rsidRPr="000A278E" w:rsidRDefault="00454E73" w:rsidP="00714FC4">
            <w:pPr>
              <w:spacing w:line="276" w:lineRule="auto"/>
            </w:pPr>
            <w:r w:rsidRPr="000A278E">
              <w:t>Взаимодействие с семьей</w:t>
            </w:r>
          </w:p>
        </w:tc>
        <w:tc>
          <w:tcPr>
            <w:tcW w:w="918" w:type="pct"/>
          </w:tcPr>
          <w:p w:rsidR="00454E73" w:rsidRPr="000A278E" w:rsidRDefault="00454E73" w:rsidP="00714FC4">
            <w:pPr>
              <w:spacing w:line="276" w:lineRule="auto"/>
            </w:pPr>
            <w:r w:rsidRPr="000A278E">
              <w:t xml:space="preserve">Зам. директора по  УВР </w:t>
            </w:r>
            <w:r>
              <w:t xml:space="preserve">, </w:t>
            </w:r>
            <w:r w:rsidRPr="000A278E">
              <w:t xml:space="preserve">Кл </w:t>
            </w:r>
            <w:r>
              <w:t>рук-ль</w:t>
            </w:r>
          </w:p>
        </w:tc>
      </w:tr>
      <w:tr w:rsidR="00454E73" w:rsidRPr="000A278E" w:rsidTr="00454E73">
        <w:trPr>
          <w:trHeight w:val="826"/>
        </w:trPr>
        <w:tc>
          <w:tcPr>
            <w:tcW w:w="322" w:type="pct"/>
          </w:tcPr>
          <w:p w:rsidR="00454E73" w:rsidRPr="000A278E" w:rsidRDefault="00454E73" w:rsidP="00DE52E0">
            <w:pPr>
              <w:snapToGrid w:val="0"/>
              <w:spacing w:line="276" w:lineRule="auto"/>
              <w:jc w:val="center"/>
            </w:pPr>
            <w:r w:rsidRPr="000A278E">
              <w:t>7</w:t>
            </w:r>
          </w:p>
        </w:tc>
        <w:tc>
          <w:tcPr>
            <w:tcW w:w="218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Контроль за посещаемостью учебных и индивидуальных занятий</w:t>
            </w:r>
          </w:p>
        </w:tc>
        <w:tc>
          <w:tcPr>
            <w:tcW w:w="63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В теч года</w:t>
            </w:r>
          </w:p>
        </w:tc>
        <w:tc>
          <w:tcPr>
            <w:tcW w:w="940" w:type="pct"/>
          </w:tcPr>
          <w:p w:rsidR="00454E73" w:rsidRPr="000A278E" w:rsidRDefault="00454E73" w:rsidP="00714FC4">
            <w:pPr>
              <w:spacing w:line="276" w:lineRule="auto"/>
            </w:pPr>
            <w:r w:rsidRPr="000A278E">
              <w:t>Выполне</w:t>
            </w:r>
            <w:r>
              <w:t>ние СанПиН</w:t>
            </w:r>
          </w:p>
        </w:tc>
        <w:tc>
          <w:tcPr>
            <w:tcW w:w="918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Администрация,</w:t>
            </w:r>
          </w:p>
          <w:p w:rsidR="00454E73" w:rsidRPr="000A278E" w:rsidRDefault="00454E73" w:rsidP="00714FC4">
            <w:pPr>
              <w:spacing w:line="276" w:lineRule="auto"/>
            </w:pPr>
          </w:p>
        </w:tc>
      </w:tr>
      <w:tr w:rsidR="00454E73" w:rsidRPr="000A278E" w:rsidTr="00454E73">
        <w:trPr>
          <w:trHeight w:val="556"/>
        </w:trPr>
        <w:tc>
          <w:tcPr>
            <w:tcW w:w="322" w:type="pct"/>
          </w:tcPr>
          <w:p w:rsidR="00454E73" w:rsidRPr="000A278E" w:rsidRDefault="00454E73" w:rsidP="00DE52E0">
            <w:pPr>
              <w:snapToGrid w:val="0"/>
              <w:spacing w:line="276" w:lineRule="auto"/>
              <w:jc w:val="center"/>
            </w:pPr>
            <w:r w:rsidRPr="000A278E">
              <w:lastRenderedPageBreak/>
              <w:t>8</w:t>
            </w:r>
          </w:p>
        </w:tc>
        <w:tc>
          <w:tcPr>
            <w:tcW w:w="218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Проверка дневников пятиклассников</w:t>
            </w:r>
          </w:p>
        </w:tc>
        <w:tc>
          <w:tcPr>
            <w:tcW w:w="63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октябрь</w:t>
            </w:r>
          </w:p>
        </w:tc>
        <w:tc>
          <w:tcPr>
            <w:tcW w:w="940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справка</w:t>
            </w:r>
          </w:p>
        </w:tc>
        <w:tc>
          <w:tcPr>
            <w:tcW w:w="918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Зам. директора по  УВР</w:t>
            </w:r>
          </w:p>
        </w:tc>
      </w:tr>
      <w:tr w:rsidR="00454E73" w:rsidRPr="000A278E" w:rsidTr="00454E73">
        <w:trPr>
          <w:trHeight w:val="270"/>
        </w:trPr>
        <w:tc>
          <w:tcPr>
            <w:tcW w:w="322" w:type="pct"/>
          </w:tcPr>
          <w:p w:rsidR="00454E73" w:rsidRPr="000A278E" w:rsidRDefault="00454E73" w:rsidP="00DE52E0">
            <w:pPr>
              <w:snapToGrid w:val="0"/>
              <w:spacing w:line="276" w:lineRule="auto"/>
              <w:jc w:val="center"/>
            </w:pPr>
            <w:r w:rsidRPr="000A278E">
              <w:t>9</w:t>
            </w:r>
          </w:p>
        </w:tc>
        <w:tc>
          <w:tcPr>
            <w:tcW w:w="218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Посещение ур</w:t>
            </w:r>
            <w:r>
              <w:t>оков учителей-предметников в 5 класса</w:t>
            </w:r>
          </w:p>
        </w:tc>
        <w:tc>
          <w:tcPr>
            <w:tcW w:w="63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по графику</w:t>
            </w:r>
          </w:p>
        </w:tc>
        <w:tc>
          <w:tcPr>
            <w:tcW w:w="940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>
              <w:t>Выполнение СанПиН</w:t>
            </w:r>
          </w:p>
        </w:tc>
        <w:tc>
          <w:tcPr>
            <w:tcW w:w="918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Зам. директора по  УВР</w:t>
            </w:r>
          </w:p>
        </w:tc>
      </w:tr>
      <w:tr w:rsidR="00454E73" w:rsidRPr="000A278E" w:rsidTr="00454E73">
        <w:trPr>
          <w:trHeight w:val="541"/>
        </w:trPr>
        <w:tc>
          <w:tcPr>
            <w:tcW w:w="322" w:type="pct"/>
          </w:tcPr>
          <w:p w:rsidR="00454E73" w:rsidRPr="000A278E" w:rsidRDefault="00454E73" w:rsidP="00DE52E0">
            <w:pPr>
              <w:snapToGrid w:val="0"/>
              <w:spacing w:line="276" w:lineRule="auto"/>
              <w:jc w:val="center"/>
            </w:pPr>
            <w:r w:rsidRPr="000A278E">
              <w:t>10</w:t>
            </w:r>
          </w:p>
        </w:tc>
        <w:tc>
          <w:tcPr>
            <w:tcW w:w="218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Анализ контрольных работ по русскому языку и математике по текстам Департамента образования</w:t>
            </w:r>
          </w:p>
        </w:tc>
        <w:tc>
          <w:tcPr>
            <w:tcW w:w="63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октябрь</w:t>
            </w:r>
          </w:p>
        </w:tc>
        <w:tc>
          <w:tcPr>
            <w:tcW w:w="940" w:type="pct"/>
          </w:tcPr>
          <w:p w:rsidR="00454E73" w:rsidRPr="000A278E" w:rsidRDefault="00454E73" w:rsidP="00714FC4">
            <w:pPr>
              <w:spacing w:line="276" w:lineRule="auto"/>
            </w:pPr>
            <w:r w:rsidRPr="000A278E">
              <w:t>Итоги адаптации</w:t>
            </w:r>
          </w:p>
        </w:tc>
        <w:tc>
          <w:tcPr>
            <w:tcW w:w="918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Зам. директора по  УВР,</w:t>
            </w:r>
          </w:p>
          <w:p w:rsidR="00454E73" w:rsidRPr="000A278E" w:rsidRDefault="00454E73" w:rsidP="00714FC4">
            <w:pPr>
              <w:spacing w:line="276" w:lineRule="auto"/>
            </w:pPr>
            <w:r w:rsidRPr="000A278E">
              <w:t>учителя-предметники</w:t>
            </w:r>
          </w:p>
        </w:tc>
      </w:tr>
      <w:tr w:rsidR="00454E73" w:rsidRPr="000A278E" w:rsidTr="00454E73">
        <w:trPr>
          <w:trHeight w:val="826"/>
        </w:trPr>
        <w:tc>
          <w:tcPr>
            <w:tcW w:w="322" w:type="pct"/>
          </w:tcPr>
          <w:p w:rsidR="00454E73" w:rsidRPr="000A278E" w:rsidRDefault="00454E73" w:rsidP="00DE52E0">
            <w:pPr>
              <w:snapToGrid w:val="0"/>
              <w:spacing w:line="276" w:lineRule="auto"/>
              <w:jc w:val="center"/>
            </w:pPr>
            <w:r w:rsidRPr="000A278E">
              <w:t>11</w:t>
            </w:r>
          </w:p>
        </w:tc>
        <w:tc>
          <w:tcPr>
            <w:tcW w:w="218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Проверка школьной документации (инд. подход в период адаптации)</w:t>
            </w:r>
          </w:p>
        </w:tc>
        <w:tc>
          <w:tcPr>
            <w:tcW w:w="63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октябрь</w:t>
            </w:r>
          </w:p>
        </w:tc>
        <w:tc>
          <w:tcPr>
            <w:tcW w:w="940" w:type="pct"/>
          </w:tcPr>
          <w:p w:rsidR="00454E73" w:rsidRPr="000A278E" w:rsidRDefault="00454E73" w:rsidP="00714FC4">
            <w:pPr>
              <w:spacing w:line="276" w:lineRule="auto"/>
            </w:pPr>
            <w:r w:rsidRPr="000A278E">
              <w:t>справка</w:t>
            </w:r>
          </w:p>
        </w:tc>
        <w:tc>
          <w:tcPr>
            <w:tcW w:w="918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Зам. директора по  УВР</w:t>
            </w:r>
          </w:p>
        </w:tc>
      </w:tr>
      <w:tr w:rsidR="00454E73" w:rsidRPr="000A278E" w:rsidTr="00454E73">
        <w:trPr>
          <w:trHeight w:val="556"/>
        </w:trPr>
        <w:tc>
          <w:tcPr>
            <w:tcW w:w="322" w:type="pct"/>
          </w:tcPr>
          <w:p w:rsidR="00454E73" w:rsidRPr="000A278E" w:rsidRDefault="00454E73" w:rsidP="00DE52E0">
            <w:pPr>
              <w:snapToGrid w:val="0"/>
              <w:spacing w:line="276" w:lineRule="auto"/>
              <w:jc w:val="center"/>
            </w:pPr>
            <w:r w:rsidRPr="000A278E">
              <w:t>12</w:t>
            </w:r>
          </w:p>
        </w:tc>
        <w:tc>
          <w:tcPr>
            <w:tcW w:w="218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ПМПК «Ито</w:t>
            </w:r>
            <w:r>
              <w:t>ги адаптационного периода в 5-класса</w:t>
            </w:r>
            <w:r w:rsidRPr="000A278E">
              <w:t>»</w:t>
            </w:r>
          </w:p>
        </w:tc>
        <w:tc>
          <w:tcPr>
            <w:tcW w:w="635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>октябрь</w:t>
            </w:r>
          </w:p>
        </w:tc>
        <w:tc>
          <w:tcPr>
            <w:tcW w:w="940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 xml:space="preserve">итоги адаптации, планирование </w:t>
            </w:r>
          </w:p>
        </w:tc>
        <w:tc>
          <w:tcPr>
            <w:tcW w:w="918" w:type="pct"/>
          </w:tcPr>
          <w:p w:rsidR="00454E73" w:rsidRPr="000A278E" w:rsidRDefault="00454E73" w:rsidP="00714FC4">
            <w:pPr>
              <w:snapToGrid w:val="0"/>
              <w:spacing w:line="276" w:lineRule="auto"/>
            </w:pPr>
            <w:r w:rsidRPr="000A278E">
              <w:t xml:space="preserve">Администрация, </w:t>
            </w:r>
          </w:p>
        </w:tc>
      </w:tr>
      <w:tr w:rsidR="00454E73" w:rsidRPr="000A278E" w:rsidTr="00454E73">
        <w:trPr>
          <w:trHeight w:val="811"/>
        </w:trPr>
        <w:tc>
          <w:tcPr>
            <w:tcW w:w="322" w:type="pct"/>
          </w:tcPr>
          <w:p w:rsidR="00454E73" w:rsidRPr="000A278E" w:rsidRDefault="00454E73" w:rsidP="00DE52E0">
            <w:pPr>
              <w:snapToGrid w:val="0"/>
              <w:spacing w:line="276" w:lineRule="auto"/>
              <w:jc w:val="center"/>
            </w:pPr>
            <w:r w:rsidRPr="000A278E">
              <w:t>13</w:t>
            </w:r>
          </w:p>
        </w:tc>
        <w:tc>
          <w:tcPr>
            <w:tcW w:w="2185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both"/>
            </w:pPr>
            <w:r w:rsidRPr="000A278E">
              <w:t xml:space="preserve">Взаимопосещения учителями начальной и основной школы уроков и внеурочных мероприятий  в 4-5 классах. </w:t>
            </w:r>
          </w:p>
        </w:tc>
        <w:tc>
          <w:tcPr>
            <w:tcW w:w="635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center"/>
            </w:pPr>
            <w:r w:rsidRPr="000A278E">
              <w:t>В теч года</w:t>
            </w:r>
          </w:p>
        </w:tc>
        <w:tc>
          <w:tcPr>
            <w:tcW w:w="940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center"/>
            </w:pPr>
            <w:r w:rsidRPr="000A278E">
              <w:t>Изучение инд особенностей</w:t>
            </w:r>
          </w:p>
        </w:tc>
        <w:tc>
          <w:tcPr>
            <w:tcW w:w="918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center"/>
            </w:pPr>
            <w:r w:rsidRPr="000A278E">
              <w:t>учителя</w:t>
            </w:r>
          </w:p>
        </w:tc>
      </w:tr>
      <w:tr w:rsidR="00454E73" w:rsidRPr="000A278E" w:rsidTr="00454E73">
        <w:trPr>
          <w:trHeight w:val="826"/>
        </w:trPr>
        <w:tc>
          <w:tcPr>
            <w:tcW w:w="322" w:type="pct"/>
          </w:tcPr>
          <w:p w:rsidR="00454E73" w:rsidRPr="000A278E" w:rsidRDefault="00454E73" w:rsidP="00DE52E0">
            <w:pPr>
              <w:snapToGrid w:val="0"/>
              <w:spacing w:line="276" w:lineRule="auto"/>
              <w:jc w:val="center"/>
            </w:pPr>
            <w:r w:rsidRPr="000A278E">
              <w:t>14</w:t>
            </w:r>
          </w:p>
        </w:tc>
        <w:tc>
          <w:tcPr>
            <w:tcW w:w="2185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both"/>
            </w:pPr>
            <w:r w:rsidRPr="000A278E">
              <w:t xml:space="preserve">Экскурсия будущих 5-классников в предметные кабинеты </w:t>
            </w:r>
          </w:p>
        </w:tc>
        <w:tc>
          <w:tcPr>
            <w:tcW w:w="635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center"/>
            </w:pPr>
            <w:r w:rsidRPr="000A278E">
              <w:t>апрель</w:t>
            </w:r>
          </w:p>
        </w:tc>
        <w:tc>
          <w:tcPr>
            <w:tcW w:w="940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center"/>
            </w:pPr>
            <w:r w:rsidRPr="000A278E">
              <w:t>преемственность</w:t>
            </w:r>
          </w:p>
        </w:tc>
        <w:tc>
          <w:tcPr>
            <w:tcW w:w="918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center"/>
            </w:pPr>
            <w:r w:rsidRPr="000A278E">
              <w:t>Администрация, учителя-предметники</w:t>
            </w:r>
          </w:p>
        </w:tc>
      </w:tr>
      <w:tr w:rsidR="00454E73" w:rsidRPr="000A278E" w:rsidTr="00454E73">
        <w:trPr>
          <w:trHeight w:val="826"/>
        </w:trPr>
        <w:tc>
          <w:tcPr>
            <w:tcW w:w="322" w:type="pct"/>
          </w:tcPr>
          <w:p w:rsidR="00454E73" w:rsidRPr="000A278E" w:rsidRDefault="00454E73" w:rsidP="00DE52E0">
            <w:pPr>
              <w:snapToGrid w:val="0"/>
              <w:spacing w:line="276" w:lineRule="auto"/>
              <w:jc w:val="center"/>
            </w:pPr>
            <w:r w:rsidRPr="000A278E">
              <w:t>15</w:t>
            </w:r>
          </w:p>
        </w:tc>
        <w:tc>
          <w:tcPr>
            <w:tcW w:w="2185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both"/>
            </w:pPr>
            <w:r w:rsidRPr="000A278E">
              <w:t>Консультации учителей 4-5 классов</w:t>
            </w:r>
          </w:p>
        </w:tc>
        <w:tc>
          <w:tcPr>
            <w:tcW w:w="635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center"/>
            </w:pPr>
            <w:r w:rsidRPr="000A278E">
              <w:t>В теч года</w:t>
            </w:r>
          </w:p>
        </w:tc>
        <w:tc>
          <w:tcPr>
            <w:tcW w:w="940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center"/>
            </w:pPr>
            <w:r w:rsidRPr="000A278E">
              <w:t>Повышение компетентности</w:t>
            </w:r>
          </w:p>
        </w:tc>
        <w:tc>
          <w:tcPr>
            <w:tcW w:w="918" w:type="pct"/>
          </w:tcPr>
          <w:p w:rsidR="00454E73" w:rsidRPr="000A278E" w:rsidRDefault="00454E73" w:rsidP="00714FC4">
            <w:pPr>
              <w:snapToGrid w:val="0"/>
              <w:spacing w:line="276" w:lineRule="auto"/>
              <w:jc w:val="center"/>
            </w:pPr>
            <w:r w:rsidRPr="000A278E">
              <w:t xml:space="preserve">администрация, руководитель </w:t>
            </w:r>
          </w:p>
        </w:tc>
      </w:tr>
    </w:tbl>
    <w:p w:rsidR="00C45D6E" w:rsidRDefault="004F7D76" w:rsidP="00DE52E0">
      <w:pPr>
        <w:numPr>
          <w:ilvl w:val="1"/>
          <w:numId w:val="6"/>
        </w:numPr>
        <w:spacing w:line="276" w:lineRule="auto"/>
        <w:jc w:val="center"/>
        <w:rPr>
          <w:b/>
        </w:rPr>
      </w:pPr>
      <w:r>
        <w:rPr>
          <w:b/>
        </w:rPr>
        <w:t>П</w:t>
      </w:r>
      <w:r w:rsidR="00C45D6E" w:rsidRPr="000A278E">
        <w:rPr>
          <w:b/>
        </w:rPr>
        <w:t>одготовк</w:t>
      </w:r>
      <w:r>
        <w:rPr>
          <w:b/>
        </w:rPr>
        <w:t>а</w:t>
      </w:r>
      <w:r w:rsidR="00C45D6E" w:rsidRPr="000A278E">
        <w:rPr>
          <w:b/>
        </w:rPr>
        <w:t xml:space="preserve"> к итоговой аттестации</w:t>
      </w:r>
    </w:p>
    <w:p w:rsidR="004F7D76" w:rsidRPr="000A278E" w:rsidRDefault="004F7D76" w:rsidP="00DE52E0">
      <w:pPr>
        <w:numPr>
          <w:ilvl w:val="1"/>
          <w:numId w:val="6"/>
        </w:num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448"/>
        <w:gridCol w:w="1415"/>
        <w:gridCol w:w="2159"/>
      </w:tblGrid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4F7D76" w:rsidRDefault="00C45D6E" w:rsidP="00DE52E0">
            <w:pPr>
              <w:spacing w:line="276" w:lineRule="auto"/>
              <w:jc w:val="center"/>
            </w:pPr>
            <w:r w:rsidRPr="004F7D76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4F7D76" w:rsidRDefault="00C45D6E" w:rsidP="00DE52E0">
            <w:pPr>
              <w:spacing w:line="276" w:lineRule="auto"/>
              <w:jc w:val="center"/>
            </w:pPr>
            <w:r w:rsidRPr="004F7D76"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4F7D76" w:rsidRDefault="00C45D6E" w:rsidP="00DE52E0">
            <w:pPr>
              <w:spacing w:line="276" w:lineRule="auto"/>
              <w:jc w:val="center"/>
            </w:pPr>
            <w:r w:rsidRPr="004F7D76"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4F7D76" w:rsidRDefault="00C45D6E" w:rsidP="00DE52E0">
            <w:pPr>
              <w:spacing w:line="276" w:lineRule="auto"/>
              <w:jc w:val="center"/>
            </w:pPr>
            <w:r w:rsidRPr="004F7D76">
              <w:t>Ответственный</w:t>
            </w:r>
          </w:p>
        </w:tc>
      </w:tr>
      <w:tr w:rsidR="00C45D6E" w:rsidRPr="000A278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Организационная работа.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rPr>
                <w:b/>
              </w:rPr>
            </w:pPr>
            <w:r w:rsidRPr="000A278E">
              <w:t xml:space="preserve">Размещение информации для учащихся и родителей </w:t>
            </w:r>
            <w:r w:rsidR="00454E73">
              <w:t xml:space="preserve">на стенде «Готовимся к ОГЭ </w:t>
            </w:r>
            <w:r w:rsidRPr="000A278E">
              <w:t>», на школьном сайте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both"/>
              <w:rPr>
                <w:b/>
              </w:rPr>
            </w:pPr>
            <w:r w:rsidRPr="000A278E">
              <w:t xml:space="preserve">Подбор материалов и публикаций по организации ОГЭ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FC7E32" w:rsidP="00DE52E0">
            <w:pPr>
              <w:spacing w:line="276" w:lineRule="auto"/>
              <w:jc w:val="center"/>
            </w:pPr>
            <w:r>
              <w:t xml:space="preserve"> Кл. руков 9 класса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both"/>
              <w:rPr>
                <w:b/>
              </w:rPr>
            </w:pPr>
            <w:r w:rsidRPr="000A278E">
              <w:t>Сбор коп</w:t>
            </w:r>
            <w:r w:rsidR="006766D5">
              <w:t>ий паспортов учащихся 9 класса</w:t>
            </w:r>
            <w:r w:rsidRPr="000A278E">
              <w:t>. Подготовка электронной базы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Сбор заявлений учащихся о выбо</w:t>
            </w:r>
            <w:r w:rsidR="00FC7E32">
              <w:t xml:space="preserve">ре экзаменов в форме ОГЭ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До 1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  <w:r w:rsidR="006766D5">
              <w:t xml:space="preserve"> кл. руководитель 9 класса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Собрание  учащихся «Особенности государственной итогово</w:t>
            </w:r>
            <w:r w:rsidR="00FC7E32">
              <w:t>й аттестации учащихся 9классе</w:t>
            </w:r>
            <w:r w:rsidRPr="000A278E">
              <w:t>. Психологические ос</w:t>
            </w:r>
            <w:r w:rsidR="00FC7E32">
              <w:t xml:space="preserve">обенности подготовки к ОГЭ </w:t>
            </w:r>
            <w:r w:rsidRPr="000A278E"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FC7E32">
            <w:pPr>
              <w:spacing w:line="276" w:lineRule="auto"/>
              <w:jc w:val="center"/>
            </w:pPr>
            <w:r w:rsidRPr="000A278E">
              <w:t xml:space="preserve">Зам. директора по  УВР </w:t>
            </w:r>
            <w:r w:rsidR="00FC7E32">
              <w:t>кл. руководитель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Родительские собрания «Особенности государственной (итогово</w:t>
            </w:r>
            <w:r w:rsidR="00FC7E32">
              <w:t>й) аттестации учащихся 9- класса</w:t>
            </w:r>
            <w:r w:rsidRPr="000A278E">
              <w:t>. Психологические ос</w:t>
            </w:r>
            <w:r w:rsidR="006766D5">
              <w:t xml:space="preserve">обенности подготовки к ОГЭ </w:t>
            </w:r>
            <w:r w:rsidRPr="000A278E">
              <w:t>». Оформление проколов</w:t>
            </w:r>
            <w:r>
              <w:t xml:space="preserve"> </w:t>
            </w:r>
            <w:r w:rsidRPr="000A278E">
              <w:t>родительских собраний и листа ознакомления с нормативными документами.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6766D5" w:rsidP="00DE52E0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FC7E32">
            <w:pPr>
              <w:spacing w:line="276" w:lineRule="auto"/>
              <w:jc w:val="center"/>
            </w:pPr>
            <w:r w:rsidRPr="000A278E">
              <w:t xml:space="preserve">Зам. директора по  УВР </w:t>
            </w:r>
            <w:r w:rsidR="00FC7E32">
              <w:t xml:space="preserve"> кл. руоводитель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Ознакомление учителей с нормативной базой государственной итоговой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FC7E32" w:rsidP="00DE52E0">
            <w:pPr>
              <w:spacing w:line="276" w:lineRule="auto"/>
              <w:jc w:val="center"/>
            </w:pPr>
            <w:r>
              <w:t>завуч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 xml:space="preserve">Административные планерки по вопросам подготовки, </w:t>
            </w:r>
            <w:r w:rsidRPr="000A278E">
              <w:lastRenderedPageBreak/>
              <w:t xml:space="preserve">проведения </w:t>
            </w:r>
            <w:r w:rsidR="00FC7E32">
              <w:t xml:space="preserve">и анализа результатов ОГЭ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lastRenderedPageBreak/>
              <w:t>Январь</w:t>
            </w:r>
          </w:p>
          <w:p w:rsidR="00C45D6E" w:rsidRDefault="00C45D6E" w:rsidP="00DE52E0">
            <w:pPr>
              <w:spacing w:line="276" w:lineRule="auto"/>
              <w:jc w:val="center"/>
            </w:pPr>
            <w:r w:rsidRPr="000A278E">
              <w:lastRenderedPageBreak/>
              <w:t>Март</w:t>
            </w:r>
          </w:p>
          <w:p w:rsidR="00C45D6E" w:rsidRPr="000A278E" w:rsidRDefault="00C45D6E" w:rsidP="00DE52E0">
            <w:pPr>
              <w:spacing w:line="276" w:lineRule="auto"/>
              <w:jc w:val="center"/>
            </w:pPr>
            <w:r>
              <w:t xml:space="preserve"> </w:t>
            </w:r>
            <w:r w:rsidRPr="000A278E">
              <w:t>Май</w:t>
            </w:r>
          </w:p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0A278E"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>
              <w:lastRenderedPageBreak/>
              <w:t>директор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Организация индивидуальных кон</w:t>
            </w:r>
            <w:r w:rsidR="00FC7E32">
              <w:t>сультаций для учащихся 9 класса</w:t>
            </w:r>
            <w:r w:rsidRPr="000A278E">
              <w:t xml:space="preserve"> по русскому языку и математике.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FC7E32">
            <w:pPr>
              <w:spacing w:line="276" w:lineRule="auto"/>
            </w:pPr>
            <w:r w:rsidRPr="000A278E">
              <w:t xml:space="preserve">Оформление пропусков на  </w:t>
            </w:r>
            <w:r w:rsidR="00FC7E32">
              <w:t>ОГЭ</w:t>
            </w:r>
            <w:r w:rsidRPr="000A278E">
              <w:t xml:space="preserve">. Инструктажи с учителями, задействованными в проведении ОГЭ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 xml:space="preserve">Зам. директора по  УВР </w:t>
            </w:r>
            <w:r w:rsidR="00C45D6E" w:rsidRPr="000A278E">
              <w:t>Кл. рук.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Получение п</w:t>
            </w:r>
            <w:r w:rsidR="00FC7E32">
              <w:t>ротоколов результатов ОГЭ и</w:t>
            </w:r>
            <w:r w:rsidRPr="000A278E">
              <w:t xml:space="preserve"> ознакомление всех </w:t>
            </w:r>
            <w:r w:rsidR="00FC7E32">
              <w:t xml:space="preserve">выпускников-участников ОГЭ </w:t>
            </w:r>
            <w:r w:rsidRPr="000A278E">
              <w:t xml:space="preserve"> с протоколами экзаменов в течение 1-2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Организация проведения апелляций: разъяснение порядка подачи заявлений ( время, место, сроки)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После экзамена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Организация</w:t>
            </w:r>
            <w:r w:rsidR="00FC7E32">
              <w:t xml:space="preserve"> участия выпускников в ОГЭ </w:t>
            </w:r>
            <w:r w:rsidRPr="000A278E">
              <w:t xml:space="preserve"> в резервные 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Проведение педагогического</w:t>
            </w:r>
            <w:r w:rsidR="00FC7E32">
              <w:t xml:space="preserve"> совета по результатам ОГЭ </w:t>
            </w:r>
            <w:r w:rsidRPr="000A278E">
              <w:t>. Анализ, проблемы, задачи и пути решения.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Июнь-начало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>
              <w:t>директор</w:t>
            </w:r>
          </w:p>
        </w:tc>
      </w:tr>
      <w:tr w:rsidR="00C45D6E" w:rsidRPr="000A278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2. Организация промежуточного контроля: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napToGrid w:val="0"/>
              <w:spacing w:line="276" w:lineRule="auto"/>
            </w:pPr>
            <w:r w:rsidRPr="000A278E">
              <w:t>- Система работы учителей математики по освоению государственного стандарта.</w:t>
            </w:r>
          </w:p>
          <w:p w:rsidR="00C45D6E" w:rsidRPr="000A278E" w:rsidRDefault="00C45D6E" w:rsidP="00DE52E0">
            <w:pPr>
              <w:snapToGrid w:val="0"/>
              <w:spacing w:line="276" w:lineRule="auto"/>
            </w:pPr>
            <w:r w:rsidRPr="000A278E">
              <w:t>- Система работы учителей русского языка по освоению государственного стандарта.</w:t>
            </w:r>
          </w:p>
          <w:p w:rsidR="00C45D6E" w:rsidRPr="000A278E" w:rsidRDefault="00C45D6E" w:rsidP="00DE52E0">
            <w:pPr>
              <w:spacing w:line="276" w:lineRule="auto"/>
            </w:pPr>
            <w:r w:rsidRPr="000A278E">
              <w:t>- Подготовка к государственной ито</w:t>
            </w:r>
            <w:r w:rsidR="00FC7E32">
              <w:t>говой аттестации учащихся 9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Октябрь</w:t>
            </w:r>
          </w:p>
          <w:p w:rsidR="00C45D6E" w:rsidRPr="000A278E" w:rsidRDefault="00C45D6E" w:rsidP="00DE52E0">
            <w:pPr>
              <w:spacing w:line="276" w:lineRule="auto"/>
              <w:jc w:val="center"/>
            </w:pPr>
          </w:p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Ноябрь</w:t>
            </w:r>
          </w:p>
          <w:p w:rsidR="00C45D6E" w:rsidRPr="000A278E" w:rsidRDefault="00C45D6E" w:rsidP="00DE52E0">
            <w:pPr>
              <w:spacing w:line="276" w:lineRule="auto"/>
              <w:jc w:val="center"/>
            </w:pPr>
          </w:p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Январь,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Организация</w:t>
            </w:r>
            <w:r w:rsidR="00FC7E32">
              <w:t xml:space="preserve"> подготовки учащихся к ОГЭ </w:t>
            </w:r>
            <w:r w:rsidRPr="000A278E">
              <w:t xml:space="preserve"> (совещание)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0A278E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4F7D76" w:rsidP="00DE52E0">
            <w:pPr>
              <w:spacing w:line="276" w:lineRule="auto"/>
              <w:jc w:val="center"/>
              <w:rPr>
                <w:b/>
              </w:rPr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napToGrid w:val="0"/>
              <w:spacing w:line="276" w:lineRule="auto"/>
            </w:pPr>
            <w:r w:rsidRPr="000A278E">
              <w:t>- Подготовка к государственной итог</w:t>
            </w:r>
            <w:r w:rsidR="00FC7E32">
              <w:t>овой аттестации учащихся 9классе</w:t>
            </w:r>
            <w:r w:rsidRPr="000A278E">
              <w:t xml:space="preserve"> (посещение уроков)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Январь,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 xml:space="preserve">Контроль </w:t>
            </w:r>
            <w:r w:rsidR="00FC7E32">
              <w:t>прохождения программ в 9-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Ноябрь</w:t>
            </w:r>
          </w:p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Январь</w:t>
            </w:r>
          </w:p>
          <w:p w:rsidR="00C45D6E" w:rsidRDefault="00C45D6E" w:rsidP="00DE52E0">
            <w:pPr>
              <w:spacing w:line="276" w:lineRule="auto"/>
              <w:jc w:val="center"/>
            </w:pPr>
            <w:r w:rsidRPr="000A278E">
              <w:t>Март</w:t>
            </w:r>
          </w:p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>
              <w:t xml:space="preserve"> </w:t>
            </w:r>
            <w:r w:rsidRPr="000A278E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4F7D76" w:rsidP="00DE52E0">
            <w:pPr>
              <w:spacing w:line="276" w:lineRule="auto"/>
              <w:jc w:val="center"/>
              <w:rPr>
                <w:b/>
              </w:rPr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Подготовка к государственной (итоговой)</w:t>
            </w:r>
            <w:r w:rsidR="00FC7E32">
              <w:t xml:space="preserve"> аттестации учащихся 9-классе</w:t>
            </w:r>
            <w:r w:rsidRPr="000A278E">
              <w:t xml:space="preserve"> (совещание)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Ш</w:t>
            </w:r>
            <w:r w:rsidR="00FC7E32">
              <w:t xml:space="preserve">кольный репетиционный ОГЭ </w:t>
            </w:r>
            <w:r w:rsidRPr="000A278E">
              <w:t>по русскому языку и математике (отработка процедуры проведения экзамена, анализ результатов))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3. Методическая работа: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Заседания методических объединений учителей-предметников «Приемы и методы работы, используемые при подго</w:t>
            </w:r>
            <w:r w:rsidR="00856D16">
              <w:t xml:space="preserve">товке учащихся к сдаче ОГЭ </w:t>
            </w:r>
            <w:r w:rsidRPr="000A278E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Консультации для учащихся «Предупреждение типичных ошибок в заполнении бланков».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  <w:tr w:rsidR="00C45D6E" w:rsidRPr="000A27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C45D6E" w:rsidRDefault="00C45D6E" w:rsidP="00DE52E0">
            <w:pPr>
              <w:spacing w:line="276" w:lineRule="auto"/>
              <w:jc w:val="center"/>
              <w:rPr>
                <w:b/>
              </w:rPr>
            </w:pPr>
            <w:r w:rsidRPr="00C45D6E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</w:pPr>
            <w:r w:rsidRPr="000A278E">
              <w:t>Совещание «Педагогические условия обеспечения качества проведения итого</w:t>
            </w:r>
            <w:r w:rsidR="00856D16">
              <w:t xml:space="preserve">вой аттестации в форме ОГЭ </w:t>
            </w:r>
            <w:r w:rsidRPr="000A278E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C45D6E" w:rsidP="00DE52E0">
            <w:pPr>
              <w:spacing w:line="276" w:lineRule="auto"/>
              <w:jc w:val="center"/>
            </w:pPr>
            <w:r w:rsidRPr="000A278E"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E" w:rsidRPr="000A278E" w:rsidRDefault="004F7D76" w:rsidP="00DE52E0">
            <w:pPr>
              <w:spacing w:line="276" w:lineRule="auto"/>
              <w:jc w:val="center"/>
            </w:pPr>
            <w:r w:rsidRPr="000A278E">
              <w:t>Зам. директора по  УВР</w:t>
            </w:r>
          </w:p>
        </w:tc>
      </w:tr>
    </w:tbl>
    <w:p w:rsidR="00C45D6E" w:rsidRPr="000A278E" w:rsidRDefault="00C45D6E" w:rsidP="00DE52E0">
      <w:pPr>
        <w:spacing w:line="276" w:lineRule="auto"/>
        <w:jc w:val="center"/>
        <w:rPr>
          <w:b/>
        </w:rPr>
      </w:pPr>
    </w:p>
    <w:p w:rsidR="00C45D6E" w:rsidRPr="00903FCE" w:rsidRDefault="00C45D6E" w:rsidP="00DE52E0">
      <w:pPr>
        <w:spacing w:line="276" w:lineRule="auto"/>
      </w:pPr>
      <w:r>
        <w:lastRenderedPageBreak/>
        <w:t>* Допустима коррекция тематики мероприятий в течение планового периода</w:t>
      </w:r>
    </w:p>
    <w:p w:rsidR="004A565D" w:rsidRDefault="004A565D" w:rsidP="00DE52E0">
      <w:pPr>
        <w:spacing w:line="276" w:lineRule="auto"/>
        <w:jc w:val="center"/>
        <w:rPr>
          <w:b/>
          <w:u w:val="single"/>
        </w:rPr>
      </w:pPr>
    </w:p>
    <w:p w:rsidR="000B1A66" w:rsidRDefault="008622BF" w:rsidP="00DE52E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4.2</w:t>
      </w:r>
      <w:r w:rsidR="00AE7363">
        <w:rPr>
          <w:b/>
          <w:u w:val="single"/>
        </w:rPr>
        <w:t xml:space="preserve">. </w:t>
      </w:r>
      <w:r w:rsidR="006766D5">
        <w:rPr>
          <w:b/>
          <w:i/>
          <w:u w:val="single"/>
        </w:rPr>
        <w:t>П</w:t>
      </w:r>
      <w:r w:rsidR="00872685" w:rsidRPr="00872685">
        <w:rPr>
          <w:b/>
          <w:i/>
          <w:u w:val="single"/>
        </w:rPr>
        <w:t>ре</w:t>
      </w:r>
      <w:r w:rsidR="006766D5">
        <w:rPr>
          <w:b/>
          <w:i/>
          <w:u w:val="single"/>
        </w:rPr>
        <w:t xml:space="preserve">дпрофильная  подготовка учащихся </w:t>
      </w:r>
      <w:r w:rsidR="00856D16">
        <w:rPr>
          <w:b/>
          <w:i/>
          <w:u w:val="single"/>
        </w:rPr>
        <w:t xml:space="preserve">на 2 уровне </w:t>
      </w:r>
      <w:r w:rsidR="00872685" w:rsidRPr="00872685">
        <w:rPr>
          <w:b/>
          <w:i/>
          <w:u w:val="single"/>
        </w:rPr>
        <w:t xml:space="preserve"> обучения</w:t>
      </w:r>
    </w:p>
    <w:p w:rsidR="0096750A" w:rsidRDefault="0096750A" w:rsidP="0096750A">
      <w:pPr>
        <w:pStyle w:val="a6"/>
        <w:spacing w:before="0" w:beforeAutospacing="0" w:after="0" w:afterAutospacing="0" w:line="276" w:lineRule="auto"/>
        <w:ind w:firstLine="360"/>
        <w:rPr>
          <w:b/>
          <w:bCs/>
        </w:rPr>
      </w:pPr>
      <w:r w:rsidRPr="000A278E">
        <w:rPr>
          <w:b/>
          <w:bCs/>
        </w:rPr>
        <w:t>Основные задачи</w:t>
      </w:r>
      <w:r>
        <w:rPr>
          <w:b/>
          <w:bCs/>
        </w:rPr>
        <w:t xml:space="preserve"> предпрофильной подготовки </w:t>
      </w:r>
      <w:r w:rsidRPr="000A278E">
        <w:rPr>
          <w:b/>
          <w:bCs/>
        </w:rPr>
        <w:t>:</w:t>
      </w:r>
    </w:p>
    <w:p w:rsidR="0096750A" w:rsidRPr="000A278E" w:rsidRDefault="0096750A" w:rsidP="00617885">
      <w:pPr>
        <w:numPr>
          <w:ilvl w:val="0"/>
          <w:numId w:val="7"/>
        </w:numPr>
        <w:spacing w:line="276" w:lineRule="auto"/>
        <w:ind w:left="0" w:firstLine="360"/>
      </w:pPr>
      <w:r w:rsidRPr="000A278E">
        <w:rPr>
          <w:bCs/>
        </w:rPr>
        <w:t>выявление интересов, склонностей и способностей школьников, способствующих осознанному выбору жизненного и профессионального пути;</w:t>
      </w:r>
    </w:p>
    <w:p w:rsidR="0096750A" w:rsidRPr="000A278E" w:rsidRDefault="0096750A" w:rsidP="00617885">
      <w:pPr>
        <w:numPr>
          <w:ilvl w:val="0"/>
          <w:numId w:val="7"/>
        </w:numPr>
        <w:spacing w:line="276" w:lineRule="auto"/>
        <w:ind w:left="0" w:firstLine="360"/>
      </w:pPr>
      <w:r w:rsidRPr="000A278E">
        <w:rPr>
          <w:bCs/>
        </w:rPr>
        <w:t>формирование практического опыта в различных сферах познавательной и профессиональной деятельности, ориентированного на выбор профиля обучения в старшей школе;</w:t>
      </w:r>
    </w:p>
    <w:p w:rsidR="0096750A" w:rsidRPr="000A278E" w:rsidRDefault="0096750A" w:rsidP="00617885">
      <w:pPr>
        <w:numPr>
          <w:ilvl w:val="0"/>
          <w:numId w:val="7"/>
        </w:numPr>
        <w:spacing w:line="276" w:lineRule="auto"/>
        <w:ind w:left="0" w:firstLine="360"/>
      </w:pPr>
      <w:r w:rsidRPr="000A278E">
        <w:rPr>
          <w:bCs/>
        </w:rPr>
        <w:t>оказание психолого-педагогической помощи в приобретении школьниками представлений о жизненных, социальных ценностях, в том числе, связанных с профессиональным становлением;</w:t>
      </w:r>
    </w:p>
    <w:p w:rsidR="0096750A" w:rsidRPr="000A278E" w:rsidRDefault="0096750A" w:rsidP="00617885">
      <w:pPr>
        <w:numPr>
          <w:ilvl w:val="0"/>
          <w:numId w:val="7"/>
        </w:numPr>
        <w:spacing w:line="276" w:lineRule="auto"/>
        <w:ind w:left="0" w:firstLine="360"/>
      </w:pPr>
      <w:r w:rsidRPr="000A278E">
        <w:rPr>
          <w:bCs/>
        </w:rPr>
        <w:t>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</w:t>
      </w:r>
    </w:p>
    <w:p w:rsidR="0096750A" w:rsidRPr="000A278E" w:rsidRDefault="0096750A" w:rsidP="00617885">
      <w:pPr>
        <w:numPr>
          <w:ilvl w:val="0"/>
          <w:numId w:val="7"/>
        </w:numPr>
        <w:spacing w:line="276" w:lineRule="auto"/>
        <w:ind w:left="0" w:firstLine="360"/>
      </w:pPr>
      <w:r w:rsidRPr="000A278E">
        <w:rPr>
          <w:bCs/>
        </w:rPr>
        <w:t>формирование способности принимать адекватное решение о выборе дальнейшего направления образования, пути получения профессии.</w:t>
      </w:r>
    </w:p>
    <w:p w:rsidR="0096750A" w:rsidRPr="000A278E" w:rsidRDefault="0096750A" w:rsidP="00617885">
      <w:pPr>
        <w:numPr>
          <w:ilvl w:val="0"/>
          <w:numId w:val="7"/>
        </w:numPr>
        <w:spacing w:line="276" w:lineRule="auto"/>
        <w:ind w:left="0" w:firstLine="360"/>
      </w:pPr>
      <w:r w:rsidRPr="000A278E">
        <w:rPr>
          <w:bCs/>
        </w:rPr>
        <w:t xml:space="preserve">Совершенствовать преподавание </w:t>
      </w:r>
      <w:r>
        <w:rPr>
          <w:bCs/>
        </w:rPr>
        <w:t>предметов</w:t>
      </w:r>
      <w:r w:rsidRPr="000A278E">
        <w:rPr>
          <w:bCs/>
        </w:rPr>
        <w:t xml:space="preserve"> на профильном уровне.</w:t>
      </w:r>
    </w:p>
    <w:p w:rsidR="00691EEF" w:rsidRPr="00167263" w:rsidRDefault="004421A5" w:rsidP="004421A5">
      <w:pPr>
        <w:spacing w:line="276" w:lineRule="auto"/>
        <w:jc w:val="both"/>
        <w:rPr>
          <w:b/>
        </w:rPr>
      </w:pPr>
      <w:r>
        <w:rPr>
          <w:b/>
        </w:rPr>
        <w:t xml:space="preserve">       4.2.1.  </w:t>
      </w:r>
      <w:r w:rsidR="00691EEF" w:rsidRPr="00167263">
        <w:rPr>
          <w:b/>
        </w:rPr>
        <w:t>Организация предпрофильной подготовки.</w:t>
      </w:r>
    </w:p>
    <w:p w:rsidR="00691EEF" w:rsidRPr="00167263" w:rsidRDefault="00691EEF" w:rsidP="00DE52E0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 </w:t>
      </w:r>
      <w:r w:rsidRPr="00167263">
        <w:rPr>
          <w:b/>
          <w:i/>
        </w:rPr>
        <w:t>Координация предпрофильной подготовки.</w:t>
      </w:r>
    </w:p>
    <w:p w:rsidR="00691EEF" w:rsidRPr="00167263" w:rsidRDefault="00691EEF" w:rsidP="00DE52E0">
      <w:pPr>
        <w:spacing w:line="276" w:lineRule="auto"/>
        <w:jc w:val="both"/>
      </w:pPr>
      <w:r>
        <w:t xml:space="preserve">          </w:t>
      </w:r>
      <w:r w:rsidRPr="00167263">
        <w:t>Предпрофильная подготовка учащихся организуется силами Научно-методического совета.</w:t>
      </w:r>
    </w:p>
    <w:p w:rsidR="00691EEF" w:rsidRPr="00167263" w:rsidRDefault="00691EEF" w:rsidP="00DE52E0">
      <w:pPr>
        <w:spacing w:line="276" w:lineRule="auto"/>
        <w:jc w:val="both"/>
      </w:pPr>
      <w:r w:rsidRPr="00167263">
        <w:t xml:space="preserve">План предпрофильной подготовки учащихся составляется заместителем директора по УВР и утверждается на заседании </w:t>
      </w:r>
      <w:r w:rsidR="00856D16">
        <w:t>п</w:t>
      </w:r>
      <w:r w:rsidRPr="00167263">
        <w:t xml:space="preserve">едагогического совета. </w:t>
      </w:r>
    </w:p>
    <w:p w:rsidR="00691EEF" w:rsidRPr="00167263" w:rsidRDefault="00691EEF" w:rsidP="00617885">
      <w:pPr>
        <w:numPr>
          <w:ilvl w:val="0"/>
          <w:numId w:val="9"/>
        </w:numPr>
        <w:spacing w:line="276" w:lineRule="auto"/>
        <w:ind w:left="0" w:firstLine="180"/>
        <w:jc w:val="both"/>
        <w:rPr>
          <w:b/>
          <w:i/>
        </w:rPr>
      </w:pPr>
      <w:r w:rsidRPr="00167263">
        <w:rPr>
          <w:b/>
          <w:i/>
        </w:rPr>
        <w:t>Учебный план.</w:t>
      </w:r>
    </w:p>
    <w:p w:rsidR="00691EEF" w:rsidRPr="00167263" w:rsidRDefault="00691EEF" w:rsidP="00DE52E0">
      <w:pPr>
        <w:spacing w:line="276" w:lineRule="auto"/>
        <w:jc w:val="both"/>
      </w:pPr>
      <w:r w:rsidRPr="00167263">
        <w:t>Учебный план имеет гибкую структуру, которая включает в себя три компонента: федеральный, региональный, школьный. Часы школьного компонента распределяются следующим образом:</w:t>
      </w:r>
    </w:p>
    <w:p w:rsidR="00691EEF" w:rsidRPr="00167263" w:rsidRDefault="006766D5" w:rsidP="00617885">
      <w:pPr>
        <w:numPr>
          <w:ilvl w:val="0"/>
          <w:numId w:val="10"/>
        </w:numPr>
        <w:spacing w:line="276" w:lineRule="auto"/>
        <w:ind w:left="0" w:firstLine="360"/>
        <w:jc w:val="both"/>
      </w:pPr>
      <w:r>
        <w:t>2</w:t>
      </w:r>
      <w:r w:rsidR="00691EEF" w:rsidRPr="00167263">
        <w:t xml:space="preserve"> в неделю отводится на специал</w:t>
      </w:r>
      <w:r>
        <w:t xml:space="preserve">ьно-организованные </w:t>
      </w:r>
      <w:r w:rsidR="00691EEF" w:rsidRPr="00167263">
        <w:t xml:space="preserve"> элективные курсы по выбору. Содержание этих курсов способствует самоопределению ученика относительно профиля обучения в старшей школе.</w:t>
      </w:r>
    </w:p>
    <w:p w:rsidR="00691EEF" w:rsidRPr="00167263" w:rsidRDefault="00691EEF" w:rsidP="00617885">
      <w:pPr>
        <w:numPr>
          <w:ilvl w:val="0"/>
          <w:numId w:val="10"/>
        </w:numPr>
        <w:spacing w:line="276" w:lineRule="auto"/>
        <w:ind w:left="0" w:firstLine="360"/>
        <w:jc w:val="both"/>
      </w:pPr>
      <w:r w:rsidRPr="00167263">
        <w:t>1-2 часа отводится на проектную деятельность учащегося, в которой он может реализовать профессиональные пробы и увидеть свой уровень успешности в той или иной деятельности.</w:t>
      </w:r>
    </w:p>
    <w:p w:rsidR="00691EEF" w:rsidRPr="00691EEF" w:rsidRDefault="004421A5" w:rsidP="00617885">
      <w:pPr>
        <w:numPr>
          <w:ilvl w:val="0"/>
          <w:numId w:val="9"/>
        </w:numPr>
        <w:spacing w:line="276" w:lineRule="auto"/>
        <w:ind w:left="0" w:firstLine="180"/>
        <w:jc w:val="both"/>
        <w:rPr>
          <w:b/>
          <w:i/>
        </w:rPr>
      </w:pPr>
      <w:r>
        <w:rPr>
          <w:b/>
          <w:i/>
        </w:rPr>
        <w:t xml:space="preserve"> </w:t>
      </w:r>
      <w:r w:rsidR="00691EEF" w:rsidRPr="00691EEF">
        <w:rPr>
          <w:b/>
          <w:i/>
        </w:rPr>
        <w:t>Элективные курсы.</w:t>
      </w:r>
    </w:p>
    <w:p w:rsidR="00691EEF" w:rsidRPr="00167263" w:rsidRDefault="00691EEF" w:rsidP="00DE52E0">
      <w:pPr>
        <w:spacing w:line="276" w:lineRule="auto"/>
        <w:jc w:val="both"/>
      </w:pPr>
      <w:r>
        <w:t xml:space="preserve">-  </w:t>
      </w:r>
      <w:r w:rsidRPr="00167263">
        <w:t>Выбор элективных курсов осуществляется учащимся   добровольно с учетом своих интересов. Презентация элективных курсов проводится в начале учебного года.</w:t>
      </w:r>
    </w:p>
    <w:p w:rsidR="00691EEF" w:rsidRPr="00167263" w:rsidRDefault="00691EEF" w:rsidP="00DE52E0">
      <w:pPr>
        <w:spacing w:line="276" w:lineRule="auto"/>
        <w:jc w:val="both"/>
      </w:pPr>
      <w:r>
        <w:t xml:space="preserve">-    </w:t>
      </w:r>
      <w:r w:rsidRPr="00167263">
        <w:t>Порядок организации элективных курсов определяется Положением об элективных курсах.</w:t>
      </w:r>
    </w:p>
    <w:p w:rsidR="00691EEF" w:rsidRPr="00167263" w:rsidRDefault="00691EEF" w:rsidP="00DE52E0">
      <w:pPr>
        <w:spacing w:line="276" w:lineRule="auto"/>
        <w:jc w:val="both"/>
      </w:pPr>
      <w:r>
        <w:t xml:space="preserve">-  </w:t>
      </w:r>
      <w:r w:rsidRPr="00167263">
        <w:t>Преподавателем элективных курсов может быть любой преподаватель школы, привлеченный специалист.</w:t>
      </w:r>
    </w:p>
    <w:p w:rsidR="00691EEF" w:rsidRPr="00167263" w:rsidRDefault="00691EEF" w:rsidP="00DE52E0">
      <w:pPr>
        <w:spacing w:line="276" w:lineRule="auto"/>
        <w:jc w:val="both"/>
      </w:pPr>
      <w:r>
        <w:t xml:space="preserve">-    </w:t>
      </w:r>
      <w:r w:rsidRPr="00167263">
        <w:t>Виды элективных курсов</w:t>
      </w:r>
    </w:p>
    <w:p w:rsidR="00691EEF" w:rsidRPr="00167263" w:rsidRDefault="00691EEF" w:rsidP="00617885">
      <w:pPr>
        <w:numPr>
          <w:ilvl w:val="0"/>
          <w:numId w:val="11"/>
        </w:numPr>
        <w:spacing w:line="276" w:lineRule="auto"/>
        <w:ind w:left="0" w:firstLine="360"/>
        <w:jc w:val="both"/>
      </w:pPr>
      <w:r w:rsidRPr="00167263">
        <w:rPr>
          <w:i/>
        </w:rPr>
        <w:t>Предметно-ориентированные курсы</w:t>
      </w:r>
      <w:r w:rsidRPr="00167263">
        <w:t xml:space="preserve"> включают углубление и расширение отдельных тем базовых общеобразовательных программ, т.е. изучение отдельных тем , выходящих за их рамки.</w:t>
      </w:r>
    </w:p>
    <w:p w:rsidR="00691EEF" w:rsidRPr="00167263" w:rsidRDefault="00691EEF" w:rsidP="00617885">
      <w:pPr>
        <w:numPr>
          <w:ilvl w:val="0"/>
          <w:numId w:val="11"/>
        </w:numPr>
        <w:spacing w:line="276" w:lineRule="auto"/>
        <w:ind w:left="0" w:firstLine="360"/>
        <w:jc w:val="both"/>
      </w:pPr>
      <w:r w:rsidRPr="00167263">
        <w:rPr>
          <w:i/>
        </w:rPr>
        <w:t>Межпредметные (ориентационные курсы)</w:t>
      </w:r>
      <w:r w:rsidRPr="00167263">
        <w:t xml:space="preserve"> предполагают выход за рамки традиционных учебных предметов. </w:t>
      </w:r>
    </w:p>
    <w:p w:rsidR="00691EEF" w:rsidRPr="00167263" w:rsidRDefault="00691EEF" w:rsidP="00617885">
      <w:pPr>
        <w:numPr>
          <w:ilvl w:val="0"/>
          <w:numId w:val="11"/>
        </w:numPr>
        <w:spacing w:line="276" w:lineRule="auto"/>
        <w:ind w:left="0" w:firstLine="360"/>
        <w:jc w:val="both"/>
      </w:pPr>
      <w:r w:rsidRPr="00167263">
        <w:rPr>
          <w:i/>
        </w:rPr>
        <w:t xml:space="preserve">Практико-ориентированные курсы </w:t>
      </w:r>
      <w:r w:rsidRPr="00167263">
        <w:t>предполагают установление взаимосвязи между практикой и теорией в рамках одного предмета.</w:t>
      </w:r>
    </w:p>
    <w:p w:rsidR="00691EEF" w:rsidRDefault="00691EEF" w:rsidP="00617885">
      <w:pPr>
        <w:numPr>
          <w:ilvl w:val="0"/>
          <w:numId w:val="11"/>
        </w:numPr>
        <w:spacing w:line="276" w:lineRule="auto"/>
        <w:ind w:left="0" w:firstLine="360"/>
        <w:jc w:val="both"/>
      </w:pPr>
      <w:r w:rsidRPr="00167263">
        <w:rPr>
          <w:i/>
        </w:rPr>
        <w:t xml:space="preserve">Комбинированные курсы </w:t>
      </w:r>
      <w:r w:rsidRPr="00167263">
        <w:t>различных типов.</w:t>
      </w:r>
    </w:p>
    <w:p w:rsidR="00292B91" w:rsidRDefault="00292B91" w:rsidP="00292B91">
      <w:pPr>
        <w:spacing w:line="276" w:lineRule="auto"/>
        <w:jc w:val="both"/>
      </w:pPr>
    </w:p>
    <w:p w:rsidR="00292B91" w:rsidRDefault="00292B91" w:rsidP="00292B91">
      <w:pPr>
        <w:spacing w:line="276" w:lineRule="auto"/>
        <w:jc w:val="both"/>
      </w:pPr>
    </w:p>
    <w:p w:rsidR="00292B91" w:rsidRPr="00167263" w:rsidRDefault="00292B91" w:rsidP="00292B91">
      <w:pPr>
        <w:spacing w:line="276" w:lineRule="auto"/>
        <w:jc w:val="both"/>
      </w:pPr>
    </w:p>
    <w:p w:rsidR="000B1A66" w:rsidRDefault="008B00D8" w:rsidP="00DE52E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4.</w:t>
      </w:r>
      <w:r w:rsidR="00F63C86">
        <w:rPr>
          <w:b/>
          <w:u w:val="single"/>
        </w:rPr>
        <w:t>3</w:t>
      </w:r>
      <w:r>
        <w:rPr>
          <w:b/>
          <w:u w:val="single"/>
        </w:rPr>
        <w:t>.</w:t>
      </w:r>
      <w:r w:rsidRPr="008B00D8">
        <w:rPr>
          <w:b/>
          <w:u w:val="single"/>
        </w:rPr>
        <w:t>С</w:t>
      </w:r>
      <w:r w:rsidR="000B1A66" w:rsidRPr="008B00D8">
        <w:rPr>
          <w:b/>
          <w:u w:val="single"/>
        </w:rPr>
        <w:t>оциализация учащихся</w:t>
      </w:r>
    </w:p>
    <w:p w:rsidR="007642D2" w:rsidRPr="00AC28C2" w:rsidRDefault="007642D2" w:rsidP="00DE52E0">
      <w:pPr>
        <w:spacing w:line="276" w:lineRule="auto"/>
        <w:ind w:firstLine="709"/>
        <w:jc w:val="both"/>
      </w:pPr>
      <w:r w:rsidRPr="00AC28C2">
        <w:t>В процессе реализации программы будут решаться две группы задач: социальной адаптации и социальной автономизации личности. Выполнение этих задач, по сути противоречащих и в то же время диалектически единых, существенно зависит от многих внешних и внутренних факторов. Социальная адаптация предполагает активное приспособление ребенка к условиям социальной среды. Социальная автомизация – реализация совокупности установок на себя, устойчивость в поведении и отношениях.</w:t>
      </w:r>
    </w:p>
    <w:p w:rsidR="007642D2" w:rsidRPr="00AC28C2" w:rsidRDefault="007642D2" w:rsidP="00DE52E0">
      <w:pPr>
        <w:spacing w:line="276" w:lineRule="auto"/>
        <w:ind w:firstLine="709"/>
        <w:jc w:val="both"/>
      </w:pPr>
      <w:r w:rsidRPr="00AC28C2">
        <w:t>Решение задач социальной адаптации и социальной автомизации регулируется кажущимися противоречиями мотивами: «Быть со всеми» и «Оставаться самим собой». Это противоречие и побуждает социальную активность личности, ориентированную на самоопределение, самоутверждение и самореализацию в существующей системе социальных отношений.</w:t>
      </w:r>
    </w:p>
    <w:p w:rsidR="007375DA" w:rsidRPr="00AC28C2" w:rsidRDefault="006D5602" w:rsidP="00DE52E0">
      <w:pPr>
        <w:spacing w:line="276" w:lineRule="auto"/>
        <w:ind w:firstLine="709"/>
        <w:jc w:val="both"/>
      </w:pPr>
      <w:r>
        <w:t>Поэтому</w:t>
      </w:r>
      <w:r w:rsidR="007642D2" w:rsidRPr="00AC28C2">
        <w:t xml:space="preserve"> важным является воспитание у детей как гуманистических, коллективистских качеств, так и качеств конкурентоспособной (с инновационным мышлением) личности в их органическом единстве. </w:t>
      </w:r>
    </w:p>
    <w:p w:rsidR="002A0782" w:rsidRPr="000A278E" w:rsidRDefault="007642D2" w:rsidP="00DE52E0">
      <w:pPr>
        <w:spacing w:line="276" w:lineRule="auto"/>
        <w:ind w:firstLine="709"/>
        <w:jc w:val="both"/>
        <w:rPr>
          <w:b/>
        </w:rPr>
      </w:pPr>
      <w:r w:rsidRPr="00AC28C2">
        <w:t>Таким образом, в основу своей концепции воспитания мы положили идею самоопределения и самосовершенствования.</w:t>
      </w:r>
    </w:p>
    <w:p w:rsidR="002A0782" w:rsidRPr="000A278E" w:rsidRDefault="002A0782" w:rsidP="00DE52E0">
      <w:pPr>
        <w:spacing w:line="276" w:lineRule="auto"/>
        <w:jc w:val="both"/>
      </w:pPr>
      <w:r w:rsidRPr="000A278E">
        <w:rPr>
          <w:b/>
        </w:rPr>
        <w:t xml:space="preserve">Цель </w:t>
      </w:r>
      <w:r w:rsidRPr="000A278E">
        <w:t xml:space="preserve">- создание оптимальных условий для развития личности школьника, социально адаптированной, физически здоровой, с устойчивым нравственным поведением, способной к самореализации и самоопределению в социуме. </w:t>
      </w:r>
    </w:p>
    <w:p w:rsidR="002A0782" w:rsidRPr="000A278E" w:rsidRDefault="002A0782" w:rsidP="00DE52E0">
      <w:pPr>
        <w:spacing w:line="276" w:lineRule="auto"/>
        <w:jc w:val="both"/>
        <w:rPr>
          <w:b/>
          <w:bCs/>
        </w:rPr>
      </w:pPr>
      <w:r w:rsidRPr="000A278E">
        <w:rPr>
          <w:b/>
          <w:bCs/>
        </w:rPr>
        <w:t xml:space="preserve"> Задачи:</w:t>
      </w:r>
    </w:p>
    <w:p w:rsidR="002A0782" w:rsidRPr="000A278E" w:rsidRDefault="002A0782" w:rsidP="00DE52E0">
      <w:pPr>
        <w:spacing w:line="276" w:lineRule="auto"/>
        <w:jc w:val="both"/>
      </w:pPr>
      <w:r w:rsidRPr="000A278E">
        <w:t>1. Укреплять школьные традиции, создавая благоприятные условия для всестороннего развития личности учащихся.</w:t>
      </w:r>
    </w:p>
    <w:p w:rsidR="002A0782" w:rsidRPr="000A278E" w:rsidRDefault="002A0782" w:rsidP="00DE52E0">
      <w:pPr>
        <w:spacing w:line="276" w:lineRule="auto"/>
        <w:jc w:val="both"/>
      </w:pPr>
      <w:r w:rsidRPr="000A278E">
        <w:t>2. Обновлять и развивать единую систему школьного и классного ученического самоуправления. Формировать активную гражданскую позицию и самосознание гражданина РФ.</w:t>
      </w:r>
    </w:p>
    <w:p w:rsidR="002A0782" w:rsidRPr="000A278E" w:rsidRDefault="002A0782" w:rsidP="00DE52E0">
      <w:pPr>
        <w:spacing w:line="276" w:lineRule="auto"/>
        <w:jc w:val="both"/>
      </w:pPr>
      <w:r w:rsidRPr="000A278E">
        <w:t>3. Формировать у обучающихся представление о здоровом образе жизни, продолжать обновлять и развивать систему работы по охране здоровья обучающихся.</w:t>
      </w:r>
    </w:p>
    <w:p w:rsidR="002A0782" w:rsidRPr="000A278E" w:rsidRDefault="002A0782" w:rsidP="00DE52E0">
      <w:pPr>
        <w:spacing w:line="276" w:lineRule="auto"/>
        <w:jc w:val="both"/>
      </w:pPr>
      <w:r w:rsidRPr="000A278E">
        <w:t>4. Развивать внеурочную деятельность обучающихся,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2A0782" w:rsidRPr="000A278E" w:rsidRDefault="002A0782" w:rsidP="00DE52E0">
      <w:pPr>
        <w:spacing w:line="276" w:lineRule="auto"/>
        <w:jc w:val="both"/>
      </w:pPr>
      <w:r w:rsidRPr="000A278E">
        <w:t>5. Продолжать формировать и развивать систему работы с родителями и общественностью. Максимально вовлекать родителей в жизнь школы.</w:t>
      </w:r>
    </w:p>
    <w:p w:rsidR="002A0782" w:rsidRPr="000A278E" w:rsidRDefault="002A0782" w:rsidP="00DE52E0">
      <w:pPr>
        <w:spacing w:line="276" w:lineRule="auto"/>
        <w:jc w:val="both"/>
      </w:pPr>
      <w:r w:rsidRPr="000A278E">
        <w:t>6. Активизировать участие детей в конкурсах, фестивалях разного уровня.</w:t>
      </w:r>
    </w:p>
    <w:p w:rsidR="002A0782" w:rsidRPr="000A278E" w:rsidRDefault="002A0782" w:rsidP="00DE52E0">
      <w:pPr>
        <w:spacing w:line="276" w:lineRule="auto"/>
        <w:jc w:val="both"/>
      </w:pPr>
      <w:r w:rsidRPr="000A278E">
        <w:t>7. 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секций.</w:t>
      </w:r>
    </w:p>
    <w:p w:rsidR="002A0782" w:rsidRPr="000A278E" w:rsidRDefault="002A0782" w:rsidP="00DE52E0">
      <w:pPr>
        <w:spacing w:line="276" w:lineRule="auto"/>
        <w:jc w:val="both"/>
      </w:pPr>
      <w:r w:rsidRPr="000A278E">
        <w:t>8. Продолжить работу по повышению научно-теоретического уровня педагогического коллектива в области воспитания детей.</w:t>
      </w:r>
    </w:p>
    <w:p w:rsidR="002A0782" w:rsidRPr="000A278E" w:rsidRDefault="002A0782" w:rsidP="00DE52E0">
      <w:pPr>
        <w:spacing w:line="276" w:lineRule="auto"/>
        <w:jc w:val="both"/>
      </w:pPr>
      <w:r w:rsidRPr="000A278E">
        <w:t>9. Совершенствовать систему методической работы с классными руководителями, воспитателями.</w:t>
      </w:r>
    </w:p>
    <w:p w:rsidR="002A0782" w:rsidRPr="000A278E" w:rsidRDefault="002A0782" w:rsidP="00DE52E0">
      <w:pPr>
        <w:spacing w:line="276" w:lineRule="auto"/>
        <w:rPr>
          <w:b/>
        </w:rPr>
      </w:pPr>
      <w:r w:rsidRPr="000A278E">
        <w:rPr>
          <w:b/>
        </w:rPr>
        <w:t>Направления работы:</w:t>
      </w:r>
    </w:p>
    <w:p w:rsidR="002A0782" w:rsidRPr="000A278E" w:rsidRDefault="002A0782" w:rsidP="00DE52E0">
      <w:pPr>
        <w:spacing w:line="276" w:lineRule="auto"/>
      </w:pPr>
      <w:r w:rsidRPr="000A278E">
        <w:t xml:space="preserve">- духовно – нравственное; </w:t>
      </w:r>
    </w:p>
    <w:p w:rsidR="002A0782" w:rsidRPr="000A278E" w:rsidRDefault="002A0782" w:rsidP="00DE52E0">
      <w:pPr>
        <w:spacing w:line="276" w:lineRule="auto"/>
      </w:pPr>
      <w:r w:rsidRPr="000A278E">
        <w:t>- интеллектуальное;</w:t>
      </w:r>
    </w:p>
    <w:p w:rsidR="002A0782" w:rsidRPr="000A278E" w:rsidRDefault="002A0782" w:rsidP="00DE52E0">
      <w:pPr>
        <w:spacing w:line="276" w:lineRule="auto"/>
      </w:pPr>
      <w:r w:rsidRPr="000A278E">
        <w:t>- патриотическое;</w:t>
      </w:r>
    </w:p>
    <w:p w:rsidR="002A0782" w:rsidRPr="000A278E" w:rsidRDefault="002A0782" w:rsidP="00DE52E0">
      <w:pPr>
        <w:spacing w:line="276" w:lineRule="auto"/>
      </w:pPr>
      <w:r w:rsidRPr="000A278E">
        <w:t xml:space="preserve">- спортивно – оздоровительное; </w:t>
      </w:r>
    </w:p>
    <w:p w:rsidR="002A0782" w:rsidRPr="000A278E" w:rsidRDefault="002A0782" w:rsidP="00DE52E0">
      <w:pPr>
        <w:spacing w:line="276" w:lineRule="auto"/>
      </w:pPr>
      <w:r w:rsidRPr="000A278E">
        <w:t xml:space="preserve">- укрепление связи семьи и школы;  </w:t>
      </w:r>
    </w:p>
    <w:p w:rsidR="002A0782" w:rsidRPr="000A278E" w:rsidRDefault="002A0782" w:rsidP="00DE52E0">
      <w:pPr>
        <w:spacing w:line="276" w:lineRule="auto"/>
      </w:pPr>
      <w:r w:rsidRPr="000A278E">
        <w:t xml:space="preserve">- профилактика безнадзорности и правонарушений несовершеннолетних, работа с детьми группы «риска» и их семьями; </w:t>
      </w:r>
    </w:p>
    <w:p w:rsidR="002A0782" w:rsidRPr="000A278E" w:rsidRDefault="002A0782" w:rsidP="00DE52E0">
      <w:pPr>
        <w:spacing w:line="276" w:lineRule="auto"/>
      </w:pPr>
      <w:r w:rsidRPr="000A278E">
        <w:t xml:space="preserve">- трудовое и экологическое; </w:t>
      </w:r>
    </w:p>
    <w:p w:rsidR="002A0782" w:rsidRPr="000A278E" w:rsidRDefault="002A0782" w:rsidP="00DE52E0">
      <w:pPr>
        <w:spacing w:line="276" w:lineRule="auto"/>
      </w:pPr>
      <w:r w:rsidRPr="000A278E">
        <w:lastRenderedPageBreak/>
        <w:t>- художественно-эстетическое;</w:t>
      </w:r>
    </w:p>
    <w:p w:rsidR="002A0782" w:rsidRPr="000A278E" w:rsidRDefault="002A0782" w:rsidP="00DE52E0">
      <w:pPr>
        <w:spacing w:line="276" w:lineRule="auto"/>
      </w:pPr>
      <w:r w:rsidRPr="000A278E">
        <w:t>- формирование коммуникативной культуры;</w:t>
      </w:r>
    </w:p>
    <w:p w:rsidR="002A0782" w:rsidRPr="000A278E" w:rsidRDefault="002A0782" w:rsidP="00DE52E0">
      <w:pPr>
        <w:spacing w:line="276" w:lineRule="auto"/>
      </w:pPr>
      <w:r w:rsidRPr="000A278E">
        <w:t xml:space="preserve">- создание безопасных условий жизнедеятельности, по предупреждению дорожно-транспортного травматизма  учащихся и пожарной безопасности; </w:t>
      </w:r>
    </w:p>
    <w:p w:rsidR="002A0782" w:rsidRDefault="002A0782" w:rsidP="00DE52E0">
      <w:pPr>
        <w:spacing w:line="276" w:lineRule="auto"/>
      </w:pPr>
      <w:r w:rsidRPr="000A278E">
        <w:t>- развитие системы дополнительного образования.</w:t>
      </w:r>
    </w:p>
    <w:p w:rsidR="005C4521" w:rsidRPr="000A278E" w:rsidRDefault="005C4521" w:rsidP="00DE52E0">
      <w:pPr>
        <w:spacing w:line="276" w:lineRule="auto"/>
      </w:pPr>
    </w:p>
    <w:p w:rsidR="00E42966" w:rsidRPr="000A278E" w:rsidRDefault="00E42966" w:rsidP="00DE52E0">
      <w:pPr>
        <w:pStyle w:val="a6"/>
        <w:spacing w:before="0" w:beforeAutospacing="0" w:after="0" w:afterAutospacing="0" w:line="276" w:lineRule="auto"/>
        <w:rPr>
          <w:b/>
        </w:rPr>
      </w:pPr>
      <w:r w:rsidRPr="00E42966">
        <w:t>*Допустима коррекция мероприятий в течение планового периода</w:t>
      </w:r>
    </w:p>
    <w:p w:rsidR="000B1A66" w:rsidRDefault="00892AF9" w:rsidP="00DE52E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4.</w:t>
      </w:r>
      <w:r w:rsidR="00F63C86">
        <w:rPr>
          <w:b/>
          <w:u w:val="single"/>
        </w:rPr>
        <w:t>4</w:t>
      </w:r>
      <w:r w:rsidR="002A0782">
        <w:rPr>
          <w:b/>
          <w:u w:val="single"/>
        </w:rPr>
        <w:t xml:space="preserve">. </w:t>
      </w:r>
      <w:r w:rsidR="002A0782" w:rsidRPr="002A0782">
        <w:rPr>
          <w:b/>
          <w:u w:val="single"/>
        </w:rPr>
        <w:t>З</w:t>
      </w:r>
      <w:r w:rsidR="000B1A66" w:rsidRPr="002A0782">
        <w:rPr>
          <w:b/>
          <w:u w:val="single"/>
        </w:rPr>
        <w:t>доровьесбережение.</w:t>
      </w:r>
    </w:p>
    <w:p w:rsidR="002A0782" w:rsidRDefault="002A0782" w:rsidP="00DE52E0">
      <w:pPr>
        <w:spacing w:line="276" w:lineRule="auto"/>
        <w:jc w:val="both"/>
        <w:rPr>
          <w:b/>
          <w:u w:val="single"/>
        </w:rPr>
      </w:pPr>
      <w:r w:rsidRPr="00F93000">
        <w:rPr>
          <w:b/>
        </w:rPr>
        <w:t>Обоснование выбора направления:</w:t>
      </w:r>
      <w:r>
        <w:t xml:space="preserve"> </w:t>
      </w:r>
    </w:p>
    <w:p w:rsidR="001F055B" w:rsidRDefault="001F055B" w:rsidP="00DE52E0">
      <w:pPr>
        <w:pStyle w:val="af0"/>
        <w:spacing w:after="0" w:line="276" w:lineRule="auto"/>
        <w:ind w:left="0" w:firstLine="709"/>
        <w:jc w:val="both"/>
        <w:rPr>
          <w:color w:val="000000"/>
        </w:rPr>
      </w:pPr>
      <w:r>
        <w:t xml:space="preserve">Формирование программы развития школы требует специфических условий для ее реализации. К таким условиям следует отнести и </w:t>
      </w:r>
      <w:r>
        <w:rPr>
          <w:rStyle w:val="ac"/>
        </w:rPr>
        <w:t>комплексную систему мер здоровьесберегающей направленности,</w:t>
      </w:r>
      <w:r>
        <w:t xml:space="preserve"> той составляющей процесса обучения, воспитания и развития, которая направлена, прежде всего, на формирование телесного, духовного и социального благополучия, здоровья детей.</w:t>
      </w:r>
    </w:p>
    <w:p w:rsidR="00C86439" w:rsidRPr="006766D5" w:rsidRDefault="00C86439" w:rsidP="00DE52E0">
      <w:pPr>
        <w:spacing w:line="276" w:lineRule="auto"/>
        <w:jc w:val="center"/>
        <w:rPr>
          <w:b/>
        </w:rPr>
      </w:pPr>
      <w:r w:rsidRPr="006766D5">
        <w:rPr>
          <w:b/>
        </w:rPr>
        <w:t xml:space="preserve">Спортивно–оздоровительная работа  </w:t>
      </w:r>
    </w:p>
    <w:p w:rsidR="009B15E8" w:rsidRPr="006766D5" w:rsidRDefault="009B15E8" w:rsidP="00DE52E0">
      <w:pPr>
        <w:spacing w:line="276" w:lineRule="auto"/>
        <w:ind w:firstLine="360"/>
        <w:jc w:val="both"/>
      </w:pPr>
      <w:r w:rsidRPr="006766D5">
        <w:t xml:space="preserve">              План школы и планы классных руководителей предусматривают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работниками ГИБДД, медработниками, экскурсий и походов, участие коллектива класса в Днях здоровья, спортивных внутришкольных  мероприятиях. </w:t>
      </w:r>
    </w:p>
    <w:p w:rsidR="009B15E8" w:rsidRPr="006766D5" w:rsidRDefault="009B15E8" w:rsidP="00DE52E0">
      <w:pPr>
        <w:spacing w:line="276" w:lineRule="auto"/>
        <w:ind w:firstLine="360"/>
        <w:jc w:val="both"/>
      </w:pPr>
      <w:r w:rsidRPr="006766D5">
        <w:t>В течение года проведены традиционные мероприятия «Олимпийские игры» и которые проводятся с целью пропаганды ЗОЖ, сплочение классных коллективов и выявление учащихся, успешных по различным видам спорта.</w:t>
      </w:r>
    </w:p>
    <w:p w:rsidR="009B15E8" w:rsidRPr="006766D5" w:rsidRDefault="009B15E8" w:rsidP="00292B91">
      <w:pPr>
        <w:spacing w:line="276" w:lineRule="auto"/>
        <w:ind w:firstLine="360"/>
        <w:jc w:val="both"/>
      </w:pPr>
      <w:r w:rsidRPr="00856D16">
        <w:rPr>
          <w:color w:val="FF0000"/>
        </w:rPr>
        <w:t>.</w:t>
      </w:r>
      <w:r w:rsidRPr="006766D5">
        <w:t xml:space="preserve">              Большую роль в сохранении здоровья учащихся играет </w:t>
      </w:r>
      <w:r w:rsidR="006766D5" w:rsidRPr="006766D5">
        <w:t>регулярное полноценное питание. В школе организовано 2-х разовое горячее питание , Охват питанием-100%</w:t>
      </w:r>
    </w:p>
    <w:p w:rsidR="009B15E8" w:rsidRPr="00856D16" w:rsidRDefault="009B15E8" w:rsidP="00DE52E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FF0000"/>
        </w:rPr>
      </w:pPr>
    </w:p>
    <w:p w:rsidR="009B15E8" w:rsidRPr="00A277A8" w:rsidRDefault="009B15E8" w:rsidP="00DE52E0">
      <w:pPr>
        <w:autoSpaceDE w:val="0"/>
        <w:autoSpaceDN w:val="0"/>
        <w:adjustRightInd w:val="0"/>
        <w:spacing w:line="276" w:lineRule="auto"/>
        <w:jc w:val="both"/>
      </w:pPr>
      <w:r w:rsidRPr="00856D16">
        <w:rPr>
          <w:color w:val="FF0000"/>
        </w:rPr>
        <w:t xml:space="preserve">             </w:t>
      </w:r>
      <w:r>
        <w:t>.</w:t>
      </w:r>
      <w:r w:rsidRPr="00A277A8">
        <w:t xml:space="preserve">. Контроль за качеством приготовления пищи осуществляется ежедневно </w:t>
      </w:r>
    </w:p>
    <w:p w:rsidR="009B15E8" w:rsidRPr="00A277A8" w:rsidRDefault="009B15E8" w:rsidP="00DE52E0">
      <w:pPr>
        <w:spacing w:line="276" w:lineRule="auto"/>
        <w:outlineLvl w:val="0"/>
        <w:rPr>
          <w:b/>
        </w:rPr>
      </w:pPr>
      <w:r w:rsidRPr="00A277A8">
        <w:rPr>
          <w:b/>
        </w:rPr>
        <w:t xml:space="preserve">           Особое внимание уделя</w:t>
      </w:r>
      <w:r>
        <w:rPr>
          <w:b/>
        </w:rPr>
        <w:t xml:space="preserve">ется </w:t>
      </w:r>
      <w:r w:rsidRPr="00A277A8">
        <w:rPr>
          <w:b/>
        </w:rPr>
        <w:t xml:space="preserve"> занятости детей во внеурочное время.</w:t>
      </w:r>
    </w:p>
    <w:p w:rsidR="009B15E8" w:rsidRPr="00FE34AD" w:rsidRDefault="009B15E8" w:rsidP="00DE52E0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FE34AD">
        <w:rPr>
          <w:b/>
          <w:i/>
        </w:rPr>
        <w:t xml:space="preserve">           Занятость  детей во внеурочное время составляет:</w:t>
      </w:r>
      <w:r w:rsidR="006766D5">
        <w:rPr>
          <w:b/>
          <w:i/>
        </w:rPr>
        <w:t xml:space="preserve"> 100%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418"/>
      </w:tblGrid>
      <w:tr w:rsidR="006766D5" w:rsidRPr="006766D5" w:rsidTr="00697155">
        <w:tc>
          <w:tcPr>
            <w:tcW w:w="6487" w:type="dxa"/>
          </w:tcPr>
          <w:p w:rsidR="006766D5" w:rsidRPr="00697155" w:rsidRDefault="00697155" w:rsidP="006766D5">
            <w:pPr>
              <w:jc w:val="center"/>
            </w:pPr>
            <w:r w:rsidRPr="00697155">
              <w:t>Название кружка,</w:t>
            </w:r>
            <w:r w:rsidR="006766D5" w:rsidRPr="00697155">
              <w:t xml:space="preserve"> секции</w:t>
            </w:r>
          </w:p>
        </w:tc>
        <w:tc>
          <w:tcPr>
            <w:tcW w:w="1418" w:type="dxa"/>
          </w:tcPr>
          <w:p w:rsidR="006766D5" w:rsidRPr="00697155" w:rsidRDefault="006766D5" w:rsidP="00714FC4">
            <w:r w:rsidRPr="00697155">
              <w:t>класс</w:t>
            </w:r>
          </w:p>
        </w:tc>
      </w:tr>
      <w:tr w:rsidR="006766D5" w:rsidRPr="006766D5" w:rsidTr="00697155">
        <w:trPr>
          <w:trHeight w:val="580"/>
        </w:trPr>
        <w:tc>
          <w:tcPr>
            <w:tcW w:w="6487" w:type="dxa"/>
          </w:tcPr>
          <w:p w:rsidR="006766D5" w:rsidRPr="00697155" w:rsidRDefault="006766D5" w:rsidP="00697155">
            <w:r w:rsidRPr="00697155">
              <w:t>Волейбол</w:t>
            </w:r>
          </w:p>
        </w:tc>
        <w:tc>
          <w:tcPr>
            <w:tcW w:w="1418" w:type="dxa"/>
          </w:tcPr>
          <w:p w:rsidR="006766D5" w:rsidRPr="00697155" w:rsidRDefault="006766D5" w:rsidP="00714FC4">
            <w:r w:rsidRPr="00697155">
              <w:t>7-9</w:t>
            </w:r>
          </w:p>
        </w:tc>
      </w:tr>
      <w:tr w:rsidR="006766D5" w:rsidRPr="006766D5" w:rsidTr="00697155">
        <w:tc>
          <w:tcPr>
            <w:tcW w:w="6487" w:type="dxa"/>
          </w:tcPr>
          <w:p w:rsidR="006766D5" w:rsidRPr="00697155" w:rsidRDefault="006766D5" w:rsidP="00697155">
            <w:r w:rsidRPr="00697155">
              <w:t>Общефизическая подготовка (ОФП)</w:t>
            </w:r>
          </w:p>
        </w:tc>
        <w:tc>
          <w:tcPr>
            <w:tcW w:w="1418" w:type="dxa"/>
          </w:tcPr>
          <w:p w:rsidR="006766D5" w:rsidRPr="00697155" w:rsidRDefault="006766D5" w:rsidP="00714FC4">
            <w:r w:rsidRPr="00697155">
              <w:t>5-6</w:t>
            </w:r>
          </w:p>
        </w:tc>
      </w:tr>
      <w:tr w:rsidR="006766D5" w:rsidRPr="006766D5" w:rsidTr="00697155">
        <w:tc>
          <w:tcPr>
            <w:tcW w:w="6487" w:type="dxa"/>
          </w:tcPr>
          <w:p w:rsidR="006766D5" w:rsidRPr="00697155" w:rsidRDefault="006766D5" w:rsidP="00697155">
            <w:r w:rsidRPr="00697155">
              <w:t>Общефизическая подготовка (ОФП)</w:t>
            </w:r>
          </w:p>
        </w:tc>
        <w:tc>
          <w:tcPr>
            <w:tcW w:w="1418" w:type="dxa"/>
          </w:tcPr>
          <w:p w:rsidR="006766D5" w:rsidRPr="00697155" w:rsidRDefault="006766D5" w:rsidP="00714FC4">
            <w:r w:rsidRPr="00697155">
              <w:t>1-4</w:t>
            </w:r>
          </w:p>
        </w:tc>
      </w:tr>
      <w:tr w:rsidR="006766D5" w:rsidRPr="006766D5" w:rsidTr="00697155">
        <w:tc>
          <w:tcPr>
            <w:tcW w:w="6487" w:type="dxa"/>
          </w:tcPr>
          <w:p w:rsidR="006766D5" w:rsidRPr="00697155" w:rsidRDefault="006766D5" w:rsidP="00697155">
            <w:r w:rsidRPr="00697155">
              <w:t xml:space="preserve"> Кружок «Истоки»</w:t>
            </w:r>
          </w:p>
        </w:tc>
        <w:tc>
          <w:tcPr>
            <w:tcW w:w="1418" w:type="dxa"/>
          </w:tcPr>
          <w:p w:rsidR="006766D5" w:rsidRPr="00697155" w:rsidRDefault="006766D5" w:rsidP="00714FC4">
            <w:r w:rsidRPr="00697155">
              <w:t>6-7</w:t>
            </w:r>
          </w:p>
        </w:tc>
      </w:tr>
      <w:tr w:rsidR="006766D5" w:rsidRPr="006766D5" w:rsidTr="00697155">
        <w:tc>
          <w:tcPr>
            <w:tcW w:w="6487" w:type="dxa"/>
          </w:tcPr>
          <w:p w:rsidR="006766D5" w:rsidRPr="00697155" w:rsidRDefault="006766D5" w:rsidP="00697155">
            <w:r w:rsidRPr="00697155">
              <w:t xml:space="preserve">  Географический кружок « Меридиан»</w:t>
            </w:r>
          </w:p>
        </w:tc>
        <w:tc>
          <w:tcPr>
            <w:tcW w:w="1418" w:type="dxa"/>
          </w:tcPr>
          <w:p w:rsidR="006766D5" w:rsidRPr="00697155" w:rsidRDefault="006766D5" w:rsidP="00714FC4">
            <w:r w:rsidRPr="00697155">
              <w:t>9</w:t>
            </w:r>
          </w:p>
        </w:tc>
      </w:tr>
      <w:tr w:rsidR="006766D5" w:rsidRPr="006766D5" w:rsidTr="00697155">
        <w:tc>
          <w:tcPr>
            <w:tcW w:w="6487" w:type="dxa"/>
          </w:tcPr>
          <w:p w:rsidR="006766D5" w:rsidRPr="00697155" w:rsidRDefault="006766D5" w:rsidP="00697155">
            <w:r w:rsidRPr="00697155">
              <w:t>Кружок  « Умелые ручки»</w:t>
            </w:r>
          </w:p>
        </w:tc>
        <w:tc>
          <w:tcPr>
            <w:tcW w:w="1418" w:type="dxa"/>
          </w:tcPr>
          <w:p w:rsidR="006766D5" w:rsidRPr="00697155" w:rsidRDefault="006766D5" w:rsidP="00714FC4">
            <w:r w:rsidRPr="00697155">
              <w:t>2-6</w:t>
            </w:r>
          </w:p>
        </w:tc>
      </w:tr>
      <w:tr w:rsidR="006766D5" w:rsidRPr="006766D5" w:rsidTr="00697155">
        <w:tc>
          <w:tcPr>
            <w:tcW w:w="6487" w:type="dxa"/>
          </w:tcPr>
          <w:p w:rsidR="006766D5" w:rsidRPr="00697155" w:rsidRDefault="006766D5" w:rsidP="00697155">
            <w:r w:rsidRPr="00697155">
              <w:t>Факультатив « Русский язык»</w:t>
            </w:r>
          </w:p>
        </w:tc>
        <w:tc>
          <w:tcPr>
            <w:tcW w:w="1418" w:type="dxa"/>
          </w:tcPr>
          <w:p w:rsidR="006766D5" w:rsidRPr="00697155" w:rsidRDefault="006766D5" w:rsidP="00714FC4">
            <w:r w:rsidRPr="00697155">
              <w:t>9</w:t>
            </w:r>
          </w:p>
        </w:tc>
      </w:tr>
      <w:tr w:rsidR="006766D5" w:rsidRPr="006766D5" w:rsidTr="00697155">
        <w:tc>
          <w:tcPr>
            <w:tcW w:w="6487" w:type="dxa"/>
          </w:tcPr>
          <w:p w:rsidR="006766D5" w:rsidRPr="00697155" w:rsidRDefault="006766D5" w:rsidP="00697155">
            <w:r w:rsidRPr="00697155">
              <w:t>Факультатив« Математика»</w:t>
            </w:r>
          </w:p>
        </w:tc>
        <w:tc>
          <w:tcPr>
            <w:tcW w:w="1418" w:type="dxa"/>
          </w:tcPr>
          <w:p w:rsidR="006766D5" w:rsidRPr="00697155" w:rsidRDefault="006766D5" w:rsidP="00714FC4">
            <w:r w:rsidRPr="00697155">
              <w:t>9</w:t>
            </w:r>
          </w:p>
        </w:tc>
      </w:tr>
    </w:tbl>
    <w:p w:rsidR="006B140E" w:rsidRPr="00872685" w:rsidRDefault="00F63C86" w:rsidP="00DE52E0">
      <w:pPr>
        <w:spacing w:line="276" w:lineRule="auto"/>
        <w:jc w:val="center"/>
        <w:rPr>
          <w:b/>
          <w:u w:val="single"/>
        </w:rPr>
      </w:pPr>
      <w:r w:rsidRPr="00872685">
        <w:rPr>
          <w:b/>
          <w:u w:val="single"/>
        </w:rPr>
        <w:t xml:space="preserve">4.5. </w:t>
      </w:r>
      <w:r w:rsidR="006B140E" w:rsidRPr="00872685">
        <w:rPr>
          <w:b/>
          <w:u w:val="single"/>
        </w:rPr>
        <w:t>Работа с дет</w:t>
      </w:r>
      <w:r w:rsidR="0019450C" w:rsidRPr="00872685">
        <w:rPr>
          <w:b/>
          <w:u w:val="single"/>
        </w:rPr>
        <w:t xml:space="preserve">ьми </w:t>
      </w:r>
      <w:r w:rsidR="006B140E" w:rsidRPr="00872685">
        <w:rPr>
          <w:b/>
          <w:u w:val="single"/>
        </w:rPr>
        <w:t xml:space="preserve"> с ОВЗ</w:t>
      </w:r>
      <w:r w:rsidR="0019450C" w:rsidRPr="00872685">
        <w:rPr>
          <w:b/>
          <w:u w:val="single"/>
        </w:rPr>
        <w:t xml:space="preserve"> в общеобразовательных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4795"/>
        <w:gridCol w:w="1236"/>
        <w:gridCol w:w="1955"/>
        <w:gridCol w:w="1913"/>
      </w:tblGrid>
      <w:tr w:rsidR="006B140E" w:rsidRPr="000A278E" w:rsidTr="00697155">
        <w:tc>
          <w:tcPr>
            <w:tcW w:w="276" w:type="pct"/>
          </w:tcPr>
          <w:p w:rsidR="006B140E" w:rsidRPr="00FE34AD" w:rsidRDefault="006B140E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288" w:type="pct"/>
          </w:tcPr>
          <w:p w:rsidR="006B140E" w:rsidRPr="00FE34AD" w:rsidRDefault="006B140E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90" w:type="pct"/>
          </w:tcPr>
          <w:p w:rsidR="006B140E" w:rsidRPr="00FE34AD" w:rsidRDefault="006B140E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Сроки</w:t>
            </w:r>
          </w:p>
        </w:tc>
        <w:tc>
          <w:tcPr>
            <w:tcW w:w="933" w:type="pct"/>
          </w:tcPr>
          <w:p w:rsidR="006B140E" w:rsidRPr="00FE34AD" w:rsidRDefault="006B140E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Результат</w:t>
            </w:r>
          </w:p>
        </w:tc>
        <w:tc>
          <w:tcPr>
            <w:tcW w:w="913" w:type="pct"/>
          </w:tcPr>
          <w:p w:rsidR="006B140E" w:rsidRPr="00FE34AD" w:rsidRDefault="006B140E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Ответственный</w:t>
            </w:r>
          </w:p>
        </w:tc>
      </w:tr>
      <w:tr w:rsidR="006B140E" w:rsidRPr="000A278E" w:rsidTr="00697155">
        <w:tc>
          <w:tcPr>
            <w:tcW w:w="276" w:type="pct"/>
          </w:tcPr>
          <w:p w:rsidR="006B140E" w:rsidRPr="00FE34AD" w:rsidRDefault="006B140E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1</w:t>
            </w:r>
          </w:p>
        </w:tc>
        <w:tc>
          <w:tcPr>
            <w:tcW w:w="2288" w:type="pct"/>
          </w:tcPr>
          <w:p w:rsidR="006B140E" w:rsidRPr="00FE34AD" w:rsidRDefault="006B140E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 xml:space="preserve">Составление адаптивных образовательных программ </w:t>
            </w:r>
          </w:p>
        </w:tc>
        <w:tc>
          <w:tcPr>
            <w:tcW w:w="590" w:type="pct"/>
          </w:tcPr>
          <w:p w:rsidR="006B140E" w:rsidRPr="00FE34AD" w:rsidRDefault="006B140E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август</w:t>
            </w:r>
          </w:p>
        </w:tc>
        <w:tc>
          <w:tcPr>
            <w:tcW w:w="933" w:type="pct"/>
          </w:tcPr>
          <w:p w:rsidR="006B140E" w:rsidRPr="00FE34AD" w:rsidRDefault="006B140E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Адаптивная программа</w:t>
            </w:r>
          </w:p>
        </w:tc>
        <w:tc>
          <w:tcPr>
            <w:tcW w:w="913" w:type="pct"/>
          </w:tcPr>
          <w:p w:rsidR="006B140E" w:rsidRPr="00FE34AD" w:rsidRDefault="006B140E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Администрация, учителя</w:t>
            </w:r>
          </w:p>
        </w:tc>
      </w:tr>
      <w:tr w:rsidR="006B140E" w:rsidRPr="000A278E" w:rsidTr="00697155">
        <w:tc>
          <w:tcPr>
            <w:tcW w:w="276" w:type="pct"/>
          </w:tcPr>
          <w:p w:rsidR="006B140E" w:rsidRPr="00FE34AD" w:rsidRDefault="006B140E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88" w:type="pct"/>
          </w:tcPr>
          <w:p w:rsidR="006B140E" w:rsidRPr="00FE34AD" w:rsidRDefault="006B140E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 xml:space="preserve">Анализ состояния здоровья учащихся </w:t>
            </w:r>
          </w:p>
        </w:tc>
        <w:tc>
          <w:tcPr>
            <w:tcW w:w="590" w:type="pct"/>
          </w:tcPr>
          <w:p w:rsidR="006B140E" w:rsidRPr="00FE34AD" w:rsidRDefault="006B140E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сентябрь</w:t>
            </w:r>
          </w:p>
        </w:tc>
        <w:tc>
          <w:tcPr>
            <w:tcW w:w="933" w:type="pct"/>
          </w:tcPr>
          <w:p w:rsidR="006B140E" w:rsidRPr="00FE34AD" w:rsidRDefault="006B140E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Изучение инд особенностей, рекомендации педагогам</w:t>
            </w:r>
          </w:p>
        </w:tc>
        <w:tc>
          <w:tcPr>
            <w:tcW w:w="913" w:type="pct"/>
          </w:tcPr>
          <w:p w:rsidR="006B140E" w:rsidRPr="00FE34AD" w:rsidRDefault="00697155" w:rsidP="0069715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 руководители</w:t>
            </w:r>
          </w:p>
        </w:tc>
      </w:tr>
      <w:tr w:rsidR="009B15E8" w:rsidRPr="000A278E" w:rsidTr="00697155">
        <w:tc>
          <w:tcPr>
            <w:tcW w:w="276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3</w:t>
            </w:r>
          </w:p>
        </w:tc>
        <w:tc>
          <w:tcPr>
            <w:tcW w:w="2288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 xml:space="preserve">Организация адаптацион. периода в </w:t>
            </w:r>
            <w:r w:rsidR="0019450C" w:rsidRPr="00FE34AD">
              <w:rPr>
                <w:sz w:val="22"/>
                <w:szCs w:val="22"/>
              </w:rPr>
              <w:t xml:space="preserve">1- </w:t>
            </w:r>
            <w:r w:rsidRPr="00FE34AD">
              <w:rPr>
                <w:sz w:val="22"/>
                <w:szCs w:val="22"/>
              </w:rPr>
              <w:t>5-м классе для детей с ОВЗ</w:t>
            </w:r>
          </w:p>
        </w:tc>
        <w:tc>
          <w:tcPr>
            <w:tcW w:w="590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сентябрь</w:t>
            </w:r>
          </w:p>
        </w:tc>
        <w:tc>
          <w:tcPr>
            <w:tcW w:w="933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Изучение инд особенностей</w:t>
            </w:r>
          </w:p>
        </w:tc>
        <w:tc>
          <w:tcPr>
            <w:tcW w:w="91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Зам.директора по УВР</w:t>
            </w:r>
          </w:p>
        </w:tc>
      </w:tr>
      <w:tr w:rsidR="009B15E8" w:rsidRPr="000A278E" w:rsidTr="00697155">
        <w:tc>
          <w:tcPr>
            <w:tcW w:w="276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5</w:t>
            </w:r>
          </w:p>
        </w:tc>
        <w:tc>
          <w:tcPr>
            <w:tcW w:w="2288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Контроль за формой организации учебного процесса в 1-4 классах для детей с ОВЗ</w:t>
            </w:r>
          </w:p>
        </w:tc>
        <w:tc>
          <w:tcPr>
            <w:tcW w:w="590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В теч года</w:t>
            </w:r>
          </w:p>
        </w:tc>
        <w:tc>
          <w:tcPr>
            <w:tcW w:w="93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Выполнение требований СанПиНа и ортопедического режима</w:t>
            </w:r>
          </w:p>
        </w:tc>
        <w:tc>
          <w:tcPr>
            <w:tcW w:w="91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Зам.директора по УВР</w:t>
            </w:r>
          </w:p>
        </w:tc>
      </w:tr>
      <w:tr w:rsidR="009B15E8" w:rsidRPr="000A278E" w:rsidTr="00697155">
        <w:tc>
          <w:tcPr>
            <w:tcW w:w="276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6</w:t>
            </w:r>
          </w:p>
        </w:tc>
        <w:tc>
          <w:tcPr>
            <w:tcW w:w="2288" w:type="pct"/>
          </w:tcPr>
          <w:p w:rsidR="009B15E8" w:rsidRPr="00FE34AD" w:rsidRDefault="009B15E8" w:rsidP="00FE34AD">
            <w:pPr>
              <w:snapToGrid w:val="0"/>
              <w:jc w:val="both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Организация психолого-медико-педагогического сопровождения 1-классников -  детей с ОВЗ</w:t>
            </w:r>
          </w:p>
        </w:tc>
        <w:tc>
          <w:tcPr>
            <w:tcW w:w="590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ноябрь</w:t>
            </w:r>
          </w:p>
        </w:tc>
        <w:tc>
          <w:tcPr>
            <w:tcW w:w="93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Личностно-ориентир обучение</w:t>
            </w:r>
          </w:p>
        </w:tc>
        <w:tc>
          <w:tcPr>
            <w:tcW w:w="91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Зам.директора по УВР</w:t>
            </w:r>
          </w:p>
        </w:tc>
      </w:tr>
      <w:tr w:rsidR="009B15E8" w:rsidRPr="000A278E" w:rsidTr="00697155">
        <w:tc>
          <w:tcPr>
            <w:tcW w:w="276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7</w:t>
            </w:r>
          </w:p>
        </w:tc>
        <w:tc>
          <w:tcPr>
            <w:tcW w:w="2288" w:type="pct"/>
          </w:tcPr>
          <w:p w:rsidR="009B15E8" w:rsidRPr="00FE34AD" w:rsidRDefault="009B15E8" w:rsidP="00FE34AD">
            <w:pPr>
              <w:snapToGrid w:val="0"/>
              <w:jc w:val="both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Применение здравоохранительных технологий в классах для детей с ОВЗ на уроках и во вненурочное время. Формирование навыков здорового образа жизни.</w:t>
            </w:r>
          </w:p>
        </w:tc>
        <w:tc>
          <w:tcPr>
            <w:tcW w:w="590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декабрь</w:t>
            </w:r>
          </w:p>
        </w:tc>
        <w:tc>
          <w:tcPr>
            <w:tcW w:w="933" w:type="pct"/>
          </w:tcPr>
          <w:p w:rsidR="009B15E8" w:rsidRPr="00FE34AD" w:rsidRDefault="009B15E8" w:rsidP="00FE34AD">
            <w:pPr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Личностно-ориентир обучение</w:t>
            </w:r>
          </w:p>
        </w:tc>
        <w:tc>
          <w:tcPr>
            <w:tcW w:w="91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Зам.директора по УВР</w:t>
            </w:r>
          </w:p>
        </w:tc>
      </w:tr>
      <w:tr w:rsidR="009B15E8" w:rsidRPr="000A278E" w:rsidTr="00697155">
        <w:tc>
          <w:tcPr>
            <w:tcW w:w="276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8</w:t>
            </w:r>
          </w:p>
        </w:tc>
        <w:tc>
          <w:tcPr>
            <w:tcW w:w="2288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Организация инд.работы с инвалидами, со слабоуспевающими, частоболеющими, высокомотивированными уч-ся классов для детей с ОВЗ</w:t>
            </w:r>
          </w:p>
        </w:tc>
        <w:tc>
          <w:tcPr>
            <w:tcW w:w="590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В теч года</w:t>
            </w:r>
          </w:p>
        </w:tc>
        <w:tc>
          <w:tcPr>
            <w:tcW w:w="933" w:type="pct"/>
          </w:tcPr>
          <w:p w:rsidR="009B15E8" w:rsidRPr="00FE34AD" w:rsidRDefault="009B15E8" w:rsidP="00FE34AD">
            <w:pPr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Личностно-ориентир обучение</w:t>
            </w:r>
          </w:p>
        </w:tc>
        <w:tc>
          <w:tcPr>
            <w:tcW w:w="91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Зам.директора по УВР</w:t>
            </w:r>
          </w:p>
        </w:tc>
      </w:tr>
      <w:tr w:rsidR="009B15E8" w:rsidRPr="000A278E" w:rsidTr="00697155">
        <w:tc>
          <w:tcPr>
            <w:tcW w:w="276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9</w:t>
            </w:r>
          </w:p>
        </w:tc>
        <w:tc>
          <w:tcPr>
            <w:tcW w:w="2288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Контроль за посещаемостью учебных занятий</w:t>
            </w:r>
          </w:p>
        </w:tc>
        <w:tc>
          <w:tcPr>
            <w:tcW w:w="590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В теч года</w:t>
            </w:r>
          </w:p>
        </w:tc>
        <w:tc>
          <w:tcPr>
            <w:tcW w:w="933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Изучение инд особенностей</w:t>
            </w:r>
          </w:p>
        </w:tc>
        <w:tc>
          <w:tcPr>
            <w:tcW w:w="91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Зам.директора по УВР</w:t>
            </w:r>
          </w:p>
        </w:tc>
      </w:tr>
      <w:tr w:rsidR="009B15E8" w:rsidRPr="000A278E" w:rsidTr="00697155">
        <w:tc>
          <w:tcPr>
            <w:tcW w:w="276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10</w:t>
            </w:r>
          </w:p>
        </w:tc>
        <w:tc>
          <w:tcPr>
            <w:tcW w:w="2288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Родительские собрания «Организация  обучения в классах для детей с ОВЗ»</w:t>
            </w:r>
          </w:p>
        </w:tc>
        <w:tc>
          <w:tcPr>
            <w:tcW w:w="590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По графику</w:t>
            </w:r>
          </w:p>
        </w:tc>
        <w:tc>
          <w:tcPr>
            <w:tcW w:w="933" w:type="pct"/>
          </w:tcPr>
          <w:p w:rsidR="009B15E8" w:rsidRPr="00FE34AD" w:rsidRDefault="009B15E8" w:rsidP="00FE34AD">
            <w:pPr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Взаимодействие с семьей</w:t>
            </w:r>
          </w:p>
        </w:tc>
        <w:tc>
          <w:tcPr>
            <w:tcW w:w="91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Кл рук-ли, шк.специалисты</w:t>
            </w:r>
          </w:p>
        </w:tc>
      </w:tr>
      <w:tr w:rsidR="009B15E8" w:rsidRPr="000A278E" w:rsidTr="00697155">
        <w:tc>
          <w:tcPr>
            <w:tcW w:w="276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11</w:t>
            </w:r>
          </w:p>
        </w:tc>
        <w:tc>
          <w:tcPr>
            <w:tcW w:w="2288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Индивидуальные консультации с родителями</w:t>
            </w:r>
          </w:p>
        </w:tc>
        <w:tc>
          <w:tcPr>
            <w:tcW w:w="590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По запросам</w:t>
            </w:r>
          </w:p>
        </w:tc>
        <w:tc>
          <w:tcPr>
            <w:tcW w:w="933" w:type="pct"/>
          </w:tcPr>
          <w:p w:rsidR="009B15E8" w:rsidRPr="00FE34AD" w:rsidRDefault="009B15E8" w:rsidP="00FE34AD">
            <w:pPr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Взаимодействие с семьей</w:t>
            </w:r>
          </w:p>
        </w:tc>
        <w:tc>
          <w:tcPr>
            <w:tcW w:w="91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 xml:space="preserve">Зам.директора по УВР </w:t>
            </w:r>
          </w:p>
          <w:p w:rsidR="009B15E8" w:rsidRPr="00FE34AD" w:rsidRDefault="009B15E8" w:rsidP="00FE34AD">
            <w:pPr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Кл рук-ли, шк.специалисты</w:t>
            </w:r>
          </w:p>
        </w:tc>
      </w:tr>
      <w:tr w:rsidR="009B15E8" w:rsidRPr="000A278E" w:rsidTr="00697155">
        <w:tc>
          <w:tcPr>
            <w:tcW w:w="276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12</w:t>
            </w:r>
          </w:p>
        </w:tc>
        <w:tc>
          <w:tcPr>
            <w:tcW w:w="2288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Итоги учебно-воспитательной работы в классах для детей с ОВЗ</w:t>
            </w:r>
          </w:p>
        </w:tc>
        <w:tc>
          <w:tcPr>
            <w:tcW w:w="590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По итогам четвертей</w:t>
            </w:r>
          </w:p>
        </w:tc>
        <w:tc>
          <w:tcPr>
            <w:tcW w:w="933" w:type="pct"/>
          </w:tcPr>
          <w:p w:rsidR="009B15E8" w:rsidRPr="00FE34AD" w:rsidRDefault="009B15E8" w:rsidP="00FE34AD">
            <w:pPr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Личностно-ориентир обучение</w:t>
            </w:r>
          </w:p>
        </w:tc>
        <w:tc>
          <w:tcPr>
            <w:tcW w:w="91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 xml:space="preserve">Зам.директора по УВР </w:t>
            </w:r>
          </w:p>
          <w:p w:rsidR="009B15E8" w:rsidRPr="00FE34AD" w:rsidRDefault="009B15E8" w:rsidP="00FE34AD">
            <w:pPr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Кл рук-ли, шк.специалисты</w:t>
            </w:r>
          </w:p>
        </w:tc>
      </w:tr>
      <w:tr w:rsidR="009B15E8" w:rsidRPr="000A278E" w:rsidTr="00697155">
        <w:tc>
          <w:tcPr>
            <w:tcW w:w="276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13</w:t>
            </w:r>
          </w:p>
        </w:tc>
        <w:tc>
          <w:tcPr>
            <w:tcW w:w="2288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Итоги оздоровительной и коррекционной работы  в  классах для детей с ОВЗ</w:t>
            </w:r>
          </w:p>
        </w:tc>
        <w:tc>
          <w:tcPr>
            <w:tcW w:w="590" w:type="pct"/>
          </w:tcPr>
          <w:p w:rsidR="009B15E8" w:rsidRPr="00FE34AD" w:rsidRDefault="009B15E8" w:rsidP="00FE34AD">
            <w:pPr>
              <w:snapToGrid w:val="0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По итогам четвертей</w:t>
            </w:r>
          </w:p>
        </w:tc>
        <w:tc>
          <w:tcPr>
            <w:tcW w:w="933" w:type="pct"/>
          </w:tcPr>
          <w:p w:rsidR="009B15E8" w:rsidRPr="00FE34AD" w:rsidRDefault="009B15E8" w:rsidP="00FE34AD">
            <w:pPr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Личностно-ориентир обучение</w:t>
            </w:r>
          </w:p>
        </w:tc>
        <w:tc>
          <w:tcPr>
            <w:tcW w:w="913" w:type="pct"/>
          </w:tcPr>
          <w:p w:rsidR="009B15E8" w:rsidRPr="00FE34AD" w:rsidRDefault="009B15E8" w:rsidP="00FE34AD">
            <w:pPr>
              <w:snapToGrid w:val="0"/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 xml:space="preserve">Зам.директора по УВР </w:t>
            </w:r>
          </w:p>
          <w:p w:rsidR="009B15E8" w:rsidRPr="00FE34AD" w:rsidRDefault="009B15E8" w:rsidP="00FE34AD">
            <w:pPr>
              <w:jc w:val="center"/>
              <w:rPr>
                <w:sz w:val="22"/>
                <w:szCs w:val="22"/>
              </w:rPr>
            </w:pPr>
            <w:r w:rsidRPr="00FE34AD">
              <w:rPr>
                <w:sz w:val="22"/>
                <w:szCs w:val="22"/>
              </w:rPr>
              <w:t>Кл рук-ли, шк.специалисты</w:t>
            </w:r>
          </w:p>
        </w:tc>
      </w:tr>
    </w:tbl>
    <w:p w:rsidR="002B2979" w:rsidRPr="007A599D" w:rsidRDefault="00D7258F" w:rsidP="00DE52E0">
      <w:pPr>
        <w:spacing w:line="276" w:lineRule="auto"/>
        <w:jc w:val="center"/>
        <w:rPr>
          <w:b/>
          <w:sz w:val="28"/>
          <w:szCs w:val="28"/>
        </w:rPr>
      </w:pPr>
      <w:r w:rsidRPr="007A599D">
        <w:rPr>
          <w:b/>
          <w:sz w:val="28"/>
          <w:szCs w:val="28"/>
        </w:rPr>
        <w:t>Р</w:t>
      </w:r>
      <w:r w:rsidR="002B2979" w:rsidRPr="007A599D">
        <w:rPr>
          <w:b/>
          <w:sz w:val="28"/>
          <w:szCs w:val="28"/>
        </w:rPr>
        <w:t xml:space="preserve">АЗДЕЛ </w:t>
      </w:r>
      <w:r w:rsidRPr="007A599D">
        <w:rPr>
          <w:b/>
          <w:sz w:val="28"/>
          <w:szCs w:val="28"/>
        </w:rPr>
        <w:t>№5.</w:t>
      </w:r>
    </w:p>
    <w:p w:rsidR="002B2979" w:rsidRPr="007A599D" w:rsidRDefault="00D7258F" w:rsidP="00DE52E0">
      <w:pPr>
        <w:spacing w:line="276" w:lineRule="auto"/>
        <w:jc w:val="center"/>
        <w:rPr>
          <w:b/>
          <w:sz w:val="28"/>
          <w:szCs w:val="28"/>
        </w:rPr>
      </w:pPr>
      <w:r w:rsidRPr="007A599D">
        <w:rPr>
          <w:b/>
          <w:sz w:val="28"/>
          <w:szCs w:val="28"/>
        </w:rPr>
        <w:t xml:space="preserve"> О</w:t>
      </w:r>
      <w:r w:rsidR="002B2979" w:rsidRPr="007A599D">
        <w:rPr>
          <w:b/>
          <w:sz w:val="28"/>
          <w:szCs w:val="28"/>
        </w:rPr>
        <w:t xml:space="preserve">СНОВНЫЕ </w:t>
      </w:r>
      <w:r w:rsidR="00892AF9">
        <w:rPr>
          <w:b/>
          <w:sz w:val="28"/>
          <w:szCs w:val="28"/>
        </w:rPr>
        <w:t>ЭТАПЫ</w:t>
      </w:r>
    </w:p>
    <w:p w:rsidR="00D7258F" w:rsidRDefault="002B2979" w:rsidP="00DE52E0">
      <w:pPr>
        <w:spacing w:line="276" w:lineRule="auto"/>
        <w:jc w:val="center"/>
        <w:rPr>
          <w:b/>
          <w:sz w:val="28"/>
          <w:szCs w:val="28"/>
        </w:rPr>
      </w:pPr>
      <w:r w:rsidRPr="007A599D">
        <w:rPr>
          <w:b/>
          <w:sz w:val="28"/>
          <w:szCs w:val="28"/>
        </w:rPr>
        <w:t xml:space="preserve"> РЕАЛИЗАЦИИ ПРОГАММЫ РАЗВИТИЯ ШКОЛЫ</w:t>
      </w:r>
    </w:p>
    <w:p w:rsidR="007A599D" w:rsidRPr="007A599D" w:rsidRDefault="007A599D" w:rsidP="00DE52E0">
      <w:pPr>
        <w:spacing w:line="276" w:lineRule="auto"/>
        <w:jc w:val="center"/>
        <w:rPr>
          <w:b/>
          <w:sz w:val="28"/>
          <w:szCs w:val="28"/>
        </w:rPr>
      </w:pPr>
    </w:p>
    <w:p w:rsidR="004B3656" w:rsidRDefault="004B3656" w:rsidP="00DE52E0">
      <w:pPr>
        <w:spacing w:line="276" w:lineRule="auto"/>
        <w:ind w:firstLine="709"/>
        <w:rPr>
          <w:rStyle w:val="ab"/>
        </w:rPr>
      </w:pPr>
      <w:r w:rsidRPr="007A599D">
        <w:rPr>
          <w:rStyle w:val="ab"/>
        </w:rPr>
        <w:t xml:space="preserve">Этапы реализации программы </w:t>
      </w:r>
      <w:r w:rsidR="00E64E9D">
        <w:rPr>
          <w:rStyle w:val="ab"/>
        </w:rPr>
        <w:t xml:space="preserve">с </w:t>
      </w:r>
      <w:r w:rsidRPr="007A599D">
        <w:rPr>
          <w:rStyle w:val="ab"/>
        </w:rPr>
        <w:t>201</w:t>
      </w:r>
      <w:r w:rsidR="007A599D" w:rsidRPr="007A599D">
        <w:rPr>
          <w:rStyle w:val="ab"/>
        </w:rPr>
        <w:t>5</w:t>
      </w:r>
      <w:r w:rsidR="00E64E9D">
        <w:rPr>
          <w:rStyle w:val="ab"/>
        </w:rPr>
        <w:t xml:space="preserve"> по </w:t>
      </w:r>
      <w:r w:rsidR="007A599D" w:rsidRPr="007A599D">
        <w:rPr>
          <w:rStyle w:val="ab"/>
        </w:rPr>
        <w:t>2020</w:t>
      </w:r>
      <w:r w:rsidR="00E64E9D">
        <w:rPr>
          <w:rStyle w:val="ab"/>
        </w:rPr>
        <w:t xml:space="preserve"> </w:t>
      </w:r>
      <w:r w:rsidRPr="007A599D">
        <w:rPr>
          <w:rStyle w:val="ab"/>
        </w:rPr>
        <w:t>гг. </w:t>
      </w:r>
    </w:p>
    <w:p w:rsidR="004B3656" w:rsidRDefault="004B3656" w:rsidP="00DE52E0">
      <w:pPr>
        <w:spacing w:line="276" w:lineRule="auto"/>
        <w:ind w:firstLine="709"/>
        <w:jc w:val="both"/>
      </w:pPr>
      <w:r w:rsidRPr="007A599D">
        <w:t>Программа разрабатывается в соответствии с концепцией, целями, задачами, программными мероприятиями, проектами и реализуется с 201</w:t>
      </w:r>
      <w:r w:rsidR="007A599D" w:rsidRPr="007A599D">
        <w:t>5 по 2020</w:t>
      </w:r>
      <w:r w:rsidRPr="007A599D">
        <w:t xml:space="preserve"> год в 3 этапа.</w:t>
      </w:r>
    </w:p>
    <w:p w:rsidR="004B3656" w:rsidRDefault="004B3656" w:rsidP="00DE52E0">
      <w:pPr>
        <w:spacing w:line="276" w:lineRule="auto"/>
        <w:ind w:firstLine="709"/>
        <w:jc w:val="both"/>
      </w:pPr>
      <w:r w:rsidRPr="007A599D">
        <w:rPr>
          <w:rStyle w:val="ab"/>
        </w:rPr>
        <w:t>I этап.</w:t>
      </w:r>
      <w:r w:rsidRPr="007A599D">
        <w:t xml:space="preserve"> </w:t>
      </w:r>
      <w:r w:rsidRPr="001C4BA2">
        <w:rPr>
          <w:b/>
        </w:rPr>
        <w:t>201</w:t>
      </w:r>
      <w:r w:rsidR="007A599D" w:rsidRPr="001C4BA2">
        <w:rPr>
          <w:b/>
        </w:rPr>
        <w:t>5-20</w:t>
      </w:r>
      <w:r w:rsidR="00E64E9D">
        <w:rPr>
          <w:b/>
        </w:rPr>
        <w:t>16</w:t>
      </w:r>
      <w:r w:rsidRPr="001C4BA2">
        <w:rPr>
          <w:b/>
        </w:rPr>
        <w:t xml:space="preserve"> год</w:t>
      </w:r>
      <w:r w:rsidR="00E64E9D">
        <w:rPr>
          <w:b/>
        </w:rPr>
        <w:t>ы</w:t>
      </w:r>
      <w:r w:rsidRPr="001C4BA2">
        <w:rPr>
          <w:b/>
        </w:rPr>
        <w:t xml:space="preserve"> – </w:t>
      </w:r>
      <w:r w:rsidR="001C4BA2" w:rsidRPr="001C4BA2">
        <w:rPr>
          <w:b/>
        </w:rPr>
        <w:t>к</w:t>
      </w:r>
      <w:r w:rsidR="007A599D" w:rsidRPr="001C4BA2">
        <w:rPr>
          <w:b/>
        </w:rPr>
        <w:t>онстатирующий</w:t>
      </w:r>
      <w:r w:rsidR="007A599D" w:rsidRPr="007A599D">
        <w:t xml:space="preserve"> (э</w:t>
      </w:r>
      <w:r w:rsidRPr="007A599D">
        <w:t>тап разработки программы</w:t>
      </w:r>
      <w:r w:rsidR="007A599D" w:rsidRPr="007A599D">
        <w:t>).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t>Этап предполагает концептуальное, организационное, кадровое, педагогическое обеспечение.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t>       Анализируется опыт учреждения;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t>       разрабатываются программы, концепции, проекты, мини-проекты: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t>- примерные рабочие программы по различным предметам на основе федеральных программ ФГОС;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t>- программа по духовно-нравственному воспитанию школьников, а также модули (мини-проекты);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lastRenderedPageBreak/>
        <w:t>- проект «Модель введения федерального государственного стандарта начального общего образования»;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t>- программа коррекционной работы;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t>- проект «</w:t>
      </w:r>
      <w:r w:rsidR="001C4BA2">
        <w:t>Рейтинговая с</w:t>
      </w:r>
      <w:r w:rsidRPr="007A599D">
        <w:t>истема оценки</w:t>
      </w:r>
      <w:r w:rsidR="001C4BA2">
        <w:t xml:space="preserve"> личных</w:t>
      </w:r>
      <w:r w:rsidRPr="007A599D">
        <w:t xml:space="preserve"> достижений </w:t>
      </w:r>
      <w:r w:rsidR="001C4BA2">
        <w:t>учащихся</w:t>
      </w:r>
      <w:r w:rsidRPr="007A599D">
        <w:t>»;</w:t>
      </w:r>
      <w:r w:rsidR="00892AF9">
        <w:t xml:space="preserve"> 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t>        проводится экспертиза новых проектов;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t>        создаются временные творческие коллективы, группы;</w:t>
      </w:r>
    </w:p>
    <w:p w:rsidR="004B3656" w:rsidRPr="007A599D" w:rsidRDefault="004B3656" w:rsidP="00DE52E0">
      <w:pPr>
        <w:spacing w:line="276" w:lineRule="auto"/>
        <w:ind w:firstLine="709"/>
        <w:jc w:val="both"/>
      </w:pPr>
      <w:r w:rsidRPr="007A599D">
        <w:t>        анализируются возможности социума;</w:t>
      </w:r>
    </w:p>
    <w:p w:rsidR="004B3656" w:rsidRDefault="004B3656" w:rsidP="00DE52E0">
      <w:pPr>
        <w:spacing w:line="276" w:lineRule="auto"/>
        <w:ind w:firstLine="709"/>
        <w:jc w:val="both"/>
      </w:pPr>
      <w:r w:rsidRPr="007A599D">
        <w:t>        формируется нормативно-правовая база программы.</w:t>
      </w:r>
    </w:p>
    <w:p w:rsidR="004B3656" w:rsidRDefault="004B3656" w:rsidP="00DE52E0">
      <w:pPr>
        <w:spacing w:line="276" w:lineRule="auto"/>
        <w:jc w:val="both"/>
      </w:pPr>
      <w:r w:rsidRPr="001C4BA2">
        <w:rPr>
          <w:rStyle w:val="ab"/>
        </w:rPr>
        <w:t>II этап.</w:t>
      </w:r>
      <w:r w:rsidRPr="001C4BA2">
        <w:t xml:space="preserve"> </w:t>
      </w:r>
      <w:r w:rsidR="001C4BA2" w:rsidRPr="001C4BA2">
        <w:rPr>
          <w:b/>
        </w:rPr>
        <w:t>2016</w:t>
      </w:r>
      <w:r w:rsidR="001C4BA2">
        <w:rPr>
          <w:b/>
        </w:rPr>
        <w:t>-2019г</w:t>
      </w:r>
      <w:r w:rsidR="001C4BA2" w:rsidRPr="001C4BA2">
        <w:rPr>
          <w:b/>
        </w:rPr>
        <w:t xml:space="preserve"> – формирующий</w:t>
      </w:r>
      <w:r w:rsidR="001C4BA2" w:rsidRPr="001C4BA2">
        <w:t xml:space="preserve"> </w:t>
      </w:r>
      <w:r w:rsidR="001C4BA2">
        <w:t xml:space="preserve"> </w:t>
      </w:r>
      <w:r w:rsidRPr="001C4BA2">
        <w:t xml:space="preserve"> </w:t>
      </w:r>
    </w:p>
    <w:p w:rsidR="004B3656" w:rsidRPr="001C4BA2" w:rsidRDefault="004B3656" w:rsidP="00DE52E0">
      <w:pPr>
        <w:spacing w:line="276" w:lineRule="auto"/>
        <w:jc w:val="both"/>
      </w:pPr>
      <w:r w:rsidRPr="001C4BA2">
        <w:t>Этап предполагает творческую разработку, апробацию и внедрение в образовательный процесс инноваций, технологий, методов, средств обучения, программ и проектов; мониторинг, оценка промежуточных результатов.</w:t>
      </w:r>
    </w:p>
    <w:p w:rsidR="004B3656" w:rsidRDefault="004B3656" w:rsidP="00DE52E0">
      <w:pPr>
        <w:spacing w:line="276" w:lineRule="auto"/>
        <w:jc w:val="both"/>
      </w:pPr>
      <w:r w:rsidRPr="001C4BA2">
        <w:rPr>
          <w:rStyle w:val="ab"/>
        </w:rPr>
        <w:t>III этап.</w:t>
      </w:r>
      <w:r w:rsidR="001C4BA2">
        <w:t xml:space="preserve"> </w:t>
      </w:r>
      <w:r w:rsidR="001C4BA2" w:rsidRPr="00E47447">
        <w:rPr>
          <w:b/>
        </w:rPr>
        <w:t>2019-</w:t>
      </w:r>
      <w:smartTag w:uri="urn:schemas-microsoft-com:office:smarttags" w:element="metricconverter">
        <w:smartTagPr>
          <w:attr w:name="ProductID" w:val="2020 г"/>
        </w:smartTagPr>
        <w:r w:rsidR="001C4BA2" w:rsidRPr="00E47447">
          <w:rPr>
            <w:b/>
          </w:rPr>
          <w:t>2020</w:t>
        </w:r>
        <w:r w:rsidRPr="00E47447">
          <w:rPr>
            <w:b/>
          </w:rPr>
          <w:t xml:space="preserve"> г</w:t>
        </w:r>
      </w:smartTag>
      <w:r w:rsidRPr="00E47447">
        <w:rPr>
          <w:b/>
        </w:rPr>
        <w:t>. – Рефлексивно-обобщающий.</w:t>
      </w:r>
      <w:r w:rsidRPr="001C4BA2">
        <w:t xml:space="preserve"> </w:t>
      </w:r>
    </w:p>
    <w:p w:rsidR="00E57E1C" w:rsidRPr="001C4BA2" w:rsidRDefault="00E57E1C" w:rsidP="00DE52E0">
      <w:pPr>
        <w:spacing w:line="276" w:lineRule="auto"/>
        <w:jc w:val="both"/>
      </w:pPr>
    </w:p>
    <w:p w:rsidR="007E5FE0" w:rsidRDefault="004B3656" w:rsidP="00DE52E0">
      <w:pPr>
        <w:spacing w:line="276" w:lineRule="auto"/>
        <w:jc w:val="both"/>
        <w:rPr>
          <w:b/>
          <w:sz w:val="28"/>
          <w:szCs w:val="28"/>
        </w:rPr>
      </w:pPr>
      <w:r w:rsidRPr="001C4BA2">
        <w:t>Этап предполагает анализ, оценку, оформление результатов, достижение цели и задач, формирование решений по итогам реализации программы.</w:t>
      </w:r>
    </w:p>
    <w:p w:rsidR="007E5FE0" w:rsidRDefault="001C4BA2" w:rsidP="00DE52E0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140E" w:rsidRDefault="006B140E" w:rsidP="00DE52E0">
      <w:pPr>
        <w:keepNext/>
        <w:spacing w:line="276" w:lineRule="auto"/>
        <w:rPr>
          <w:b/>
        </w:rPr>
      </w:pPr>
    </w:p>
    <w:p w:rsidR="009D1B90" w:rsidRDefault="00892AF9" w:rsidP="00DE52E0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rStyle w:val="ab"/>
          <w:sz w:val="28"/>
          <w:szCs w:val="28"/>
        </w:rPr>
        <w:sectPr w:rsidR="009D1B90" w:rsidSect="001F1CE7">
          <w:footerReference w:type="even" r:id="rId10"/>
          <w:footerReference w:type="default" r:id="rId11"/>
          <w:pgSz w:w="11906" w:h="16838"/>
          <w:pgMar w:top="851" w:right="680" w:bottom="737" w:left="964" w:header="709" w:footer="709" w:gutter="0"/>
          <w:cols w:space="708"/>
          <w:titlePg/>
          <w:docGrid w:linePitch="360"/>
        </w:sectPr>
      </w:pPr>
      <w:r>
        <w:rPr>
          <w:b/>
          <w:bCs/>
        </w:rPr>
        <w:t xml:space="preserve"> </w:t>
      </w:r>
    </w:p>
    <w:p w:rsidR="0045157B" w:rsidRDefault="0045157B" w:rsidP="00DE52E0">
      <w:pPr>
        <w:spacing w:line="276" w:lineRule="auto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lastRenderedPageBreak/>
        <w:t xml:space="preserve">РАЗДЕЛ </w:t>
      </w:r>
      <w:r w:rsidR="00883F0B" w:rsidRPr="00EA3E65">
        <w:rPr>
          <w:rStyle w:val="ab"/>
          <w:sz w:val="28"/>
          <w:szCs w:val="28"/>
        </w:rPr>
        <w:t xml:space="preserve"> </w:t>
      </w:r>
      <w:r w:rsidR="00883F0B">
        <w:rPr>
          <w:rStyle w:val="ab"/>
          <w:sz w:val="28"/>
          <w:szCs w:val="28"/>
          <w:lang w:val="en-US"/>
        </w:rPr>
        <w:t>VI</w:t>
      </w:r>
      <w:r>
        <w:rPr>
          <w:rStyle w:val="ab"/>
          <w:sz w:val="28"/>
          <w:szCs w:val="28"/>
        </w:rPr>
        <w:t>.</w:t>
      </w:r>
    </w:p>
    <w:p w:rsidR="008B00D8" w:rsidRDefault="00F63C86" w:rsidP="00DE52E0">
      <w:pPr>
        <w:spacing w:line="276" w:lineRule="auto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6.1.</w:t>
      </w:r>
      <w:r w:rsidR="0045157B">
        <w:rPr>
          <w:rStyle w:val="ab"/>
          <w:sz w:val="28"/>
          <w:szCs w:val="28"/>
        </w:rPr>
        <w:t>ПРОГРАММА РЕАЛИЗАЦИИ</w:t>
      </w:r>
      <w:r w:rsidR="008B00D8">
        <w:rPr>
          <w:rStyle w:val="ab"/>
          <w:sz w:val="28"/>
          <w:szCs w:val="28"/>
        </w:rPr>
        <w:t xml:space="preserve"> </w:t>
      </w:r>
      <w:r w:rsidR="0045157B">
        <w:rPr>
          <w:rStyle w:val="ab"/>
          <w:sz w:val="28"/>
          <w:szCs w:val="28"/>
        </w:rPr>
        <w:t>ОСНОВНЫХ НАПРАВЛЕНИЙ</w:t>
      </w:r>
      <w:r w:rsidR="008B00D8">
        <w:rPr>
          <w:rStyle w:val="ab"/>
          <w:sz w:val="28"/>
          <w:szCs w:val="28"/>
        </w:rPr>
        <w:t xml:space="preserve"> </w:t>
      </w:r>
      <w:r w:rsidR="0045157B">
        <w:rPr>
          <w:rStyle w:val="ab"/>
          <w:sz w:val="28"/>
          <w:szCs w:val="28"/>
        </w:rPr>
        <w:t>РАЗВИТИЯ ОБРАЗОВАТЕЛЬНОГО ПРОЦЕССА</w:t>
      </w:r>
    </w:p>
    <w:p w:rsidR="00CC3873" w:rsidRDefault="00CC3873" w:rsidP="00DE52E0">
      <w:pPr>
        <w:spacing w:line="276" w:lineRule="auto"/>
        <w:jc w:val="center"/>
      </w:pPr>
    </w:p>
    <w:tbl>
      <w:tblPr>
        <w:tblW w:w="5156" w:type="pct"/>
        <w:tblLayout w:type="fixed"/>
        <w:tblCellMar>
          <w:left w:w="0" w:type="dxa"/>
          <w:right w:w="0" w:type="dxa"/>
        </w:tblCellMar>
        <w:tblLook w:val="0000"/>
      </w:tblPr>
      <w:tblGrid>
        <w:gridCol w:w="2234"/>
        <w:gridCol w:w="2699"/>
        <w:gridCol w:w="3384"/>
        <w:gridCol w:w="2341"/>
        <w:gridCol w:w="2159"/>
        <w:gridCol w:w="2099"/>
        <w:gridCol w:w="1033"/>
      </w:tblGrid>
      <w:tr w:rsidR="008B00D8"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  <w:r>
              <w:t>  Направления</w:t>
            </w:r>
          </w:p>
        </w:tc>
        <w:tc>
          <w:tcPr>
            <w:tcW w:w="8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  <w:r>
              <w:t>Задачи</w:t>
            </w:r>
          </w:p>
        </w:tc>
        <w:tc>
          <w:tcPr>
            <w:tcW w:w="313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  <w:r>
              <w:t>Условия реализации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Сроки</w:t>
            </w:r>
          </w:p>
        </w:tc>
      </w:tr>
      <w:tr w:rsidR="008B00D8">
        <w:tc>
          <w:tcPr>
            <w:tcW w:w="7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8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Содержательные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Кадровые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Материально - технические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Финансовые</w:t>
            </w:r>
          </w:p>
        </w:tc>
        <w:tc>
          <w:tcPr>
            <w:tcW w:w="3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00D8" w:rsidRDefault="008B00D8" w:rsidP="00DE52E0">
            <w:pPr>
              <w:spacing w:line="276" w:lineRule="auto"/>
            </w:pPr>
          </w:p>
        </w:tc>
      </w:tr>
      <w:tr w:rsidR="008B00D8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  <w:r>
              <w:t>7</w:t>
            </w:r>
          </w:p>
        </w:tc>
      </w:tr>
      <w:tr w:rsidR="008B00D8"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1. Личная включённость педагогов в реализацию программы развития школы.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rPr>
                <w:u w:val="single"/>
              </w:rPr>
              <w:t>1.Концептуальная</w:t>
            </w:r>
          </w:p>
          <w:p w:rsidR="008B00D8" w:rsidRDefault="008B00D8" w:rsidP="00DE52E0">
            <w:pPr>
              <w:spacing w:line="276" w:lineRule="auto"/>
            </w:pPr>
            <w:r>
              <w:t>Разработка педагогами первой и высшей квалификационной категории собственной концепции обучения и воспитания в соответствии с программой развития школы и принципам преемственности; учителями второй категории -  определение методической темы самообразования в соответствии с программой развития школы;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73" w:rsidRDefault="008B00D8" w:rsidP="00DE52E0">
            <w:pPr>
              <w:spacing w:line="276" w:lineRule="auto"/>
            </w:pPr>
            <w:r>
              <w:t xml:space="preserve">1. </w:t>
            </w:r>
            <w:r w:rsidR="00CC3873">
              <w:t>-Создание рабочих программ и календарно-тематического плана в соответствии с ФГОС</w:t>
            </w:r>
          </w:p>
          <w:p w:rsidR="00CE2DB5" w:rsidRDefault="00CE2DB5" w:rsidP="00DE52E0">
            <w:pPr>
              <w:spacing w:line="276" w:lineRule="auto"/>
            </w:pPr>
          </w:p>
          <w:p w:rsidR="008B00D8" w:rsidRDefault="008B00D8" w:rsidP="00DE52E0">
            <w:pPr>
              <w:spacing w:line="276" w:lineRule="auto"/>
            </w:pPr>
            <w:r>
              <w:t>- Выделение в тематическом планировании и реализация на практике здоровьеформирующего компонента отдельных учебных предметов; деятельностный подход.</w:t>
            </w:r>
          </w:p>
          <w:p w:rsidR="008B00D8" w:rsidRDefault="008B00D8" w:rsidP="00DE52E0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 xml:space="preserve">1. Проведение семинаров, конференций, самообразование, курсы.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1. Расходы на командировки, курсы.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1. 201</w:t>
            </w:r>
            <w:r w:rsidR="00CC3873">
              <w:t>5</w:t>
            </w:r>
            <w:r>
              <w:t>-20</w:t>
            </w:r>
            <w:r w:rsidR="00CC3873">
              <w:t>20</w:t>
            </w:r>
            <w:r>
              <w:t xml:space="preserve"> гг. Ежегодно </w:t>
            </w:r>
          </w:p>
        </w:tc>
      </w:tr>
      <w:tr w:rsidR="008B00D8"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rPr>
                <w:u w:val="single"/>
              </w:rPr>
              <w:t>2. Технологическая</w:t>
            </w:r>
          </w:p>
          <w:p w:rsidR="008B00D8" w:rsidRDefault="008B00D8" w:rsidP="00DE52E0">
            <w:pPr>
              <w:spacing w:line="276" w:lineRule="auto"/>
            </w:pPr>
            <w:r>
              <w:t xml:space="preserve">-Выделение основных технологий, методов и приёмов, которыми владеет педагог для </w:t>
            </w:r>
            <w:r>
              <w:lastRenderedPageBreak/>
              <w:t>реализации своей педагогической и воспитательной концепции;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lastRenderedPageBreak/>
              <w:t>2. Акцентирование внимания на тех</w:t>
            </w:r>
            <w:r w:rsidR="00CE2DB5">
              <w:t>нологиях развивающего обучения</w:t>
            </w:r>
            <w:r>
              <w:t xml:space="preserve">; </w:t>
            </w:r>
          </w:p>
          <w:p w:rsidR="00CE2DB5" w:rsidRDefault="00CE2DB5" w:rsidP="00DE52E0">
            <w:pPr>
              <w:spacing w:line="276" w:lineRule="auto"/>
            </w:pPr>
            <w:r>
              <w:t>Использование ИКТ в учебном процессе;</w:t>
            </w:r>
          </w:p>
          <w:p w:rsidR="008B00D8" w:rsidRDefault="008B00D8" w:rsidP="00DE52E0">
            <w:pPr>
              <w:spacing w:line="276" w:lineRule="auto"/>
            </w:pPr>
            <w:r>
              <w:lastRenderedPageBreak/>
              <w:t>развитие творческого мышления;</w:t>
            </w:r>
          </w:p>
          <w:p w:rsidR="008B00D8" w:rsidRDefault="008B00D8" w:rsidP="00DE52E0">
            <w:pPr>
              <w:spacing w:line="276" w:lineRule="auto"/>
            </w:pPr>
            <w:r>
              <w:t>обучение на основе создания проблемных ситуаций;</w:t>
            </w:r>
          </w:p>
          <w:p w:rsidR="008B00D8" w:rsidRDefault="008B00D8" w:rsidP="00DE52E0">
            <w:pPr>
              <w:spacing w:line="276" w:lineRule="auto"/>
            </w:pPr>
            <w:r>
              <w:t>усиление практической направленности образования, создание здоровьесберегающей психоэмоциональной среды;</w:t>
            </w:r>
          </w:p>
          <w:p w:rsidR="008B00D8" w:rsidRDefault="008B00D8" w:rsidP="00DE52E0">
            <w:pPr>
              <w:spacing w:line="276" w:lineRule="auto"/>
            </w:pPr>
            <w:r>
              <w:t>применение групповых и проектных форм организации учебной деятельности, интегративных форм обучения и воспитания;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lastRenderedPageBreak/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201</w:t>
            </w:r>
            <w:r w:rsidR="00CE2DB5">
              <w:t>5</w:t>
            </w:r>
            <w:r>
              <w:t>-20</w:t>
            </w:r>
            <w:r w:rsidR="00CE2DB5">
              <w:t>20</w:t>
            </w:r>
            <w:r>
              <w:t xml:space="preserve"> гг.</w:t>
            </w:r>
          </w:p>
        </w:tc>
      </w:tr>
      <w:tr w:rsidR="008B00D8"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rPr>
                <w:u w:val="single"/>
              </w:rPr>
              <w:t>3. Методическ</w:t>
            </w:r>
            <w:r w:rsidR="00CE2DB5">
              <w:rPr>
                <w:u w:val="single"/>
              </w:rPr>
              <w:t>ая</w:t>
            </w:r>
          </w:p>
          <w:p w:rsidR="008B00D8" w:rsidRDefault="008B00D8" w:rsidP="00DE52E0">
            <w:pPr>
              <w:spacing w:line="276" w:lineRule="auto"/>
            </w:pPr>
            <w:r>
              <w:t>- Творчество учителя по реализации своей педагогической и воспитательной концепции;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3. Обобщение и представление собственного педагогического опыта в различных формах: презентации, выступления на конференциях различного уровня, педагогических советах, методических секциях, семинарах, участие в профессиональных конкурсах, публикации и т.д.</w:t>
            </w:r>
          </w:p>
          <w:p w:rsidR="008B00D8" w:rsidRDefault="008B00D8" w:rsidP="00DE52E0">
            <w:pPr>
              <w:spacing w:line="276" w:lineRule="auto"/>
            </w:pPr>
            <w:r>
              <w:t>- Создание портфолио учителя.</w:t>
            </w:r>
            <w:r w:rsidR="00CE2DB5"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3. Семинары, курсы по внедрению новых стандартов, информационно-коммуникативным технологиям, дистанционному обучению. Создание учителями своих сайтов, стра</w:t>
            </w:r>
            <w:r w:rsidR="00697155">
              <w:t xml:space="preserve">ничек на школьном сайте, </w:t>
            </w:r>
            <w:r>
              <w:t xml:space="preserve">  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3. Оснащение учебных кабинетов современной компьютерной и оргтехникой, программным обеспечением. Реализация проекта, информатизация образовательного процесса.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201</w:t>
            </w:r>
            <w:r w:rsidR="00CE2DB5">
              <w:t>6-2020</w:t>
            </w:r>
            <w:r>
              <w:t xml:space="preserve"> гг.</w:t>
            </w:r>
          </w:p>
        </w:tc>
      </w:tr>
      <w:tr w:rsidR="008B00D8">
        <w:trPr>
          <w:trHeight w:val="4303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lastRenderedPageBreak/>
              <w:t>2. Исследовательская</w:t>
            </w:r>
          </w:p>
          <w:p w:rsidR="008B00D8" w:rsidRDefault="008B00D8" w:rsidP="00DE52E0">
            <w:pPr>
              <w:spacing w:line="276" w:lineRule="auto"/>
            </w:pPr>
            <w:r>
              <w:t xml:space="preserve">деятельность как способ формирования  </w:t>
            </w:r>
          </w:p>
          <w:p w:rsidR="008B00D8" w:rsidRDefault="008B00D8" w:rsidP="00DE52E0">
            <w:pPr>
              <w:spacing w:line="276" w:lineRule="auto"/>
            </w:pPr>
            <w:r>
              <w:t>культуры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Формирование</w:t>
            </w:r>
          </w:p>
          <w:p w:rsidR="008B00D8" w:rsidRDefault="008B00D8" w:rsidP="00DE52E0">
            <w:pPr>
              <w:spacing w:line="276" w:lineRule="auto"/>
            </w:pPr>
            <w:r>
              <w:t>навыков исследовательской</w:t>
            </w:r>
          </w:p>
          <w:p w:rsidR="008B00D8" w:rsidRDefault="008B00D8" w:rsidP="00DE52E0">
            <w:pPr>
              <w:spacing w:line="276" w:lineRule="auto"/>
            </w:pPr>
            <w:r>
              <w:t>деятельности у школьников разных возрастных групп:</w:t>
            </w:r>
          </w:p>
          <w:p w:rsidR="008B00D8" w:rsidRDefault="008B00D8" w:rsidP="00617885">
            <w:pPr>
              <w:numPr>
                <w:ilvl w:val="0"/>
                <w:numId w:val="8"/>
              </w:numPr>
              <w:spacing w:line="276" w:lineRule="auto"/>
              <w:ind w:left="0" w:firstLine="0"/>
            </w:pPr>
            <w:r>
              <w:t>1 -4 класс</w:t>
            </w:r>
          </w:p>
          <w:p w:rsidR="008B00D8" w:rsidRDefault="008B00D8" w:rsidP="00617885">
            <w:pPr>
              <w:numPr>
                <w:ilvl w:val="0"/>
                <w:numId w:val="8"/>
              </w:numPr>
              <w:spacing w:line="276" w:lineRule="auto"/>
              <w:ind w:left="0" w:firstLine="0"/>
            </w:pPr>
            <w:r>
              <w:t>5 -8 класс</w:t>
            </w:r>
          </w:p>
          <w:p w:rsidR="008B00D8" w:rsidRDefault="00697155" w:rsidP="00617885">
            <w:pPr>
              <w:numPr>
                <w:ilvl w:val="0"/>
                <w:numId w:val="8"/>
              </w:numPr>
              <w:spacing w:line="276" w:lineRule="auto"/>
              <w:ind w:left="0" w:firstLine="0"/>
            </w:pPr>
            <w:r>
              <w:t>9 -</w:t>
            </w:r>
            <w:r w:rsidR="008B00D8">
              <w:t xml:space="preserve"> класс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- установить направления исследовательской деятельности: лингвистическое, литературоведческое,</w:t>
            </w:r>
          </w:p>
          <w:p w:rsidR="008B00D8" w:rsidRDefault="008B00D8" w:rsidP="00DE52E0">
            <w:pPr>
              <w:spacing w:line="276" w:lineRule="auto"/>
            </w:pPr>
            <w:r>
              <w:t xml:space="preserve">химико – биологическое и вылеологическое, </w:t>
            </w:r>
          </w:p>
          <w:p w:rsidR="008B00D8" w:rsidRDefault="008B00D8" w:rsidP="00DE52E0">
            <w:pPr>
              <w:spacing w:line="276" w:lineRule="auto"/>
            </w:pPr>
            <w:r>
              <w:t>психологическое,</w:t>
            </w:r>
          </w:p>
          <w:p w:rsidR="008B00D8" w:rsidRDefault="008B00D8" w:rsidP="00DE52E0">
            <w:pPr>
              <w:spacing w:line="276" w:lineRule="auto"/>
            </w:pPr>
            <w:r>
              <w:t xml:space="preserve">физико – математическое и информатика, </w:t>
            </w:r>
          </w:p>
          <w:p w:rsidR="008B00D8" w:rsidRDefault="008B00D8" w:rsidP="00DE52E0">
            <w:pPr>
              <w:spacing w:line="276" w:lineRule="auto"/>
            </w:pPr>
            <w:r>
              <w:t>экономико – географическое,</w:t>
            </w:r>
          </w:p>
          <w:p w:rsidR="008B00D8" w:rsidRDefault="008B00D8" w:rsidP="00DE52E0">
            <w:pPr>
              <w:spacing w:line="276" w:lineRule="auto"/>
            </w:pPr>
            <w:r>
              <w:t>историко – обществоведческое</w:t>
            </w:r>
          </w:p>
          <w:p w:rsidR="008B00D8" w:rsidRDefault="008B00D8" w:rsidP="00DE52E0">
            <w:pPr>
              <w:spacing w:line="276" w:lineRule="auto"/>
            </w:pPr>
            <w:r>
              <w:t>- активнее привлекать к исследовательской деятельности учащихся начальной школы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Провести серию семинаров по исследовательской, проектной деятельности учителей и учащихся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Совершенствовать материально-техническую базу учебных кабинетов, приобрести информационно-методическое обеспечение для исследовательской деятельности учащихся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201</w:t>
            </w:r>
            <w:r w:rsidR="00E75006">
              <w:t>6-2020</w:t>
            </w:r>
            <w:r>
              <w:t xml:space="preserve"> гг.</w:t>
            </w:r>
          </w:p>
        </w:tc>
      </w:tr>
      <w:tr w:rsidR="00E75006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06" w:rsidRDefault="00E75006" w:rsidP="00DE52E0">
            <w:pPr>
              <w:spacing w:line="276" w:lineRule="auto"/>
            </w:pPr>
          </w:p>
        </w:tc>
        <w:tc>
          <w:tcPr>
            <w:tcW w:w="43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06" w:rsidRDefault="00E75006" w:rsidP="00DE52E0">
            <w:pPr>
              <w:spacing w:line="276" w:lineRule="auto"/>
            </w:pPr>
            <w:r>
              <w:t>Работа научного общества учащихся</w:t>
            </w:r>
          </w:p>
        </w:tc>
      </w:tr>
      <w:tr w:rsidR="008B00D8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3. Подготовка  педагогических кадров для реализации программы развития школы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Совершенствование</w:t>
            </w:r>
          </w:p>
          <w:p w:rsidR="008B00D8" w:rsidRDefault="008B00D8" w:rsidP="00DE52E0">
            <w:pPr>
              <w:spacing w:line="276" w:lineRule="auto"/>
            </w:pPr>
            <w:r>
              <w:t>методической,</w:t>
            </w:r>
          </w:p>
          <w:p w:rsidR="008B00D8" w:rsidRDefault="008B00D8" w:rsidP="00DE52E0">
            <w:pPr>
              <w:spacing w:line="276" w:lineRule="auto"/>
            </w:pPr>
            <w:r>
              <w:t>психолого – педагогической, информационной компетентности педагогов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Соответствие содержания профессиональной подготовки задачам программы развития школы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Постоянно-действующий семинар «</w:t>
            </w:r>
            <w:r w:rsidR="00E75006" w:rsidRPr="000A278E">
              <w:t>Урок в свете ФГОС</w:t>
            </w:r>
            <w:r w:rsidR="00E75006">
              <w:t>», работа творческих</w:t>
            </w:r>
            <w:r>
              <w:t xml:space="preserve"> групп</w:t>
            </w:r>
            <w:r w:rsidR="00E75006">
              <w:t>,</w:t>
            </w:r>
            <w:r>
              <w:t xml:space="preserve"> </w:t>
            </w:r>
            <w:r w:rsidR="00E75006">
              <w:t xml:space="preserve"> </w:t>
            </w:r>
            <w:r>
              <w:t xml:space="preserve"> семинар по развитию одаренности школьников.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201</w:t>
            </w:r>
            <w:r w:rsidR="00E75006">
              <w:t>6-2020</w:t>
            </w:r>
            <w:r>
              <w:t xml:space="preserve"> гг.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</w:tr>
      <w:tr w:rsidR="008B00D8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4. Вариативность образовательной подготовки учащихся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Удовлетворение индивидуальных образовательных запросов учащихся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-Орган</w:t>
            </w:r>
            <w:r w:rsidR="00697155">
              <w:t xml:space="preserve">изация предпрофильного </w:t>
            </w:r>
            <w:r w:rsidR="00E75006">
              <w:t xml:space="preserve"> обучения, курсов по выбору.</w:t>
            </w:r>
            <w:r>
              <w:t xml:space="preserve"> </w:t>
            </w:r>
            <w:r w:rsidR="00E75006">
              <w:t xml:space="preserve"> </w:t>
            </w:r>
            <w:r>
              <w:t xml:space="preserve"> Предоставление возможности </w:t>
            </w:r>
            <w:r>
              <w:lastRenderedPageBreak/>
              <w:t xml:space="preserve">получения дополнительного </w:t>
            </w:r>
            <w:r w:rsidR="00E75006">
              <w:t xml:space="preserve"> </w:t>
            </w:r>
            <w:r>
              <w:t xml:space="preserve"> образования, углубленного и расширенного получения знаний на факультативных, групповых и индивидуальных занятиях;</w:t>
            </w:r>
          </w:p>
          <w:p w:rsidR="008B00D8" w:rsidRDefault="008B00D8" w:rsidP="00DE52E0">
            <w:pPr>
              <w:spacing w:line="276" w:lineRule="auto"/>
            </w:pPr>
            <w:r>
              <w:t>- Подбор и создание программного и методического обеспечения, соответствующего нормативным требованиям.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lastRenderedPageBreak/>
              <w:t xml:space="preserve">Курсы повышения квалификации, командировки, конкурсы, </w:t>
            </w:r>
            <w:r>
              <w:lastRenderedPageBreak/>
              <w:t>семинары.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E75006" w:rsidP="00DE52E0">
            <w:pPr>
              <w:spacing w:line="276" w:lineRule="auto"/>
            </w:pPr>
            <w:r>
              <w:t>2016</w:t>
            </w:r>
            <w:r w:rsidR="008B00D8">
              <w:t>-20</w:t>
            </w:r>
            <w:r>
              <w:t>20</w:t>
            </w:r>
            <w:r w:rsidR="008B00D8">
              <w:t xml:space="preserve"> гг.</w:t>
            </w:r>
          </w:p>
        </w:tc>
      </w:tr>
      <w:tr w:rsidR="008B00D8"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lastRenderedPageBreak/>
              <w:t> 5. Психолого-педагогическое сопровождение учащихся, имеющих высокую учебную мотивацию, академические способности и способности в изучении отдельных предметов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Обеспечение развития высокомотивированных (одаренных) учащихся.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- Включение данного направления в число обязательных в работе школьных методических секций;</w:t>
            </w:r>
          </w:p>
          <w:p w:rsidR="008B00D8" w:rsidRDefault="008B00D8" w:rsidP="00DE52E0">
            <w:pPr>
              <w:spacing w:line="276" w:lineRule="auto"/>
            </w:pPr>
            <w:r>
              <w:t>- Составление банка данных способных учащихся;</w:t>
            </w:r>
          </w:p>
          <w:p w:rsidR="008B00D8" w:rsidRDefault="008B00D8" w:rsidP="00DE52E0">
            <w:pPr>
              <w:spacing w:line="276" w:lineRule="auto"/>
            </w:pPr>
            <w:r>
              <w:t>- Составление учителями – предметниками планов индивидуальной и групповой  работы с данной категорией учащихся;</w:t>
            </w:r>
          </w:p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Наличие высоко-</w:t>
            </w:r>
          </w:p>
          <w:p w:rsidR="008B00D8" w:rsidRDefault="008B00D8" w:rsidP="00DE52E0">
            <w:pPr>
              <w:spacing w:line="276" w:lineRule="auto"/>
            </w:pPr>
            <w:r>
              <w:t>квалифицированных</w:t>
            </w:r>
          </w:p>
          <w:p w:rsidR="008B00D8" w:rsidRDefault="008B00D8" w:rsidP="00DE52E0">
            <w:pPr>
              <w:spacing w:line="276" w:lineRule="auto"/>
            </w:pPr>
            <w:r>
              <w:t>педагогов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</w:tr>
      <w:tr w:rsidR="008B00D8"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43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E75006" w:rsidP="00DE52E0">
            <w:pPr>
              <w:spacing w:line="276" w:lineRule="auto"/>
              <w:jc w:val="center"/>
            </w:pPr>
            <w:r>
              <w:t>Проект «Рейтинг личных достижений учащихся»</w:t>
            </w:r>
          </w:p>
        </w:tc>
      </w:tr>
      <w:tr w:rsidR="008B00D8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6. Интегрированность обучения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 xml:space="preserve">Нахождение возможности интеграции содержания обучения по различным областям знаний, интеграция обучения и </w:t>
            </w:r>
            <w:r>
              <w:lastRenderedPageBreak/>
              <w:t>воспитания, интеграция обучения и дополнительного образования.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lastRenderedPageBreak/>
              <w:t>Согласование тематических программ и тематического планирования, реализация интегративной программы по ШРР, интеграт</w:t>
            </w:r>
            <w:r w:rsidR="001203BD">
              <w:t>ивные образовательные проекты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Проведение семинаров, конференций, творческих отчетов.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1203BD" w:rsidP="00DE52E0">
            <w:pPr>
              <w:spacing w:line="276" w:lineRule="auto"/>
            </w:pPr>
            <w:r>
              <w:t>2016-2020</w:t>
            </w:r>
            <w:r w:rsidR="008B00D8">
              <w:t xml:space="preserve"> гг.</w:t>
            </w:r>
          </w:p>
        </w:tc>
      </w:tr>
      <w:tr w:rsidR="008B00D8"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697155" w:rsidP="00DE52E0">
            <w:pPr>
              <w:spacing w:line="276" w:lineRule="auto"/>
            </w:pPr>
            <w:r>
              <w:lastRenderedPageBreak/>
              <w:t>7.</w:t>
            </w:r>
            <w:r w:rsidR="008B00D8">
              <w:t>. Информатизация образовательного пространства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 xml:space="preserve">Повышение эффективности </w:t>
            </w:r>
          </w:p>
          <w:p w:rsidR="008B00D8" w:rsidRDefault="008B00D8" w:rsidP="00DE52E0">
            <w:pPr>
              <w:spacing w:line="276" w:lineRule="auto"/>
            </w:pPr>
            <w:r>
              <w:t xml:space="preserve">образовательного процесса </w:t>
            </w:r>
          </w:p>
          <w:p w:rsidR="008B00D8" w:rsidRDefault="008B00D8" w:rsidP="00DE52E0">
            <w:pPr>
              <w:spacing w:line="276" w:lineRule="auto"/>
            </w:pPr>
            <w:r>
              <w:t>на основе его технической модернизации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-Программное обеспечение</w:t>
            </w:r>
          </w:p>
          <w:p w:rsidR="008B00D8" w:rsidRDefault="008B00D8" w:rsidP="00DE52E0">
            <w:pPr>
              <w:spacing w:line="276" w:lineRule="auto"/>
            </w:pPr>
            <w:r>
              <w:t>-Обеспечение работы медиатеки</w:t>
            </w:r>
          </w:p>
          <w:p w:rsidR="008B00D8" w:rsidRDefault="008B00D8" w:rsidP="00DE52E0">
            <w:pPr>
              <w:spacing w:line="276" w:lineRule="auto"/>
            </w:pPr>
            <w:r>
              <w:t xml:space="preserve">-Функционирование внутришкольной сети </w:t>
            </w:r>
          </w:p>
          <w:p w:rsidR="008B00D8" w:rsidRDefault="008B00D8" w:rsidP="00DE52E0">
            <w:pPr>
              <w:spacing w:line="276" w:lineRule="auto"/>
            </w:pPr>
            <w:r>
              <w:t>-Совершенствование и управление работой школьного сайта.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- Введение в штатное расписание системного администратора, повышение информационной грамотности педагогов.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201</w:t>
            </w:r>
            <w:r w:rsidR="00F512DF">
              <w:t>6</w:t>
            </w:r>
            <w:r>
              <w:t>-20</w:t>
            </w:r>
            <w:r w:rsidR="00F512DF">
              <w:t>20</w:t>
            </w:r>
            <w:r>
              <w:t xml:space="preserve"> гг.</w:t>
            </w:r>
          </w:p>
        </w:tc>
      </w:tr>
      <w:tr w:rsidR="008B00D8"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43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center"/>
            </w:pPr>
          </w:p>
        </w:tc>
      </w:tr>
      <w:tr w:rsidR="008B00D8"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9. Формирование культуры здоровья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1.Формирование мотивации и навыков ЗОЖ  участников образовательного процесса;</w:t>
            </w:r>
          </w:p>
          <w:p w:rsidR="008B00D8" w:rsidRDefault="008B00D8" w:rsidP="00DE52E0">
            <w:pPr>
              <w:spacing w:line="276" w:lineRule="auto"/>
            </w:pPr>
            <w:r>
              <w:t>2. Сохранение и укрепление здоровья участников образовательного процесса.</w:t>
            </w:r>
          </w:p>
          <w:p w:rsidR="00F512DF" w:rsidRDefault="00F512DF" w:rsidP="00DE52E0">
            <w:pPr>
              <w:spacing w:line="276" w:lineRule="auto"/>
            </w:pPr>
            <w:r>
              <w:t>3. Создание условий для обучения детей с ограниченными возможностями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Традиционные подходы:</w:t>
            </w:r>
          </w:p>
          <w:p w:rsidR="008B00D8" w:rsidRDefault="008B00D8" w:rsidP="00DE52E0">
            <w:pPr>
              <w:spacing w:line="276" w:lineRule="auto"/>
            </w:pPr>
            <w:r>
              <w:t>- информационный</w:t>
            </w:r>
          </w:p>
          <w:p w:rsidR="008B00D8" w:rsidRDefault="008B00D8" w:rsidP="00DE52E0">
            <w:pPr>
              <w:spacing w:line="276" w:lineRule="auto"/>
            </w:pPr>
            <w:r>
              <w:t>- предостережение на основе примеров негативных последствий игнорирования ЗОЖ</w:t>
            </w:r>
          </w:p>
          <w:p w:rsidR="008B00D8" w:rsidRDefault="008B00D8" w:rsidP="00DE52E0">
            <w:pPr>
              <w:spacing w:line="276" w:lineRule="auto"/>
            </w:pPr>
            <w:r>
              <w:t>- нравственный на основе морально – этических суждений</w:t>
            </w:r>
          </w:p>
          <w:p w:rsidR="008B00D8" w:rsidRDefault="008B00D8" w:rsidP="00DE52E0">
            <w:pPr>
              <w:spacing w:line="276" w:lineRule="auto"/>
            </w:pPr>
            <w:r>
              <w:t>- эмоциональный на основе формирования адекватной самооценки, навыков общения, принятия решений</w:t>
            </w:r>
          </w:p>
          <w:p w:rsidR="008B00D8" w:rsidRDefault="008B00D8" w:rsidP="00DE52E0">
            <w:pPr>
              <w:spacing w:line="276" w:lineRule="auto"/>
            </w:pPr>
            <w:r>
              <w:t>- организация досуга</w:t>
            </w:r>
          </w:p>
          <w:p w:rsidR="008B00D8" w:rsidRDefault="008B00D8" w:rsidP="00DE52E0">
            <w:pPr>
              <w:spacing w:line="276" w:lineRule="auto"/>
            </w:pPr>
            <w:r>
              <w:t>Инновационные подходы:</w:t>
            </w:r>
          </w:p>
          <w:p w:rsidR="008B00D8" w:rsidRDefault="008B00D8" w:rsidP="00DE52E0">
            <w:pPr>
              <w:spacing w:line="276" w:lineRule="auto"/>
            </w:pPr>
            <w:r>
              <w:t xml:space="preserve">-психосоциальные, направленные на формирование навыков </w:t>
            </w:r>
            <w:r>
              <w:lastRenderedPageBreak/>
              <w:t>преодоления жизненных трудностей в</w:t>
            </w:r>
            <w:r w:rsidR="00084EAB">
              <w:t xml:space="preserve"> </w:t>
            </w:r>
            <w:r>
              <w:t>целом.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294467">
            <w:pPr>
              <w:spacing w:line="276" w:lineRule="auto"/>
            </w:pPr>
            <w:r>
              <w:lastRenderedPageBreak/>
              <w:t>Семинары, исследования, мониторинг,.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</w:tr>
      <w:tr w:rsidR="008B00D8"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0D8" w:rsidRDefault="008B00D8" w:rsidP="00DE52E0">
            <w:pPr>
              <w:spacing w:line="276" w:lineRule="auto"/>
            </w:pPr>
          </w:p>
        </w:tc>
        <w:tc>
          <w:tcPr>
            <w:tcW w:w="43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F512DF" w:rsidP="00DE52E0">
            <w:pPr>
              <w:spacing w:line="276" w:lineRule="auto"/>
            </w:pPr>
            <w:r>
              <w:t>Р</w:t>
            </w:r>
            <w:r w:rsidRPr="006D5602">
              <w:t>абот</w:t>
            </w:r>
            <w:r>
              <w:t xml:space="preserve">а </w:t>
            </w:r>
            <w:r w:rsidRPr="006D5602">
              <w:t xml:space="preserve"> Центра профилактики и реабилитации</w:t>
            </w:r>
          </w:p>
        </w:tc>
      </w:tr>
      <w:tr w:rsidR="008B00D8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10. Диагностика и мониторинг результатов образовательной деятельности.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Подбор методов оценки эффективности работы по реализации программы развития, осуществление</w:t>
            </w:r>
          </w:p>
          <w:p w:rsidR="008B00D8" w:rsidRDefault="008B00D8" w:rsidP="00DE52E0">
            <w:pPr>
              <w:spacing w:line="276" w:lineRule="auto"/>
            </w:pPr>
            <w:r>
              <w:t>коррекции, прогноза и мониторинга показателей эффективности образовательной деятельности.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- Выявление интересов и потребностей субъектов образовательной деятельности;</w:t>
            </w:r>
          </w:p>
          <w:p w:rsidR="008B00D8" w:rsidRDefault="008B00D8" w:rsidP="00DE52E0">
            <w:pPr>
              <w:spacing w:line="276" w:lineRule="auto"/>
            </w:pPr>
            <w:r>
              <w:t>- Выявление степени удовлетворённости условиями и результатами УВП субъектов образовательной деятельности;</w:t>
            </w:r>
          </w:p>
          <w:p w:rsidR="008B00D8" w:rsidRDefault="008B00D8" w:rsidP="00DE52E0">
            <w:pPr>
              <w:spacing w:line="276" w:lineRule="auto"/>
            </w:pPr>
            <w:r>
              <w:t>- Мотивация учебной деятельности;</w:t>
            </w:r>
          </w:p>
          <w:p w:rsidR="008B00D8" w:rsidRDefault="008B00D8" w:rsidP="00DE52E0">
            <w:pPr>
              <w:spacing w:line="276" w:lineRule="auto"/>
            </w:pPr>
            <w:r>
              <w:t xml:space="preserve">- Система оценки, контроля,  учёта и мониторинга </w:t>
            </w:r>
            <w:r w:rsidR="002608CA">
              <w:t>успеваемости и «качества знаний</w:t>
            </w:r>
            <w:r>
              <w:t>;</w:t>
            </w:r>
          </w:p>
          <w:p w:rsidR="008B00D8" w:rsidRDefault="008B00D8" w:rsidP="00DE52E0">
            <w:pPr>
              <w:spacing w:line="276" w:lineRule="auto"/>
            </w:pPr>
            <w:r>
              <w:t>- Система тестирования и диагностики развития личности (психологич., воспитательн.);</w:t>
            </w:r>
            <w:r w:rsidR="00F512DF"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 xml:space="preserve">Наличие диагностичесих </w:t>
            </w:r>
          </w:p>
          <w:p w:rsidR="008B00D8" w:rsidRDefault="00F512DF" w:rsidP="00DE52E0">
            <w:pPr>
              <w:spacing w:line="276" w:lineRule="auto"/>
            </w:pPr>
            <w:r>
              <w:t>м</w:t>
            </w:r>
            <w:r w:rsidR="008B00D8">
              <w:t>етодик.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201</w:t>
            </w:r>
            <w:r w:rsidR="00F512DF">
              <w:t>6</w:t>
            </w:r>
            <w:r>
              <w:t>-</w:t>
            </w:r>
            <w:r w:rsidR="00F512DF">
              <w:t>2020</w:t>
            </w:r>
            <w:r>
              <w:t xml:space="preserve"> гг.</w:t>
            </w:r>
          </w:p>
        </w:tc>
      </w:tr>
      <w:tr w:rsidR="008B00D8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11. Развитие межведомственных связей ОУ по реализации программы развития.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Обеспечение открытости школьного образовательного процесса.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</w:pPr>
            <w:r>
              <w:t> </w:t>
            </w:r>
          </w:p>
        </w:tc>
      </w:tr>
    </w:tbl>
    <w:p w:rsidR="008B00D8" w:rsidRDefault="008B00D8" w:rsidP="00DE52E0">
      <w:pPr>
        <w:spacing w:line="276" w:lineRule="auto"/>
      </w:pPr>
      <w:r>
        <w:t> </w:t>
      </w:r>
    </w:p>
    <w:p w:rsidR="008B00D8" w:rsidRDefault="008B00D8" w:rsidP="00DE52E0">
      <w:pPr>
        <w:spacing w:line="276" w:lineRule="auto"/>
      </w:pPr>
      <w:r>
        <w:t> </w:t>
      </w:r>
    </w:p>
    <w:p w:rsidR="00084EAB" w:rsidRDefault="00084EAB" w:rsidP="00DE52E0">
      <w:pPr>
        <w:spacing w:line="276" w:lineRule="auto"/>
        <w:jc w:val="center"/>
        <w:rPr>
          <w:rStyle w:val="ab"/>
          <w:sz w:val="28"/>
          <w:szCs w:val="28"/>
        </w:rPr>
      </w:pPr>
    </w:p>
    <w:p w:rsidR="00084EAB" w:rsidRDefault="00F63C86" w:rsidP="00DE52E0">
      <w:pPr>
        <w:spacing w:line="276" w:lineRule="auto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lastRenderedPageBreak/>
        <w:t xml:space="preserve">.2. </w:t>
      </w:r>
      <w:r w:rsidR="00084EAB">
        <w:rPr>
          <w:rStyle w:val="ab"/>
          <w:sz w:val="28"/>
          <w:szCs w:val="28"/>
        </w:rPr>
        <w:t>НАПРАВЛЕНИЯ РЕАЛИЗАЦИИ ПРОГРАММЫ РАЗВИТИЯ ОБРАЗОВАТЕЛЬНОГО ПРОЦЕССА</w:t>
      </w:r>
    </w:p>
    <w:p w:rsidR="002608CA" w:rsidRDefault="002608CA" w:rsidP="00DE52E0">
      <w:pPr>
        <w:spacing w:line="276" w:lineRule="auto"/>
      </w:pPr>
    </w:p>
    <w:tbl>
      <w:tblPr>
        <w:tblW w:w="5022" w:type="pct"/>
        <w:tblCellMar>
          <w:left w:w="0" w:type="dxa"/>
          <w:right w:w="0" w:type="dxa"/>
        </w:tblCellMar>
        <w:tblLook w:val="0000"/>
      </w:tblPr>
      <w:tblGrid>
        <w:gridCol w:w="5423"/>
        <w:gridCol w:w="5291"/>
        <w:gridCol w:w="2039"/>
        <w:gridCol w:w="2781"/>
      </w:tblGrid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center"/>
            </w:pPr>
            <w:r w:rsidRPr="002608CA">
              <w:t>Содержание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center"/>
            </w:pPr>
            <w:r w:rsidRPr="002608CA">
              <w:t>Формы, методы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center"/>
            </w:pPr>
            <w:r w:rsidRPr="002608CA">
              <w:t>Исполнители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center"/>
            </w:pPr>
            <w:r w:rsidRPr="002608CA">
              <w:t>Ожидаемый результат</w:t>
            </w:r>
          </w:p>
        </w:tc>
      </w:tr>
      <w:tr w:rsidR="008B00D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center"/>
            </w:pPr>
            <w:r w:rsidRPr="002608CA">
              <w:rPr>
                <w:rStyle w:val="ab"/>
              </w:rPr>
              <w:t>I.Развитие познавательных способностей личности ребенка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 Интеграция учебного и воспитательного процессов; </w:t>
            </w:r>
            <w:r w:rsidR="002608CA">
              <w:rPr>
                <w:sz w:val="24"/>
                <w:szCs w:val="24"/>
              </w:rPr>
              <w:t>использование ИКТ на всех ступенях образования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Координация тематического планирования, планов работы.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Педагоги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Скоординированность и повышение результативности.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Участие в интеллек</w:t>
            </w:r>
            <w:r w:rsidR="00294467">
              <w:rPr>
                <w:sz w:val="24"/>
                <w:szCs w:val="24"/>
              </w:rPr>
              <w:t>туальных состязаниях  муниципального ,</w:t>
            </w:r>
            <w:r w:rsidRPr="002608CA">
              <w:rPr>
                <w:sz w:val="24"/>
                <w:szCs w:val="24"/>
              </w:rPr>
              <w:t xml:space="preserve"> российского, международного уровня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Олимпиады, конкурсы, конференции, фестивали.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Педагоги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Повышение уровня личной значимости, возможность самоутверждения.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 Развитие мотивации непрерывного самообразования.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Развитие любознательности, интереса к  познанию окружающего мира;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Развитие интереса к научному познанию мира и себя.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5"/>
              <w:tabs>
                <w:tab w:val="clear" w:pos="3675"/>
              </w:tabs>
              <w:spacing w:line="276" w:lineRule="auto"/>
              <w:ind w:left="0" w:firstLine="0"/>
              <w:jc w:val="left"/>
            </w:pPr>
            <w:r w:rsidRPr="002608CA">
              <w:t xml:space="preserve">Внеклассная работа по предметам </w:t>
            </w:r>
          </w:p>
          <w:p w:rsidR="008B00D8" w:rsidRPr="002608CA" w:rsidRDefault="00294467" w:rsidP="00DE52E0">
            <w:pPr>
              <w:spacing w:line="276" w:lineRule="auto"/>
              <w:jc w:val="both"/>
            </w:pPr>
            <w:r>
              <w:t xml:space="preserve">   Школьные, муниципальные </w:t>
            </w:r>
            <w:r w:rsidR="008B00D8" w:rsidRPr="002608CA">
              <w:t xml:space="preserve"> олимпиады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 Заочные викторины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 Интернет - викторины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 Интеллектуальные конкурсы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 Семейные викторины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 Игры-путешествия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     Выпуски тематических газет по предметам-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   Психологические тренинги, способствующие формированию самосознания ребёнка;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 xml:space="preserve">     </w:t>
            </w:r>
            <w:r w:rsidRPr="002608CA">
              <w:rPr>
                <w:rStyle w:val="ab"/>
                <w:b w:val="0"/>
              </w:rPr>
              <w:t>Учебно-проектная деятельность.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 Учебные, познавательные экскурсии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Педагоги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Формирование мотивации к самообразованию.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Рост активности учащихся с различными способностями, самореализация, творческое самовыражение, развитие интереса к предмету.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Сформированность мотивов деятельности, приоритетность мотива самосовершенствования.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Индивидуальная работа с высокомотивированными детьми.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Развитие способности к логическому, продуктивному, творческому мышлению;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lastRenderedPageBreak/>
              <w:t xml:space="preserve">         </w:t>
            </w:r>
          </w:p>
          <w:p w:rsidR="008B00D8" w:rsidRPr="002608CA" w:rsidRDefault="002608CA" w:rsidP="00DE52E0">
            <w:pPr>
              <w:spacing w:line="276" w:lineRule="auto"/>
              <w:jc w:val="both"/>
            </w:pPr>
            <w:r>
              <w:t> </w:t>
            </w:r>
            <w:r w:rsidR="008B00D8" w:rsidRPr="002608CA">
              <w:t>Обучение основам умения учиться, развитие способности к организации собственной деятельности;  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lastRenderedPageBreak/>
              <w:t></w:t>
            </w:r>
            <w:r w:rsidR="002608CA">
              <w:t>     </w:t>
            </w:r>
            <w:r w:rsidRPr="002608CA">
              <w:t>Интеллектуальные конкурсы, заочные школы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 Работа творческой гр</w:t>
            </w:r>
            <w:r w:rsidR="00294467">
              <w:t>уппы педагогов,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Учителя-предметники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lastRenderedPageBreak/>
              <w:t>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  <w:p w:rsidR="008B00D8" w:rsidRPr="002608CA" w:rsidRDefault="002608CA" w:rsidP="00DE52E0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lastRenderedPageBreak/>
              <w:t xml:space="preserve">Повышение познавательной активности высокомотивированных </w:t>
            </w:r>
            <w:r w:rsidRPr="002608CA">
              <w:lastRenderedPageBreak/>
              <w:t>учащихся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lastRenderedPageBreak/>
              <w:t> Развитие познавательной активности учащихся средствами наглядности.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rPr>
                <w:rStyle w:val="ab"/>
              </w:rPr>
              <w:t>Работа СМИ</w:t>
            </w:r>
            <w:r w:rsidRPr="002608CA">
              <w:t xml:space="preserve"> в школе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 Календарь знаменательных дат – дни рождения великих людей.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</w:t>
            </w:r>
            <w:r w:rsidRPr="002608CA">
              <w:rPr>
                <w:rStyle w:val="ab"/>
                <w:b w:val="0"/>
              </w:rPr>
              <w:t>Учебные проекты</w:t>
            </w:r>
            <w:r w:rsidRPr="002608CA">
              <w:rPr>
                <w:b/>
              </w:rPr>
              <w:t>,</w:t>
            </w:r>
            <w:r w:rsidRPr="002608CA">
              <w:t xml:space="preserve"> посвященные знаменательным датам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 Использование во внеурочной деятельности разнообразных технических средств, наглядности.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  Проекты – презентации по тематике учебных проектов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Педагоги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Повышение интереса к предмету, расширение кругозора</w:t>
            </w:r>
          </w:p>
        </w:tc>
      </w:tr>
      <w:tr w:rsidR="008B00D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2608CA" w:rsidP="00DE52E0">
            <w:pPr>
              <w:pStyle w:val="5"/>
              <w:tabs>
                <w:tab w:val="clear" w:pos="3675"/>
              </w:tabs>
              <w:spacing w:line="276" w:lineRule="auto"/>
              <w:ind w:left="0" w:firstLine="0"/>
            </w:pPr>
            <w:r w:rsidRPr="0045157B">
              <w:t xml:space="preserve"> </w:t>
            </w:r>
            <w:r w:rsidR="008B00D8" w:rsidRPr="0045157B">
              <w:t>II. Духовно-нравственное воспитание</w:t>
            </w:r>
          </w:p>
          <w:p w:rsidR="00FB350C" w:rsidRPr="00FB350C" w:rsidRDefault="00FB350C" w:rsidP="00DE52E0">
            <w:pPr>
              <w:spacing w:line="276" w:lineRule="auto"/>
              <w:rPr>
                <w:lang w:eastAsia="ar-SA"/>
              </w:rPr>
            </w:pP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</w:pPr>
            <w:r w:rsidRPr="002608CA">
              <w:t> </w:t>
            </w:r>
          </w:p>
          <w:p w:rsidR="008B00D8" w:rsidRPr="008E03D9" w:rsidRDefault="008B00D8" w:rsidP="00DE52E0">
            <w:pPr>
              <w:pStyle w:val="5"/>
              <w:tabs>
                <w:tab w:val="clear" w:pos="3675"/>
              </w:tabs>
              <w:spacing w:line="276" w:lineRule="auto"/>
              <w:ind w:left="0" w:firstLine="0"/>
              <w:jc w:val="left"/>
              <w:rPr>
                <w:b w:val="0"/>
              </w:rPr>
            </w:pPr>
            <w:r w:rsidRPr="008E03D9">
              <w:rPr>
                <w:b w:val="0"/>
              </w:rPr>
              <w:t>Реализация п</w:t>
            </w:r>
            <w:r w:rsidR="008E03D9">
              <w:rPr>
                <w:b w:val="0"/>
              </w:rPr>
              <w:t>рограммы ценностного воспитания</w:t>
            </w:r>
          </w:p>
          <w:p w:rsidR="008B00D8" w:rsidRPr="002608CA" w:rsidRDefault="008E03D9" w:rsidP="00DE52E0">
            <w:pPr>
              <w:pStyle w:val="af0"/>
              <w:spacing w:after="0" w:line="276" w:lineRule="auto"/>
              <w:ind w:left="0"/>
            </w:pPr>
            <w:r>
              <w:t xml:space="preserve"> </w:t>
            </w:r>
          </w:p>
          <w:p w:rsidR="008B00D8" w:rsidRPr="002608CA" w:rsidRDefault="008E03D9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294467" w:rsidP="00294467">
            <w:pPr>
              <w:spacing w:line="276" w:lineRule="auto"/>
            </w:pPr>
            <w:r>
              <w:t>Реализация программы» Вера, Надежда, София, Любовь"</w:t>
            </w:r>
          </w:p>
          <w:p w:rsidR="00294467" w:rsidRPr="002608CA" w:rsidRDefault="00294467" w:rsidP="00294467">
            <w:pPr>
              <w:spacing w:line="276" w:lineRule="auto"/>
            </w:pPr>
            <w:r>
              <w:t xml:space="preserve"> « программа « Социализации и воспитания учащихся»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Классные руководители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FB350C" w:rsidP="00DE52E0">
            <w:pPr>
              <w:spacing w:line="276" w:lineRule="auto"/>
              <w:jc w:val="both"/>
            </w:pPr>
            <w:r>
              <w:t> </w:t>
            </w:r>
            <w:r w:rsidR="008B00D8" w:rsidRPr="002608CA">
              <w:t xml:space="preserve">- Достижение цели воспитания 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Благородного Человека, Благородной Личности, Благородного Гражданина.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    -Сформированность ценностных ориентаций, определённых моделью личности выпускника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 </w:t>
            </w:r>
          </w:p>
          <w:p w:rsidR="00294467" w:rsidRPr="002608CA" w:rsidRDefault="008B00D8" w:rsidP="00294467">
            <w:pPr>
              <w:spacing w:line="276" w:lineRule="auto"/>
            </w:pPr>
            <w:r w:rsidRPr="002608CA">
              <w:t> </w:t>
            </w:r>
          </w:p>
          <w:p w:rsidR="008B00D8" w:rsidRDefault="008B00D8" w:rsidP="00DE52E0">
            <w:pPr>
              <w:spacing w:line="276" w:lineRule="auto"/>
            </w:pPr>
            <w:r w:rsidRPr="002608CA">
              <w:t>.</w:t>
            </w:r>
          </w:p>
          <w:p w:rsidR="009B15E8" w:rsidRPr="002608CA" w:rsidRDefault="009B15E8" w:rsidP="00DE52E0">
            <w:pPr>
              <w:spacing w:line="276" w:lineRule="auto"/>
            </w:pP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5"/>
              <w:tabs>
                <w:tab w:val="clear" w:pos="3675"/>
              </w:tabs>
              <w:spacing w:line="276" w:lineRule="auto"/>
              <w:ind w:left="0" w:firstLine="0"/>
              <w:jc w:val="left"/>
            </w:pPr>
            <w:r w:rsidRPr="002608CA">
              <w:rPr>
                <w:b w:val="0"/>
                <w:bCs/>
              </w:rPr>
              <w:lastRenderedPageBreak/>
              <w:t xml:space="preserve">Воспитание толерантного отношения к миру и себе. 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Любовь к своему народу.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834DD6" w:rsidRDefault="00294467" w:rsidP="00DE52E0">
            <w:pPr>
              <w:spacing w:line="276" w:lineRule="auto"/>
              <w:jc w:val="both"/>
              <w:rPr>
                <w:b/>
              </w:rPr>
            </w:pPr>
            <w:r>
              <w:rPr>
                <w:rStyle w:val="ab"/>
                <w:b w:val="0"/>
              </w:rPr>
              <w:t xml:space="preserve"> Внеклассная работа: конкурсы, проекты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Классные руководители,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учителя иностранного языка, русского языка и литературы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Формирование уважения к  проявлению национальных чувств Человека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5"/>
              <w:tabs>
                <w:tab w:val="clear" w:pos="3675"/>
              </w:tabs>
              <w:spacing w:line="276" w:lineRule="auto"/>
              <w:ind w:left="0" w:firstLine="0"/>
              <w:jc w:val="left"/>
            </w:pPr>
            <w:r w:rsidRPr="002608CA">
              <w:rPr>
                <w:b w:val="0"/>
                <w:bCs/>
              </w:rPr>
              <w:t xml:space="preserve">Чтение как фактор формирования Человеческого капитала. 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Воспитание потребности ребёнка в чтении как источнике радости общения с прекрасным, положительных эмоций, переживаний.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Использование различных форм работы с книгой.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Расширение литературного и исторического кругозора учащихся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 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834DD6" w:rsidRDefault="008B00D8" w:rsidP="00DE52E0">
            <w:pPr>
              <w:spacing w:line="276" w:lineRule="auto"/>
              <w:jc w:val="both"/>
              <w:rPr>
                <w:b/>
              </w:rPr>
            </w:pPr>
            <w:r w:rsidRPr="00834DD6">
              <w:rPr>
                <w:rStyle w:val="ab"/>
                <w:b w:val="0"/>
              </w:rPr>
              <w:t> </w:t>
            </w:r>
            <w:r w:rsidR="00834DD6" w:rsidRPr="00834DD6">
              <w:rPr>
                <w:b/>
              </w:rPr>
              <w:t xml:space="preserve"> </w:t>
            </w:r>
          </w:p>
          <w:p w:rsidR="008B00D8" w:rsidRPr="00834DD6" w:rsidRDefault="008B00D8" w:rsidP="00DE52E0">
            <w:pPr>
              <w:spacing w:line="276" w:lineRule="auto"/>
              <w:jc w:val="both"/>
              <w:rPr>
                <w:b/>
              </w:rPr>
            </w:pPr>
            <w:r w:rsidRPr="00834DD6">
              <w:rPr>
                <w:rStyle w:val="ab"/>
                <w:b w:val="0"/>
              </w:rPr>
              <w:t> </w:t>
            </w:r>
            <w:r w:rsidR="00294467">
              <w:rPr>
                <w:rStyle w:val="ab"/>
                <w:b w:val="0"/>
              </w:rPr>
              <w:t xml:space="preserve">Совместные проекты с </w:t>
            </w:r>
            <w:r w:rsidR="00834DD6" w:rsidRPr="00834DD6">
              <w:rPr>
                <w:rStyle w:val="ab"/>
                <w:b w:val="0"/>
              </w:rPr>
              <w:t>библиотекой</w:t>
            </w:r>
          </w:p>
          <w:p w:rsidR="008B00D8" w:rsidRPr="00834DD6" w:rsidRDefault="008B00D8" w:rsidP="00DE52E0">
            <w:pPr>
              <w:spacing w:line="276" w:lineRule="auto"/>
              <w:jc w:val="both"/>
              <w:rPr>
                <w:b/>
              </w:rPr>
            </w:pPr>
            <w:r w:rsidRPr="00834DD6">
              <w:rPr>
                <w:rStyle w:val="ab"/>
                <w:b w:val="0"/>
              </w:rPr>
              <w:t>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rPr>
                <w:rStyle w:val="ab"/>
              </w:rPr>
              <w:t>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rPr>
                <w:rStyle w:val="ab"/>
              </w:rPr>
              <w:t> </w:t>
            </w:r>
          </w:p>
          <w:p w:rsidR="008B00D8" w:rsidRPr="002608CA" w:rsidRDefault="00834DD6" w:rsidP="00DE52E0">
            <w:pPr>
              <w:spacing w:line="276" w:lineRule="auto"/>
              <w:jc w:val="both"/>
            </w:pPr>
            <w:r>
              <w:rPr>
                <w:rStyle w:val="ab"/>
              </w:rPr>
              <w:t xml:space="preserve"> 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rPr>
                <w:rStyle w:val="ab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Классные руководители, учителя русского языка и литературы, истории и истории искусств, музыки, изобразительного искусства, педагоги-организаторы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Приобщение  детей и подростков к чтению, повышение уровня читательской культуры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Повышение читательской активности школьников, родителей. Педагогов.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</w:pPr>
            <w:r w:rsidRPr="002608CA">
              <w:t> 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rPr>
                <w:rStyle w:val="ab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5"/>
              <w:tabs>
                <w:tab w:val="clear" w:pos="3675"/>
              </w:tabs>
              <w:spacing w:line="276" w:lineRule="auto"/>
              <w:ind w:left="0" w:firstLine="0"/>
              <w:jc w:val="left"/>
            </w:pPr>
            <w:r w:rsidRPr="002608CA">
              <w:rPr>
                <w:b w:val="0"/>
                <w:bCs/>
              </w:rPr>
              <w:lastRenderedPageBreak/>
              <w:t>Духовное развитие и эстетическое восприятие мира.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Интегративность восприятия источников мировой и национальной культуры.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Побуждение к творческой деятельности ребёнка через реализацию творческих проектов.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34DD6" w:rsidP="00DE52E0">
            <w:pPr>
              <w:spacing w:line="276" w:lineRule="auto"/>
              <w:jc w:val="both"/>
            </w:pPr>
            <w:r>
              <w:rPr>
                <w:rStyle w:val="ab"/>
              </w:rPr>
              <w:t xml:space="preserve"> </w:t>
            </w:r>
            <w:r w:rsidR="008B00D8" w:rsidRPr="00834DD6">
              <w:rPr>
                <w:rStyle w:val="ab"/>
                <w:b w:val="0"/>
              </w:rPr>
              <w:t xml:space="preserve">КТД </w:t>
            </w:r>
            <w:r w:rsidRPr="00834DD6">
              <w:rPr>
                <w:b/>
              </w:rPr>
              <w:t>«</w:t>
            </w:r>
            <w:r w:rsidRPr="000A278E">
              <w:t>В гостях у сказки»</w:t>
            </w:r>
          </w:p>
          <w:p w:rsidR="00294467" w:rsidRPr="002608CA" w:rsidRDefault="00294467" w:rsidP="00DE52E0">
            <w:pPr>
              <w:spacing w:line="276" w:lineRule="auto"/>
              <w:jc w:val="both"/>
            </w:pPr>
            <w:r>
              <w:t>КТД « Святочные посиделки»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294467">
            <w:pPr>
              <w:spacing w:line="276" w:lineRule="auto"/>
              <w:jc w:val="both"/>
            </w:pPr>
            <w:r w:rsidRPr="002608CA">
              <w:t xml:space="preserve">Классные руководители, </w:t>
            </w:r>
            <w:r w:rsidR="00294467">
              <w:t>педагог</w:t>
            </w:r>
            <w:r w:rsidRPr="002608CA">
              <w:t>-организатор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Повышение интереса к сказке как объекту национальной культуры.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Раскрытие способностей ребёнка через участие в различных видах  творческой деятельности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5"/>
              <w:tabs>
                <w:tab w:val="clear" w:pos="3675"/>
              </w:tabs>
              <w:spacing w:line="276" w:lineRule="auto"/>
              <w:ind w:left="0" w:firstLine="0"/>
              <w:jc w:val="left"/>
            </w:pPr>
            <w:r w:rsidRPr="002608CA">
              <w:rPr>
                <w:b w:val="0"/>
                <w:bCs/>
              </w:rPr>
              <w:t>Формирование нравственной позиции детей и подростков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Default="008B00D8" w:rsidP="00DE52E0">
            <w:pPr>
              <w:spacing w:line="276" w:lineRule="auto"/>
              <w:jc w:val="both"/>
            </w:pPr>
            <w:r w:rsidRPr="002608CA">
              <w:t xml:space="preserve">Трудовые акции на </w:t>
            </w:r>
            <w:r w:rsidR="00834DD6">
              <w:t xml:space="preserve">пришкольной </w:t>
            </w:r>
            <w:r w:rsidRPr="002608CA">
              <w:t>территории</w:t>
            </w:r>
            <w:r w:rsidR="00834DD6">
              <w:t xml:space="preserve"> </w:t>
            </w:r>
            <w:r w:rsidRPr="002608CA">
              <w:t xml:space="preserve"> </w:t>
            </w:r>
            <w:r w:rsidR="00834DD6">
              <w:t xml:space="preserve"> </w:t>
            </w:r>
          </w:p>
          <w:p w:rsidR="00834DD6" w:rsidRPr="002608CA" w:rsidRDefault="00834DD6" w:rsidP="00DE52E0">
            <w:pPr>
              <w:spacing w:line="276" w:lineRule="auto"/>
              <w:jc w:val="both"/>
            </w:pPr>
            <w:r>
              <w:t xml:space="preserve">КТД </w:t>
            </w:r>
            <w:r w:rsidR="00294467">
              <w:t>«Школьный дворик</w:t>
            </w:r>
            <w:r w:rsidRPr="000A278E">
              <w:t>»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Совет школы, педагоги, классные руководители.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 xml:space="preserve">Повышение уровня социальной активности, 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сформированность активной жизненной позиции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5"/>
              <w:tabs>
                <w:tab w:val="clear" w:pos="3675"/>
              </w:tabs>
              <w:spacing w:line="276" w:lineRule="auto"/>
              <w:ind w:left="0" w:firstLine="0"/>
              <w:jc w:val="left"/>
            </w:pPr>
            <w:r w:rsidRPr="002608CA">
              <w:rPr>
                <w:b w:val="0"/>
                <w:bCs/>
              </w:rPr>
              <w:t>Формирование ценностного отношения к здоровью.</w:t>
            </w:r>
            <w:r w:rsidRPr="002608CA">
              <w:t> </w:t>
            </w:r>
          </w:p>
          <w:p w:rsidR="008B00D8" w:rsidRPr="002608CA" w:rsidRDefault="008B00D8" w:rsidP="00DE52E0">
            <w:pPr>
              <w:spacing w:line="276" w:lineRule="auto"/>
            </w:pPr>
            <w:r w:rsidRPr="002608CA">
              <w:t>Знание и выполнение правил здорового и безопасного для себя и окружающих образа жизни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834DD6" w:rsidRDefault="008B00D8" w:rsidP="00DE52E0">
            <w:pPr>
              <w:spacing w:line="276" w:lineRule="auto"/>
              <w:jc w:val="both"/>
              <w:rPr>
                <w:b/>
              </w:rPr>
            </w:pPr>
            <w:r w:rsidRPr="00834DD6">
              <w:rPr>
                <w:rStyle w:val="ab"/>
                <w:b w:val="0"/>
              </w:rPr>
              <w:t>Программа «</w:t>
            </w:r>
            <w:r w:rsidR="00834DD6" w:rsidRPr="00834DD6">
              <w:rPr>
                <w:rStyle w:val="ab"/>
                <w:b w:val="0"/>
              </w:rPr>
              <w:t>З</w:t>
            </w:r>
            <w:r w:rsidRPr="00834DD6">
              <w:rPr>
                <w:rStyle w:val="ab"/>
                <w:b w:val="0"/>
              </w:rPr>
              <w:t>доровь</w:t>
            </w:r>
            <w:r w:rsidR="00834DD6" w:rsidRPr="00834DD6">
              <w:rPr>
                <w:rStyle w:val="ab"/>
                <w:b w:val="0"/>
              </w:rPr>
              <w:t>е</w:t>
            </w:r>
            <w:r w:rsidRPr="00834DD6">
              <w:rPr>
                <w:rStyle w:val="ab"/>
                <w:b w:val="0"/>
              </w:rPr>
              <w:t>»</w:t>
            </w:r>
          </w:p>
          <w:p w:rsidR="00834DD6" w:rsidRPr="002608CA" w:rsidRDefault="00834DD6" w:rsidP="00DE52E0">
            <w:pPr>
              <w:spacing w:line="276" w:lineRule="auto"/>
              <w:jc w:val="both"/>
            </w:pPr>
            <w:r>
              <w:t xml:space="preserve">КТД </w:t>
            </w:r>
            <w:r w:rsidRPr="000A278E">
              <w:t>«Семья, дети, здоровый образ жизни»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Воспитание любви к Родине, гордости за героическое её прошлое.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834DD6" w:rsidRDefault="008B00D8" w:rsidP="00DE52E0">
            <w:pPr>
              <w:pStyle w:val="a5"/>
              <w:spacing w:after="0" w:line="276" w:lineRule="auto"/>
              <w:rPr>
                <w:b/>
                <w:sz w:val="24"/>
                <w:szCs w:val="24"/>
              </w:rPr>
            </w:pPr>
            <w:r w:rsidRPr="00834DD6">
              <w:rPr>
                <w:rStyle w:val="ab"/>
                <w:b w:val="0"/>
                <w:sz w:val="24"/>
                <w:szCs w:val="24"/>
              </w:rPr>
              <w:t>Программа  «Патриотическое воспитание»</w:t>
            </w:r>
            <w:r w:rsidR="00253DDD">
              <w:rPr>
                <w:rStyle w:val="ab"/>
                <w:b w:val="0"/>
                <w:sz w:val="24"/>
                <w:szCs w:val="24"/>
              </w:rPr>
              <w:t>ДВО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rStyle w:val="ab"/>
                <w:sz w:val="24"/>
                <w:szCs w:val="24"/>
              </w:rPr>
              <w:t> </w:t>
            </w:r>
          </w:p>
          <w:p w:rsidR="008B00D8" w:rsidRPr="00834DD6" w:rsidRDefault="00834DD6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КТД </w:t>
            </w:r>
            <w:r w:rsidRPr="00834DD6">
              <w:rPr>
                <w:sz w:val="24"/>
                <w:szCs w:val="24"/>
              </w:rPr>
              <w:t>«Семейные праздники и традиции»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Педагоги, классные руководители, учителя истории, ОБЖ.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Воспитание духовно и физически здорового человека, неразрывно связывающего свою судьбу с будущим родного края, страны, способного встать на защиту государственных интересов России.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Подготовка детей к жизни в правовом государстве и гражданском обществе.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lastRenderedPageBreak/>
              <w:t> 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Трансформация мировоззрения – переход общества к новой системе духовных ценностей.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Воспитание в духе уважения прав и свобод человека, ответственности.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834DD6" w:rsidRDefault="008B00D8" w:rsidP="00DE52E0">
            <w:pPr>
              <w:spacing w:line="276" w:lineRule="auto"/>
              <w:jc w:val="both"/>
              <w:rPr>
                <w:b/>
              </w:rPr>
            </w:pPr>
            <w:r w:rsidRPr="00834DD6">
              <w:rPr>
                <w:rStyle w:val="ab"/>
                <w:b w:val="0"/>
              </w:rPr>
              <w:lastRenderedPageBreak/>
              <w:t>Программа «Воспитание правовой культуры»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 xml:space="preserve">Классные руководители, </w:t>
            </w:r>
            <w:r w:rsidRPr="002608CA">
              <w:lastRenderedPageBreak/>
              <w:t>учителя истории, социальный педагог, педагоги школы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lastRenderedPageBreak/>
              <w:t xml:space="preserve">Усвоение правовых знаний, повышение </w:t>
            </w:r>
            <w:r w:rsidRPr="002608CA">
              <w:lastRenderedPageBreak/>
              <w:t>умений применения знаний в жизни.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lastRenderedPageBreak/>
              <w:t xml:space="preserve">Обогащение внутреннего мира ребёнка через  ознакомление с ценностями мирового искусства. 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253DDD" w:rsidP="00DE52E0">
            <w:pPr>
              <w:spacing w:line="276" w:lineRule="auto"/>
              <w:jc w:val="both"/>
            </w:pPr>
            <w:r>
              <w:t>Уроки искусства, ОРКСЭ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  <w:p w:rsidR="008B00D8" w:rsidRPr="002608CA" w:rsidRDefault="00834DD6" w:rsidP="00253DDD">
            <w:pPr>
              <w:spacing w:line="276" w:lineRule="auto"/>
              <w:jc w:val="both"/>
            </w:pPr>
            <w:r>
              <w:rPr>
                <w:rStyle w:val="ab"/>
                <w:b w:val="0"/>
              </w:rPr>
              <w:t xml:space="preserve"> П</w:t>
            </w:r>
            <w:r w:rsidR="008B00D8" w:rsidRPr="002608CA">
              <w:t xml:space="preserve">осещение музеев, выставок, </w:t>
            </w:r>
            <w:r w:rsidR="00253DDD">
              <w:t>Экскурсии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253DDD">
            <w:pPr>
              <w:spacing w:line="276" w:lineRule="auto"/>
              <w:jc w:val="both"/>
            </w:pPr>
            <w:r w:rsidRPr="002608CA">
              <w:t xml:space="preserve">Учителя истории, истории </w:t>
            </w:r>
            <w:r w:rsidR="00253DDD">
              <w:t>,</w:t>
            </w:r>
            <w:r w:rsidRPr="002608CA">
              <w:t>музыки, ИЗО, литературы, классные руководители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Усвоение ценностей мировой культуры.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Развитие потребности созерцания объектов искусства.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 Использование различных </w:t>
            </w:r>
            <w:r w:rsidR="00253DDD">
              <w:rPr>
                <w:sz w:val="24"/>
                <w:szCs w:val="24"/>
              </w:rPr>
              <w:t xml:space="preserve">форм знакомства детей с  родным </w:t>
            </w:r>
            <w:r w:rsidRPr="002608CA">
              <w:rPr>
                <w:sz w:val="24"/>
                <w:szCs w:val="24"/>
              </w:rPr>
              <w:t xml:space="preserve"> краем.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Экскурсии, тематические встречи, туристская деятельность</w:t>
            </w:r>
            <w:r w:rsidR="00834DD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Повышение интереса к истории родного края.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Воспитание чувства милосердия. Понятие благотворительности.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Благотворительна</w:t>
            </w:r>
            <w:r w:rsidR="00253DDD">
              <w:rPr>
                <w:sz w:val="24"/>
                <w:szCs w:val="24"/>
              </w:rPr>
              <w:t>я ярмарка, помощь ветеранам,</w:t>
            </w:r>
            <w:r w:rsidRPr="002608CA">
              <w:rPr>
                <w:sz w:val="24"/>
                <w:szCs w:val="24"/>
              </w:rPr>
              <w:t xml:space="preserve"> помощь малообеспеченным и нуждающимся семьям.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Коллектив школы.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Осознание учащимися важности «творить благо».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Воспитание чувства сопричастности, солидарности и навыков сотрудничества  в совершении добрых поступков и дел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253DDD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B00D8" w:rsidRPr="002608CA">
              <w:rPr>
                <w:sz w:val="24"/>
                <w:szCs w:val="24"/>
              </w:rPr>
              <w:t xml:space="preserve"> детских движениях, проектах, акциях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Повышение социальной активности, инициативы и самостоятельности детей в планировании, организации, подведении итогов дел.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Укрепление традиций школьной жизни, обеспечивающих усвоение обучающимися нравственных ценностей, приобретение опыта нравственной, общественно значимой деятельности</w:t>
            </w:r>
            <w:r w:rsidRPr="002608CA">
              <w:rPr>
                <w:rStyle w:val="ab"/>
                <w:sz w:val="24"/>
                <w:szCs w:val="24"/>
              </w:rPr>
              <w:t>;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Система традиционных классных дел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Поздравления с праздниками, знаменательными датами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Итоговые линейки с творческими отчетами классов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Улучшение психологической атмосферы в классном и школьном коллективе.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Осознание общности, духовного сопряжения с детьми в классном и </w:t>
            </w:r>
            <w:r w:rsidRPr="002608CA">
              <w:rPr>
                <w:sz w:val="24"/>
                <w:szCs w:val="24"/>
              </w:rPr>
              <w:lastRenderedPageBreak/>
              <w:t>школьном коллективе.</w:t>
            </w:r>
          </w:p>
          <w:p w:rsidR="008B00D8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Чувство гордости за успехи школы, сопереживания.</w:t>
            </w:r>
          </w:p>
          <w:p w:rsidR="000E6E6D" w:rsidRPr="002608CA" w:rsidRDefault="000E6E6D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8B00D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center"/>
            </w:pPr>
            <w:r w:rsidRPr="002608CA">
              <w:rPr>
                <w:rStyle w:val="ab"/>
              </w:rPr>
              <w:lastRenderedPageBreak/>
              <w:t>III. Формирование и развитие информационно- коммуникативной культуры личности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         Овладение навыками культурного общения;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         Сформированность навыков выбора способов адаптивного поведения в обществе, различных жизненных ситуациях;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         Умение решать проблемы в общении с представителями разных возрастных социальных групп людей;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         Развитие социально значимых качеств личности (самостоятельность, инициативность, ответственность, вера в себя);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 xml:space="preserve">         Развитие коммуникативных способностей 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          Формирование навыков ненасильственного разрешения конфликтов.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 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Психологические тренинги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Ролевые игры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 Игровые методики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Проектная деятельность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Работа органов ученического самоуправления, их взаимодействие с другими органами школьного самоуправления</w:t>
            </w:r>
          </w:p>
          <w:p w:rsidR="008B00D8" w:rsidRPr="002608CA" w:rsidRDefault="004D07FA" w:rsidP="00DE52E0">
            <w:pPr>
              <w:pStyle w:val="af0"/>
              <w:spacing w:after="0" w:line="276" w:lineRule="auto"/>
              <w:ind w:left="0"/>
            </w:pPr>
            <w:r>
              <w:t>   </w:t>
            </w:r>
            <w:r w:rsidR="008B00D8" w:rsidRPr="002608CA">
              <w:t xml:space="preserve"> 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Создание групп по реализации информационных проектов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 Издание школьной газеты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   Работа по информационному обеспечению школьного сайта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 xml:space="preserve">Классные руководители, 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 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Ученический совет школы, педагоги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  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  - Сформированность  способности и качества общения, взаимодействия с компонентами социума.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   - Сформированность адекватной самооценки.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   - Позитивные эмоционально-психологические отношения в классных коллективах, повышение социального статуса ребёнка в коллективе.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 xml:space="preserve">   - Повышение уровня социальной адаптации и социальной активности детей и подростков. 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 xml:space="preserve">- Умение слушать и слышать, обосновывать  свою позицию, высказывать свое мнение терпимость, открытость, </w:t>
            </w:r>
            <w:r w:rsidRPr="002608CA">
              <w:lastRenderedPageBreak/>
              <w:t>искренность, толерантность, уважение к собеседнику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   - Формирование способности нести ответственность за сделанный выбор, повышение самостоятельности учащихся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- Умение оперативно реагировать на изменения в социальном, информационном пространстве, умение выражать собственную позицию.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lastRenderedPageBreak/>
              <w:t> Формирование социальной адаптации, развитие навыков принятия  самостоятельных решений.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7FA" w:rsidRPr="004D07FA" w:rsidRDefault="00253DDD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B00D8" w:rsidRPr="002608CA" w:rsidRDefault="008B00D8" w:rsidP="00253DDD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-«Полезные привычки, навыки, выбор» в 1-</w:t>
            </w:r>
            <w:r w:rsidR="00253DDD">
              <w:rPr>
                <w:sz w:val="24"/>
                <w:szCs w:val="24"/>
              </w:rPr>
              <w:t>9 Мой Выбор - проект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253DDD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Адаптация в переходный период обучения 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253DDD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Цикл занятий по психологии личн</w:t>
            </w:r>
            <w:r w:rsidR="00253DDD">
              <w:rPr>
                <w:sz w:val="24"/>
                <w:szCs w:val="24"/>
              </w:rPr>
              <w:t>ости для 5класса</w:t>
            </w:r>
            <w:r w:rsidRPr="002608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253DDD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Уровень адаптации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Использование ИКТ в воспитательной работе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253DDD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</w:t>
            </w:r>
            <w:r w:rsidR="008B00D8" w:rsidRPr="002608CA">
              <w:rPr>
                <w:sz w:val="24"/>
                <w:szCs w:val="24"/>
              </w:rPr>
              <w:t>–организаторы, педагоги дополнительного образования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Уровень овладения учащимися разными источниками информации, включая ИКТ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lastRenderedPageBreak/>
              <w:t>Развитие инновационного мышления при выборе и  использовании разных источников информации в обучении, общении, деятельности.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253DDD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практикумы пдля</w:t>
            </w:r>
            <w:r w:rsidR="008B00D8" w:rsidRPr="002608CA">
              <w:rPr>
                <w:sz w:val="24"/>
                <w:szCs w:val="24"/>
              </w:rPr>
              <w:t xml:space="preserve"> учащихся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Использование интерактивных средств, программ для дистанционного обучения, общения в социальных сетях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Учителя -предметники, классные руководители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</w:tr>
      <w:tr w:rsidR="008B00D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center"/>
            </w:pPr>
            <w:r w:rsidRPr="002608CA">
              <w:rPr>
                <w:rStyle w:val="ab"/>
              </w:rPr>
              <w:t>IV. Развитие творческих способностей ребёнка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         Развитие умения строить свою жизнь по законам гармонии и красоты;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         Создание условий для самостоятельного творчества, духовного самовыражения через трудовую деятельность, науку или искусство;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         Воспитание веры в действенную силу Красоты в жизни Человека.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 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4D07FA" w:rsidRDefault="008B00D8" w:rsidP="00DE52E0">
            <w:pPr>
              <w:pStyle w:val="af0"/>
              <w:spacing w:after="0" w:line="276" w:lineRule="auto"/>
              <w:ind w:left="0"/>
              <w:rPr>
                <w:b/>
              </w:rPr>
            </w:pPr>
            <w:r w:rsidRPr="004D07FA">
              <w:rPr>
                <w:rStyle w:val="ab"/>
                <w:b w:val="0"/>
              </w:rPr>
              <w:t>КТДеятельность;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-творческие проекты;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-творческие конкурсы;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-выставки, фестивали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Педагоги, классные руководители.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Творческая активность ребёнка.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 xml:space="preserve">   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Формирование единого пространства, творческой атмосферы в школе через интеграцию творческих объединений в проектной деятельности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45157B" w:rsidRDefault="008B00D8" w:rsidP="00DE52E0">
            <w:pPr>
              <w:pStyle w:val="af0"/>
              <w:spacing w:after="0" w:line="276" w:lineRule="auto"/>
              <w:ind w:left="0"/>
            </w:pPr>
            <w:r w:rsidRPr="0045157B">
              <w:rPr>
                <w:rStyle w:val="ab"/>
                <w:b w:val="0"/>
              </w:rPr>
              <w:t>Творческие проекты</w:t>
            </w:r>
          </w:p>
          <w:p w:rsidR="008B00D8" w:rsidRPr="002608CA" w:rsidRDefault="0045157B" w:rsidP="00DE52E0">
            <w:pPr>
              <w:pStyle w:val="af0"/>
              <w:spacing w:after="0" w:line="276" w:lineRule="auto"/>
              <w:ind w:left="0"/>
            </w:pPr>
            <w:r>
              <w:rPr>
                <w:rStyle w:val="ab"/>
                <w:b w:val="0"/>
              </w:rPr>
              <w:t xml:space="preserve">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DD" w:rsidRDefault="00253DDD" w:rsidP="00DE52E0">
            <w:pPr>
              <w:pStyle w:val="af0"/>
              <w:spacing w:after="0" w:line="276" w:lineRule="auto"/>
              <w:ind w:left="0"/>
            </w:pPr>
            <w:r>
              <w:t xml:space="preserve"> Учителя,</w:t>
            </w:r>
          </w:p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педагог-оргпанизатор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f0"/>
              <w:spacing w:after="0" w:line="276" w:lineRule="auto"/>
              <w:ind w:left="0"/>
            </w:pPr>
            <w:r w:rsidRPr="002608CA">
              <w:t> 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Организация досуга детей и подростков.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253DDD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КТД. Конкурсы, встреяи, праздники</w:t>
            </w:r>
            <w:r w:rsidR="008B00D8" w:rsidRPr="002608CA">
              <w:rPr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253DDD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</w:t>
            </w:r>
            <w:r w:rsidR="008B00D8" w:rsidRPr="002608CA">
              <w:rPr>
                <w:sz w:val="24"/>
                <w:szCs w:val="24"/>
              </w:rPr>
              <w:t>, органы ученического самоуправления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 Обогащение содержания досуговой деятельности.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Развитие творческих способностей путём привлечения ребёнка к участию в конкурсах и фестивалях</w:t>
            </w:r>
          </w:p>
          <w:p w:rsidR="008B00D8" w:rsidRPr="002608CA" w:rsidRDefault="004D07FA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4D07FA" w:rsidRDefault="004D07FA" w:rsidP="00DE52E0">
            <w:pPr>
              <w:spacing w:line="276" w:lineRule="auto"/>
              <w:jc w:val="both"/>
              <w:rPr>
                <w:b/>
              </w:rPr>
            </w:pPr>
            <w:r>
              <w:rPr>
                <w:rStyle w:val="ab"/>
                <w:b w:val="0"/>
              </w:rPr>
              <w:t xml:space="preserve">Классные КТД, творческие вечера, праздничные концерты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253DDD" w:rsidP="00DE52E0">
            <w:pPr>
              <w:spacing w:line="276" w:lineRule="auto"/>
              <w:jc w:val="both"/>
            </w:pPr>
            <w:r>
              <w:t>педагог-организатор</w:t>
            </w:r>
            <w:r w:rsidR="008B00D8" w:rsidRPr="002608CA">
              <w:t xml:space="preserve">, </w:t>
            </w:r>
            <w:r>
              <w:t>учителя начальной школы</w:t>
            </w:r>
          </w:p>
          <w:p w:rsidR="008B00D8" w:rsidRPr="002608CA" w:rsidRDefault="008B00D8" w:rsidP="00DE52E0">
            <w:pPr>
              <w:spacing w:line="276" w:lineRule="auto"/>
              <w:jc w:val="both"/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spacing w:line="276" w:lineRule="auto"/>
              <w:jc w:val="both"/>
            </w:pPr>
            <w:r w:rsidRPr="002608CA">
              <w:t>Повышение культурного и духовно-нравственного уровня детей и подростков Повышение творческой и социальной активности учащихся.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lastRenderedPageBreak/>
              <w:t> </w:t>
            </w:r>
          </w:p>
        </w:tc>
      </w:tr>
      <w:tr w:rsidR="008B00D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center"/>
              <w:rPr>
                <w:sz w:val="24"/>
                <w:szCs w:val="24"/>
              </w:rPr>
            </w:pPr>
            <w:r w:rsidRPr="002608CA">
              <w:rPr>
                <w:rStyle w:val="ab"/>
                <w:sz w:val="24"/>
                <w:szCs w:val="24"/>
              </w:rPr>
              <w:lastRenderedPageBreak/>
              <w:t>V. Условия формирования культурного пространства школы.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 Создание единого культурного пространства на основе сотрудничества с учреждениями дополнительного образования, учрежд</w:t>
            </w:r>
            <w:r w:rsidR="00253DDD">
              <w:rPr>
                <w:sz w:val="24"/>
                <w:szCs w:val="24"/>
              </w:rPr>
              <w:t xml:space="preserve">ениями культуры и спорта 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Использование возможностей вос</w:t>
            </w:r>
            <w:r w:rsidR="00253DDD">
              <w:rPr>
                <w:sz w:val="24"/>
                <w:szCs w:val="24"/>
              </w:rPr>
              <w:t xml:space="preserve">питательного пространства </w:t>
            </w:r>
            <w:r w:rsidRPr="002608CA">
              <w:rPr>
                <w:sz w:val="24"/>
                <w:szCs w:val="24"/>
              </w:rPr>
              <w:t xml:space="preserve"> как фактора личностного становления детей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        Составление договоров о сотрудничестве</w:t>
            </w:r>
          </w:p>
          <w:p w:rsidR="008B00D8" w:rsidRPr="002608CA" w:rsidRDefault="004D07FA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   </w:t>
            </w:r>
            <w:r w:rsidR="008B00D8" w:rsidRPr="002608CA">
              <w:rPr>
                <w:sz w:val="24"/>
                <w:szCs w:val="24"/>
              </w:rPr>
              <w:t>Посещение мероприятий, предусмотренных договором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        Совместные творческие проекты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Директор школы, зам. директора по </w:t>
            </w:r>
            <w:r w:rsidR="00253DDD">
              <w:rPr>
                <w:sz w:val="24"/>
                <w:szCs w:val="24"/>
              </w:rPr>
              <w:t>У</w:t>
            </w:r>
            <w:r w:rsidRPr="002608CA">
              <w:rPr>
                <w:sz w:val="24"/>
                <w:szCs w:val="24"/>
              </w:rPr>
              <w:t>ВР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 </w:t>
            </w:r>
          </w:p>
          <w:p w:rsidR="008B00D8" w:rsidRPr="002608CA" w:rsidRDefault="00253DDD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</w:t>
            </w:r>
            <w:r w:rsidR="008B00D8" w:rsidRPr="002608CA">
              <w:rPr>
                <w:sz w:val="24"/>
                <w:szCs w:val="24"/>
              </w:rPr>
              <w:t>-предметники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Расширение культурного пространства школы.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Создание единой идейной и содержательной основы деятельности по формированию воспитательного пространства.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Создание образовательной среды, наполненной духовно-нравственным содержанием, решающим задачи эстетического воспитания.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  Трудовые акции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  </w:t>
            </w:r>
            <w:r w:rsidRPr="004D07FA">
              <w:rPr>
                <w:rStyle w:val="ab"/>
                <w:b w:val="0"/>
                <w:sz w:val="24"/>
                <w:szCs w:val="24"/>
              </w:rPr>
              <w:t>Проект «Школьный двор»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  Организация дежурства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  Организация работ по благоустройству пришкольной территории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  Оформление кабинетов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  Оформительские детские проекты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  </w:t>
            </w:r>
            <w:r w:rsidRPr="004D07FA">
              <w:rPr>
                <w:rStyle w:val="ab"/>
                <w:b w:val="0"/>
                <w:sz w:val="24"/>
                <w:szCs w:val="24"/>
              </w:rPr>
              <w:t xml:space="preserve">Оформление </w:t>
            </w:r>
            <w:r w:rsidR="004D07FA">
              <w:rPr>
                <w:rStyle w:val="ab"/>
                <w:b w:val="0"/>
                <w:sz w:val="24"/>
                <w:szCs w:val="24"/>
              </w:rPr>
              <w:t>стенда</w:t>
            </w:r>
            <w:r w:rsidRPr="004D07FA">
              <w:rPr>
                <w:rStyle w:val="ab"/>
                <w:b w:val="0"/>
                <w:sz w:val="24"/>
                <w:szCs w:val="24"/>
              </w:rPr>
              <w:t xml:space="preserve"> почёта и достижений школы.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 </w:t>
            </w:r>
            <w:r w:rsidR="004D07FA">
              <w:rPr>
                <w:sz w:val="24"/>
                <w:szCs w:val="24"/>
              </w:rPr>
              <w:t xml:space="preserve"> </w:t>
            </w:r>
            <w:r w:rsidRPr="002608CA">
              <w:rPr>
                <w:sz w:val="24"/>
                <w:szCs w:val="24"/>
              </w:rPr>
              <w:t>Оформление тематических выставочных экспозиций в рекреациях.</w:t>
            </w:r>
          </w:p>
          <w:p w:rsidR="008B00D8" w:rsidRPr="002608CA" w:rsidRDefault="004D07FA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</w:t>
            </w:r>
            <w:r w:rsidR="008B00D8" w:rsidRPr="002608CA">
              <w:rPr>
                <w:sz w:val="24"/>
                <w:szCs w:val="24"/>
              </w:rPr>
              <w:t xml:space="preserve"> Использование ИКТ в оформлении школы.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Совет</w:t>
            </w:r>
            <w:r w:rsidR="00253DDD">
              <w:rPr>
                <w:sz w:val="24"/>
                <w:szCs w:val="24"/>
              </w:rPr>
              <w:t>ЦИТ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Классные руководители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Педагоги- предметники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Формирование эстетического вкуса учащихся.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Воспитание уважения к труду и результатам творческой деятельности.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 Преемстве</w:t>
            </w:r>
            <w:r w:rsidR="00253DDD">
              <w:rPr>
                <w:sz w:val="24"/>
                <w:szCs w:val="24"/>
              </w:rPr>
              <w:t>нность школы и учреждений г</w:t>
            </w:r>
            <w:r w:rsidRPr="002608CA">
              <w:rPr>
                <w:sz w:val="24"/>
                <w:szCs w:val="24"/>
              </w:rPr>
              <w:t xml:space="preserve"> в формировании ценностных установок учащихся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Координация воспитательных задач учреждений, согласование направлений работы и содержания мероприятий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Заместитель директора, педагог-организатор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Использование ресурсов города для решения задач воспитания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lastRenderedPageBreak/>
              <w:t xml:space="preserve"> Сотруднич</w:t>
            </w:r>
            <w:r w:rsidR="00253DDD">
              <w:rPr>
                <w:sz w:val="24"/>
                <w:szCs w:val="24"/>
              </w:rPr>
              <w:t xml:space="preserve">ество школы и учреждений  муниципалитета </w:t>
            </w:r>
            <w:r w:rsidRPr="002608CA">
              <w:rPr>
                <w:sz w:val="24"/>
                <w:szCs w:val="24"/>
              </w:rPr>
              <w:t>в приобщении учащихся к ценностям искусства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DD" w:rsidRDefault="004D07FA" w:rsidP="00253DDD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  </w:t>
            </w:r>
            <w:r w:rsidR="00253DDD">
              <w:rPr>
                <w:sz w:val="24"/>
                <w:szCs w:val="24"/>
              </w:rPr>
              <w:t>Зкскурсии</w:t>
            </w:r>
          </w:p>
          <w:p w:rsidR="008B00D8" w:rsidRPr="002608CA" w:rsidRDefault="00253DDD" w:rsidP="00253DDD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07FA">
              <w:rPr>
                <w:sz w:val="24"/>
                <w:szCs w:val="24"/>
              </w:rPr>
              <w:t>      </w:t>
            </w:r>
            <w:r w:rsidR="008B00D8" w:rsidRPr="002608CA">
              <w:rPr>
                <w:sz w:val="24"/>
                <w:szCs w:val="24"/>
              </w:rPr>
              <w:t>Посещение художественных выставок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Расширение пространства культуры.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Расширение кругозора детей, наполнение пространства жизни ребенка красотой. 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 Связь дополнительного образования школы с системой до</w:t>
            </w:r>
            <w:r w:rsidR="007D1FA7">
              <w:rPr>
                <w:sz w:val="24"/>
                <w:szCs w:val="24"/>
              </w:rPr>
              <w:t>полнительного образования ДТЮ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4D07FA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   </w:t>
            </w:r>
            <w:r w:rsidR="007D1FA7">
              <w:rPr>
                <w:sz w:val="24"/>
                <w:szCs w:val="24"/>
              </w:rPr>
              <w:t xml:space="preserve">Участие школы в  районных </w:t>
            </w:r>
            <w:r w:rsidR="008B00D8" w:rsidRPr="002608CA">
              <w:rPr>
                <w:sz w:val="24"/>
                <w:szCs w:val="24"/>
              </w:rPr>
              <w:t xml:space="preserve"> творческих конкурсах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7D1FA7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Повышение результативности участия в </w:t>
            </w:r>
            <w:r w:rsidR="007D1FA7">
              <w:rPr>
                <w:sz w:val="24"/>
                <w:szCs w:val="24"/>
              </w:rPr>
              <w:t xml:space="preserve"> районных </w:t>
            </w:r>
            <w:r w:rsidRPr="002608CA">
              <w:rPr>
                <w:sz w:val="24"/>
                <w:szCs w:val="24"/>
              </w:rPr>
              <w:t>мероприятиях</w:t>
            </w:r>
          </w:p>
          <w:p w:rsidR="008B00D8" w:rsidRPr="002608CA" w:rsidRDefault="008B00D8" w:rsidP="007D1FA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</w:tr>
      <w:tr w:rsidR="008B00D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center"/>
              <w:rPr>
                <w:sz w:val="24"/>
                <w:szCs w:val="24"/>
              </w:rPr>
            </w:pPr>
            <w:r w:rsidRPr="002608CA">
              <w:rPr>
                <w:rStyle w:val="ab"/>
                <w:sz w:val="24"/>
                <w:szCs w:val="24"/>
              </w:rPr>
              <w:t>VI. Система работы с родителями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DE6870" w:rsidRDefault="008B00D8" w:rsidP="007D1FA7">
            <w:pPr>
              <w:pStyle w:val="a5"/>
              <w:spacing w:after="0" w:line="276" w:lineRule="auto"/>
              <w:rPr>
                <w:b/>
                <w:sz w:val="24"/>
                <w:szCs w:val="24"/>
              </w:rPr>
            </w:pPr>
            <w:r w:rsidRPr="00DE6870">
              <w:rPr>
                <w:rStyle w:val="ab"/>
                <w:b w:val="0"/>
                <w:sz w:val="24"/>
                <w:szCs w:val="24"/>
              </w:rPr>
              <w:t xml:space="preserve">Реализация подпрограммы </w:t>
            </w:r>
            <w:r w:rsidR="007D1FA7">
              <w:rPr>
                <w:rStyle w:val="ab"/>
                <w:b w:val="0"/>
                <w:sz w:val="24"/>
                <w:szCs w:val="24"/>
              </w:rPr>
              <w:t>« Семья»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</w:tr>
      <w:tr w:rsidR="008B00D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center"/>
              <w:rPr>
                <w:sz w:val="24"/>
                <w:szCs w:val="24"/>
              </w:rPr>
            </w:pPr>
            <w:r w:rsidRPr="002608CA">
              <w:rPr>
                <w:rStyle w:val="ab"/>
                <w:sz w:val="24"/>
                <w:szCs w:val="24"/>
              </w:rPr>
              <w:t xml:space="preserve">VII. Изучение эффективности </w:t>
            </w:r>
            <w:r w:rsidR="0096750A">
              <w:rPr>
                <w:rStyle w:val="ab"/>
                <w:sz w:val="24"/>
                <w:szCs w:val="24"/>
              </w:rPr>
              <w:t>воспитательной системы школы</w:t>
            </w:r>
            <w:r w:rsidRPr="002608CA">
              <w:rPr>
                <w:rStyle w:val="ab"/>
                <w:sz w:val="24"/>
                <w:szCs w:val="24"/>
              </w:rPr>
              <w:t>, реализации программы.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Мониторинг уровня воспитанности, сформированности личности ребёнка по критериям:</w:t>
            </w:r>
          </w:p>
          <w:p w:rsidR="008B00D8" w:rsidRPr="002608CA" w:rsidRDefault="00DE687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</w:t>
            </w:r>
            <w:r w:rsidR="008B00D8" w:rsidRPr="002608CA">
              <w:rPr>
                <w:sz w:val="24"/>
                <w:szCs w:val="24"/>
              </w:rPr>
              <w:t>сформированность жизненной позиции;</w:t>
            </w:r>
          </w:p>
          <w:p w:rsidR="008B00D8" w:rsidRPr="002608CA" w:rsidRDefault="00DE687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</w:t>
            </w:r>
            <w:r w:rsidR="008B00D8" w:rsidRPr="002608CA">
              <w:rPr>
                <w:sz w:val="24"/>
                <w:szCs w:val="24"/>
              </w:rPr>
              <w:t>сформированность нравственного потенциала личности;</w:t>
            </w:r>
          </w:p>
          <w:p w:rsidR="008B00D8" w:rsidRPr="002608CA" w:rsidRDefault="00DE687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</w:t>
            </w:r>
            <w:r w:rsidR="008B00D8" w:rsidRPr="002608CA">
              <w:rPr>
                <w:sz w:val="24"/>
                <w:szCs w:val="24"/>
              </w:rPr>
              <w:t>сформированность ценностных ориентаций;</w:t>
            </w:r>
          </w:p>
          <w:p w:rsidR="008B00D8" w:rsidRPr="002608CA" w:rsidRDefault="00DE687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  </w:t>
            </w:r>
            <w:r w:rsidR="008B00D8" w:rsidRPr="002608CA">
              <w:rPr>
                <w:sz w:val="24"/>
                <w:szCs w:val="24"/>
              </w:rPr>
              <w:t xml:space="preserve"> самоактуализированность личности;. </w:t>
            </w:r>
          </w:p>
          <w:p w:rsidR="008B00D8" w:rsidRPr="002608CA" w:rsidRDefault="00DE687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</w:t>
            </w:r>
            <w:r w:rsidR="008B00D8" w:rsidRPr="002608CA">
              <w:rPr>
                <w:sz w:val="24"/>
                <w:szCs w:val="24"/>
              </w:rPr>
              <w:t xml:space="preserve">удовлетворенность учащихся и родителей жизнедеятельностью школы 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Диагностическая деятельность: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- анкеты;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- опросы;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- тесты;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- наблюдения.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7D1FA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Классные руководители, зам. директора по </w:t>
            </w:r>
            <w:r w:rsidR="007D1FA7">
              <w:rPr>
                <w:sz w:val="24"/>
                <w:szCs w:val="24"/>
              </w:rPr>
              <w:t>УВР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Отслеживание эффективности ВСШ.</w:t>
            </w:r>
          </w:p>
        </w:tc>
      </w:tr>
      <w:tr w:rsidR="008B00D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center"/>
              <w:rPr>
                <w:sz w:val="24"/>
                <w:szCs w:val="24"/>
              </w:rPr>
            </w:pPr>
            <w:r w:rsidRPr="002608CA">
              <w:rPr>
                <w:rStyle w:val="ab"/>
                <w:sz w:val="24"/>
                <w:szCs w:val="24"/>
              </w:rPr>
              <w:t>VIII. Повышение профессионального уровня педагогов.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Создание условий для поднятия престижа педагогов, занимающихся организацией созидательной повседневной жизни детей и подростков.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Система показателей в баллах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Повышение профессиональной компетентности </w:t>
            </w:r>
            <w:r w:rsidRPr="002608CA">
              <w:rPr>
                <w:sz w:val="24"/>
                <w:szCs w:val="24"/>
              </w:rPr>
              <w:lastRenderedPageBreak/>
              <w:t>педагогов.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AD472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   </w:t>
            </w:r>
            <w:r w:rsidR="007D1FA7">
              <w:rPr>
                <w:sz w:val="24"/>
                <w:szCs w:val="24"/>
              </w:rPr>
              <w:t xml:space="preserve">Участие в районных </w:t>
            </w:r>
            <w:r w:rsidR="008B00D8" w:rsidRPr="002608CA">
              <w:rPr>
                <w:sz w:val="24"/>
                <w:szCs w:val="24"/>
              </w:rPr>
              <w:t xml:space="preserve"> методических </w:t>
            </w:r>
            <w:r w:rsidR="008B00D8" w:rsidRPr="002608CA">
              <w:rPr>
                <w:sz w:val="24"/>
                <w:szCs w:val="24"/>
              </w:rPr>
              <w:lastRenderedPageBreak/>
              <w:t xml:space="preserve">объединениях, творческих группах педагогов </w:t>
            </w:r>
          </w:p>
          <w:p w:rsidR="008B00D8" w:rsidRPr="002608CA" w:rsidRDefault="00AD472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00D8" w:rsidRPr="002608CA">
              <w:rPr>
                <w:sz w:val="24"/>
                <w:szCs w:val="24"/>
              </w:rPr>
              <w:t>    Обучающие семинары для педагогов на базе школы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lastRenderedPageBreak/>
              <w:t xml:space="preserve">Педагоги, </w:t>
            </w:r>
            <w:r w:rsidRPr="002608CA">
              <w:rPr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7D1FA7" w:rsidRPr="002608CA" w:rsidRDefault="008B00D8" w:rsidP="007D1FA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  Зам. директора по </w:t>
            </w:r>
            <w:r w:rsidR="007D1FA7">
              <w:rPr>
                <w:sz w:val="24"/>
                <w:szCs w:val="24"/>
              </w:rPr>
              <w:t xml:space="preserve"> УВР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lastRenderedPageBreak/>
              <w:t xml:space="preserve">Повышение результатов </w:t>
            </w:r>
            <w:r w:rsidRPr="002608CA">
              <w:rPr>
                <w:sz w:val="24"/>
                <w:szCs w:val="24"/>
              </w:rPr>
              <w:lastRenderedPageBreak/>
              <w:t>воспитательной работы в классе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Успешное прохождение аттестации 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lastRenderedPageBreak/>
              <w:t>Поиск и использование новых гуманных технологий и методов работы с детьми, позволяющими создать атмосферу сотрудничества и взаимопонимания в образовательном процессе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AD472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  </w:t>
            </w:r>
            <w:r w:rsidR="008B00D8" w:rsidRPr="002608CA">
              <w:rPr>
                <w:sz w:val="24"/>
                <w:szCs w:val="24"/>
              </w:rPr>
              <w:t>Использование гуманно-личностных подходов в воспитании</w:t>
            </w:r>
          </w:p>
          <w:p w:rsidR="008B00D8" w:rsidRPr="002608CA" w:rsidRDefault="00AD472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 </w:t>
            </w:r>
            <w:r w:rsidR="008B00D8" w:rsidRPr="002608CA">
              <w:rPr>
                <w:sz w:val="24"/>
                <w:szCs w:val="24"/>
              </w:rPr>
              <w:t>Работа творческой группы по гуманной педагогике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 xml:space="preserve">Зам. директора по </w:t>
            </w:r>
            <w:r w:rsidR="007D1FA7">
              <w:rPr>
                <w:sz w:val="24"/>
                <w:szCs w:val="24"/>
              </w:rPr>
              <w:t>У</w:t>
            </w:r>
            <w:r w:rsidRPr="002608CA">
              <w:rPr>
                <w:sz w:val="24"/>
                <w:szCs w:val="24"/>
              </w:rPr>
              <w:t>ВР,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Педагоги, участники творческих групп.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Накопление опыта формирования гуманных отношений в системе образования</w:t>
            </w:r>
          </w:p>
        </w:tc>
      </w:tr>
      <w:tr w:rsidR="008B00D8"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AD472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</w:t>
            </w:r>
            <w:r w:rsidR="008B00D8" w:rsidRPr="002608CA">
              <w:rPr>
                <w:sz w:val="24"/>
                <w:szCs w:val="24"/>
              </w:rPr>
              <w:t>Обобщение опыта</w:t>
            </w:r>
          </w:p>
          <w:p w:rsidR="008B00D8" w:rsidRPr="002608CA" w:rsidRDefault="00AD4720" w:rsidP="00DE52E0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   </w:t>
            </w:r>
            <w:r w:rsidR="008B00D8" w:rsidRPr="002608CA">
              <w:rPr>
                <w:sz w:val="24"/>
                <w:szCs w:val="24"/>
              </w:rPr>
              <w:t>Профессиональный рост педагогов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Участи</w:t>
            </w:r>
            <w:r w:rsidR="00DE52E0">
              <w:rPr>
                <w:sz w:val="24"/>
                <w:szCs w:val="24"/>
              </w:rPr>
              <w:t xml:space="preserve">е в профессиональных конкурсах </w:t>
            </w:r>
            <w:r w:rsidRPr="002608CA">
              <w:rPr>
                <w:sz w:val="24"/>
                <w:szCs w:val="24"/>
              </w:rPr>
              <w:t>педагогическ</w:t>
            </w:r>
            <w:r w:rsidR="00DE52E0">
              <w:rPr>
                <w:sz w:val="24"/>
                <w:szCs w:val="24"/>
              </w:rPr>
              <w:t>ого мастерства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Зам. директора по зам. директора по УВР</w:t>
            </w:r>
          </w:p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D8" w:rsidRPr="002608CA" w:rsidRDefault="008B00D8" w:rsidP="00DE52E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 w:rsidRPr="002608CA">
              <w:rPr>
                <w:sz w:val="24"/>
                <w:szCs w:val="24"/>
              </w:rPr>
              <w:t>Повышение результативности педагогического труда</w:t>
            </w:r>
          </w:p>
        </w:tc>
      </w:tr>
    </w:tbl>
    <w:p w:rsidR="000177C1" w:rsidRDefault="000177C1" w:rsidP="00DE52E0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F63C86" w:rsidRDefault="000177C1" w:rsidP="00DE52E0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РАЗДЕЛ </w:t>
      </w:r>
      <w:r w:rsidR="00883F0B">
        <w:rPr>
          <w:b/>
          <w:bCs/>
          <w:lang w:val="en-US"/>
        </w:rPr>
        <w:t>VII</w:t>
      </w:r>
      <w:r>
        <w:rPr>
          <w:b/>
          <w:bCs/>
        </w:rPr>
        <w:t xml:space="preserve">. </w:t>
      </w:r>
    </w:p>
    <w:p w:rsidR="006F3C25" w:rsidRPr="000A278E" w:rsidRDefault="00F63C86" w:rsidP="00DE52E0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  <w:bCs/>
        </w:rPr>
        <w:t xml:space="preserve">7.1. </w:t>
      </w:r>
      <w:r w:rsidR="000177C1">
        <w:rPr>
          <w:b/>
          <w:bCs/>
        </w:rPr>
        <w:t xml:space="preserve">ПЕРСПЕКТИВНЫЙ ПЛАН МЕРОПРИЯТИЙ </w:t>
      </w:r>
      <w:r w:rsidR="006F3C25" w:rsidRPr="000A278E">
        <w:rPr>
          <w:b/>
          <w:bCs/>
        </w:rPr>
        <w:t xml:space="preserve"> </w:t>
      </w:r>
      <w:r w:rsidR="000177C1">
        <w:rPr>
          <w:b/>
          <w:bCs/>
        </w:rPr>
        <w:t>ПО ПОДГОТОВКЕ К ВВЕДЕНИЮ</w:t>
      </w:r>
    </w:p>
    <w:p w:rsidR="006F3C25" w:rsidRPr="000A278E" w:rsidRDefault="000177C1" w:rsidP="00DE52E0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center"/>
        <w:rPr>
          <w:b/>
        </w:rPr>
      </w:pPr>
      <w:r>
        <w:rPr>
          <w:b/>
          <w:bCs/>
        </w:rPr>
        <w:t>ФЕДЕРАЛЬНОГО ГОСУДАРСТВЕННОГО ОБРАЗОВАТЕЛЬНОГО СТАНДАРТА</w:t>
      </w:r>
    </w:p>
    <w:p w:rsidR="006F3C25" w:rsidRPr="000A278E" w:rsidRDefault="006D555C" w:rsidP="00DE52E0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center"/>
        <w:rPr>
          <w:b/>
          <w:bCs/>
        </w:rPr>
      </w:pPr>
      <w:r>
        <w:rPr>
          <w:b/>
          <w:bCs/>
        </w:rPr>
        <w:t xml:space="preserve"> </w:t>
      </w:r>
      <w:r w:rsidR="000177C1">
        <w:rPr>
          <w:b/>
          <w:bCs/>
        </w:rPr>
        <w:t>НА ПЕРИОД С 2015 ПО 2020 ГОД</w:t>
      </w:r>
    </w:p>
    <w:p w:rsidR="006F3C25" w:rsidRPr="000A278E" w:rsidRDefault="006F3C25" w:rsidP="00DE52E0">
      <w:pPr>
        <w:pStyle w:val="a6"/>
        <w:shd w:val="clear" w:color="auto" w:fill="FFFFFF"/>
        <w:spacing w:before="0" w:beforeAutospacing="0" w:after="0" w:afterAutospacing="0" w:line="276" w:lineRule="auto"/>
        <w:ind w:firstLine="142"/>
        <w:jc w:val="center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76"/>
        <w:gridCol w:w="5614"/>
        <w:gridCol w:w="2189"/>
        <w:gridCol w:w="3320"/>
        <w:gridCol w:w="3659"/>
      </w:tblGrid>
      <w:tr w:rsidR="006F3C25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№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Ответственные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Результат</w:t>
            </w:r>
          </w:p>
        </w:tc>
      </w:tr>
      <w:tr w:rsidR="006F3C25" w:rsidRPr="000A278E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Default="006F3C25" w:rsidP="00DE52E0">
            <w:pPr>
              <w:pStyle w:val="a6"/>
              <w:spacing w:before="0" w:beforeAutospacing="0" w:after="0" w:afterAutospacing="0" w:line="276" w:lineRule="auto"/>
              <w:ind w:hanging="360"/>
              <w:jc w:val="center"/>
              <w:rPr>
                <w:b/>
                <w:bCs/>
              </w:rPr>
            </w:pPr>
            <w:r w:rsidRPr="000A278E">
              <w:rPr>
                <w:b/>
                <w:bCs/>
              </w:rPr>
              <w:t>1.      Нормативно-правовое обеспечение введения ФГОС ООО</w:t>
            </w:r>
          </w:p>
          <w:p w:rsidR="000E6E6D" w:rsidRPr="000A278E" w:rsidRDefault="000E6E6D" w:rsidP="00DE52E0">
            <w:pPr>
              <w:pStyle w:val="a6"/>
              <w:spacing w:before="0" w:beforeAutospacing="0" w:after="0" w:afterAutospacing="0" w:line="276" w:lineRule="auto"/>
              <w:ind w:hanging="360"/>
              <w:jc w:val="center"/>
            </w:pPr>
          </w:p>
        </w:tc>
      </w:tr>
      <w:tr w:rsidR="006F3C25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Обсуждение и утверждение Положения о рабочей группе по введению ФГОС ООО.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A278E">
                <w:t>201</w:t>
              </w:r>
              <w:r w:rsidR="00DE52E0">
                <w:t>4</w:t>
              </w:r>
              <w:r w:rsidRPr="000A278E">
                <w:t xml:space="preserve"> г</w:t>
              </w:r>
            </w:smartTag>
            <w:r w:rsidRPr="000A278E"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Директор школы</w:t>
            </w:r>
          </w:p>
          <w:p w:rsidR="006F3C25" w:rsidRPr="000A278E" w:rsidRDefault="006D555C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Положение о рабочей группе по введению ФГОС ООО</w:t>
            </w:r>
          </w:p>
        </w:tc>
      </w:tr>
      <w:tr w:rsidR="006F3C25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1.2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Разработка основной образовательной программы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май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 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рабочая группа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Основная образовательная программа ООО</w:t>
            </w:r>
          </w:p>
        </w:tc>
      </w:tr>
      <w:tr w:rsidR="006F3C25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1.3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Разработка учебного плана  II ступени обучения (5 класс</w:t>
            </w:r>
            <w:r w:rsidR="006D555C"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март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 2015 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 Заместитель директора по УВР</w:t>
            </w:r>
          </w:p>
          <w:p w:rsidR="006F3C25" w:rsidRPr="000A278E" w:rsidRDefault="006D555C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FA7" w:rsidRPr="000A278E" w:rsidRDefault="006F3C25" w:rsidP="007D1FA7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Учебный план 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</w:p>
        </w:tc>
      </w:tr>
      <w:tr w:rsidR="006F3C25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1.4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Разработка программ: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-духовно-нравственного развития, воспитания обучающихся;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-программы культуры здорового и безопасного образа жизни;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-рабочих программ по предметам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 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201</w:t>
            </w:r>
            <w:r w:rsidR="006D555C">
              <w:t>5</w:t>
            </w:r>
            <w:r w:rsidRPr="000A278E">
              <w:t>-201</w:t>
            </w:r>
            <w:r w:rsidR="006D555C">
              <w:t>6</w:t>
            </w:r>
            <w:r w:rsidRPr="000A278E">
              <w:t xml:space="preserve"> уч. год 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 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D555C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Заместитель директора по УВР,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Методический совет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Программы</w:t>
            </w:r>
          </w:p>
        </w:tc>
      </w:tr>
      <w:tr w:rsidR="006F3C25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1.5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7D1FA7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Внесение необходимых изменений в Устав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201</w:t>
            </w:r>
            <w:r w:rsidR="006D555C">
              <w:t>5</w:t>
            </w:r>
            <w:r w:rsidRPr="000A278E">
              <w:t xml:space="preserve"> уч.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Директор школы</w:t>
            </w:r>
          </w:p>
          <w:p w:rsidR="006F3C25" w:rsidRPr="000A278E" w:rsidRDefault="006D555C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Изменения, дополнения в Уставе школы </w:t>
            </w:r>
          </w:p>
        </w:tc>
      </w:tr>
      <w:tr w:rsidR="006F3C25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1.6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Приведение локальных актов школы в соответствие с требованиями ФГОС: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(штатное расписание, режим функционирования школы  II ступени, Положение о мониторинге образовательного процесса в основной школе, </w:t>
            </w:r>
            <w:r w:rsidRPr="000A278E">
              <w:lastRenderedPageBreak/>
              <w:t>положение о параметрах и критериях оценки, результативности положение о стимулирующих выплатах и другие локальные акты)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D555C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lastRenderedPageBreak/>
              <w:t>2015</w:t>
            </w:r>
            <w:r w:rsidR="006F3C25" w:rsidRPr="000A278E">
              <w:t>-201</w:t>
            </w:r>
            <w:r>
              <w:t>6</w:t>
            </w:r>
            <w:r w:rsidR="006F3C25" w:rsidRPr="000A278E">
              <w:t xml:space="preserve"> уч.г.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Администрация 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школы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рабочая группа по введению ФГОС ООО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Положения, инструкции, приказы</w:t>
            </w:r>
          </w:p>
        </w:tc>
      </w:tr>
      <w:tr w:rsidR="006F3C25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lastRenderedPageBreak/>
              <w:t>1.7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Приведение  должностных инструкций работников школы  в соответствие с  требованиями ФГОС ООО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март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C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Директор школы,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 рабочая группа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Должностные инструкции</w:t>
            </w:r>
          </w:p>
        </w:tc>
      </w:tr>
      <w:tr w:rsidR="006F3C25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1.8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Формирование заказа на учебники для учащихся 5 </w:t>
            </w:r>
            <w:r w:rsidR="00991D39">
              <w:t xml:space="preserve">-9 </w:t>
            </w:r>
            <w:r w:rsidRPr="000A278E">
              <w:t>класс</w:t>
            </w:r>
            <w:r w:rsidR="00991D39">
              <w:t>ов</w:t>
            </w:r>
            <w:r w:rsidRPr="000A278E">
              <w:t xml:space="preserve"> </w:t>
            </w:r>
            <w:r w:rsidR="00991D39">
              <w:t xml:space="preserve"> </w:t>
            </w:r>
            <w:r w:rsidRPr="000A278E">
              <w:t xml:space="preserve"> в соответствии с федеральным перечнем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  <w:r w:rsidR="006F3C25" w:rsidRPr="000A278E">
              <w:t xml:space="preserve"> 201</w:t>
            </w:r>
            <w:r w:rsidR="0096750A">
              <w:t>5</w:t>
            </w:r>
            <w:r w:rsidR="006F3C25" w:rsidRPr="000A278E">
              <w:t>-20</w:t>
            </w:r>
            <w:r w:rsidR="0096750A">
              <w:t>19</w:t>
            </w:r>
            <w:r w:rsidR="006F3C25" w:rsidRPr="000A278E">
              <w:t xml:space="preserve"> уч.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 Заместитель директора по УВР, библиотекарь</w:t>
            </w:r>
          </w:p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5" w:rsidRPr="000A278E" w:rsidRDefault="006F3C25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Утвержденный перечень УМК </w:t>
            </w:r>
            <w:r w:rsidR="00991D39">
              <w:t xml:space="preserve"> </w:t>
            </w:r>
          </w:p>
        </w:tc>
      </w:tr>
      <w:tr w:rsidR="000177C1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7C1" w:rsidRPr="000A278E" w:rsidRDefault="000177C1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1.9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7C1" w:rsidRPr="000A278E" w:rsidRDefault="000177C1" w:rsidP="00DE52E0">
            <w:pPr>
              <w:pStyle w:val="a6"/>
              <w:spacing w:before="0" w:beforeAutospacing="0" w:after="0" w:afterAutospacing="0" w:line="276" w:lineRule="auto"/>
            </w:pPr>
            <w:r>
              <w:t>Разработка программ по предметам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7C1" w:rsidRPr="000A278E" w:rsidRDefault="000177C1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7C1" w:rsidRPr="000A278E" w:rsidRDefault="000177C1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Заместитель директора по УВР</w:t>
            </w:r>
            <w:r w:rsidR="00991D39">
              <w:t xml:space="preserve">, </w:t>
            </w:r>
            <w:r w:rsidR="00991D39" w:rsidRPr="000A278E">
              <w:t>Методический совет</w:t>
            </w:r>
          </w:p>
          <w:p w:rsidR="000177C1" w:rsidRPr="000A278E" w:rsidRDefault="000177C1" w:rsidP="00DE52E0">
            <w:pPr>
              <w:pStyle w:val="a6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7C1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Программы</w:t>
            </w:r>
          </w:p>
        </w:tc>
      </w:tr>
      <w:tr w:rsidR="00991D39" w:rsidRPr="000A278E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A278E">
              <w:rPr>
                <w:b/>
                <w:bCs/>
              </w:rPr>
              <w:t>2. Организационно - методическое  обеспечение введения ФГОС ООО</w:t>
            </w:r>
          </w:p>
          <w:p w:rsidR="000E6E6D" w:rsidRPr="000A278E" w:rsidRDefault="000E6E6D" w:rsidP="00DE52E0">
            <w:pPr>
              <w:pStyle w:val="a6"/>
              <w:spacing w:before="0" w:beforeAutospacing="0" w:after="0" w:afterAutospacing="0" w:line="276" w:lineRule="auto"/>
              <w:jc w:val="center"/>
            </w:pP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Формирование рабочей группы по подготовке к введению ФГОС ООО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2014 уч.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Директор школы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Создание и определение функционала рабочей группы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2.2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Рассмотрение вопросов  введения ФГОС ООО на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 совещаниях  рабочей группы  и предметных методических  объединениях;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  административных совещаниях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1 раз в четверть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 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Зам. директора по УВР , рабочая группа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Протоколы, 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план работы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2.3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Разработка плана методической работы, обеспечивающего сопровождение введения ФГОС ООО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 Зам. директора по УВР 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  <w:r w:rsidRPr="000A278E">
              <w:t xml:space="preserve"> рабочая группа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План методической работы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2.4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Повышение квалификации учителей основной школы и администрации школы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 организация и проведение семинаров в школе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2015-2020г.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Директор школы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  <w:r w:rsidRPr="000A278E">
              <w:t xml:space="preserve"> зам. директора по УВР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  <w:r w:rsidRPr="000A278E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План курсовой подготовки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План научно-методических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семинаров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2.5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Изучение опыта </w:t>
            </w:r>
            <w:r w:rsidR="007D1FA7">
              <w:t xml:space="preserve">введения ФГОС ООО школами района </w:t>
            </w:r>
            <w:r w:rsidRPr="000A278E">
              <w:t xml:space="preserve"> и страны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7D1FA7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Руководители предметных ТМГ</w:t>
            </w:r>
            <w:r w:rsidR="00991D39" w:rsidRPr="000A278E">
              <w:t>,</w:t>
            </w:r>
            <w:r w:rsidR="007519CF" w:rsidRPr="007519CF">
              <w:t xml:space="preserve"> </w:t>
            </w:r>
            <w:r w:rsidR="00991D39" w:rsidRPr="000A278E">
              <w:t>рабочая группа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Повышение профессиональной компетенции педагогов школы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2.6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Участие педагогов в          совещаниях по введению ФГОС ООО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Педагогические работники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Повышение профессиональной компетенции педагогических работников школы</w:t>
            </w:r>
          </w:p>
        </w:tc>
      </w:tr>
      <w:tr w:rsidR="00991D39" w:rsidRPr="000A278E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rPr>
                <w:b/>
                <w:bCs/>
              </w:rPr>
              <w:lastRenderedPageBreak/>
              <w:t>3. Информационно-аналитическое и контрольно-диагностическое обеспечение</w:t>
            </w:r>
          </w:p>
          <w:p w:rsidR="000E6E6D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rPr>
                <w:b/>
                <w:bCs/>
              </w:rPr>
              <w:t>введения ФГОС ООО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Использование информационных материалов федеральных, региональных и муниципальных сайтов по внедрению ФГОС ООО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Рабочая группа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Информационные материалы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3.2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Ознакомление родительской общественности (законных представителей)  с ФГОС ООО;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Организация родительского лектория по темам: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-ФГОС ООО и новые санитарно-эпидемиологические правила и нормативы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-УУД (понятие, виды, значение)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-Система оценки достижения планируемых результатов освоения ООП ООО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-Основные характеристики личностного развития учащихся основной школы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-Организация внеурочной деятельности на ступени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По плану учебно-воспитательной работы </w:t>
            </w:r>
            <w:r>
              <w:t xml:space="preserve"> </w:t>
            </w:r>
            <w:r w:rsidRPr="000A278E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Заместители директора по УВР </w:t>
            </w:r>
            <w:r>
              <w:t>,</w:t>
            </w:r>
            <w:r w:rsidRPr="000A278E">
              <w:t>         к</w:t>
            </w:r>
            <w:r w:rsidR="007D1FA7">
              <w:t>лассныей руководитель 4-х класса, будущий классные руководитель 5 класса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Изучение общественного мнения, результаты анкетирования, протоколы родительских собраний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3.3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 Информирование общественности о подготовке к введению ФГОС ООО через сайт школы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Ответственный за сайт школы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Размещение материалов на сайте школы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3.4.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Обновление информационно-образовательной среды школы: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2015-2020г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7D1FA7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администрация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Информационно-образовательная среда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3.5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Экспертиза условий, созданных в школе, в соответствии с требованиями ФГОС ООО</w:t>
            </w:r>
            <w:r>
              <w:t>, ФГОС СОО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2015, 2019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Администрация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Оценка степени готовности ОУ к введению ФГОС</w:t>
            </w:r>
          </w:p>
        </w:tc>
      </w:tr>
      <w:tr w:rsidR="00991D39" w:rsidRPr="000A278E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rPr>
                <w:b/>
                <w:bCs/>
              </w:rPr>
              <w:t>4. Подготовка  кадрового ресурса к введению ФГОС ООО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4.1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Утверждение  списка </w:t>
            </w:r>
            <w:r w:rsidR="007D1FA7">
              <w:t>учителей, работающих в 5 классе</w:t>
            </w:r>
            <w:r w:rsidRPr="000A278E">
              <w:t xml:space="preserve">, участвующих  в реализации ФГОС ООО в 2015-2016 уч. г. 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A278E">
                <w:t>2015 г</w:t>
              </w:r>
            </w:smartTag>
            <w:r w:rsidRPr="000A278E"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Директор школы</w:t>
            </w:r>
            <w:r w:rsidRPr="000A278E">
              <w:t>,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заместитель директора по УВР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Список учителей основной школы, рекомендованных к участию в реализации ФГОС ООО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lastRenderedPageBreak/>
              <w:t>4.2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Разработка рабочих программ учителями-предметниками  с учетом формирования прочных  универсальных учебных действий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  <w:r w:rsidRPr="000A278E"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A278E">
                <w:t>2015 г</w:t>
              </w:r>
            </w:smartTag>
            <w:r w:rsidRPr="000A278E"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Заместители директора по УВР</w:t>
            </w:r>
            <w:r w:rsidRPr="000A278E">
              <w:t>,</w:t>
            </w:r>
          </w:p>
          <w:p w:rsidR="00991D39" w:rsidRPr="000A278E" w:rsidRDefault="007D1FA7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руководителиТМГ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учителя-предметники</w:t>
            </w:r>
            <w:r w:rsidRPr="000A278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Проектирование педагогического процесса педагогами по предметам учебного плана школы с учетом требований ФГОС ООО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4.3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Открытые уроки, мастер-классы, тематические консультации, семинары – практикумы по актуальным проблемам перехода на ФГОС ООО с учетом преемственности между школами 1 и 2 ступеней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По плану методической работы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Заместители директора по 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УВР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Ликвидация профессиональных затруднений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4.4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>
              <w:t>Обучающие семинары и консультации по проблеме введения ФГОС СОО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7519CF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EA3E65">
              <w:t xml:space="preserve">2015- </w:t>
            </w:r>
            <w:r w:rsidR="00991D39">
              <w:t xml:space="preserve">2019г. </w:t>
            </w:r>
            <w:r w:rsidR="00991D39" w:rsidRPr="000A278E">
              <w:t xml:space="preserve">По плану методической работы </w:t>
            </w:r>
            <w:r w:rsidR="00991D39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Заместители директора по 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УВР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Ликвидация профессиональных затруднений</w:t>
            </w:r>
          </w:p>
        </w:tc>
      </w:tr>
      <w:tr w:rsidR="00991D39" w:rsidRPr="000A278E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rPr>
                <w:b/>
                <w:bCs/>
              </w:rPr>
              <w:t>5. Финансовое  обеспечение  введения ФГОС ООО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5.1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Комплектование УМК, используемых  в образовательном процессе в соответствии с ФГОС ООО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с января, 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Заместители директора по 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УВР </w:t>
            </w:r>
            <w:r>
              <w:t xml:space="preserve"> 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Библиотекарь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Заявка на УМК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5.2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 xml:space="preserve">Корректировка сметы расходов </w:t>
            </w:r>
            <w:r>
              <w:t xml:space="preserve"> </w:t>
            </w:r>
            <w:r w:rsidRPr="000A278E">
              <w:t xml:space="preserve"> с целью выделения бюджетных средств образовательного процесса  для приобретения учебного оборудования (согласно минимальному перечню)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ежегодно</w:t>
            </w:r>
            <w:r w:rsidRPr="000A278E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Директор школы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Финансовое обеспечение введения ФГОС ООО, скорректированная смета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 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5.3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0F12B6" w:rsidP="00DE52E0">
            <w:pPr>
              <w:pStyle w:val="a6"/>
              <w:spacing w:before="0" w:beforeAutospacing="0" w:after="0" w:afterAutospacing="0" w:line="276" w:lineRule="auto"/>
            </w:pPr>
            <w:r>
              <w:t xml:space="preserve">Корректировка </w:t>
            </w:r>
            <w:r w:rsidR="00991D39" w:rsidRPr="000A278E">
              <w:t xml:space="preserve"> локальных актов, регламентирующих установление заработной платы работникам школы, в том числе стимулирующих надбавок и доплат, порядка и размеров премирования; заключение дополнительных соглашений к трудовому договору с</w:t>
            </w:r>
            <w:r w:rsidR="00991D39">
              <w:t xml:space="preserve"> </w:t>
            </w:r>
            <w:r w:rsidR="00991D39" w:rsidRPr="000A278E">
              <w:t>педагогическими работниками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0F12B6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  <w:r w:rsidR="00991D39" w:rsidRPr="000A278E">
              <w:t xml:space="preserve"> 201</w:t>
            </w:r>
            <w:r>
              <w:t>5-2020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0F12B6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Директор школы</w:t>
            </w:r>
            <w:r w:rsidR="00991D39" w:rsidRPr="000A278E">
              <w:t>, Управляющий совет,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 рабочая группа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Пакет локальных актов школы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 </w:t>
            </w:r>
          </w:p>
        </w:tc>
      </w:tr>
      <w:tr w:rsidR="00991D39" w:rsidRPr="000A278E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FA7" w:rsidRDefault="007D1FA7" w:rsidP="00DE52E0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  <w:p w:rsidR="000E6E6D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rPr>
                <w:b/>
                <w:bCs/>
              </w:rPr>
              <w:lastRenderedPageBreak/>
              <w:t>6. Создание материально-технических условий в соответствии с требованиями ФГОС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lastRenderedPageBreak/>
              <w:t>6.1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Организация мониторинга по вопросу оснащенности учебного процесса и оборудования учебных помещений школы  в соответствии с требованиями ФГОС ООО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91D39" w:rsidRPr="000A278E" w:rsidRDefault="00200923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ежегодно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Рабочая</w:t>
            </w: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 группа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Экспертная оценка</w:t>
            </w:r>
          </w:p>
        </w:tc>
      </w:tr>
      <w:tr w:rsidR="00991D39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6.2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</w:pPr>
            <w:r w:rsidRPr="000A278E">
              <w:t>Формирование заявки   на приобретение необходимого оборудования для обеспечения готовности к введению ФГОС ООО за счет средств муниципального бюджета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</w:p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На начало 2014,2015 финансовых годов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Директор</w:t>
            </w:r>
          </w:p>
          <w:p w:rsidR="00991D39" w:rsidRPr="000A278E" w:rsidRDefault="00200923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ш</w:t>
            </w:r>
            <w:r w:rsidR="00991D39" w:rsidRPr="000A278E">
              <w:t>колы</w:t>
            </w:r>
          </w:p>
          <w:p w:rsidR="00991D39" w:rsidRPr="000A278E" w:rsidRDefault="00200923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39" w:rsidRPr="000A278E" w:rsidRDefault="00991D39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Материальные средства,                 выделенные из муниципального бюджета на оснащение  школы для готовности к внедрению ФГОС ООО</w:t>
            </w:r>
          </w:p>
        </w:tc>
      </w:tr>
      <w:tr w:rsidR="007D1FA7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1FA7" w:rsidRPr="000A278E" w:rsidRDefault="007D1FA7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6.3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1FA7" w:rsidRPr="000A278E" w:rsidRDefault="007D1FA7" w:rsidP="00714FC4">
            <w:pPr>
              <w:pStyle w:val="a6"/>
              <w:spacing w:before="0" w:beforeAutospacing="0" w:after="0" w:afterAutospacing="0" w:line="276" w:lineRule="auto"/>
            </w:pPr>
            <w:r w:rsidRPr="000A278E">
              <w:t>Приведение  материально-технических условий школы  в соответствие с требованиями ФГОС ООО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1FA7" w:rsidRPr="000A278E" w:rsidRDefault="007D1FA7" w:rsidP="00714FC4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  <w:r w:rsidRPr="000A278E"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A278E">
                <w:t>2015 г</w:t>
              </w:r>
            </w:smartTag>
            <w:r w:rsidRPr="000A278E"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FA7" w:rsidRPr="000A278E" w:rsidRDefault="007D1FA7" w:rsidP="00714FC4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 xml:space="preserve">Директор </w:t>
            </w:r>
          </w:p>
          <w:p w:rsidR="007D1FA7" w:rsidRPr="000A278E" w:rsidRDefault="007D1FA7" w:rsidP="00714FC4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ш</w:t>
            </w:r>
            <w:r w:rsidRPr="000A278E">
              <w:t>колы</w:t>
            </w:r>
          </w:p>
          <w:p w:rsidR="007D1FA7" w:rsidRPr="000A278E" w:rsidRDefault="007D1FA7" w:rsidP="00714FC4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FA7" w:rsidRPr="000A278E" w:rsidRDefault="007D1FA7" w:rsidP="00714FC4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Обновление материально-технической базы школы</w:t>
            </w:r>
          </w:p>
        </w:tc>
      </w:tr>
      <w:tr w:rsidR="007D1FA7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1FA7" w:rsidRPr="000A278E" w:rsidRDefault="007D1FA7" w:rsidP="00DE52E0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6.4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1FA7" w:rsidRPr="000A278E" w:rsidRDefault="007D1FA7" w:rsidP="00714FC4">
            <w:pPr>
              <w:pStyle w:val="a6"/>
              <w:spacing w:before="0" w:beforeAutospacing="0" w:after="0" w:afterAutospacing="0" w:line="276" w:lineRule="auto"/>
            </w:pPr>
            <w:r w:rsidRPr="000A278E">
              <w:t>Паспортизация кабинетов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1FA7" w:rsidRPr="000A278E" w:rsidRDefault="007D1FA7" w:rsidP="00714FC4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1 раз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FA7" w:rsidRPr="000A278E" w:rsidRDefault="007D1FA7" w:rsidP="00714FC4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Заведующие кабинетами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FA7" w:rsidRPr="000A278E" w:rsidRDefault="007D1FA7" w:rsidP="00714FC4">
            <w:pPr>
              <w:pStyle w:val="a6"/>
              <w:spacing w:before="0" w:beforeAutospacing="0" w:after="0" w:afterAutospacing="0" w:line="276" w:lineRule="auto"/>
              <w:jc w:val="center"/>
            </w:pPr>
            <w:r w:rsidRPr="000A278E">
              <w:t>Паспорт учебного кабинета</w:t>
            </w:r>
          </w:p>
        </w:tc>
      </w:tr>
      <w:tr w:rsidR="007D1FA7" w:rsidRPr="000A27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1FA7" w:rsidRPr="000A278E" w:rsidRDefault="007D1FA7" w:rsidP="00DE52E0">
            <w:pPr>
              <w:pStyle w:val="a6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1FA7" w:rsidRPr="000A278E" w:rsidRDefault="007D1FA7" w:rsidP="00DE52E0">
            <w:pPr>
              <w:pStyle w:val="a6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1FA7" w:rsidRPr="000A278E" w:rsidRDefault="007D1FA7" w:rsidP="00DE52E0">
            <w:pPr>
              <w:pStyle w:val="a6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FA7" w:rsidRPr="000A278E" w:rsidRDefault="007D1FA7" w:rsidP="00DE52E0">
            <w:pPr>
              <w:pStyle w:val="a6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FA7" w:rsidRPr="000A278E" w:rsidRDefault="007D1FA7" w:rsidP="00DE52E0">
            <w:pPr>
              <w:pStyle w:val="a6"/>
              <w:spacing w:before="0" w:beforeAutospacing="0" w:after="0" w:afterAutospacing="0" w:line="276" w:lineRule="auto"/>
              <w:jc w:val="center"/>
            </w:pPr>
          </w:p>
        </w:tc>
      </w:tr>
    </w:tbl>
    <w:p w:rsidR="007D1FA7" w:rsidRDefault="007D1FA7" w:rsidP="00F63C86">
      <w:pPr>
        <w:keepNext/>
        <w:spacing w:line="276" w:lineRule="auto"/>
        <w:jc w:val="center"/>
        <w:rPr>
          <w:b/>
          <w:sz w:val="28"/>
          <w:szCs w:val="28"/>
        </w:rPr>
      </w:pPr>
    </w:p>
    <w:p w:rsidR="000E6E6D" w:rsidRPr="004A565D" w:rsidRDefault="00F63C86" w:rsidP="00F63C86">
      <w:pPr>
        <w:keepNext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 xml:space="preserve">7.2. </w:t>
      </w:r>
      <w:r w:rsidR="00294C59" w:rsidRPr="00F63C86">
        <w:rPr>
          <w:b/>
          <w:sz w:val="28"/>
          <w:szCs w:val="28"/>
        </w:rPr>
        <w:t>Совершенствование образовательного процесса</w:t>
      </w:r>
      <w:r w:rsidR="007519CF" w:rsidRPr="007D1FA7">
        <w:rPr>
          <w:b/>
          <w:sz w:val="28"/>
          <w:szCs w:val="28"/>
        </w:rPr>
        <w:t xml:space="preserve"> </w:t>
      </w:r>
      <w:r w:rsidR="00294C59" w:rsidRPr="004A565D">
        <w:rPr>
          <w:b/>
        </w:rPr>
        <w:t>ФГОС НОО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6898"/>
        <w:gridCol w:w="1594"/>
        <w:gridCol w:w="3324"/>
        <w:gridCol w:w="3193"/>
      </w:tblGrid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 xml:space="preserve">№ 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Мероприятия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Сроки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Результат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Ответственный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1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Корректировка ООП НОО.</w:t>
            </w:r>
          </w:p>
          <w:p w:rsidR="00294C59" w:rsidRPr="004A565D" w:rsidRDefault="00294C59" w:rsidP="00DE52E0">
            <w:pPr>
              <w:spacing w:line="276" w:lineRule="auto"/>
              <w:jc w:val="both"/>
            </w:pPr>
            <w:r w:rsidRPr="004A565D">
              <w:t>Разработка, принятие и утверждение рабочих программ по предметам.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август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Учебный план</w:t>
            </w:r>
          </w:p>
        </w:tc>
        <w:tc>
          <w:tcPr>
            <w:tcW w:w="0" w:type="auto"/>
          </w:tcPr>
          <w:p w:rsidR="00294C59" w:rsidRPr="004A565D" w:rsidRDefault="004A565D" w:rsidP="00DE52E0">
            <w:pPr>
              <w:spacing w:line="276" w:lineRule="auto"/>
              <w:jc w:val="center"/>
            </w:pPr>
            <w:r w:rsidRPr="004A565D">
              <w:t>Зам.директора по УВР</w:t>
            </w:r>
            <w:r w:rsidR="00294C59" w:rsidRPr="004A565D">
              <w:t xml:space="preserve">, </w:t>
            </w:r>
          </w:p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 xml:space="preserve"> учителя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2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 xml:space="preserve">Разработка ООП ООО школы. 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май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ООП ООО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>Администрация,</w:t>
            </w:r>
          </w:p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 xml:space="preserve"> МС школы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3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Изучение нормативных документов и методических рекомендаций по введению ФГОС НОО и ООО.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В теч года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Повышение компетентности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 xml:space="preserve">администрация, </w:t>
            </w:r>
          </w:p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>МО, учителя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4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Работа школьной творческой группы «Стандарты второго поколения»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ежемесячно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Реализация ФГОС</w:t>
            </w:r>
          </w:p>
        </w:tc>
        <w:tc>
          <w:tcPr>
            <w:tcW w:w="0" w:type="auto"/>
          </w:tcPr>
          <w:p w:rsidR="00294C59" w:rsidRPr="004A565D" w:rsidRDefault="004A565D" w:rsidP="00DE52E0">
            <w:pPr>
              <w:spacing w:line="276" w:lineRule="auto"/>
              <w:jc w:val="center"/>
            </w:pPr>
            <w:r w:rsidRPr="004A565D">
              <w:t>Зам.директора по УВР</w:t>
            </w:r>
            <w:r w:rsidR="00294C59" w:rsidRPr="004A565D">
              <w:t xml:space="preserve">, </w:t>
            </w:r>
          </w:p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>МО, учителя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5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Контроль за выполнением требований новых стандартов в 1-4 классах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В теч года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Реализация ФГОС</w:t>
            </w:r>
          </w:p>
        </w:tc>
        <w:tc>
          <w:tcPr>
            <w:tcW w:w="0" w:type="auto"/>
          </w:tcPr>
          <w:p w:rsidR="00294C59" w:rsidRPr="004A565D" w:rsidRDefault="004A565D" w:rsidP="00DE52E0">
            <w:pPr>
              <w:snapToGrid w:val="0"/>
              <w:spacing w:line="276" w:lineRule="auto"/>
              <w:jc w:val="center"/>
            </w:pPr>
            <w:r w:rsidRPr="004A565D">
              <w:t>Зам.директора по УВР</w:t>
            </w:r>
            <w:r>
              <w:t>,</w:t>
            </w:r>
            <w:r w:rsidRPr="004A565D">
              <w:t xml:space="preserve"> </w:t>
            </w:r>
            <w:r w:rsidR="00294C59" w:rsidRPr="004A565D">
              <w:t>председатель МО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6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Формирование у учащихся начальных классов УУД.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В теч года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Реализация ФГОС</w:t>
            </w:r>
          </w:p>
        </w:tc>
        <w:tc>
          <w:tcPr>
            <w:tcW w:w="0" w:type="auto"/>
          </w:tcPr>
          <w:p w:rsidR="00294C59" w:rsidRPr="004A565D" w:rsidRDefault="004A565D" w:rsidP="00DE52E0">
            <w:pPr>
              <w:snapToGrid w:val="0"/>
              <w:spacing w:line="276" w:lineRule="auto"/>
              <w:jc w:val="center"/>
            </w:pPr>
            <w:r w:rsidRPr="004A565D">
              <w:t>Зам.директора по УВР</w:t>
            </w:r>
            <w:r>
              <w:t>,</w:t>
            </w:r>
            <w:r w:rsidRPr="004A565D">
              <w:t xml:space="preserve"> </w:t>
            </w:r>
            <w:r w:rsidR="00294C59" w:rsidRPr="004A565D">
              <w:lastRenderedPageBreak/>
              <w:t>учителя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lastRenderedPageBreak/>
              <w:t>7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Организация внеурочной деятельности по предметам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В теч года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Реализация ФГОС</w:t>
            </w:r>
          </w:p>
        </w:tc>
        <w:tc>
          <w:tcPr>
            <w:tcW w:w="0" w:type="auto"/>
          </w:tcPr>
          <w:p w:rsidR="00294C59" w:rsidRPr="004A565D" w:rsidRDefault="004A565D" w:rsidP="00DE52E0">
            <w:pPr>
              <w:snapToGrid w:val="0"/>
              <w:spacing w:line="276" w:lineRule="auto"/>
              <w:jc w:val="center"/>
            </w:pPr>
            <w:r w:rsidRPr="004A565D">
              <w:t>Зам.директора по УВР</w:t>
            </w:r>
            <w:r>
              <w:t>,</w:t>
            </w:r>
            <w:r w:rsidRPr="004A565D">
              <w:t xml:space="preserve"> </w:t>
            </w:r>
            <w:r w:rsidR="00294C59" w:rsidRPr="004A565D">
              <w:t>учителя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8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Курсовая переподготовка учителей по теме «ФГОС НОО и ООО»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В теч. года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Повышение компетентности</w:t>
            </w:r>
          </w:p>
        </w:tc>
        <w:tc>
          <w:tcPr>
            <w:tcW w:w="0" w:type="auto"/>
          </w:tcPr>
          <w:p w:rsidR="00294C59" w:rsidRPr="004A565D" w:rsidRDefault="004A565D" w:rsidP="00DE52E0">
            <w:pPr>
              <w:spacing w:line="276" w:lineRule="auto"/>
              <w:jc w:val="center"/>
            </w:pPr>
            <w:r w:rsidRPr="004A565D">
              <w:t xml:space="preserve">Зам.директора по УВР 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9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Школьный педагогический семинар «Подготовка к введению ФГОС в основной школе»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В течение года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Обмен опытом, повышение компетентности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Зам.директора по УВР, МС школы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10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Педагогический совет «Требования ФГОС к анализу урока»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 xml:space="preserve">Март 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Обмен опытом, повышение компетентности</w:t>
            </w:r>
          </w:p>
        </w:tc>
        <w:tc>
          <w:tcPr>
            <w:tcW w:w="0" w:type="auto"/>
          </w:tcPr>
          <w:p w:rsidR="00294C59" w:rsidRPr="004A565D" w:rsidRDefault="004A565D" w:rsidP="00DE52E0">
            <w:pPr>
              <w:snapToGrid w:val="0"/>
              <w:spacing w:line="276" w:lineRule="auto"/>
              <w:jc w:val="center"/>
            </w:pPr>
            <w:r w:rsidRPr="004A565D">
              <w:t>Зам.директора по УВР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11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Разработка системы оценки достижения планируемых результатов (личностных, метапредметных, предметных)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В теч. года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Реализация ФГОС</w:t>
            </w:r>
          </w:p>
        </w:tc>
        <w:tc>
          <w:tcPr>
            <w:tcW w:w="0" w:type="auto"/>
          </w:tcPr>
          <w:p w:rsidR="00294C59" w:rsidRPr="004A565D" w:rsidRDefault="004A565D" w:rsidP="00DE52E0">
            <w:pPr>
              <w:spacing w:line="276" w:lineRule="auto"/>
              <w:jc w:val="center"/>
            </w:pPr>
            <w:r w:rsidRPr="004A565D">
              <w:t>Зам.директора по УВР</w:t>
            </w:r>
            <w:r>
              <w:t>,</w:t>
            </w:r>
            <w:r w:rsidRPr="004A565D">
              <w:t xml:space="preserve"> </w:t>
            </w:r>
            <w:r w:rsidR="00294C59" w:rsidRPr="004A565D">
              <w:t>председатель МО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12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Методическое оснащение кабинета начальной школы для  реализации ФГОС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В теч. года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Реализация ФГОС</w:t>
            </w:r>
          </w:p>
        </w:tc>
        <w:tc>
          <w:tcPr>
            <w:tcW w:w="0" w:type="auto"/>
          </w:tcPr>
          <w:p w:rsidR="00294C59" w:rsidRPr="004A565D" w:rsidRDefault="004A565D" w:rsidP="00DE52E0">
            <w:pPr>
              <w:spacing w:line="276" w:lineRule="auto"/>
              <w:jc w:val="center"/>
            </w:pPr>
            <w:r w:rsidRPr="004A565D">
              <w:t>Зам.директора по УВР</w:t>
            </w:r>
            <w:r>
              <w:t>,</w:t>
            </w:r>
            <w:r w:rsidRPr="004A565D">
              <w:t xml:space="preserve"> </w:t>
            </w:r>
            <w:r w:rsidR="00294C59" w:rsidRPr="004A565D">
              <w:t>председатель МО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13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Укрепление материально-технической базы для  реализации ФГОС (учебники, Доступная среда)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В теч. года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Реализация ФГОС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>Администрация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14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Предоставление информации родительской общественности о ходе реализации ФГОС НОО и ООО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В теч года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Повышение компетентности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 xml:space="preserve">администрация, </w:t>
            </w:r>
          </w:p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>МО, учителя</w:t>
            </w:r>
          </w:p>
        </w:tc>
      </w:tr>
    </w:tbl>
    <w:p w:rsidR="007D1FA7" w:rsidRDefault="007D1FA7" w:rsidP="00DE52E0">
      <w:pPr>
        <w:spacing w:line="276" w:lineRule="auto"/>
        <w:jc w:val="center"/>
        <w:rPr>
          <w:b/>
        </w:rPr>
      </w:pPr>
    </w:p>
    <w:p w:rsidR="000E6E6D" w:rsidRPr="004A565D" w:rsidRDefault="00F63C86" w:rsidP="00DE52E0">
      <w:pPr>
        <w:spacing w:line="276" w:lineRule="auto"/>
        <w:jc w:val="center"/>
        <w:rPr>
          <w:b/>
        </w:rPr>
      </w:pPr>
      <w:r>
        <w:rPr>
          <w:b/>
        </w:rPr>
        <w:t xml:space="preserve">7.3.  </w:t>
      </w:r>
      <w:r w:rsidR="007519CF">
        <w:rPr>
          <w:b/>
        </w:rPr>
        <w:t xml:space="preserve">Введение </w:t>
      </w:r>
      <w:r w:rsidR="00294C59" w:rsidRPr="004A565D">
        <w:rPr>
          <w:b/>
        </w:rPr>
        <w:t>ФГОС ООО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552"/>
        <w:gridCol w:w="1609"/>
        <w:gridCol w:w="3547"/>
        <w:gridCol w:w="2300"/>
      </w:tblGrid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  <w:rPr>
                <w:b/>
              </w:rPr>
            </w:pPr>
            <w:r w:rsidRPr="004A565D">
              <w:rPr>
                <w:b/>
              </w:rPr>
              <w:t xml:space="preserve">№ 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  <w:rPr>
                <w:b/>
              </w:rPr>
            </w:pPr>
            <w:r w:rsidRPr="004A565D"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  <w:rPr>
                <w:b/>
              </w:rPr>
            </w:pPr>
            <w:r w:rsidRPr="004A565D">
              <w:rPr>
                <w:b/>
              </w:rPr>
              <w:t>Сроки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  <w:rPr>
                <w:b/>
              </w:rPr>
            </w:pPr>
            <w:r w:rsidRPr="004A565D">
              <w:rPr>
                <w:b/>
              </w:rPr>
              <w:t>Результат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  <w:rPr>
                <w:b/>
              </w:rPr>
            </w:pPr>
            <w:r w:rsidRPr="004A565D">
              <w:rPr>
                <w:b/>
              </w:rPr>
              <w:t>Ответственный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1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pacing w:line="276" w:lineRule="auto"/>
              <w:jc w:val="both"/>
            </w:pPr>
            <w:r w:rsidRPr="004A565D">
              <w:t>Анализ выполнения и корректировка перспективного плана мероприятий по подготовке к введению ФГОС ООО</w:t>
            </w:r>
          </w:p>
        </w:tc>
        <w:tc>
          <w:tcPr>
            <w:tcW w:w="0" w:type="auto"/>
          </w:tcPr>
          <w:p w:rsidR="00294C59" w:rsidRPr="004A565D" w:rsidRDefault="00F31CF9" w:rsidP="00DE52E0">
            <w:pPr>
              <w:snapToGrid w:val="0"/>
              <w:spacing w:line="276" w:lineRule="auto"/>
              <w:jc w:val="center"/>
            </w:pPr>
            <w:r>
              <w:t xml:space="preserve">  2015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Перспективный план на период с 01.09.13. по 01.09.15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>Рабочая группа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2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Изучение нормативных документов и методических рекомендаций по введению ФГОС НОО и ФГОС ООО</w:t>
            </w:r>
          </w:p>
        </w:tc>
        <w:tc>
          <w:tcPr>
            <w:tcW w:w="0" w:type="auto"/>
          </w:tcPr>
          <w:p w:rsidR="00294C59" w:rsidRPr="004A565D" w:rsidRDefault="00F31CF9" w:rsidP="00DE52E0">
            <w:pPr>
              <w:snapToGrid w:val="0"/>
              <w:spacing w:line="276" w:lineRule="auto"/>
              <w:jc w:val="center"/>
            </w:pPr>
            <w:r>
              <w:t>2015-2018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Повышение компетентности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>Администрация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3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Работа постоянно действующего методического семинара «Урок в свете ФГОС»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1 ра</w:t>
            </w:r>
            <w:r w:rsidR="00F31CF9">
              <w:t>з</w:t>
            </w:r>
            <w:r w:rsidRPr="004A565D">
              <w:t xml:space="preserve"> в четверть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Повышение компетентности педагогов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pacing w:line="276" w:lineRule="auto"/>
              <w:jc w:val="center"/>
            </w:pPr>
            <w:r w:rsidRPr="004A565D">
              <w:t>Зам. директора по УВР</w:t>
            </w:r>
          </w:p>
        </w:tc>
      </w:tr>
      <w:tr w:rsidR="00294C59" w:rsidRPr="004A565D"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3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both"/>
            </w:pPr>
            <w:r w:rsidRPr="004A565D">
              <w:t>Работа школьной творческой группы «Стандарты второго поколения»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ежемесячно</w:t>
            </w:r>
          </w:p>
        </w:tc>
        <w:tc>
          <w:tcPr>
            <w:tcW w:w="0" w:type="auto"/>
          </w:tcPr>
          <w:p w:rsidR="00294C59" w:rsidRPr="004A565D" w:rsidRDefault="00294C59" w:rsidP="00DE52E0">
            <w:pPr>
              <w:snapToGrid w:val="0"/>
              <w:spacing w:line="276" w:lineRule="auto"/>
              <w:jc w:val="center"/>
            </w:pPr>
            <w:r w:rsidRPr="004A565D">
              <w:t>Реализация ФГОС</w:t>
            </w:r>
          </w:p>
        </w:tc>
        <w:tc>
          <w:tcPr>
            <w:tcW w:w="0" w:type="auto"/>
          </w:tcPr>
          <w:p w:rsidR="00294C59" w:rsidRPr="004A565D" w:rsidRDefault="00F31CF9" w:rsidP="00DE52E0">
            <w:pPr>
              <w:spacing w:line="276" w:lineRule="auto"/>
            </w:pPr>
            <w:r>
              <w:t xml:space="preserve"> </w:t>
            </w:r>
            <w:r w:rsidR="00294C59" w:rsidRPr="004A565D">
              <w:t xml:space="preserve"> рук. творческой группы</w:t>
            </w:r>
          </w:p>
        </w:tc>
      </w:tr>
      <w:tr w:rsidR="00F31CF9" w:rsidRPr="000A278E">
        <w:tc>
          <w:tcPr>
            <w:tcW w:w="0" w:type="auto"/>
          </w:tcPr>
          <w:p w:rsidR="00F31CF9" w:rsidRPr="004A565D" w:rsidRDefault="00F31CF9" w:rsidP="00DE52E0">
            <w:pPr>
              <w:snapToGrid w:val="0"/>
              <w:spacing w:line="276" w:lineRule="auto"/>
              <w:jc w:val="center"/>
            </w:pPr>
            <w:r w:rsidRPr="004A565D">
              <w:t>7</w:t>
            </w:r>
          </w:p>
        </w:tc>
        <w:tc>
          <w:tcPr>
            <w:tcW w:w="0" w:type="auto"/>
          </w:tcPr>
          <w:p w:rsidR="00F31CF9" w:rsidRPr="004A565D" w:rsidRDefault="00F31CF9" w:rsidP="00DE52E0">
            <w:pPr>
              <w:snapToGrid w:val="0"/>
              <w:spacing w:line="276" w:lineRule="auto"/>
              <w:jc w:val="both"/>
            </w:pPr>
            <w:r>
              <w:t xml:space="preserve">Городской методический семинар </w:t>
            </w:r>
            <w:r w:rsidRPr="004A565D">
              <w:t xml:space="preserve">«Единство подходов к организации образовательного процесса в условиях перехода на ФГОС НОО и </w:t>
            </w:r>
            <w:r w:rsidRPr="004A565D">
              <w:lastRenderedPageBreak/>
              <w:t>ООО».</w:t>
            </w:r>
          </w:p>
        </w:tc>
        <w:tc>
          <w:tcPr>
            <w:tcW w:w="0" w:type="auto"/>
          </w:tcPr>
          <w:p w:rsidR="00F31CF9" w:rsidRDefault="00F31CF9" w:rsidP="00DE52E0">
            <w:pPr>
              <w:snapToGrid w:val="0"/>
              <w:spacing w:line="276" w:lineRule="auto"/>
              <w:jc w:val="center"/>
            </w:pPr>
            <w:r w:rsidRPr="004A565D">
              <w:lastRenderedPageBreak/>
              <w:t>февраль</w:t>
            </w:r>
          </w:p>
          <w:p w:rsidR="00F31CF9" w:rsidRPr="004A565D" w:rsidRDefault="00F31CF9" w:rsidP="00DE52E0">
            <w:pPr>
              <w:snapToGrid w:val="0"/>
              <w:spacing w:line="276" w:lineRule="auto"/>
              <w:jc w:val="center"/>
            </w:pPr>
            <w:r>
              <w:t>2015</w:t>
            </w:r>
          </w:p>
        </w:tc>
        <w:tc>
          <w:tcPr>
            <w:tcW w:w="0" w:type="auto"/>
          </w:tcPr>
          <w:p w:rsidR="00F31CF9" w:rsidRPr="004A565D" w:rsidRDefault="00F31CF9" w:rsidP="00DE52E0">
            <w:pPr>
              <w:snapToGrid w:val="0"/>
              <w:spacing w:line="276" w:lineRule="auto"/>
              <w:jc w:val="center"/>
            </w:pPr>
            <w:r w:rsidRPr="004A565D">
              <w:t>Обмен опытом</w:t>
            </w:r>
          </w:p>
        </w:tc>
        <w:tc>
          <w:tcPr>
            <w:tcW w:w="0" w:type="auto"/>
          </w:tcPr>
          <w:p w:rsidR="00F31CF9" w:rsidRPr="000A278E" w:rsidRDefault="00F31CF9" w:rsidP="00DE52E0">
            <w:pPr>
              <w:snapToGrid w:val="0"/>
              <w:spacing w:line="276" w:lineRule="auto"/>
              <w:jc w:val="center"/>
            </w:pPr>
            <w:r w:rsidRPr="004A565D">
              <w:t>Зам.директора по УВР</w:t>
            </w:r>
          </w:p>
        </w:tc>
      </w:tr>
      <w:tr w:rsidR="00F31CF9" w:rsidRPr="000A278E">
        <w:tc>
          <w:tcPr>
            <w:tcW w:w="0" w:type="auto"/>
          </w:tcPr>
          <w:p w:rsidR="00F31CF9" w:rsidRPr="004A565D" w:rsidRDefault="00F31CF9" w:rsidP="00DE52E0">
            <w:pPr>
              <w:snapToGrid w:val="0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</w:tcPr>
          <w:p w:rsidR="00F31CF9" w:rsidRPr="004A565D" w:rsidRDefault="00F31CF9" w:rsidP="00DE52E0">
            <w:pPr>
              <w:snapToGrid w:val="0"/>
              <w:spacing w:line="276" w:lineRule="auto"/>
              <w:jc w:val="both"/>
            </w:pPr>
            <w:r w:rsidRPr="004A565D">
              <w:t>Изучение нормативных документов и методических рекомен</w:t>
            </w:r>
            <w:r>
              <w:t>даций по введению ФГОС С</w:t>
            </w:r>
            <w:r w:rsidRPr="004A565D">
              <w:t xml:space="preserve">ОО </w:t>
            </w:r>
            <w:r>
              <w:t xml:space="preserve"> </w:t>
            </w:r>
          </w:p>
        </w:tc>
        <w:tc>
          <w:tcPr>
            <w:tcW w:w="0" w:type="auto"/>
          </w:tcPr>
          <w:p w:rsidR="00F31CF9" w:rsidRPr="004A565D" w:rsidRDefault="00F31CF9" w:rsidP="00DE52E0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0" w:type="auto"/>
          </w:tcPr>
          <w:p w:rsidR="00F31CF9" w:rsidRPr="004A565D" w:rsidRDefault="00F31CF9" w:rsidP="00DE52E0">
            <w:pPr>
              <w:snapToGrid w:val="0"/>
              <w:spacing w:line="276" w:lineRule="auto"/>
              <w:jc w:val="center"/>
            </w:pPr>
            <w:r w:rsidRPr="004A565D">
              <w:t>Повышение компетентности</w:t>
            </w:r>
          </w:p>
        </w:tc>
        <w:tc>
          <w:tcPr>
            <w:tcW w:w="0" w:type="auto"/>
          </w:tcPr>
          <w:p w:rsidR="00F31CF9" w:rsidRPr="004A565D" w:rsidRDefault="00F31CF9" w:rsidP="00DE52E0">
            <w:pPr>
              <w:spacing w:line="276" w:lineRule="auto"/>
              <w:jc w:val="center"/>
            </w:pPr>
            <w:r w:rsidRPr="004A565D">
              <w:t>Администрация</w:t>
            </w:r>
          </w:p>
        </w:tc>
      </w:tr>
    </w:tbl>
    <w:p w:rsidR="008B00D8" w:rsidRDefault="008B00D8" w:rsidP="00DE52E0">
      <w:pPr>
        <w:spacing w:line="276" w:lineRule="auto"/>
      </w:pPr>
    </w:p>
    <w:p w:rsidR="008B00D8" w:rsidRDefault="008B00D8" w:rsidP="00DE52E0">
      <w:pPr>
        <w:spacing w:line="276" w:lineRule="auto"/>
      </w:pPr>
      <w:r>
        <w:t> </w:t>
      </w:r>
    </w:p>
    <w:p w:rsidR="000C7052" w:rsidRDefault="000C7052" w:rsidP="00DE52E0">
      <w:pPr>
        <w:spacing w:line="276" w:lineRule="auto"/>
        <w:jc w:val="center"/>
        <w:rPr>
          <w:b/>
          <w:sz w:val="32"/>
          <w:szCs w:val="32"/>
        </w:rPr>
        <w:sectPr w:rsidR="000C7052" w:rsidSect="009D1B90">
          <w:pgSz w:w="16838" w:h="11906" w:orient="landscape"/>
          <w:pgMar w:top="964" w:right="851" w:bottom="680" w:left="737" w:header="709" w:footer="709" w:gutter="0"/>
          <w:cols w:space="708"/>
          <w:titlePg/>
          <w:docGrid w:linePitch="360"/>
        </w:sectPr>
      </w:pPr>
    </w:p>
    <w:p w:rsidR="007F4D29" w:rsidRPr="00E47447" w:rsidRDefault="007F4D29" w:rsidP="00DE52E0">
      <w:pPr>
        <w:spacing w:line="276" w:lineRule="auto"/>
        <w:jc w:val="center"/>
        <w:rPr>
          <w:b/>
          <w:sz w:val="28"/>
          <w:szCs w:val="28"/>
        </w:rPr>
      </w:pPr>
      <w:r w:rsidRPr="00E47447">
        <w:rPr>
          <w:b/>
          <w:sz w:val="28"/>
          <w:szCs w:val="28"/>
        </w:rPr>
        <w:lastRenderedPageBreak/>
        <w:t>РАЗДЕЛ №</w:t>
      </w:r>
      <w:r w:rsidR="00F63C86">
        <w:rPr>
          <w:b/>
          <w:sz w:val="28"/>
          <w:szCs w:val="28"/>
        </w:rPr>
        <w:t xml:space="preserve"> </w:t>
      </w:r>
      <w:r w:rsidR="00200923">
        <w:rPr>
          <w:b/>
          <w:sz w:val="28"/>
          <w:szCs w:val="28"/>
        </w:rPr>
        <w:t>8</w:t>
      </w:r>
      <w:r w:rsidRPr="00E47447">
        <w:rPr>
          <w:b/>
          <w:sz w:val="28"/>
          <w:szCs w:val="28"/>
        </w:rPr>
        <w:t>.</w:t>
      </w:r>
    </w:p>
    <w:p w:rsidR="007F4D29" w:rsidRPr="003F4513" w:rsidRDefault="007F4D29" w:rsidP="00DE52E0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7F4D29" w:rsidRDefault="007F4D29" w:rsidP="00DE52E0">
      <w:pPr>
        <w:spacing w:line="276" w:lineRule="auto"/>
        <w:ind w:firstLine="709"/>
        <w:rPr>
          <w:rStyle w:val="ab"/>
        </w:rPr>
      </w:pPr>
      <w:r w:rsidRPr="0053216F">
        <w:rPr>
          <w:rStyle w:val="ab"/>
        </w:rPr>
        <w:t>Новообразования в развитии детей:</w:t>
      </w:r>
    </w:p>
    <w:p w:rsidR="006C6926" w:rsidRPr="0053216F" w:rsidRDefault="006C6926" w:rsidP="00DE52E0">
      <w:pPr>
        <w:spacing w:line="276" w:lineRule="auto"/>
        <w:ind w:firstLine="709"/>
      </w:pPr>
    </w:p>
    <w:p w:rsidR="007F4D29" w:rsidRDefault="007F4D29" w:rsidP="00DE52E0">
      <w:pPr>
        <w:spacing w:line="276" w:lineRule="auto"/>
        <w:ind w:firstLine="709"/>
        <w:jc w:val="both"/>
      </w:pPr>
      <w:r w:rsidRPr="0053216F">
        <w:t>Положительная динамика личностного роста школьников; освоение школьниками способов ненасильственного действия и демократического поведения, инновационного, критического мышления и рефлексии, навыков самоорганизации, самоуправления, проектной деятельности; формирование ценности патриотизма, толерантного сознания, здоровья; развитие субъектности в учебно-познавательной деятельности; формирование личностных мотивационных механизмов учения; формирование опыта самопознания, самоопределения, самореализации, саморазвития в учебно-познавательной деятельности; формирование умений вести учебный диалог, проблематизировать собственную деятельность; развитие навыков учебного самоконтроля и самооценки; опыт партнерских, сотруднических отношений детей друг с другом, со взрослыми в совместной деятельности, умение работать в команде, навыки групповой кооперации.</w:t>
      </w:r>
    </w:p>
    <w:p w:rsidR="006C6926" w:rsidRDefault="007F4D29" w:rsidP="00DE52E0">
      <w:pPr>
        <w:spacing w:line="276" w:lineRule="auto"/>
        <w:ind w:firstLine="709"/>
        <w:jc w:val="both"/>
        <w:rPr>
          <w:rStyle w:val="ab"/>
        </w:rPr>
      </w:pPr>
      <w:r w:rsidRPr="0053216F">
        <w:rPr>
          <w:rStyle w:val="ab"/>
        </w:rPr>
        <w:t xml:space="preserve">Новое в содержании, формах и методах педагогической деятельности: </w:t>
      </w:r>
    </w:p>
    <w:p w:rsidR="007F4D29" w:rsidRPr="0053216F" w:rsidRDefault="007F4D29" w:rsidP="00DE52E0">
      <w:pPr>
        <w:spacing w:line="276" w:lineRule="auto"/>
        <w:jc w:val="both"/>
      </w:pPr>
      <w:r w:rsidRPr="0053216F">
        <w:t>совершенствование профессионального мастерства педагогов школы, развитие их профессионального сознания, позиции воспитателя; метапредметная система заданий, направленных на обеспечение в пространстве урока процессов самопознания, самоопределения, самореализации, саморазвития личности школьника; описание коммуникативной картины уроков по различным учебным предметам;  формы гуманизации контроля и оценки учебной деятельности школьников на различных возрастных ступенях образования; технология проектирования и реализ</w:t>
      </w:r>
      <w:r>
        <w:t>ации педагогических событий как</w:t>
      </w:r>
      <w:r w:rsidRPr="0053216F">
        <w:t xml:space="preserve"> альтернатива мероприятийному подходу к воспитанию; определение инновационных форм развития субъектности родителей в образовательном процессе; определение форм развивающей совместности учащихся друг с другом, учащихся и педагогов в различных видах деятельности.</w:t>
      </w:r>
    </w:p>
    <w:p w:rsidR="007F4D29" w:rsidRPr="006C6926" w:rsidRDefault="007F4D29" w:rsidP="00292B91">
      <w:pPr>
        <w:spacing w:line="276" w:lineRule="auto"/>
        <w:ind w:firstLine="709"/>
        <w:jc w:val="both"/>
        <w:rPr>
          <w:u w:val="single"/>
        </w:rPr>
      </w:pPr>
      <w:r w:rsidRPr="0053216F">
        <w:t> </w:t>
      </w:r>
      <w:r w:rsidRPr="006C6926">
        <w:rPr>
          <w:rStyle w:val="ab"/>
          <w:u w:val="single"/>
        </w:rPr>
        <w:t>Критерии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rPr>
          <w:rStyle w:val="ab"/>
        </w:rPr>
        <w:t> </w:t>
      </w:r>
      <w:r w:rsidRPr="0053216F">
        <w:t>1</w:t>
      </w:r>
      <w:r w:rsidRPr="006C6926">
        <w:rPr>
          <w:u w:val="single"/>
        </w:rPr>
        <w:t>.     Критерии эффективности</w:t>
      </w:r>
      <w:r w:rsidRPr="0053216F">
        <w:t xml:space="preserve">: </w:t>
      </w:r>
    </w:p>
    <w:p w:rsidR="007F4D29" w:rsidRPr="0053216F" w:rsidRDefault="007F4D29" w:rsidP="00617885">
      <w:pPr>
        <w:pStyle w:val="af0"/>
        <w:numPr>
          <w:ilvl w:val="0"/>
          <w:numId w:val="3"/>
        </w:numPr>
        <w:spacing w:after="0" w:line="276" w:lineRule="auto"/>
        <w:ind w:left="0"/>
        <w:jc w:val="both"/>
      </w:pPr>
      <w:r w:rsidRPr="0053216F">
        <w:t>личностные результаты – готовность и способность обучающихся к развитию, сформированность мотивации к учению и познанию, ценностно-смысловые установки учащихся,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7F4D29" w:rsidRPr="0053216F" w:rsidRDefault="007F4D29" w:rsidP="00617885">
      <w:pPr>
        <w:pStyle w:val="af0"/>
        <w:numPr>
          <w:ilvl w:val="0"/>
          <w:numId w:val="3"/>
        </w:numPr>
        <w:spacing w:after="0" w:line="276" w:lineRule="auto"/>
        <w:ind w:left="0"/>
        <w:jc w:val="both"/>
      </w:pPr>
      <w:r w:rsidRPr="0053216F"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:rsidR="007F4D29" w:rsidRPr="0053216F" w:rsidRDefault="007F4D29" w:rsidP="00617885">
      <w:pPr>
        <w:pStyle w:val="af0"/>
        <w:numPr>
          <w:ilvl w:val="0"/>
          <w:numId w:val="3"/>
        </w:numPr>
        <w:spacing w:after="0" w:line="276" w:lineRule="auto"/>
        <w:ind w:left="0"/>
        <w:jc w:val="both"/>
      </w:pPr>
      <w:r w:rsidRPr="0053216F"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получения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2</w:t>
      </w:r>
      <w:r w:rsidRPr="006C6926">
        <w:rPr>
          <w:u w:val="single"/>
        </w:rPr>
        <w:t>.     Критерии воспитания</w:t>
      </w:r>
      <w:r w:rsidRPr="0053216F">
        <w:t>:</w:t>
      </w: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>
        <w:t>Ф</w:t>
      </w:r>
      <w:r w:rsidRPr="0053216F">
        <w:t xml:space="preserve">ормирование у школьников духовности и культуры, гражданской ответственности и правового самосознания, толерантности: 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 xml:space="preserve">- приобретение ценностных компетентностей; 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выявление социальной жизненной позиции;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выявление коммуникативных умений;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этическая грамотность;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нравственная воспитанность учащихся;</w:t>
      </w:r>
    </w:p>
    <w:p w:rsidR="007F4D29" w:rsidRDefault="007F4D29" w:rsidP="00DE52E0">
      <w:pPr>
        <w:pStyle w:val="af0"/>
        <w:spacing w:after="0" w:line="276" w:lineRule="auto"/>
        <w:ind w:left="0" w:firstLine="709"/>
      </w:pPr>
      <w:r w:rsidRPr="0053216F">
        <w:lastRenderedPageBreak/>
        <w:t xml:space="preserve">- наличие положительной самооценки, уверенности в себе. 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 xml:space="preserve">Активизация деятельности ученического самоуправления: 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состояние эмоционально-психологических отношений в детской общности и положение каждого ребенка;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развитие ученического самоуправления;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количественные показатели и результативность деятельности детских организаций, объединений в школе;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внешкольные индивидуальные достижения обучающихся.Активизация работы органов родительской общественности, включение их в решение важных проблем жизнедеятельности школы. Создание условий для конструктивного и эффективного взаимодействия родителей и педагогов в решении проблемы индивидуального развития ребенка, формирования классного коллектива.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удовлетворенность учащихся, родителей учебно-воспитательным процессом;</w:t>
      </w:r>
    </w:p>
    <w:p w:rsidR="007F4D29" w:rsidRDefault="007F4D29" w:rsidP="00DE52E0">
      <w:pPr>
        <w:pStyle w:val="af0"/>
        <w:spacing w:after="0" w:line="276" w:lineRule="auto"/>
        <w:ind w:left="0" w:firstLine="709"/>
      </w:pPr>
      <w:r w:rsidRPr="0053216F">
        <w:t>- активность участия родителей в жизнедеятельности школы.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 xml:space="preserve">Повышение роли педагогов дополнительного образования в воспитательном процессе школы через большую включенность в единый педагогический процесс, участие в школьных проектах, КТД, традиционных делах. 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удовлетворенность педагогов учебно-воспитательным процессом;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количественные показатели и результативность деятельности объединений дополнительного образования в школе, городе, области и стране;</w:t>
      </w:r>
    </w:p>
    <w:p w:rsidR="007F4D29" w:rsidRDefault="007F4D29" w:rsidP="00DE52E0">
      <w:pPr>
        <w:pStyle w:val="af0"/>
        <w:spacing w:after="0" w:line="276" w:lineRule="auto"/>
        <w:ind w:left="0" w:firstLine="709"/>
      </w:pPr>
      <w:r w:rsidRPr="0053216F">
        <w:t>- внешкольные достижения обучающихся.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 xml:space="preserve">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воспитания. 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удовлетворенность педагогов учебно-воспитательным процессом;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внешкольные достижения обучающихся;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>- динамика правонарушений;</w:t>
      </w:r>
    </w:p>
    <w:p w:rsidR="007F4D29" w:rsidRDefault="007F4D29" w:rsidP="00DE52E0">
      <w:pPr>
        <w:pStyle w:val="af0"/>
        <w:spacing w:after="0" w:line="276" w:lineRule="auto"/>
        <w:ind w:left="0" w:firstLine="709"/>
      </w:pPr>
      <w:r w:rsidRPr="0053216F">
        <w:t>- показатели здоровьесбережения обучающихся.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 xml:space="preserve">3.     </w:t>
      </w:r>
      <w:r w:rsidRPr="006C6926">
        <w:rPr>
          <w:u w:val="single"/>
        </w:rPr>
        <w:t>Критерии здоровья</w:t>
      </w:r>
      <w:r w:rsidRPr="0053216F">
        <w:t>:</w:t>
      </w:r>
    </w:p>
    <w:p w:rsidR="007F4D29" w:rsidRPr="0053216F" w:rsidRDefault="007F4D29" w:rsidP="00DE52E0">
      <w:pPr>
        <w:pStyle w:val="af0"/>
        <w:spacing w:after="0" w:line="276" w:lineRule="auto"/>
        <w:ind w:left="0" w:firstLine="709"/>
      </w:pPr>
      <w:r w:rsidRPr="0053216F">
        <w:t xml:space="preserve">Для определения формирования качеств выпускника </w:t>
      </w:r>
      <w:r>
        <w:t xml:space="preserve"> </w:t>
      </w:r>
      <w:r w:rsidRPr="0053216F">
        <w:t xml:space="preserve"> школы, необходимых ему как субъекту здорового образа жизни:</w:t>
      </w: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>ценностное отношение к сохранению здоровья;</w:t>
      </w: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>знание основных факторов, связанных с образом жизни человека, негативно влияющих на его здоровье;</w:t>
      </w: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>знание способов здоровьесбережения;</w:t>
      </w: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>опыт здоровьесбережения;</w:t>
      </w: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>инд</w:t>
      </w:r>
      <w:r>
        <w:t>ивидуальный мониторинг развития</w:t>
      </w:r>
      <w:r w:rsidRPr="0053216F">
        <w:t>;</w:t>
      </w: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>увеличение часов на двигательную активность;</w:t>
      </w: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>рациональное питание;</w:t>
      </w:r>
    </w:p>
    <w:p w:rsidR="007F4D29" w:rsidRPr="0053216F" w:rsidRDefault="007F4D29" w:rsidP="00617885">
      <w:pPr>
        <w:pStyle w:val="af0"/>
        <w:numPr>
          <w:ilvl w:val="0"/>
          <w:numId w:val="4"/>
        </w:numPr>
        <w:spacing w:after="0" w:line="276" w:lineRule="auto"/>
        <w:ind w:left="0"/>
      </w:pPr>
      <w:r w:rsidRPr="0053216F">
        <w:t>выполнение санитарно-гигиенических требований.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8"/>
        <w:gridCol w:w="1244"/>
        <w:gridCol w:w="1956"/>
        <w:gridCol w:w="1904"/>
      </w:tblGrid>
      <w:tr w:rsidR="00DE52E0" w:rsidRPr="000A278E" w:rsidTr="00292B91">
        <w:tc>
          <w:tcPr>
            <w:tcW w:w="2448" w:type="pct"/>
          </w:tcPr>
          <w:p w:rsidR="00DE52E0" w:rsidRPr="000A278E" w:rsidRDefault="00DE52E0" w:rsidP="00617885">
            <w:pPr>
              <w:snapToGrid w:val="0"/>
            </w:pPr>
            <w:r w:rsidRPr="000A278E">
              <w:t xml:space="preserve">Организация адаптацион. периода в </w:t>
            </w:r>
            <w:r>
              <w:t>5</w:t>
            </w:r>
            <w:r w:rsidRPr="000A278E">
              <w:t>-м классе для детей с ОВЗ</w:t>
            </w:r>
          </w:p>
        </w:tc>
        <w:tc>
          <w:tcPr>
            <w:tcW w:w="622" w:type="pct"/>
          </w:tcPr>
          <w:p w:rsidR="00DE52E0" w:rsidRPr="000A278E" w:rsidRDefault="00DE52E0" w:rsidP="00617885">
            <w:pPr>
              <w:snapToGrid w:val="0"/>
            </w:pPr>
            <w:r w:rsidRPr="000A278E">
              <w:t>сентябрь</w:t>
            </w:r>
          </w:p>
        </w:tc>
        <w:tc>
          <w:tcPr>
            <w:tcW w:w="978" w:type="pct"/>
          </w:tcPr>
          <w:p w:rsidR="00DE52E0" w:rsidRPr="000A278E" w:rsidRDefault="00DE52E0" w:rsidP="00617885">
            <w:pPr>
              <w:snapToGrid w:val="0"/>
            </w:pPr>
            <w:r w:rsidRPr="000A278E">
              <w:t>Изучение инд особенностей</w:t>
            </w:r>
          </w:p>
        </w:tc>
        <w:tc>
          <w:tcPr>
            <w:tcW w:w="952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>Зам.директора по УВР</w:t>
            </w:r>
          </w:p>
        </w:tc>
      </w:tr>
      <w:tr w:rsidR="00DE52E0" w:rsidRPr="000A278E" w:rsidTr="00292B91">
        <w:tc>
          <w:tcPr>
            <w:tcW w:w="2448" w:type="pct"/>
          </w:tcPr>
          <w:p w:rsidR="00DE52E0" w:rsidRPr="000A278E" w:rsidRDefault="00DE52E0" w:rsidP="00617885">
            <w:pPr>
              <w:snapToGrid w:val="0"/>
              <w:jc w:val="both"/>
            </w:pPr>
            <w:r w:rsidRPr="000A278E">
              <w:lastRenderedPageBreak/>
              <w:t xml:space="preserve">Посещение коррекционно-развивающих занятий </w:t>
            </w:r>
          </w:p>
        </w:tc>
        <w:tc>
          <w:tcPr>
            <w:tcW w:w="622" w:type="pct"/>
          </w:tcPr>
          <w:p w:rsidR="00DE52E0" w:rsidRPr="000A278E" w:rsidRDefault="00DE52E0" w:rsidP="00617885">
            <w:pPr>
              <w:snapToGrid w:val="0"/>
            </w:pPr>
            <w:r w:rsidRPr="000A278E">
              <w:t>В теч года</w:t>
            </w:r>
          </w:p>
        </w:tc>
        <w:tc>
          <w:tcPr>
            <w:tcW w:w="978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>Личностно-ориентир обучение</w:t>
            </w:r>
          </w:p>
        </w:tc>
        <w:tc>
          <w:tcPr>
            <w:tcW w:w="952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>Зам.директора по УВР</w:t>
            </w:r>
          </w:p>
        </w:tc>
      </w:tr>
      <w:tr w:rsidR="00DE52E0" w:rsidRPr="000A278E" w:rsidTr="00292B91">
        <w:tc>
          <w:tcPr>
            <w:tcW w:w="2448" w:type="pct"/>
          </w:tcPr>
          <w:p w:rsidR="00DE52E0" w:rsidRPr="000A278E" w:rsidRDefault="00DE52E0" w:rsidP="00617885">
            <w:pPr>
              <w:snapToGrid w:val="0"/>
            </w:pPr>
            <w:r w:rsidRPr="000A278E">
              <w:t>Контроль за формой организации учебного процесса в 1-4 классах детей с ОВЗ</w:t>
            </w:r>
          </w:p>
        </w:tc>
        <w:tc>
          <w:tcPr>
            <w:tcW w:w="622" w:type="pct"/>
          </w:tcPr>
          <w:p w:rsidR="00DE52E0" w:rsidRPr="000A278E" w:rsidRDefault="00DE52E0" w:rsidP="00617885">
            <w:pPr>
              <w:snapToGrid w:val="0"/>
            </w:pPr>
            <w:r w:rsidRPr="000A278E">
              <w:t>В теч года</w:t>
            </w:r>
          </w:p>
        </w:tc>
        <w:tc>
          <w:tcPr>
            <w:tcW w:w="978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>Выполнение требований СанПиНа и ортопедического режима</w:t>
            </w:r>
          </w:p>
        </w:tc>
        <w:tc>
          <w:tcPr>
            <w:tcW w:w="952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>Зам.директора по УВР</w:t>
            </w:r>
          </w:p>
        </w:tc>
      </w:tr>
      <w:tr w:rsidR="00DE52E0" w:rsidRPr="000A278E" w:rsidTr="00292B91">
        <w:tc>
          <w:tcPr>
            <w:tcW w:w="2448" w:type="pct"/>
          </w:tcPr>
          <w:p w:rsidR="00DE52E0" w:rsidRPr="000A278E" w:rsidRDefault="00DE52E0" w:rsidP="00617885">
            <w:pPr>
              <w:snapToGrid w:val="0"/>
              <w:jc w:val="both"/>
            </w:pPr>
            <w:r w:rsidRPr="000A278E">
              <w:t>Применение здравоохранительных технологий в классах детей с ОВЗ на уроках и во вненурочное время. Формирование навыков здорового образа жизни.</w:t>
            </w:r>
          </w:p>
        </w:tc>
        <w:tc>
          <w:tcPr>
            <w:tcW w:w="622" w:type="pct"/>
          </w:tcPr>
          <w:p w:rsidR="00DE52E0" w:rsidRPr="000A278E" w:rsidRDefault="00DE52E0" w:rsidP="00617885">
            <w:pPr>
              <w:snapToGrid w:val="0"/>
            </w:pPr>
            <w:r w:rsidRPr="000A278E">
              <w:t>декабрь</w:t>
            </w:r>
          </w:p>
        </w:tc>
        <w:tc>
          <w:tcPr>
            <w:tcW w:w="978" w:type="pct"/>
          </w:tcPr>
          <w:p w:rsidR="00DE52E0" w:rsidRPr="000A278E" w:rsidRDefault="00DE52E0" w:rsidP="00617885">
            <w:r w:rsidRPr="000A278E">
              <w:t>Личностно-ориентир обучение</w:t>
            </w:r>
          </w:p>
        </w:tc>
        <w:tc>
          <w:tcPr>
            <w:tcW w:w="952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>Зам.директора по УВР</w:t>
            </w:r>
          </w:p>
        </w:tc>
      </w:tr>
      <w:tr w:rsidR="00DE52E0" w:rsidRPr="000A278E" w:rsidTr="00292B91">
        <w:tc>
          <w:tcPr>
            <w:tcW w:w="2448" w:type="pct"/>
          </w:tcPr>
          <w:p w:rsidR="00DE52E0" w:rsidRPr="000A278E" w:rsidRDefault="00DE52E0" w:rsidP="00617885">
            <w:pPr>
              <w:snapToGrid w:val="0"/>
            </w:pPr>
            <w:r w:rsidRPr="000A278E">
              <w:t>Организация инд.работы с инвалидами, со слабоуспевающими, частоболеющими, высокомотивированными уч-ся классов детей с ОВЗ</w:t>
            </w:r>
          </w:p>
        </w:tc>
        <w:tc>
          <w:tcPr>
            <w:tcW w:w="622" w:type="pct"/>
          </w:tcPr>
          <w:p w:rsidR="00DE52E0" w:rsidRPr="000A278E" w:rsidRDefault="00DE52E0" w:rsidP="00617885">
            <w:pPr>
              <w:snapToGrid w:val="0"/>
            </w:pPr>
            <w:r w:rsidRPr="000A278E">
              <w:t>В теч года</w:t>
            </w:r>
          </w:p>
        </w:tc>
        <w:tc>
          <w:tcPr>
            <w:tcW w:w="978" w:type="pct"/>
          </w:tcPr>
          <w:p w:rsidR="00DE52E0" w:rsidRPr="000A278E" w:rsidRDefault="00DE52E0" w:rsidP="00617885">
            <w:r w:rsidRPr="000A278E">
              <w:t>Личностно-ориентир обучение</w:t>
            </w:r>
          </w:p>
        </w:tc>
        <w:tc>
          <w:tcPr>
            <w:tcW w:w="952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>Зам.директора по УВР</w:t>
            </w:r>
          </w:p>
        </w:tc>
      </w:tr>
      <w:tr w:rsidR="00DE52E0" w:rsidRPr="000A278E" w:rsidTr="00292B91">
        <w:tc>
          <w:tcPr>
            <w:tcW w:w="2448" w:type="pct"/>
          </w:tcPr>
          <w:p w:rsidR="00DE52E0" w:rsidRPr="000A278E" w:rsidRDefault="00DE52E0" w:rsidP="00617885">
            <w:pPr>
              <w:snapToGrid w:val="0"/>
            </w:pPr>
            <w:r w:rsidRPr="000A278E">
              <w:t>Контроль за посещаемостью учебных занятий</w:t>
            </w:r>
          </w:p>
        </w:tc>
        <w:tc>
          <w:tcPr>
            <w:tcW w:w="622" w:type="pct"/>
          </w:tcPr>
          <w:p w:rsidR="00DE52E0" w:rsidRPr="000A278E" w:rsidRDefault="00DE52E0" w:rsidP="00617885">
            <w:pPr>
              <w:snapToGrid w:val="0"/>
            </w:pPr>
            <w:r w:rsidRPr="000A278E">
              <w:t>В теч года</w:t>
            </w:r>
          </w:p>
        </w:tc>
        <w:tc>
          <w:tcPr>
            <w:tcW w:w="978" w:type="pct"/>
          </w:tcPr>
          <w:p w:rsidR="00DE52E0" w:rsidRPr="000A278E" w:rsidRDefault="00DE52E0" w:rsidP="00617885">
            <w:pPr>
              <w:snapToGrid w:val="0"/>
            </w:pPr>
            <w:r w:rsidRPr="000A278E">
              <w:t>Изучение инд особенностей</w:t>
            </w:r>
          </w:p>
        </w:tc>
        <w:tc>
          <w:tcPr>
            <w:tcW w:w="952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>Зам.директора по УВР</w:t>
            </w:r>
          </w:p>
        </w:tc>
      </w:tr>
      <w:tr w:rsidR="00DE52E0" w:rsidRPr="000A278E" w:rsidTr="00292B91">
        <w:tc>
          <w:tcPr>
            <w:tcW w:w="2448" w:type="pct"/>
          </w:tcPr>
          <w:p w:rsidR="00DE52E0" w:rsidRPr="000A278E" w:rsidRDefault="00DE52E0" w:rsidP="00617885">
            <w:pPr>
              <w:snapToGrid w:val="0"/>
            </w:pPr>
            <w:r w:rsidRPr="000A278E">
              <w:t>Родительские собрания «Организация  обучения в классах детей с ОВЗ»</w:t>
            </w:r>
          </w:p>
        </w:tc>
        <w:tc>
          <w:tcPr>
            <w:tcW w:w="622" w:type="pct"/>
          </w:tcPr>
          <w:p w:rsidR="00DE52E0" w:rsidRPr="000A278E" w:rsidRDefault="00DE52E0" w:rsidP="00617885">
            <w:pPr>
              <w:snapToGrid w:val="0"/>
            </w:pPr>
            <w:r w:rsidRPr="000A278E">
              <w:t>По графику</w:t>
            </w:r>
          </w:p>
        </w:tc>
        <w:tc>
          <w:tcPr>
            <w:tcW w:w="978" w:type="pct"/>
          </w:tcPr>
          <w:p w:rsidR="00DE52E0" w:rsidRPr="000A278E" w:rsidRDefault="00DE52E0" w:rsidP="00617885">
            <w:r w:rsidRPr="000A278E">
              <w:t>Взаимодействие с семьей</w:t>
            </w:r>
          </w:p>
        </w:tc>
        <w:tc>
          <w:tcPr>
            <w:tcW w:w="952" w:type="pct"/>
          </w:tcPr>
          <w:p w:rsidR="00DE52E0" w:rsidRPr="000A278E" w:rsidRDefault="00DE52E0" w:rsidP="00E5448C">
            <w:pPr>
              <w:snapToGrid w:val="0"/>
              <w:jc w:val="center"/>
            </w:pPr>
            <w:r w:rsidRPr="000A278E">
              <w:t xml:space="preserve">Кл рук-ли, </w:t>
            </w:r>
          </w:p>
        </w:tc>
      </w:tr>
      <w:tr w:rsidR="00DE52E0" w:rsidRPr="000A278E" w:rsidTr="00292B91">
        <w:tc>
          <w:tcPr>
            <w:tcW w:w="2448" w:type="pct"/>
          </w:tcPr>
          <w:p w:rsidR="00DE52E0" w:rsidRPr="000A278E" w:rsidRDefault="00DE52E0" w:rsidP="00617885">
            <w:pPr>
              <w:snapToGrid w:val="0"/>
            </w:pPr>
            <w:r w:rsidRPr="000A278E">
              <w:t>Индивидуальные консультации с родителями</w:t>
            </w:r>
          </w:p>
        </w:tc>
        <w:tc>
          <w:tcPr>
            <w:tcW w:w="622" w:type="pct"/>
          </w:tcPr>
          <w:p w:rsidR="00DE52E0" w:rsidRPr="000A278E" w:rsidRDefault="00DE52E0" w:rsidP="00617885">
            <w:pPr>
              <w:snapToGrid w:val="0"/>
            </w:pPr>
            <w:r w:rsidRPr="000A278E">
              <w:t>По запросам</w:t>
            </w:r>
          </w:p>
        </w:tc>
        <w:tc>
          <w:tcPr>
            <w:tcW w:w="978" w:type="pct"/>
          </w:tcPr>
          <w:p w:rsidR="00DE52E0" w:rsidRPr="000A278E" w:rsidRDefault="00DE52E0" w:rsidP="00617885">
            <w:r w:rsidRPr="000A278E">
              <w:t>Взаимодействие с семьей</w:t>
            </w:r>
          </w:p>
        </w:tc>
        <w:tc>
          <w:tcPr>
            <w:tcW w:w="952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 xml:space="preserve">Зам.директора по УВР </w:t>
            </w:r>
          </w:p>
          <w:p w:rsidR="00DE52E0" w:rsidRPr="000A278E" w:rsidRDefault="00DE52E0" w:rsidP="00E5448C">
            <w:pPr>
              <w:jc w:val="center"/>
            </w:pPr>
            <w:r w:rsidRPr="000A278E">
              <w:t xml:space="preserve">Кл рук-ли, </w:t>
            </w:r>
          </w:p>
        </w:tc>
      </w:tr>
      <w:tr w:rsidR="00DE52E0" w:rsidRPr="000A278E" w:rsidTr="00292B91">
        <w:tc>
          <w:tcPr>
            <w:tcW w:w="2448" w:type="pct"/>
          </w:tcPr>
          <w:p w:rsidR="00DE52E0" w:rsidRPr="000A278E" w:rsidRDefault="00DE52E0" w:rsidP="00617885">
            <w:pPr>
              <w:snapToGrid w:val="0"/>
            </w:pPr>
            <w:r w:rsidRPr="000A278E">
              <w:t>Итоги учебно-воспитательной работы в классах для детей с ОВЗ</w:t>
            </w:r>
          </w:p>
        </w:tc>
        <w:tc>
          <w:tcPr>
            <w:tcW w:w="622" w:type="pct"/>
          </w:tcPr>
          <w:p w:rsidR="00DE52E0" w:rsidRPr="000A278E" w:rsidRDefault="00DE52E0" w:rsidP="00617885">
            <w:pPr>
              <w:snapToGrid w:val="0"/>
            </w:pPr>
            <w:r w:rsidRPr="000A278E">
              <w:t>По итогам четвертей</w:t>
            </w:r>
          </w:p>
        </w:tc>
        <w:tc>
          <w:tcPr>
            <w:tcW w:w="978" w:type="pct"/>
          </w:tcPr>
          <w:p w:rsidR="00DE52E0" w:rsidRPr="000A278E" w:rsidRDefault="00DE52E0" w:rsidP="00617885">
            <w:pPr>
              <w:jc w:val="center"/>
            </w:pPr>
            <w:r w:rsidRPr="000A278E">
              <w:t>Личностно-ориентир обучение</w:t>
            </w:r>
          </w:p>
        </w:tc>
        <w:tc>
          <w:tcPr>
            <w:tcW w:w="952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 xml:space="preserve">Зам.директора по УВР </w:t>
            </w:r>
          </w:p>
          <w:p w:rsidR="00DE52E0" w:rsidRPr="000A278E" w:rsidRDefault="00DE52E0" w:rsidP="00ED2021">
            <w:pPr>
              <w:jc w:val="center"/>
            </w:pPr>
            <w:r w:rsidRPr="000A278E">
              <w:t xml:space="preserve">Кл рук-ли, </w:t>
            </w:r>
          </w:p>
        </w:tc>
      </w:tr>
      <w:tr w:rsidR="00DE52E0" w:rsidRPr="000A278E" w:rsidTr="00292B91">
        <w:tc>
          <w:tcPr>
            <w:tcW w:w="2448" w:type="pct"/>
          </w:tcPr>
          <w:p w:rsidR="00DE52E0" w:rsidRPr="000A278E" w:rsidRDefault="00DE52E0" w:rsidP="00617885">
            <w:pPr>
              <w:snapToGrid w:val="0"/>
            </w:pPr>
            <w:r w:rsidRPr="000A278E">
              <w:t>Итоги оздоровительной и коррекционной работы  в  классах детей с ОВЗ</w:t>
            </w:r>
          </w:p>
        </w:tc>
        <w:tc>
          <w:tcPr>
            <w:tcW w:w="622" w:type="pct"/>
          </w:tcPr>
          <w:p w:rsidR="00DE52E0" w:rsidRPr="000A278E" w:rsidRDefault="00DE52E0" w:rsidP="00617885">
            <w:pPr>
              <w:snapToGrid w:val="0"/>
            </w:pPr>
            <w:r w:rsidRPr="000A278E">
              <w:t>По итогам четвертей</w:t>
            </w:r>
          </w:p>
        </w:tc>
        <w:tc>
          <w:tcPr>
            <w:tcW w:w="978" w:type="pct"/>
          </w:tcPr>
          <w:p w:rsidR="00DE52E0" w:rsidRPr="000A278E" w:rsidRDefault="00DE52E0" w:rsidP="00617885">
            <w:pPr>
              <w:jc w:val="center"/>
            </w:pPr>
            <w:r w:rsidRPr="000A278E">
              <w:t>Личностно-ориентир обучение</w:t>
            </w:r>
          </w:p>
        </w:tc>
        <w:tc>
          <w:tcPr>
            <w:tcW w:w="952" w:type="pct"/>
          </w:tcPr>
          <w:p w:rsidR="00DE52E0" w:rsidRPr="000A278E" w:rsidRDefault="00DE52E0" w:rsidP="00617885">
            <w:pPr>
              <w:snapToGrid w:val="0"/>
              <w:jc w:val="center"/>
            </w:pPr>
            <w:r w:rsidRPr="000A278E">
              <w:t xml:space="preserve">Зам.директора по УВР </w:t>
            </w:r>
          </w:p>
          <w:p w:rsidR="00DE52E0" w:rsidRPr="000A278E" w:rsidRDefault="00DE52E0" w:rsidP="00617885">
            <w:pPr>
              <w:jc w:val="center"/>
            </w:pPr>
            <w:r w:rsidRPr="000A278E">
              <w:t>Кл рук-ли, шк.специалисты</w:t>
            </w:r>
          </w:p>
        </w:tc>
      </w:tr>
    </w:tbl>
    <w:p w:rsidR="007F4D29" w:rsidRPr="0053216F" w:rsidRDefault="007F4D29" w:rsidP="00DE52E0">
      <w:pPr>
        <w:spacing w:line="276" w:lineRule="auto"/>
        <w:ind w:firstLine="709"/>
        <w:jc w:val="both"/>
      </w:pPr>
      <w:r w:rsidRPr="0053216F">
        <w:t xml:space="preserve"> </w:t>
      </w:r>
    </w:p>
    <w:p w:rsidR="007F4D29" w:rsidRDefault="007F4D29" w:rsidP="00DE52E0">
      <w:pPr>
        <w:spacing w:line="276" w:lineRule="auto"/>
        <w:jc w:val="both"/>
      </w:pPr>
      <w:r>
        <w:rPr>
          <w:sz w:val="28"/>
          <w:szCs w:val="28"/>
        </w:rPr>
        <w:t> </w:t>
      </w:r>
      <w:r>
        <w:rPr>
          <w:rStyle w:val="ab"/>
          <w:sz w:val="14"/>
          <w:szCs w:val="14"/>
        </w:rPr>
        <w:t xml:space="preserve">          </w:t>
      </w:r>
      <w:r>
        <w:rPr>
          <w:rStyle w:val="ab"/>
          <w:sz w:val="28"/>
          <w:szCs w:val="28"/>
        </w:rPr>
        <w:t xml:space="preserve"> </w:t>
      </w:r>
    </w:p>
    <w:p w:rsidR="007F4D29" w:rsidRDefault="007F4D29" w:rsidP="00DE52E0">
      <w:pPr>
        <w:spacing w:line="276" w:lineRule="auto"/>
        <w:jc w:val="center"/>
        <w:rPr>
          <w:b/>
          <w:sz w:val="28"/>
          <w:szCs w:val="28"/>
        </w:rPr>
      </w:pPr>
    </w:p>
    <w:p w:rsidR="007F4D29" w:rsidRDefault="007F4D29" w:rsidP="00DE52E0">
      <w:pPr>
        <w:spacing w:line="276" w:lineRule="auto"/>
        <w:jc w:val="center"/>
        <w:rPr>
          <w:b/>
          <w:sz w:val="28"/>
          <w:szCs w:val="28"/>
        </w:rPr>
      </w:pPr>
    </w:p>
    <w:p w:rsidR="00C61C18" w:rsidRPr="00E668B7" w:rsidRDefault="007F4D29" w:rsidP="00DE52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7258F" w:rsidRPr="00E668B7">
        <w:rPr>
          <w:b/>
          <w:sz w:val="28"/>
          <w:szCs w:val="28"/>
        </w:rPr>
        <w:lastRenderedPageBreak/>
        <w:t>Р</w:t>
      </w:r>
      <w:r w:rsidR="00C61C18" w:rsidRPr="00E668B7">
        <w:rPr>
          <w:b/>
          <w:sz w:val="28"/>
          <w:szCs w:val="28"/>
        </w:rPr>
        <w:t>АЗДЕЛ</w:t>
      </w:r>
      <w:r w:rsidR="00D7258F" w:rsidRPr="00E668B7">
        <w:rPr>
          <w:b/>
          <w:sz w:val="28"/>
          <w:szCs w:val="28"/>
        </w:rPr>
        <w:t xml:space="preserve"> №</w:t>
      </w:r>
      <w:r w:rsidR="00200923" w:rsidRPr="00E668B7">
        <w:rPr>
          <w:b/>
          <w:sz w:val="28"/>
          <w:szCs w:val="28"/>
        </w:rPr>
        <w:t>9</w:t>
      </w:r>
      <w:r w:rsidR="00D7258F" w:rsidRPr="00E668B7">
        <w:rPr>
          <w:b/>
          <w:sz w:val="28"/>
          <w:szCs w:val="28"/>
        </w:rPr>
        <w:t>.</w:t>
      </w:r>
    </w:p>
    <w:p w:rsidR="00427467" w:rsidRPr="00E668B7" w:rsidRDefault="009F14CE" w:rsidP="00DE52E0">
      <w:pPr>
        <w:spacing w:line="276" w:lineRule="auto"/>
        <w:jc w:val="center"/>
        <w:rPr>
          <w:b/>
          <w:sz w:val="28"/>
          <w:szCs w:val="28"/>
        </w:rPr>
      </w:pPr>
      <w:r w:rsidRPr="00E668B7">
        <w:rPr>
          <w:b/>
          <w:sz w:val="28"/>
          <w:szCs w:val="28"/>
        </w:rPr>
        <w:t>Ф</w:t>
      </w:r>
      <w:r w:rsidR="00C61C18" w:rsidRPr="00E668B7">
        <w:rPr>
          <w:b/>
          <w:sz w:val="28"/>
          <w:szCs w:val="28"/>
        </w:rPr>
        <w:t xml:space="preserve">ИНАНСОВЫЙ ПЛАН ПО РЕАЛИЗАЦИИ </w:t>
      </w:r>
    </w:p>
    <w:p w:rsidR="004F1F96" w:rsidRPr="00E668B7" w:rsidRDefault="00C61C18" w:rsidP="00DE52E0">
      <w:pPr>
        <w:spacing w:line="276" w:lineRule="auto"/>
        <w:jc w:val="center"/>
        <w:rPr>
          <w:b/>
          <w:sz w:val="28"/>
          <w:szCs w:val="28"/>
        </w:rPr>
      </w:pPr>
      <w:r w:rsidRPr="00E668B7">
        <w:rPr>
          <w:b/>
          <w:sz w:val="28"/>
          <w:szCs w:val="28"/>
        </w:rPr>
        <w:t xml:space="preserve">ПРОГРАММЫ РАЗВИТИЯ ШКОЛЫ </w:t>
      </w:r>
    </w:p>
    <w:p w:rsidR="00656661" w:rsidRPr="00ED2021" w:rsidRDefault="00656661" w:rsidP="00DE52E0">
      <w:pPr>
        <w:spacing w:line="276" w:lineRule="auto"/>
        <w:jc w:val="center"/>
        <w:rPr>
          <w:b/>
          <w:color w:val="FF0000"/>
          <w:sz w:val="32"/>
          <w:szCs w:val="32"/>
        </w:rPr>
      </w:pPr>
    </w:p>
    <w:p w:rsidR="00AD093D" w:rsidRPr="00E47447" w:rsidRDefault="00AD093D" w:rsidP="00DE52E0">
      <w:pPr>
        <w:spacing w:line="276" w:lineRule="auto"/>
        <w:ind w:firstLine="348"/>
        <w:jc w:val="both"/>
      </w:pPr>
      <w:r w:rsidRPr="00E47447">
        <w:t xml:space="preserve">Источниками финансирования </w:t>
      </w:r>
      <w:r w:rsidR="00773015" w:rsidRPr="00E47447">
        <w:t>программы развития являются как бюджетные, так и внебюджетные средства. В перспективном планировании расходования денежных средств обозначены наиболее важные мероприятия программы развития.</w:t>
      </w:r>
      <w:r w:rsidR="00E47447" w:rsidRPr="00E47447">
        <w:t xml:space="preserve">  </w:t>
      </w:r>
    </w:p>
    <w:p w:rsidR="004A6B86" w:rsidRPr="00C61A62" w:rsidRDefault="004A6B86" w:rsidP="00DE52E0">
      <w:pPr>
        <w:spacing w:line="276" w:lineRule="auto"/>
        <w:ind w:firstLine="348"/>
        <w:jc w:val="both"/>
        <w:rPr>
          <w:sz w:val="28"/>
          <w:szCs w:val="28"/>
        </w:rPr>
      </w:pPr>
    </w:p>
    <w:p w:rsidR="00773015" w:rsidRPr="00656661" w:rsidRDefault="00773015" w:rsidP="00DE52E0">
      <w:pPr>
        <w:spacing w:line="276" w:lineRule="auto"/>
        <w:ind w:firstLine="348"/>
        <w:jc w:val="center"/>
        <w:rPr>
          <w:b/>
        </w:rPr>
      </w:pPr>
      <w:r w:rsidRPr="00656661">
        <w:rPr>
          <w:b/>
        </w:rPr>
        <w:t>Первый этап реализации программы развития школы (20</w:t>
      </w:r>
      <w:r w:rsidR="00E47447" w:rsidRPr="00656661">
        <w:rPr>
          <w:b/>
        </w:rPr>
        <w:t>15</w:t>
      </w:r>
      <w:r w:rsidRPr="00656661">
        <w:rPr>
          <w:b/>
        </w:rPr>
        <w:t>-201</w:t>
      </w:r>
      <w:r w:rsidR="00E47447" w:rsidRPr="00656661">
        <w:rPr>
          <w:b/>
        </w:rPr>
        <w:t>6</w:t>
      </w:r>
      <w:r w:rsidRPr="00656661">
        <w:rPr>
          <w:b/>
        </w:rPr>
        <w:t>)</w:t>
      </w:r>
    </w:p>
    <w:p w:rsidR="004A6B86" w:rsidRPr="00656661" w:rsidRDefault="004A6B86" w:rsidP="00DE52E0">
      <w:pPr>
        <w:spacing w:line="276" w:lineRule="auto"/>
        <w:ind w:firstLine="34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344"/>
        <w:gridCol w:w="2005"/>
        <w:gridCol w:w="1991"/>
        <w:gridCol w:w="2045"/>
      </w:tblGrid>
      <w:tr w:rsidR="004A6B86" w:rsidRPr="00656661">
        <w:trPr>
          <w:trHeight w:val="480"/>
        </w:trPr>
        <w:tc>
          <w:tcPr>
            <w:tcW w:w="648" w:type="dxa"/>
            <w:vMerge w:val="restart"/>
          </w:tcPr>
          <w:p w:rsidR="004A6B86" w:rsidRPr="00656661" w:rsidRDefault="004A6B86" w:rsidP="00DE52E0">
            <w:pPr>
              <w:spacing w:line="276" w:lineRule="auto"/>
              <w:jc w:val="center"/>
            </w:pPr>
            <w:r w:rsidRPr="00656661">
              <w:t>№</w:t>
            </w:r>
          </w:p>
        </w:tc>
        <w:tc>
          <w:tcPr>
            <w:tcW w:w="3542" w:type="dxa"/>
            <w:vMerge w:val="restart"/>
          </w:tcPr>
          <w:p w:rsidR="004A6B86" w:rsidRPr="00656661" w:rsidRDefault="004A6B86" w:rsidP="00DE52E0">
            <w:pPr>
              <w:spacing w:line="276" w:lineRule="auto"/>
              <w:jc w:val="center"/>
            </w:pPr>
            <w:r w:rsidRPr="00656661">
              <w:t>Мероприятия</w:t>
            </w:r>
          </w:p>
        </w:tc>
        <w:tc>
          <w:tcPr>
            <w:tcW w:w="2096" w:type="dxa"/>
            <w:vMerge w:val="restart"/>
          </w:tcPr>
          <w:p w:rsidR="004A6B86" w:rsidRPr="00656661" w:rsidRDefault="004A6B86" w:rsidP="00DE52E0">
            <w:pPr>
              <w:spacing w:line="276" w:lineRule="auto"/>
              <w:jc w:val="center"/>
            </w:pPr>
            <w:r w:rsidRPr="00656661">
              <w:t>Финансовые затраты (тыс.руб.)</w:t>
            </w:r>
          </w:p>
        </w:tc>
        <w:tc>
          <w:tcPr>
            <w:tcW w:w="4192" w:type="dxa"/>
            <w:gridSpan w:val="2"/>
          </w:tcPr>
          <w:p w:rsidR="004A6B86" w:rsidRPr="00656661" w:rsidRDefault="004A6B86" w:rsidP="00DE52E0">
            <w:pPr>
              <w:spacing w:line="276" w:lineRule="auto"/>
              <w:jc w:val="center"/>
            </w:pPr>
            <w:r w:rsidRPr="00656661">
              <w:t>Из них:</w:t>
            </w:r>
          </w:p>
        </w:tc>
      </w:tr>
      <w:tr w:rsidR="004A6B86" w:rsidRPr="00656661">
        <w:trPr>
          <w:trHeight w:val="480"/>
        </w:trPr>
        <w:tc>
          <w:tcPr>
            <w:tcW w:w="648" w:type="dxa"/>
            <w:vMerge/>
          </w:tcPr>
          <w:p w:rsidR="004A6B86" w:rsidRPr="00656661" w:rsidRDefault="004A6B86" w:rsidP="00DE52E0">
            <w:pPr>
              <w:spacing w:line="276" w:lineRule="auto"/>
              <w:jc w:val="center"/>
            </w:pPr>
          </w:p>
        </w:tc>
        <w:tc>
          <w:tcPr>
            <w:tcW w:w="3542" w:type="dxa"/>
            <w:vMerge/>
          </w:tcPr>
          <w:p w:rsidR="004A6B86" w:rsidRPr="00656661" w:rsidRDefault="004A6B86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  <w:vMerge/>
          </w:tcPr>
          <w:p w:rsidR="004A6B86" w:rsidRPr="00656661" w:rsidRDefault="004A6B86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A6B86" w:rsidRPr="00656661" w:rsidRDefault="004A6B86" w:rsidP="00DE52E0">
            <w:pPr>
              <w:spacing w:line="276" w:lineRule="auto"/>
              <w:jc w:val="center"/>
            </w:pPr>
            <w:r w:rsidRPr="00656661">
              <w:t>бюджетные средства (тыс.руб.)</w:t>
            </w:r>
          </w:p>
        </w:tc>
        <w:tc>
          <w:tcPr>
            <w:tcW w:w="2096" w:type="dxa"/>
          </w:tcPr>
          <w:p w:rsidR="004A6B86" w:rsidRPr="00656661" w:rsidRDefault="004A6B86" w:rsidP="00DE52E0">
            <w:pPr>
              <w:spacing w:line="276" w:lineRule="auto"/>
              <w:jc w:val="center"/>
            </w:pPr>
            <w:r w:rsidRPr="00656661">
              <w:t>внебюджетные средства</w:t>
            </w:r>
          </w:p>
          <w:p w:rsidR="004A6B86" w:rsidRPr="00656661" w:rsidRDefault="004A6B86" w:rsidP="00DE52E0">
            <w:pPr>
              <w:spacing w:line="276" w:lineRule="auto"/>
              <w:jc w:val="center"/>
            </w:pPr>
            <w:r w:rsidRPr="00656661">
              <w:t>(тыс.руб.)</w:t>
            </w:r>
          </w:p>
        </w:tc>
      </w:tr>
      <w:tr w:rsidR="00773015" w:rsidRPr="00656661">
        <w:tc>
          <w:tcPr>
            <w:tcW w:w="648" w:type="dxa"/>
          </w:tcPr>
          <w:p w:rsidR="00773015" w:rsidRPr="00656661" w:rsidRDefault="00773015" w:rsidP="00DE52E0">
            <w:pPr>
              <w:spacing w:line="276" w:lineRule="auto"/>
              <w:jc w:val="center"/>
            </w:pPr>
            <w:r w:rsidRPr="00656661">
              <w:t>1</w:t>
            </w:r>
          </w:p>
        </w:tc>
        <w:tc>
          <w:tcPr>
            <w:tcW w:w="3542" w:type="dxa"/>
          </w:tcPr>
          <w:p w:rsidR="00773015" w:rsidRPr="00656661" w:rsidRDefault="004A6B86" w:rsidP="00DE52E0">
            <w:pPr>
              <w:spacing w:line="276" w:lineRule="auto"/>
            </w:pPr>
            <w:r w:rsidRPr="00656661">
              <w:t>Современные образовательные технологии</w:t>
            </w:r>
            <w:r w:rsidR="00C61A62" w:rsidRPr="00656661">
              <w:t>:</w:t>
            </w:r>
          </w:p>
          <w:p w:rsidR="00C61A62" w:rsidRPr="00656661" w:rsidRDefault="00C61A62" w:rsidP="00DE52E0">
            <w:pPr>
              <w:spacing w:line="276" w:lineRule="auto"/>
            </w:pPr>
            <w:r w:rsidRPr="00656661">
              <w:t>- социальное проектирование;</w:t>
            </w:r>
          </w:p>
          <w:p w:rsidR="009825BE" w:rsidRPr="00656661" w:rsidRDefault="009825BE" w:rsidP="00DE52E0">
            <w:pPr>
              <w:spacing w:line="276" w:lineRule="auto"/>
            </w:pPr>
            <w:r w:rsidRPr="00656661">
              <w:t xml:space="preserve">- информационно-коммуникационные технологии </w:t>
            </w:r>
          </w:p>
          <w:p w:rsidR="00C61A62" w:rsidRPr="00656661" w:rsidRDefault="00C61A62" w:rsidP="00DE52E0">
            <w:pPr>
              <w:spacing w:line="276" w:lineRule="auto"/>
            </w:pPr>
          </w:p>
        </w:tc>
        <w:tc>
          <w:tcPr>
            <w:tcW w:w="2096" w:type="dxa"/>
          </w:tcPr>
          <w:p w:rsidR="00773015" w:rsidRPr="00656661" w:rsidRDefault="00773015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773015" w:rsidRPr="00656661" w:rsidRDefault="00773015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773015" w:rsidRPr="00656661" w:rsidRDefault="00773015" w:rsidP="00DE52E0">
            <w:pPr>
              <w:spacing w:line="276" w:lineRule="auto"/>
              <w:jc w:val="center"/>
            </w:pPr>
          </w:p>
        </w:tc>
      </w:tr>
      <w:tr w:rsidR="00773015" w:rsidRPr="00656661">
        <w:tc>
          <w:tcPr>
            <w:tcW w:w="648" w:type="dxa"/>
          </w:tcPr>
          <w:p w:rsidR="00773015" w:rsidRPr="00656661" w:rsidRDefault="009825BE" w:rsidP="00DE52E0">
            <w:pPr>
              <w:spacing w:line="276" w:lineRule="auto"/>
              <w:jc w:val="center"/>
            </w:pPr>
            <w:r w:rsidRPr="00656661">
              <w:t>2</w:t>
            </w:r>
          </w:p>
        </w:tc>
        <w:tc>
          <w:tcPr>
            <w:tcW w:w="3542" w:type="dxa"/>
          </w:tcPr>
          <w:p w:rsidR="00330211" w:rsidRPr="00656661" w:rsidRDefault="00330211" w:rsidP="00DE52E0">
            <w:pPr>
              <w:spacing w:line="276" w:lineRule="auto"/>
            </w:pPr>
            <w:r w:rsidRPr="00656661">
              <w:t>Техническая оснащенность:</w:t>
            </w:r>
          </w:p>
          <w:p w:rsidR="00330211" w:rsidRPr="00656661" w:rsidRDefault="00330211" w:rsidP="00DE52E0">
            <w:pPr>
              <w:spacing w:line="276" w:lineRule="auto"/>
            </w:pPr>
            <w:r w:rsidRPr="00656661">
              <w:t>- приобретение системных блоков;</w:t>
            </w:r>
          </w:p>
          <w:p w:rsidR="00330211" w:rsidRPr="00656661" w:rsidRDefault="00330211" w:rsidP="00DE52E0">
            <w:pPr>
              <w:spacing w:line="276" w:lineRule="auto"/>
            </w:pPr>
            <w:r w:rsidRPr="00656661">
              <w:t>- приобретение интерактивных досок;</w:t>
            </w:r>
          </w:p>
          <w:p w:rsidR="00330211" w:rsidRPr="00656661" w:rsidRDefault="00330211" w:rsidP="00DE52E0">
            <w:pPr>
              <w:spacing w:line="276" w:lineRule="auto"/>
            </w:pPr>
            <w:r w:rsidRPr="00656661">
              <w:t>- приобретение оборудования и мебели для учебных  кабинетов;</w:t>
            </w:r>
          </w:p>
          <w:p w:rsidR="00330211" w:rsidRPr="00656661" w:rsidRDefault="00330211" w:rsidP="00DE52E0">
            <w:pPr>
              <w:spacing w:line="276" w:lineRule="auto"/>
            </w:pPr>
            <w:r w:rsidRPr="00656661">
              <w:t xml:space="preserve">-текущий ремонт здания и помещений. </w:t>
            </w:r>
          </w:p>
          <w:p w:rsidR="00330211" w:rsidRPr="00656661" w:rsidRDefault="00330211" w:rsidP="00DE52E0">
            <w:pPr>
              <w:spacing w:line="276" w:lineRule="auto"/>
            </w:pPr>
          </w:p>
        </w:tc>
        <w:tc>
          <w:tcPr>
            <w:tcW w:w="2096" w:type="dxa"/>
          </w:tcPr>
          <w:p w:rsidR="009825BE" w:rsidRPr="00656661" w:rsidRDefault="009825BE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07642A" w:rsidRPr="00656661" w:rsidRDefault="0007642A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07642A" w:rsidRPr="00656661" w:rsidRDefault="0007642A" w:rsidP="00DE52E0">
            <w:pPr>
              <w:spacing w:line="276" w:lineRule="auto"/>
              <w:jc w:val="center"/>
            </w:pPr>
          </w:p>
        </w:tc>
      </w:tr>
      <w:tr w:rsidR="004A6B86" w:rsidRPr="00656661">
        <w:tc>
          <w:tcPr>
            <w:tcW w:w="648" w:type="dxa"/>
          </w:tcPr>
          <w:p w:rsidR="004A6B86" w:rsidRPr="00656661" w:rsidRDefault="004A6B86" w:rsidP="00DE52E0">
            <w:pPr>
              <w:spacing w:line="276" w:lineRule="auto"/>
              <w:jc w:val="center"/>
            </w:pPr>
            <w:r w:rsidRPr="00656661">
              <w:t>4</w:t>
            </w:r>
          </w:p>
        </w:tc>
        <w:tc>
          <w:tcPr>
            <w:tcW w:w="3542" w:type="dxa"/>
          </w:tcPr>
          <w:p w:rsidR="004A6B86" w:rsidRPr="00656661" w:rsidRDefault="004A6B86" w:rsidP="00DE52E0">
            <w:pPr>
              <w:spacing w:line="276" w:lineRule="auto"/>
            </w:pPr>
            <w:r w:rsidRPr="00656661">
              <w:t>Повышение квалификации и переподготовка кадров</w:t>
            </w:r>
          </w:p>
        </w:tc>
        <w:tc>
          <w:tcPr>
            <w:tcW w:w="2096" w:type="dxa"/>
          </w:tcPr>
          <w:p w:rsidR="004A6B86" w:rsidRPr="00656661" w:rsidRDefault="004A6B86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A6B86" w:rsidRPr="00656661" w:rsidRDefault="004A6B86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A6B86" w:rsidRPr="00656661" w:rsidRDefault="004A6B86" w:rsidP="00DE52E0">
            <w:pPr>
              <w:spacing w:line="276" w:lineRule="auto"/>
              <w:jc w:val="center"/>
            </w:pPr>
          </w:p>
        </w:tc>
      </w:tr>
    </w:tbl>
    <w:p w:rsidR="009825BE" w:rsidRPr="00656661" w:rsidRDefault="009825BE" w:rsidP="00DE52E0">
      <w:pPr>
        <w:spacing w:line="276" w:lineRule="auto"/>
        <w:ind w:firstLine="348"/>
        <w:jc w:val="center"/>
      </w:pPr>
    </w:p>
    <w:p w:rsidR="00003531" w:rsidRPr="00656661" w:rsidRDefault="00003531" w:rsidP="00DE52E0">
      <w:pPr>
        <w:spacing w:line="276" w:lineRule="auto"/>
        <w:ind w:firstLine="348"/>
        <w:jc w:val="center"/>
        <w:rPr>
          <w:b/>
        </w:rPr>
      </w:pPr>
      <w:r w:rsidRPr="00656661">
        <w:rPr>
          <w:b/>
        </w:rPr>
        <w:t>Второй этап реализации программы развития школы (201</w:t>
      </w:r>
      <w:r w:rsidR="0035354E" w:rsidRPr="00656661">
        <w:rPr>
          <w:b/>
        </w:rPr>
        <w:t>6</w:t>
      </w:r>
      <w:r w:rsidRPr="00656661">
        <w:rPr>
          <w:b/>
        </w:rPr>
        <w:t>-201</w:t>
      </w:r>
      <w:r w:rsidR="0035354E" w:rsidRPr="00656661">
        <w:rPr>
          <w:b/>
        </w:rPr>
        <w:t>9</w:t>
      </w:r>
      <w:r w:rsidRPr="00656661">
        <w:rPr>
          <w:b/>
        </w:rPr>
        <w:t>)</w:t>
      </w:r>
    </w:p>
    <w:p w:rsidR="00003531" w:rsidRPr="00656661" w:rsidRDefault="00003531" w:rsidP="00DE52E0">
      <w:pPr>
        <w:spacing w:line="276" w:lineRule="auto"/>
        <w:ind w:firstLine="34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344"/>
        <w:gridCol w:w="2005"/>
        <w:gridCol w:w="1991"/>
        <w:gridCol w:w="2045"/>
      </w:tblGrid>
      <w:tr w:rsidR="00003531" w:rsidRPr="00656661">
        <w:trPr>
          <w:trHeight w:val="480"/>
        </w:trPr>
        <w:tc>
          <w:tcPr>
            <w:tcW w:w="648" w:type="dxa"/>
            <w:vMerge w:val="restart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№</w:t>
            </w:r>
          </w:p>
        </w:tc>
        <w:tc>
          <w:tcPr>
            <w:tcW w:w="3542" w:type="dxa"/>
            <w:vMerge w:val="restart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Мероприятия</w:t>
            </w:r>
          </w:p>
        </w:tc>
        <w:tc>
          <w:tcPr>
            <w:tcW w:w="2096" w:type="dxa"/>
            <w:vMerge w:val="restart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Финансовые затраты (тыс.руб.)</w:t>
            </w:r>
          </w:p>
        </w:tc>
        <w:tc>
          <w:tcPr>
            <w:tcW w:w="4192" w:type="dxa"/>
            <w:gridSpan w:val="2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Из них:</w:t>
            </w:r>
          </w:p>
        </w:tc>
      </w:tr>
      <w:tr w:rsidR="00003531" w:rsidRPr="00656661">
        <w:trPr>
          <w:trHeight w:val="480"/>
        </w:trPr>
        <w:tc>
          <w:tcPr>
            <w:tcW w:w="648" w:type="dxa"/>
            <w:vMerge/>
          </w:tcPr>
          <w:p w:rsidR="00003531" w:rsidRPr="00656661" w:rsidRDefault="00003531" w:rsidP="00DE52E0">
            <w:pPr>
              <w:spacing w:line="276" w:lineRule="auto"/>
              <w:jc w:val="center"/>
            </w:pPr>
          </w:p>
        </w:tc>
        <w:tc>
          <w:tcPr>
            <w:tcW w:w="3542" w:type="dxa"/>
            <w:vMerge/>
          </w:tcPr>
          <w:p w:rsidR="00003531" w:rsidRPr="00656661" w:rsidRDefault="00003531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  <w:vMerge/>
          </w:tcPr>
          <w:p w:rsidR="00003531" w:rsidRPr="00656661" w:rsidRDefault="00003531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бюджетные средства (тыс.руб.)</w:t>
            </w:r>
          </w:p>
        </w:tc>
        <w:tc>
          <w:tcPr>
            <w:tcW w:w="2096" w:type="dxa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внебюджетные средства</w:t>
            </w:r>
          </w:p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(тыс.руб.)</w:t>
            </w:r>
          </w:p>
        </w:tc>
      </w:tr>
      <w:tr w:rsidR="004F0CEB" w:rsidRPr="00656661">
        <w:tc>
          <w:tcPr>
            <w:tcW w:w="648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  <w:r w:rsidRPr="00656661">
              <w:t>1</w:t>
            </w:r>
          </w:p>
        </w:tc>
        <w:tc>
          <w:tcPr>
            <w:tcW w:w="3542" w:type="dxa"/>
          </w:tcPr>
          <w:p w:rsidR="004F0CEB" w:rsidRPr="00656661" w:rsidRDefault="004F0CEB" w:rsidP="00DE52E0">
            <w:pPr>
              <w:spacing w:line="276" w:lineRule="auto"/>
            </w:pPr>
            <w:r w:rsidRPr="00656661">
              <w:t>Современные образовательные технологии: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>- социальное проектирование;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lastRenderedPageBreak/>
              <w:t xml:space="preserve">- информационно-коммуникационные технологии </w:t>
            </w:r>
          </w:p>
          <w:p w:rsidR="004F0CEB" w:rsidRPr="00656661" w:rsidRDefault="004F0CEB" w:rsidP="00DE52E0">
            <w:pPr>
              <w:spacing w:line="276" w:lineRule="auto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</w:tr>
      <w:tr w:rsidR="004F0CEB" w:rsidRPr="00656661">
        <w:tc>
          <w:tcPr>
            <w:tcW w:w="648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  <w:r w:rsidRPr="00656661">
              <w:lastRenderedPageBreak/>
              <w:t>2</w:t>
            </w:r>
          </w:p>
        </w:tc>
        <w:tc>
          <w:tcPr>
            <w:tcW w:w="3542" w:type="dxa"/>
          </w:tcPr>
          <w:p w:rsidR="004F0CEB" w:rsidRPr="00656661" w:rsidRDefault="004F0CEB" w:rsidP="00DE52E0">
            <w:pPr>
              <w:spacing w:line="276" w:lineRule="auto"/>
            </w:pPr>
            <w:r w:rsidRPr="00656661">
              <w:t>Техническая оснащенность: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>- приобретение системных блоков;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>- приобретение интерактивных досок;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>- приобретение оборудования и мебели для учебных  кабинетов;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 xml:space="preserve">-текущий ремонт здания и помещений. </w:t>
            </w:r>
          </w:p>
          <w:p w:rsidR="004F0CEB" w:rsidRPr="00656661" w:rsidRDefault="004F0CEB" w:rsidP="00DE52E0">
            <w:pPr>
              <w:spacing w:line="276" w:lineRule="auto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</w:tr>
      <w:tr w:rsidR="004F0CEB" w:rsidRPr="00656661">
        <w:tc>
          <w:tcPr>
            <w:tcW w:w="648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  <w:r w:rsidRPr="00656661">
              <w:t>4</w:t>
            </w:r>
          </w:p>
        </w:tc>
        <w:tc>
          <w:tcPr>
            <w:tcW w:w="3542" w:type="dxa"/>
          </w:tcPr>
          <w:p w:rsidR="004F0CEB" w:rsidRPr="00656661" w:rsidRDefault="004F0CEB" w:rsidP="00DE52E0">
            <w:pPr>
              <w:spacing w:line="276" w:lineRule="auto"/>
            </w:pPr>
            <w:r w:rsidRPr="00656661">
              <w:t>Повышение квалификации и переподготовка кадров</w:t>
            </w: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</w:tr>
    </w:tbl>
    <w:p w:rsidR="00003531" w:rsidRPr="00656661" w:rsidRDefault="00003531" w:rsidP="00DE52E0">
      <w:pPr>
        <w:spacing w:line="276" w:lineRule="auto"/>
        <w:jc w:val="center"/>
      </w:pPr>
    </w:p>
    <w:p w:rsidR="00003531" w:rsidRPr="00656661" w:rsidRDefault="00003531" w:rsidP="00DE52E0">
      <w:pPr>
        <w:spacing w:line="276" w:lineRule="auto"/>
        <w:ind w:firstLine="348"/>
        <w:jc w:val="center"/>
        <w:rPr>
          <w:b/>
        </w:rPr>
      </w:pPr>
      <w:r w:rsidRPr="00656661">
        <w:rPr>
          <w:b/>
        </w:rPr>
        <w:t>Третий этап реализации программы развития школы (201</w:t>
      </w:r>
      <w:r w:rsidR="0035354E" w:rsidRPr="00656661">
        <w:rPr>
          <w:b/>
        </w:rPr>
        <w:t>9</w:t>
      </w:r>
      <w:r w:rsidRPr="00656661">
        <w:rPr>
          <w:b/>
        </w:rPr>
        <w:t>-20</w:t>
      </w:r>
      <w:r w:rsidR="0035354E" w:rsidRPr="00656661">
        <w:rPr>
          <w:b/>
        </w:rPr>
        <w:t>20</w:t>
      </w:r>
      <w:r w:rsidRPr="00656661">
        <w:rPr>
          <w:b/>
        </w:rPr>
        <w:t>)</w:t>
      </w:r>
    </w:p>
    <w:p w:rsidR="00003531" w:rsidRPr="00656661" w:rsidRDefault="00003531" w:rsidP="00DE52E0">
      <w:pPr>
        <w:spacing w:line="276" w:lineRule="auto"/>
        <w:ind w:firstLine="34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344"/>
        <w:gridCol w:w="2005"/>
        <w:gridCol w:w="1991"/>
        <w:gridCol w:w="2045"/>
      </w:tblGrid>
      <w:tr w:rsidR="00003531" w:rsidRPr="00656661">
        <w:trPr>
          <w:trHeight w:val="480"/>
        </w:trPr>
        <w:tc>
          <w:tcPr>
            <w:tcW w:w="648" w:type="dxa"/>
            <w:vMerge w:val="restart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№</w:t>
            </w:r>
          </w:p>
        </w:tc>
        <w:tc>
          <w:tcPr>
            <w:tcW w:w="3542" w:type="dxa"/>
            <w:vMerge w:val="restart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Мероприятия</w:t>
            </w:r>
          </w:p>
        </w:tc>
        <w:tc>
          <w:tcPr>
            <w:tcW w:w="2096" w:type="dxa"/>
            <w:vMerge w:val="restart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Финансовые затраты (тыс.руб.)</w:t>
            </w:r>
          </w:p>
        </w:tc>
        <w:tc>
          <w:tcPr>
            <w:tcW w:w="4192" w:type="dxa"/>
            <w:gridSpan w:val="2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Из них:</w:t>
            </w:r>
          </w:p>
        </w:tc>
      </w:tr>
      <w:tr w:rsidR="00003531" w:rsidRPr="00656661">
        <w:trPr>
          <w:trHeight w:val="480"/>
        </w:trPr>
        <w:tc>
          <w:tcPr>
            <w:tcW w:w="648" w:type="dxa"/>
            <w:vMerge/>
          </w:tcPr>
          <w:p w:rsidR="00003531" w:rsidRPr="00656661" w:rsidRDefault="00003531" w:rsidP="00DE52E0">
            <w:pPr>
              <w:spacing w:line="276" w:lineRule="auto"/>
              <w:jc w:val="center"/>
            </w:pPr>
          </w:p>
        </w:tc>
        <w:tc>
          <w:tcPr>
            <w:tcW w:w="3542" w:type="dxa"/>
            <w:vMerge/>
          </w:tcPr>
          <w:p w:rsidR="00003531" w:rsidRPr="00656661" w:rsidRDefault="00003531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  <w:vMerge/>
          </w:tcPr>
          <w:p w:rsidR="00003531" w:rsidRPr="00656661" w:rsidRDefault="00003531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бюджетные средства (тыс.руб.)</w:t>
            </w:r>
          </w:p>
        </w:tc>
        <w:tc>
          <w:tcPr>
            <w:tcW w:w="2096" w:type="dxa"/>
          </w:tcPr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внебюджетные средства</w:t>
            </w:r>
          </w:p>
          <w:p w:rsidR="00003531" w:rsidRPr="00656661" w:rsidRDefault="00003531" w:rsidP="00DE52E0">
            <w:pPr>
              <w:spacing w:line="276" w:lineRule="auto"/>
              <w:jc w:val="center"/>
            </w:pPr>
            <w:r w:rsidRPr="00656661">
              <w:t>(тыс.руб.)</w:t>
            </w:r>
          </w:p>
        </w:tc>
      </w:tr>
      <w:tr w:rsidR="004F0CEB" w:rsidRPr="00656661">
        <w:tc>
          <w:tcPr>
            <w:tcW w:w="648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  <w:r w:rsidRPr="00656661">
              <w:t>1</w:t>
            </w:r>
          </w:p>
        </w:tc>
        <w:tc>
          <w:tcPr>
            <w:tcW w:w="3542" w:type="dxa"/>
          </w:tcPr>
          <w:p w:rsidR="004F0CEB" w:rsidRPr="00656661" w:rsidRDefault="004F0CEB" w:rsidP="00DE52E0">
            <w:pPr>
              <w:spacing w:line="276" w:lineRule="auto"/>
            </w:pPr>
            <w:r w:rsidRPr="00656661">
              <w:t>Современные образовательные технологии: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>- социальное проектирование;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 xml:space="preserve">- информационно-коммуникационные технологии </w:t>
            </w: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</w:tr>
    </w:tbl>
    <w:p w:rsidR="000C7052" w:rsidRPr="00656661" w:rsidRDefault="000C7052" w:rsidP="00DE52E0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435"/>
        <w:gridCol w:w="1979"/>
        <w:gridCol w:w="1979"/>
        <w:gridCol w:w="1979"/>
      </w:tblGrid>
      <w:tr w:rsidR="004F0CEB" w:rsidRPr="00656661">
        <w:tc>
          <w:tcPr>
            <w:tcW w:w="648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  <w:r w:rsidRPr="00656661">
              <w:t>2</w:t>
            </w:r>
          </w:p>
        </w:tc>
        <w:tc>
          <w:tcPr>
            <w:tcW w:w="3542" w:type="dxa"/>
          </w:tcPr>
          <w:p w:rsidR="004F0CEB" w:rsidRPr="00656661" w:rsidRDefault="004F0CEB" w:rsidP="00DE52E0">
            <w:pPr>
              <w:spacing w:line="276" w:lineRule="auto"/>
            </w:pPr>
            <w:r w:rsidRPr="00656661">
              <w:t>Техническая оснащенность: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>- приобретение системных блоков;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>- приобретение интерактивных досок;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>- приобретение оборудования и мебели для учебных  кабинетов;</w:t>
            </w:r>
          </w:p>
          <w:p w:rsidR="004F0CEB" w:rsidRPr="00656661" w:rsidRDefault="004F0CEB" w:rsidP="00DE52E0">
            <w:pPr>
              <w:spacing w:line="276" w:lineRule="auto"/>
            </w:pPr>
            <w:r w:rsidRPr="00656661">
              <w:t xml:space="preserve">-текущий ремонт здания и помещений. </w:t>
            </w:r>
          </w:p>
          <w:p w:rsidR="004F0CEB" w:rsidRPr="00656661" w:rsidRDefault="004F0CEB" w:rsidP="00DE52E0">
            <w:pPr>
              <w:spacing w:line="276" w:lineRule="auto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</w:tr>
      <w:tr w:rsidR="004F0CEB" w:rsidRPr="00656661">
        <w:tc>
          <w:tcPr>
            <w:tcW w:w="648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  <w:r w:rsidRPr="00656661">
              <w:t>4</w:t>
            </w:r>
          </w:p>
        </w:tc>
        <w:tc>
          <w:tcPr>
            <w:tcW w:w="3542" w:type="dxa"/>
          </w:tcPr>
          <w:p w:rsidR="004F0CEB" w:rsidRPr="00656661" w:rsidRDefault="004F0CEB" w:rsidP="00DE52E0">
            <w:pPr>
              <w:spacing w:line="276" w:lineRule="auto"/>
            </w:pPr>
            <w:r w:rsidRPr="00656661">
              <w:t>Повышение квалификации и переподготовка кадров</w:t>
            </w: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  <w:tc>
          <w:tcPr>
            <w:tcW w:w="2096" w:type="dxa"/>
          </w:tcPr>
          <w:p w:rsidR="004F0CEB" w:rsidRPr="00656661" w:rsidRDefault="004F0CEB" w:rsidP="00DE52E0">
            <w:pPr>
              <w:spacing w:line="276" w:lineRule="auto"/>
              <w:jc w:val="center"/>
            </w:pPr>
          </w:p>
        </w:tc>
      </w:tr>
    </w:tbl>
    <w:p w:rsidR="00156B26" w:rsidRDefault="00156B26" w:rsidP="00DE52E0">
      <w:pPr>
        <w:spacing w:line="276" w:lineRule="auto"/>
        <w:jc w:val="center"/>
        <w:rPr>
          <w:b/>
          <w:u w:val="single"/>
        </w:rPr>
      </w:pPr>
    </w:p>
    <w:p w:rsidR="004F65C4" w:rsidRDefault="004F65C4" w:rsidP="00DE52E0">
      <w:pPr>
        <w:spacing w:line="276" w:lineRule="auto"/>
        <w:jc w:val="center"/>
        <w:rPr>
          <w:b/>
          <w:u w:val="single"/>
        </w:rPr>
      </w:pPr>
    </w:p>
    <w:p w:rsidR="0019450C" w:rsidRDefault="0019450C" w:rsidP="0019450C">
      <w:pPr>
        <w:jc w:val="center"/>
        <w:rPr>
          <w:b/>
        </w:rPr>
      </w:pPr>
      <w:r>
        <w:rPr>
          <w:b/>
        </w:rPr>
        <w:lastRenderedPageBreak/>
        <w:t>РАЗДЕЛ 10</w:t>
      </w:r>
    </w:p>
    <w:p w:rsidR="0096750A" w:rsidRDefault="0096750A" w:rsidP="0019450C">
      <w:pPr>
        <w:jc w:val="center"/>
        <w:rPr>
          <w:b/>
        </w:rPr>
      </w:pPr>
    </w:p>
    <w:p w:rsidR="0019450C" w:rsidRPr="0007534C" w:rsidRDefault="00F63C86" w:rsidP="0019450C">
      <w:pPr>
        <w:jc w:val="center"/>
        <w:rPr>
          <w:b/>
        </w:rPr>
      </w:pPr>
      <w:r>
        <w:rPr>
          <w:b/>
        </w:rPr>
        <w:t xml:space="preserve">10.1. </w:t>
      </w:r>
      <w:r w:rsidR="0019450C" w:rsidRPr="0007534C">
        <w:rPr>
          <w:b/>
        </w:rPr>
        <w:t>ОЖИДАЕМЫЕ РЕЗУЛЬТАТЫ</w:t>
      </w:r>
    </w:p>
    <w:p w:rsidR="0019450C" w:rsidRPr="0019450C" w:rsidRDefault="0019450C" w:rsidP="0019450C">
      <w:pPr>
        <w:pStyle w:val="Default0"/>
        <w:spacing w:line="276" w:lineRule="auto"/>
        <w:jc w:val="both"/>
        <w:rPr>
          <w:u w:val="single"/>
        </w:rPr>
      </w:pPr>
      <w:r w:rsidRPr="0019450C">
        <w:rPr>
          <w:iCs/>
          <w:u w:val="single"/>
        </w:rPr>
        <w:t xml:space="preserve">В системе управления: </w:t>
      </w:r>
    </w:p>
    <w:p w:rsidR="0019450C" w:rsidRPr="0019450C" w:rsidRDefault="0019450C" w:rsidP="0019450C">
      <w:pPr>
        <w:pStyle w:val="Default0"/>
        <w:spacing w:line="276" w:lineRule="auto"/>
        <w:jc w:val="both"/>
      </w:pPr>
      <w:r w:rsidRPr="0019450C">
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19450C" w:rsidRPr="0019450C" w:rsidRDefault="0019450C" w:rsidP="0019450C">
      <w:pPr>
        <w:pStyle w:val="Default0"/>
        <w:spacing w:line="276" w:lineRule="auto"/>
        <w:jc w:val="both"/>
      </w:pPr>
      <w:r w:rsidRPr="0019450C">
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</w:r>
    </w:p>
    <w:p w:rsidR="0019450C" w:rsidRPr="0019450C" w:rsidRDefault="0019450C" w:rsidP="0019450C">
      <w:pPr>
        <w:pStyle w:val="Default0"/>
        <w:spacing w:line="276" w:lineRule="auto"/>
        <w:jc w:val="both"/>
      </w:pPr>
      <w:r w:rsidRPr="0019450C">
        <w:t xml:space="preserve">- система мониторинга станет неотъемлемой основой управления развитием школы; </w:t>
      </w:r>
    </w:p>
    <w:p w:rsidR="0019450C" w:rsidRPr="0019450C" w:rsidRDefault="0019450C" w:rsidP="0019450C">
      <w:pPr>
        <w:pStyle w:val="Default0"/>
        <w:spacing w:line="276" w:lineRule="auto"/>
        <w:jc w:val="both"/>
      </w:pPr>
      <w:r w:rsidRPr="0019450C">
        <w:t xml:space="preserve">- будет отмечаться рост привлеченных средств в соответствии с расширением образовательных услуг и партнерских отношений школы. </w:t>
      </w:r>
    </w:p>
    <w:p w:rsidR="0019450C" w:rsidRPr="0019450C" w:rsidRDefault="0019450C" w:rsidP="0019450C">
      <w:pPr>
        <w:pStyle w:val="Default0"/>
        <w:spacing w:line="276" w:lineRule="auto"/>
        <w:jc w:val="both"/>
        <w:rPr>
          <w:u w:val="single"/>
        </w:rPr>
      </w:pPr>
      <w:r w:rsidRPr="0019450C">
        <w:rPr>
          <w:iCs/>
          <w:u w:val="single"/>
        </w:rPr>
        <w:t xml:space="preserve">В обновлении инфраструктуры: </w:t>
      </w:r>
    </w:p>
    <w:p w:rsidR="0019450C" w:rsidRPr="0019450C" w:rsidRDefault="0019450C" w:rsidP="0019450C">
      <w:pPr>
        <w:pStyle w:val="Default0"/>
        <w:spacing w:line="276" w:lineRule="auto"/>
        <w:jc w:val="both"/>
      </w:pPr>
      <w:r w:rsidRPr="0019450C">
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</w:r>
    </w:p>
    <w:p w:rsidR="0019450C" w:rsidRPr="0019450C" w:rsidRDefault="0019450C" w:rsidP="0019450C">
      <w:pPr>
        <w:pStyle w:val="Default0"/>
        <w:spacing w:line="276" w:lineRule="auto"/>
        <w:jc w:val="both"/>
      </w:pPr>
      <w:r w:rsidRPr="0019450C">
        <w:t xml:space="preserve">- все учебные кабинеты будут максимально возможно оснащены в соответствии с требованиями ФГОС общего образования; </w:t>
      </w:r>
    </w:p>
    <w:p w:rsidR="0019450C" w:rsidRPr="000B3302" w:rsidRDefault="0019450C" w:rsidP="0019450C">
      <w:pPr>
        <w:spacing w:line="276" w:lineRule="auto"/>
        <w:jc w:val="both"/>
        <w:rPr>
          <w:u w:val="single"/>
        </w:rPr>
      </w:pPr>
      <w:r w:rsidRPr="000B3302">
        <w:rPr>
          <w:u w:val="single"/>
        </w:rPr>
        <w:t>В совершенствовании профессионального мастерства педагогического коллектива:</w:t>
      </w:r>
    </w:p>
    <w:p w:rsidR="0019450C" w:rsidRPr="000B3302" w:rsidRDefault="0019450C" w:rsidP="0019450C">
      <w:pPr>
        <w:spacing w:line="276" w:lineRule="auto"/>
        <w:jc w:val="both"/>
      </w:pPr>
      <w:r w:rsidRPr="000B3302">
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</w:r>
    </w:p>
    <w:p w:rsidR="0019450C" w:rsidRPr="000B3302" w:rsidRDefault="0019450C" w:rsidP="0019450C">
      <w:pPr>
        <w:spacing w:line="276" w:lineRule="auto"/>
        <w:jc w:val="both"/>
      </w:pPr>
      <w:r w:rsidRPr="000B3302">
        <w:t>- не менее 50 % педагогов будет работать по инновационным образовательным технологиям;</w:t>
      </w:r>
    </w:p>
    <w:p w:rsidR="0019450C" w:rsidRPr="000B3302" w:rsidRDefault="0019450C" w:rsidP="0019450C">
      <w:pPr>
        <w:spacing w:line="276" w:lineRule="auto"/>
        <w:jc w:val="both"/>
      </w:pPr>
      <w:r w:rsidRPr="000B3302">
        <w:t>- 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19450C" w:rsidRPr="000B3302" w:rsidRDefault="0019450C" w:rsidP="0019450C">
      <w:pPr>
        <w:spacing w:line="276" w:lineRule="auto"/>
        <w:jc w:val="both"/>
        <w:rPr>
          <w:u w:val="single"/>
        </w:rPr>
      </w:pPr>
      <w:r w:rsidRPr="000B3302">
        <w:rPr>
          <w:u w:val="single"/>
        </w:rPr>
        <w:t>В организации образовательного процесса:</w:t>
      </w:r>
    </w:p>
    <w:p w:rsidR="0019450C" w:rsidRPr="000B3302" w:rsidRDefault="0019450C" w:rsidP="0019450C">
      <w:pPr>
        <w:spacing w:line="276" w:lineRule="auto"/>
        <w:jc w:val="both"/>
      </w:pPr>
      <w:r w:rsidRPr="000B3302">
        <w:t>- 50 % школьников будет получать образование с использованием информационно-коммуникационных технологий;</w:t>
      </w:r>
    </w:p>
    <w:p w:rsidR="0019450C" w:rsidRPr="000B3302" w:rsidRDefault="000B3302" w:rsidP="0019450C">
      <w:pPr>
        <w:spacing w:line="276" w:lineRule="auto"/>
        <w:jc w:val="both"/>
      </w:pPr>
      <w:r w:rsidRPr="000B3302">
        <w:t xml:space="preserve"> 100</w:t>
      </w:r>
      <w:r w:rsidR="0019450C" w:rsidRPr="000B3302">
        <w:t xml:space="preserve"> % школьников будет обучаться в системе внутришкольного дополнительного образования;</w:t>
      </w:r>
    </w:p>
    <w:p w:rsidR="0019450C" w:rsidRPr="000B3302" w:rsidRDefault="0019450C" w:rsidP="0019450C">
      <w:pPr>
        <w:spacing w:line="276" w:lineRule="auto"/>
        <w:jc w:val="both"/>
      </w:pPr>
      <w:r w:rsidRPr="000B3302">
        <w:t>- 1</w:t>
      </w:r>
      <w:r w:rsidR="000B3302" w:rsidRPr="000B3302">
        <w:t xml:space="preserve">00 % учащихся основной </w:t>
      </w:r>
      <w:r w:rsidRPr="000B3302">
        <w:t xml:space="preserve"> школы будет включено в исследовательскую и проектную деятельность;</w:t>
      </w:r>
    </w:p>
    <w:p w:rsidR="0019450C" w:rsidRPr="0019450C" w:rsidRDefault="0019450C" w:rsidP="0019450C">
      <w:pPr>
        <w:spacing w:line="276" w:lineRule="auto"/>
        <w:jc w:val="both"/>
        <w:rPr>
          <w:u w:val="single"/>
        </w:rPr>
      </w:pPr>
      <w:r w:rsidRPr="0019450C">
        <w:rPr>
          <w:u w:val="single"/>
        </w:rPr>
        <w:t>В расширении партнерских отношений:</w:t>
      </w:r>
    </w:p>
    <w:p w:rsidR="0019450C" w:rsidRPr="0019450C" w:rsidRDefault="0019450C" w:rsidP="0019450C">
      <w:pPr>
        <w:spacing w:line="276" w:lineRule="auto"/>
        <w:jc w:val="both"/>
      </w:pPr>
      <w:r w:rsidRPr="0019450C">
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19450C" w:rsidRPr="0019450C" w:rsidRDefault="0019450C" w:rsidP="0019450C">
      <w:pPr>
        <w:spacing w:line="276" w:lineRule="auto"/>
        <w:jc w:val="both"/>
        <w:rPr>
          <w:b/>
          <w:u w:val="single"/>
        </w:rPr>
      </w:pPr>
      <w:r w:rsidRPr="0019450C">
        <w:t>- не менее 5-10 партнеров социума (учреждений, организаций, физических лиц) будет участниками реализации общеобразовательных и дополнительных программ школы.</w:t>
      </w:r>
      <w:r w:rsidRPr="0019450C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9450C" w:rsidRPr="00B1205E" w:rsidRDefault="00000291" w:rsidP="00000291">
      <w:pPr>
        <w:spacing w:line="276" w:lineRule="auto"/>
        <w:jc w:val="both"/>
      </w:pPr>
      <w:r>
        <w:t xml:space="preserve">               </w:t>
      </w:r>
      <w:r w:rsidR="0019450C" w:rsidRPr="00B1205E">
        <w:t>Все эти предусмотренные мероприятия по осуществлению, сопровождению и текущей коррекции Программа развития на 201</w:t>
      </w:r>
      <w:r>
        <w:t>5</w:t>
      </w:r>
      <w:r w:rsidR="0019450C" w:rsidRPr="00B1205E">
        <w:t>-2020 гг. «</w:t>
      </w:r>
      <w:r>
        <w:t>«</w:t>
      </w:r>
      <w:r w:rsidRPr="00E969A8">
        <w:t>Модернизация школьной образовательной системы с целью обеспечения введения Федеральных Государственных образовательных стандартов</w:t>
      </w:r>
      <w:r>
        <w:t xml:space="preserve"> нового поколения»</w:t>
      </w:r>
      <w:r w:rsidR="0019450C" w:rsidRPr="00B1205E">
        <w:t xml:space="preserve"> явля</w:t>
      </w:r>
      <w:r w:rsidR="0019450C">
        <w:t>ю</w:t>
      </w:r>
      <w:r w:rsidR="0019450C" w:rsidRPr="00B1205E">
        <w:t>тся определенной гарантией ее успешной и полноценной реализации.</w:t>
      </w:r>
    </w:p>
    <w:p w:rsidR="0019450C" w:rsidRPr="00C91AEA" w:rsidRDefault="0019450C" w:rsidP="0019450C">
      <w:pPr>
        <w:ind w:right="360"/>
        <w:rPr>
          <w:b/>
          <w:color w:val="FF0000"/>
        </w:rPr>
      </w:pPr>
    </w:p>
    <w:p w:rsidR="0019450C" w:rsidRDefault="0019450C" w:rsidP="00DE52E0">
      <w:pPr>
        <w:spacing w:line="276" w:lineRule="auto"/>
        <w:jc w:val="center"/>
        <w:rPr>
          <w:b/>
          <w:u w:val="single"/>
        </w:rPr>
      </w:pPr>
    </w:p>
    <w:sectPr w:rsidR="0019450C" w:rsidSect="00DE52E0">
      <w:pgSz w:w="11906" w:h="16838"/>
      <w:pgMar w:top="851" w:right="680" w:bottom="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3DE" w:rsidRDefault="008B33DE">
      <w:r>
        <w:separator/>
      </w:r>
    </w:p>
  </w:endnote>
  <w:endnote w:type="continuationSeparator" w:id="1">
    <w:p w:rsidR="008B33DE" w:rsidRDefault="008B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B7" w:rsidRDefault="00E668B7" w:rsidP="001F1CE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68B7" w:rsidRDefault="00E668B7" w:rsidP="001F1C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B7" w:rsidRDefault="00E668B7" w:rsidP="001F1CE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4516">
      <w:rPr>
        <w:rStyle w:val="aa"/>
        <w:noProof/>
      </w:rPr>
      <w:t>2</w:t>
    </w:r>
    <w:r>
      <w:rPr>
        <w:rStyle w:val="aa"/>
      </w:rPr>
      <w:fldChar w:fldCharType="end"/>
    </w:r>
  </w:p>
  <w:p w:rsidR="00E668B7" w:rsidRDefault="00E668B7" w:rsidP="001F1CE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3DE" w:rsidRDefault="008B33DE">
      <w:r>
        <w:separator/>
      </w:r>
    </w:p>
  </w:footnote>
  <w:footnote w:type="continuationSeparator" w:id="1">
    <w:p w:rsidR="008B33DE" w:rsidRDefault="008B3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E75EF0"/>
    <w:multiLevelType w:val="hybridMultilevel"/>
    <w:tmpl w:val="CD3E614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08C47966"/>
    <w:multiLevelType w:val="multilevel"/>
    <w:tmpl w:val="078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E158D"/>
    <w:multiLevelType w:val="hybridMultilevel"/>
    <w:tmpl w:val="4732DA26"/>
    <w:lvl w:ilvl="0" w:tplc="34168C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261BBF"/>
    <w:multiLevelType w:val="hybridMultilevel"/>
    <w:tmpl w:val="2D00B45A"/>
    <w:lvl w:ilvl="0" w:tplc="EB163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0A884">
      <w:numFmt w:val="none"/>
      <w:lvlText w:val=""/>
      <w:lvlJc w:val="left"/>
      <w:pPr>
        <w:tabs>
          <w:tab w:val="num" w:pos="360"/>
        </w:tabs>
      </w:pPr>
    </w:lvl>
    <w:lvl w:ilvl="2" w:tplc="84F42798">
      <w:numFmt w:val="none"/>
      <w:lvlText w:val=""/>
      <w:lvlJc w:val="left"/>
      <w:pPr>
        <w:tabs>
          <w:tab w:val="num" w:pos="360"/>
        </w:tabs>
      </w:pPr>
    </w:lvl>
    <w:lvl w:ilvl="3" w:tplc="410A96EE">
      <w:numFmt w:val="none"/>
      <w:lvlText w:val=""/>
      <w:lvlJc w:val="left"/>
      <w:pPr>
        <w:tabs>
          <w:tab w:val="num" w:pos="360"/>
        </w:tabs>
      </w:pPr>
    </w:lvl>
    <w:lvl w:ilvl="4" w:tplc="C0B8DAC4">
      <w:numFmt w:val="none"/>
      <w:lvlText w:val=""/>
      <w:lvlJc w:val="left"/>
      <w:pPr>
        <w:tabs>
          <w:tab w:val="num" w:pos="360"/>
        </w:tabs>
      </w:pPr>
    </w:lvl>
    <w:lvl w:ilvl="5" w:tplc="302EB370">
      <w:numFmt w:val="none"/>
      <w:lvlText w:val=""/>
      <w:lvlJc w:val="left"/>
      <w:pPr>
        <w:tabs>
          <w:tab w:val="num" w:pos="360"/>
        </w:tabs>
      </w:pPr>
    </w:lvl>
    <w:lvl w:ilvl="6" w:tplc="874A935C">
      <w:numFmt w:val="none"/>
      <w:lvlText w:val=""/>
      <w:lvlJc w:val="left"/>
      <w:pPr>
        <w:tabs>
          <w:tab w:val="num" w:pos="360"/>
        </w:tabs>
      </w:pPr>
    </w:lvl>
    <w:lvl w:ilvl="7" w:tplc="B75CD8E0">
      <w:numFmt w:val="none"/>
      <w:lvlText w:val=""/>
      <w:lvlJc w:val="left"/>
      <w:pPr>
        <w:tabs>
          <w:tab w:val="num" w:pos="360"/>
        </w:tabs>
      </w:pPr>
    </w:lvl>
    <w:lvl w:ilvl="8" w:tplc="9EBC31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7262F43"/>
    <w:multiLevelType w:val="hybridMultilevel"/>
    <w:tmpl w:val="9826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7047A"/>
    <w:multiLevelType w:val="hybridMultilevel"/>
    <w:tmpl w:val="D63C576A"/>
    <w:lvl w:ilvl="0" w:tplc="08A2822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36D38C9"/>
    <w:multiLevelType w:val="hybridMultilevel"/>
    <w:tmpl w:val="7AC432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B431DB"/>
    <w:multiLevelType w:val="multilevel"/>
    <w:tmpl w:val="957E8A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1944B3"/>
    <w:multiLevelType w:val="hybridMultilevel"/>
    <w:tmpl w:val="7EC8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B045A"/>
    <w:multiLevelType w:val="multilevel"/>
    <w:tmpl w:val="4BA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547E3"/>
    <w:multiLevelType w:val="multilevel"/>
    <w:tmpl w:val="B3DA36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4">
    <w:nsid w:val="3D5D6BD0"/>
    <w:multiLevelType w:val="multilevel"/>
    <w:tmpl w:val="CB3C6D4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5">
    <w:nsid w:val="40705702"/>
    <w:multiLevelType w:val="multilevel"/>
    <w:tmpl w:val="B3DA36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6">
    <w:nsid w:val="52CE0146"/>
    <w:multiLevelType w:val="hybridMultilevel"/>
    <w:tmpl w:val="080036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B687F90"/>
    <w:multiLevelType w:val="hybridMultilevel"/>
    <w:tmpl w:val="030A10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C6B4E88"/>
    <w:multiLevelType w:val="hybridMultilevel"/>
    <w:tmpl w:val="18D270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693092"/>
    <w:multiLevelType w:val="hybridMultilevel"/>
    <w:tmpl w:val="F9FCF00E"/>
    <w:lvl w:ilvl="0" w:tplc="08A2822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21A46AE"/>
    <w:multiLevelType w:val="hybridMultilevel"/>
    <w:tmpl w:val="16E22EEA"/>
    <w:lvl w:ilvl="0" w:tplc="0D20E8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77A6EBB"/>
    <w:multiLevelType w:val="hybridMultilevel"/>
    <w:tmpl w:val="1706C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9B207A"/>
    <w:multiLevelType w:val="multilevel"/>
    <w:tmpl w:val="4106EC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9D61131"/>
    <w:multiLevelType w:val="hybridMultilevel"/>
    <w:tmpl w:val="57EE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11150"/>
    <w:multiLevelType w:val="multilevel"/>
    <w:tmpl w:val="D0B0A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1"/>
        </w:tabs>
        <w:ind w:left="781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6"/>
        </w:tabs>
        <w:ind w:left="8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56"/>
        </w:tabs>
        <w:ind w:left="8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36"/>
        </w:tabs>
        <w:ind w:left="1936" w:hanging="1800"/>
      </w:pPr>
      <w:rPr>
        <w:rFonts w:cs="Times New Roman" w:hint="default"/>
      </w:rPr>
    </w:lvl>
  </w:abstractNum>
  <w:abstractNum w:abstractNumId="25">
    <w:nsid w:val="7F2D438D"/>
    <w:multiLevelType w:val="multilevel"/>
    <w:tmpl w:val="5A4A3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23"/>
  </w:num>
  <w:num w:numId="5">
    <w:abstractNumId w:val="3"/>
  </w:num>
  <w:num w:numId="6">
    <w:abstractNumId w:val="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4"/>
  </w:num>
  <w:num w:numId="10">
    <w:abstractNumId w:val="8"/>
  </w:num>
  <w:num w:numId="11">
    <w:abstractNumId w:val="19"/>
  </w:num>
  <w:num w:numId="12">
    <w:abstractNumId w:val="9"/>
  </w:num>
  <w:num w:numId="13">
    <w:abstractNumId w:val="18"/>
  </w:num>
  <w:num w:numId="14">
    <w:abstractNumId w:val="10"/>
  </w:num>
  <w:num w:numId="15">
    <w:abstractNumId w:val="25"/>
  </w:num>
  <w:num w:numId="16">
    <w:abstractNumId w:val="2"/>
  </w:num>
  <w:num w:numId="17">
    <w:abstractNumId w:val="15"/>
  </w:num>
  <w:num w:numId="18">
    <w:abstractNumId w:val="17"/>
  </w:num>
  <w:num w:numId="19">
    <w:abstractNumId w:val="5"/>
  </w:num>
  <w:num w:numId="20">
    <w:abstractNumId w:val="13"/>
  </w:num>
  <w:num w:numId="21">
    <w:abstractNumId w:val="20"/>
  </w:num>
  <w:num w:numId="22">
    <w:abstractNumId w:val="21"/>
  </w:num>
  <w:num w:numId="23">
    <w:abstractNumId w:val="22"/>
  </w:num>
  <w:num w:numId="24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27D"/>
    <w:rsid w:val="00000291"/>
    <w:rsid w:val="000018F1"/>
    <w:rsid w:val="00003531"/>
    <w:rsid w:val="00004369"/>
    <w:rsid w:val="00006486"/>
    <w:rsid w:val="00014478"/>
    <w:rsid w:val="00015389"/>
    <w:rsid w:val="000177C1"/>
    <w:rsid w:val="0002232D"/>
    <w:rsid w:val="00022481"/>
    <w:rsid w:val="0002467D"/>
    <w:rsid w:val="0002590B"/>
    <w:rsid w:val="00032F70"/>
    <w:rsid w:val="0003331C"/>
    <w:rsid w:val="0003635C"/>
    <w:rsid w:val="00047775"/>
    <w:rsid w:val="0005443A"/>
    <w:rsid w:val="000760F6"/>
    <w:rsid w:val="0007642A"/>
    <w:rsid w:val="00080C53"/>
    <w:rsid w:val="00084E59"/>
    <w:rsid w:val="00084EAB"/>
    <w:rsid w:val="00085E7A"/>
    <w:rsid w:val="000A23DE"/>
    <w:rsid w:val="000A52DF"/>
    <w:rsid w:val="000B1A66"/>
    <w:rsid w:val="000B3302"/>
    <w:rsid w:val="000C2FD2"/>
    <w:rsid w:val="000C7052"/>
    <w:rsid w:val="000D0A9B"/>
    <w:rsid w:val="000E4105"/>
    <w:rsid w:val="000E6E6D"/>
    <w:rsid w:val="000F12B6"/>
    <w:rsid w:val="000F3B56"/>
    <w:rsid w:val="0010137F"/>
    <w:rsid w:val="001060B7"/>
    <w:rsid w:val="0010658E"/>
    <w:rsid w:val="00107019"/>
    <w:rsid w:val="001101FE"/>
    <w:rsid w:val="001140E2"/>
    <w:rsid w:val="0011711C"/>
    <w:rsid w:val="001176A8"/>
    <w:rsid w:val="00120043"/>
    <w:rsid w:val="001203BD"/>
    <w:rsid w:val="00120910"/>
    <w:rsid w:val="00123B8E"/>
    <w:rsid w:val="0012625C"/>
    <w:rsid w:val="00131D0F"/>
    <w:rsid w:val="00144A18"/>
    <w:rsid w:val="00145283"/>
    <w:rsid w:val="0015240F"/>
    <w:rsid w:val="0015509C"/>
    <w:rsid w:val="00156506"/>
    <w:rsid w:val="00156B26"/>
    <w:rsid w:val="0016419E"/>
    <w:rsid w:val="00171759"/>
    <w:rsid w:val="001815DE"/>
    <w:rsid w:val="00187B5C"/>
    <w:rsid w:val="0019450C"/>
    <w:rsid w:val="00195783"/>
    <w:rsid w:val="001A3CA5"/>
    <w:rsid w:val="001B0C3D"/>
    <w:rsid w:val="001B5CC3"/>
    <w:rsid w:val="001C484E"/>
    <w:rsid w:val="001C4BA2"/>
    <w:rsid w:val="001E0F64"/>
    <w:rsid w:val="001E6521"/>
    <w:rsid w:val="001F055B"/>
    <w:rsid w:val="001F1CE7"/>
    <w:rsid w:val="001F333A"/>
    <w:rsid w:val="001F5E25"/>
    <w:rsid w:val="00200923"/>
    <w:rsid w:val="00210FBD"/>
    <w:rsid w:val="002260B9"/>
    <w:rsid w:val="0022771C"/>
    <w:rsid w:val="00251186"/>
    <w:rsid w:val="00253DDD"/>
    <w:rsid w:val="00255D30"/>
    <w:rsid w:val="0026014D"/>
    <w:rsid w:val="002608CA"/>
    <w:rsid w:val="00274A68"/>
    <w:rsid w:val="002904E0"/>
    <w:rsid w:val="00292B91"/>
    <w:rsid w:val="00294467"/>
    <w:rsid w:val="00294C59"/>
    <w:rsid w:val="002A0782"/>
    <w:rsid w:val="002A088C"/>
    <w:rsid w:val="002A5ABF"/>
    <w:rsid w:val="002A678A"/>
    <w:rsid w:val="002A68C4"/>
    <w:rsid w:val="002A6C67"/>
    <w:rsid w:val="002B023D"/>
    <w:rsid w:val="002B1189"/>
    <w:rsid w:val="002B2979"/>
    <w:rsid w:val="002C3E51"/>
    <w:rsid w:val="002D2764"/>
    <w:rsid w:val="002D4C0C"/>
    <w:rsid w:val="002D7060"/>
    <w:rsid w:val="002E0438"/>
    <w:rsid w:val="002E08D3"/>
    <w:rsid w:val="002E6C59"/>
    <w:rsid w:val="002F072C"/>
    <w:rsid w:val="002F66F7"/>
    <w:rsid w:val="002F6E9B"/>
    <w:rsid w:val="002F7A58"/>
    <w:rsid w:val="00300AD1"/>
    <w:rsid w:val="003045C6"/>
    <w:rsid w:val="00304D06"/>
    <w:rsid w:val="00307737"/>
    <w:rsid w:val="00311563"/>
    <w:rsid w:val="003143E1"/>
    <w:rsid w:val="0032543F"/>
    <w:rsid w:val="00327A61"/>
    <w:rsid w:val="00330211"/>
    <w:rsid w:val="0035354E"/>
    <w:rsid w:val="0035622F"/>
    <w:rsid w:val="00357E02"/>
    <w:rsid w:val="0036007B"/>
    <w:rsid w:val="0036115F"/>
    <w:rsid w:val="00364051"/>
    <w:rsid w:val="00366AA7"/>
    <w:rsid w:val="0037594B"/>
    <w:rsid w:val="003817F5"/>
    <w:rsid w:val="00382960"/>
    <w:rsid w:val="00386ACE"/>
    <w:rsid w:val="00395756"/>
    <w:rsid w:val="003A01A1"/>
    <w:rsid w:val="003A67E0"/>
    <w:rsid w:val="003B028D"/>
    <w:rsid w:val="003B1AF0"/>
    <w:rsid w:val="003B5284"/>
    <w:rsid w:val="003C0456"/>
    <w:rsid w:val="003C5C1D"/>
    <w:rsid w:val="003D6A27"/>
    <w:rsid w:val="003E15EF"/>
    <w:rsid w:val="003E1A7D"/>
    <w:rsid w:val="003E4EF3"/>
    <w:rsid w:val="003F1C9E"/>
    <w:rsid w:val="003F4513"/>
    <w:rsid w:val="003F4582"/>
    <w:rsid w:val="00415D18"/>
    <w:rsid w:val="004161AB"/>
    <w:rsid w:val="00416BFC"/>
    <w:rsid w:val="00417D58"/>
    <w:rsid w:val="0042118B"/>
    <w:rsid w:val="00423B51"/>
    <w:rsid w:val="00427467"/>
    <w:rsid w:val="004300C1"/>
    <w:rsid w:val="00441F26"/>
    <w:rsid w:val="004421A5"/>
    <w:rsid w:val="0045157B"/>
    <w:rsid w:val="00454E73"/>
    <w:rsid w:val="00482A91"/>
    <w:rsid w:val="00482C6B"/>
    <w:rsid w:val="004854E2"/>
    <w:rsid w:val="004909A8"/>
    <w:rsid w:val="00491833"/>
    <w:rsid w:val="004A45DD"/>
    <w:rsid w:val="004A565D"/>
    <w:rsid w:val="004A6B86"/>
    <w:rsid w:val="004A7F13"/>
    <w:rsid w:val="004B3656"/>
    <w:rsid w:val="004B7CDF"/>
    <w:rsid w:val="004C0D52"/>
    <w:rsid w:val="004C18E4"/>
    <w:rsid w:val="004C5399"/>
    <w:rsid w:val="004D07FA"/>
    <w:rsid w:val="004E3C07"/>
    <w:rsid w:val="004E5B79"/>
    <w:rsid w:val="004E68F6"/>
    <w:rsid w:val="004F0CEB"/>
    <w:rsid w:val="004F1A0A"/>
    <w:rsid w:val="004F1F96"/>
    <w:rsid w:val="004F65C4"/>
    <w:rsid w:val="004F7D76"/>
    <w:rsid w:val="004F7F92"/>
    <w:rsid w:val="00507706"/>
    <w:rsid w:val="00521FCB"/>
    <w:rsid w:val="005238D5"/>
    <w:rsid w:val="0053216F"/>
    <w:rsid w:val="005363D2"/>
    <w:rsid w:val="005374E6"/>
    <w:rsid w:val="005377EF"/>
    <w:rsid w:val="005406D5"/>
    <w:rsid w:val="00544C13"/>
    <w:rsid w:val="005465D5"/>
    <w:rsid w:val="005474B7"/>
    <w:rsid w:val="0055056E"/>
    <w:rsid w:val="00554834"/>
    <w:rsid w:val="0056400E"/>
    <w:rsid w:val="005671AF"/>
    <w:rsid w:val="00573985"/>
    <w:rsid w:val="00573C2F"/>
    <w:rsid w:val="0058736B"/>
    <w:rsid w:val="005979C9"/>
    <w:rsid w:val="005A7F85"/>
    <w:rsid w:val="005B054B"/>
    <w:rsid w:val="005C00E1"/>
    <w:rsid w:val="005C0C03"/>
    <w:rsid w:val="005C1FE2"/>
    <w:rsid w:val="005C4521"/>
    <w:rsid w:val="005D1999"/>
    <w:rsid w:val="005E2A09"/>
    <w:rsid w:val="005E2CFA"/>
    <w:rsid w:val="005E61E5"/>
    <w:rsid w:val="005E734D"/>
    <w:rsid w:val="005E7707"/>
    <w:rsid w:val="005F1357"/>
    <w:rsid w:val="00600324"/>
    <w:rsid w:val="00603ADC"/>
    <w:rsid w:val="00603B68"/>
    <w:rsid w:val="006041A2"/>
    <w:rsid w:val="00604A45"/>
    <w:rsid w:val="00617885"/>
    <w:rsid w:val="00637785"/>
    <w:rsid w:val="00646458"/>
    <w:rsid w:val="006473DB"/>
    <w:rsid w:val="0065074F"/>
    <w:rsid w:val="00653213"/>
    <w:rsid w:val="00656661"/>
    <w:rsid w:val="0065780A"/>
    <w:rsid w:val="00660692"/>
    <w:rsid w:val="00660D87"/>
    <w:rsid w:val="006656AE"/>
    <w:rsid w:val="00666600"/>
    <w:rsid w:val="00667372"/>
    <w:rsid w:val="00667566"/>
    <w:rsid w:val="006747C3"/>
    <w:rsid w:val="006766D5"/>
    <w:rsid w:val="00676B25"/>
    <w:rsid w:val="0068398E"/>
    <w:rsid w:val="00684D04"/>
    <w:rsid w:val="00691EEF"/>
    <w:rsid w:val="00697155"/>
    <w:rsid w:val="00697D6E"/>
    <w:rsid w:val="00697DAB"/>
    <w:rsid w:val="006B140E"/>
    <w:rsid w:val="006B1F8D"/>
    <w:rsid w:val="006B3065"/>
    <w:rsid w:val="006C4264"/>
    <w:rsid w:val="006C5677"/>
    <w:rsid w:val="006C6926"/>
    <w:rsid w:val="006C701F"/>
    <w:rsid w:val="006D0E62"/>
    <w:rsid w:val="006D555C"/>
    <w:rsid w:val="006D5602"/>
    <w:rsid w:val="006E1D1D"/>
    <w:rsid w:val="006E5822"/>
    <w:rsid w:val="006E5E65"/>
    <w:rsid w:val="006F3A4D"/>
    <w:rsid w:val="006F3C25"/>
    <w:rsid w:val="00701AA7"/>
    <w:rsid w:val="00703C83"/>
    <w:rsid w:val="00714B02"/>
    <w:rsid w:val="00714FC4"/>
    <w:rsid w:val="00730CEC"/>
    <w:rsid w:val="007375DA"/>
    <w:rsid w:val="007417F3"/>
    <w:rsid w:val="00750175"/>
    <w:rsid w:val="007501BA"/>
    <w:rsid w:val="007509FE"/>
    <w:rsid w:val="007519CF"/>
    <w:rsid w:val="00756211"/>
    <w:rsid w:val="007642D2"/>
    <w:rsid w:val="00764705"/>
    <w:rsid w:val="0076571C"/>
    <w:rsid w:val="00771699"/>
    <w:rsid w:val="00773015"/>
    <w:rsid w:val="00773209"/>
    <w:rsid w:val="00781F63"/>
    <w:rsid w:val="00782CE6"/>
    <w:rsid w:val="00785D40"/>
    <w:rsid w:val="00790587"/>
    <w:rsid w:val="00791387"/>
    <w:rsid w:val="007928FE"/>
    <w:rsid w:val="007A599D"/>
    <w:rsid w:val="007B0A2E"/>
    <w:rsid w:val="007C4162"/>
    <w:rsid w:val="007D1FA7"/>
    <w:rsid w:val="007D4E7E"/>
    <w:rsid w:val="007D6DA8"/>
    <w:rsid w:val="007D727D"/>
    <w:rsid w:val="007E5D91"/>
    <w:rsid w:val="007E5FE0"/>
    <w:rsid w:val="007F3F48"/>
    <w:rsid w:val="007F4D29"/>
    <w:rsid w:val="008063D4"/>
    <w:rsid w:val="00813697"/>
    <w:rsid w:val="00815517"/>
    <w:rsid w:val="008210BA"/>
    <w:rsid w:val="00822A6E"/>
    <w:rsid w:val="00831A8D"/>
    <w:rsid w:val="00833E10"/>
    <w:rsid w:val="00834DD6"/>
    <w:rsid w:val="00837F4B"/>
    <w:rsid w:val="00855BDA"/>
    <w:rsid w:val="00856D16"/>
    <w:rsid w:val="00856F6F"/>
    <w:rsid w:val="00860C71"/>
    <w:rsid w:val="008622BF"/>
    <w:rsid w:val="008678B6"/>
    <w:rsid w:val="00870061"/>
    <w:rsid w:val="00872198"/>
    <w:rsid w:val="00872685"/>
    <w:rsid w:val="00872D03"/>
    <w:rsid w:val="00883365"/>
    <w:rsid w:val="00883F0B"/>
    <w:rsid w:val="00890DF7"/>
    <w:rsid w:val="00892AF9"/>
    <w:rsid w:val="0089478B"/>
    <w:rsid w:val="00896CEF"/>
    <w:rsid w:val="008A2213"/>
    <w:rsid w:val="008A3999"/>
    <w:rsid w:val="008A5D69"/>
    <w:rsid w:val="008A6663"/>
    <w:rsid w:val="008A7147"/>
    <w:rsid w:val="008B00D8"/>
    <w:rsid w:val="008B3214"/>
    <w:rsid w:val="008B33DE"/>
    <w:rsid w:val="008B411E"/>
    <w:rsid w:val="008C2F71"/>
    <w:rsid w:val="008D293D"/>
    <w:rsid w:val="008D7AB7"/>
    <w:rsid w:val="008E01F7"/>
    <w:rsid w:val="008E03D9"/>
    <w:rsid w:val="008F28B7"/>
    <w:rsid w:val="008F57F7"/>
    <w:rsid w:val="009049D4"/>
    <w:rsid w:val="00911C67"/>
    <w:rsid w:val="00920E57"/>
    <w:rsid w:val="0092322D"/>
    <w:rsid w:val="00924CBA"/>
    <w:rsid w:val="009307ED"/>
    <w:rsid w:val="009345E4"/>
    <w:rsid w:val="00940F61"/>
    <w:rsid w:val="0094235D"/>
    <w:rsid w:val="009457DA"/>
    <w:rsid w:val="00955992"/>
    <w:rsid w:val="009669A3"/>
    <w:rsid w:val="00966D27"/>
    <w:rsid w:val="0096750A"/>
    <w:rsid w:val="00974D92"/>
    <w:rsid w:val="00974FC3"/>
    <w:rsid w:val="009825BE"/>
    <w:rsid w:val="009827DB"/>
    <w:rsid w:val="00987F1E"/>
    <w:rsid w:val="00991D39"/>
    <w:rsid w:val="009A170F"/>
    <w:rsid w:val="009B15E8"/>
    <w:rsid w:val="009B4AD4"/>
    <w:rsid w:val="009C178C"/>
    <w:rsid w:val="009C5BDA"/>
    <w:rsid w:val="009D1B90"/>
    <w:rsid w:val="009D4A34"/>
    <w:rsid w:val="009D7DF8"/>
    <w:rsid w:val="009E1E16"/>
    <w:rsid w:val="009E6837"/>
    <w:rsid w:val="009F0581"/>
    <w:rsid w:val="009F14CE"/>
    <w:rsid w:val="00A016BF"/>
    <w:rsid w:val="00A0591F"/>
    <w:rsid w:val="00A1002E"/>
    <w:rsid w:val="00A15128"/>
    <w:rsid w:val="00A17A67"/>
    <w:rsid w:val="00A242C2"/>
    <w:rsid w:val="00A253A0"/>
    <w:rsid w:val="00A33469"/>
    <w:rsid w:val="00A33AAE"/>
    <w:rsid w:val="00A35182"/>
    <w:rsid w:val="00A36CEB"/>
    <w:rsid w:val="00A44559"/>
    <w:rsid w:val="00A55474"/>
    <w:rsid w:val="00A65A95"/>
    <w:rsid w:val="00A73A64"/>
    <w:rsid w:val="00A7497E"/>
    <w:rsid w:val="00A773B2"/>
    <w:rsid w:val="00A83294"/>
    <w:rsid w:val="00A856AE"/>
    <w:rsid w:val="00A861E5"/>
    <w:rsid w:val="00A862A3"/>
    <w:rsid w:val="00A91AC9"/>
    <w:rsid w:val="00AA2D53"/>
    <w:rsid w:val="00AC28C2"/>
    <w:rsid w:val="00AC5C63"/>
    <w:rsid w:val="00AD093D"/>
    <w:rsid w:val="00AD4720"/>
    <w:rsid w:val="00AD51BA"/>
    <w:rsid w:val="00AD76DE"/>
    <w:rsid w:val="00AE458D"/>
    <w:rsid w:val="00AE5D28"/>
    <w:rsid w:val="00AE7363"/>
    <w:rsid w:val="00B01265"/>
    <w:rsid w:val="00B05BA6"/>
    <w:rsid w:val="00B13D6D"/>
    <w:rsid w:val="00B20BBC"/>
    <w:rsid w:val="00B20D66"/>
    <w:rsid w:val="00B2165E"/>
    <w:rsid w:val="00B23CE1"/>
    <w:rsid w:val="00B270C8"/>
    <w:rsid w:val="00B27DEA"/>
    <w:rsid w:val="00B321C3"/>
    <w:rsid w:val="00B34F4E"/>
    <w:rsid w:val="00B369AA"/>
    <w:rsid w:val="00B3779A"/>
    <w:rsid w:val="00B54A89"/>
    <w:rsid w:val="00B55C4B"/>
    <w:rsid w:val="00B654FF"/>
    <w:rsid w:val="00B7395A"/>
    <w:rsid w:val="00B747B3"/>
    <w:rsid w:val="00B74DF2"/>
    <w:rsid w:val="00B9055C"/>
    <w:rsid w:val="00B9417C"/>
    <w:rsid w:val="00B96DD9"/>
    <w:rsid w:val="00BA1A99"/>
    <w:rsid w:val="00BA5F49"/>
    <w:rsid w:val="00BB0622"/>
    <w:rsid w:val="00BB2501"/>
    <w:rsid w:val="00BC1E17"/>
    <w:rsid w:val="00BC31E6"/>
    <w:rsid w:val="00BC3E8C"/>
    <w:rsid w:val="00BC44CB"/>
    <w:rsid w:val="00BF1DAB"/>
    <w:rsid w:val="00C020F1"/>
    <w:rsid w:val="00C02AF1"/>
    <w:rsid w:val="00C05489"/>
    <w:rsid w:val="00C07653"/>
    <w:rsid w:val="00C1161D"/>
    <w:rsid w:val="00C25546"/>
    <w:rsid w:val="00C25E10"/>
    <w:rsid w:val="00C33088"/>
    <w:rsid w:val="00C362A9"/>
    <w:rsid w:val="00C454AB"/>
    <w:rsid w:val="00C45D6E"/>
    <w:rsid w:val="00C46168"/>
    <w:rsid w:val="00C50A3E"/>
    <w:rsid w:val="00C61A62"/>
    <w:rsid w:val="00C61C18"/>
    <w:rsid w:val="00C61DB7"/>
    <w:rsid w:val="00C8177D"/>
    <w:rsid w:val="00C85DF0"/>
    <w:rsid w:val="00C86439"/>
    <w:rsid w:val="00CA097D"/>
    <w:rsid w:val="00CB027B"/>
    <w:rsid w:val="00CC3873"/>
    <w:rsid w:val="00CC3C2F"/>
    <w:rsid w:val="00CD270F"/>
    <w:rsid w:val="00CE2A12"/>
    <w:rsid w:val="00CE2DB5"/>
    <w:rsid w:val="00CE37C7"/>
    <w:rsid w:val="00CE5369"/>
    <w:rsid w:val="00D2140D"/>
    <w:rsid w:val="00D232D7"/>
    <w:rsid w:val="00D25AEB"/>
    <w:rsid w:val="00D25FEA"/>
    <w:rsid w:val="00D36A02"/>
    <w:rsid w:val="00D37599"/>
    <w:rsid w:val="00D40319"/>
    <w:rsid w:val="00D46D04"/>
    <w:rsid w:val="00D619A0"/>
    <w:rsid w:val="00D61CD4"/>
    <w:rsid w:val="00D62B4B"/>
    <w:rsid w:val="00D656B0"/>
    <w:rsid w:val="00D70BFA"/>
    <w:rsid w:val="00D7258F"/>
    <w:rsid w:val="00D773CA"/>
    <w:rsid w:val="00D9082E"/>
    <w:rsid w:val="00D92D63"/>
    <w:rsid w:val="00D933A3"/>
    <w:rsid w:val="00D933D1"/>
    <w:rsid w:val="00D951CC"/>
    <w:rsid w:val="00DA06C9"/>
    <w:rsid w:val="00DA2C37"/>
    <w:rsid w:val="00DA382E"/>
    <w:rsid w:val="00DA6B74"/>
    <w:rsid w:val="00DB2257"/>
    <w:rsid w:val="00DB2F43"/>
    <w:rsid w:val="00DC6FEB"/>
    <w:rsid w:val="00DD05A3"/>
    <w:rsid w:val="00DD0B7A"/>
    <w:rsid w:val="00DD12EE"/>
    <w:rsid w:val="00DD4B4E"/>
    <w:rsid w:val="00DE0E02"/>
    <w:rsid w:val="00DE4523"/>
    <w:rsid w:val="00DE52E0"/>
    <w:rsid w:val="00DE5F66"/>
    <w:rsid w:val="00DE6870"/>
    <w:rsid w:val="00DF1F93"/>
    <w:rsid w:val="00DF38AD"/>
    <w:rsid w:val="00DF6D27"/>
    <w:rsid w:val="00E01E6A"/>
    <w:rsid w:val="00E04A4A"/>
    <w:rsid w:val="00E04FDE"/>
    <w:rsid w:val="00E051D0"/>
    <w:rsid w:val="00E1388E"/>
    <w:rsid w:val="00E36C42"/>
    <w:rsid w:val="00E41429"/>
    <w:rsid w:val="00E4183A"/>
    <w:rsid w:val="00E42966"/>
    <w:rsid w:val="00E47447"/>
    <w:rsid w:val="00E5448C"/>
    <w:rsid w:val="00E57E1C"/>
    <w:rsid w:val="00E62330"/>
    <w:rsid w:val="00E64E9D"/>
    <w:rsid w:val="00E668B7"/>
    <w:rsid w:val="00E66984"/>
    <w:rsid w:val="00E75006"/>
    <w:rsid w:val="00E8420E"/>
    <w:rsid w:val="00E84837"/>
    <w:rsid w:val="00E92C86"/>
    <w:rsid w:val="00E969A8"/>
    <w:rsid w:val="00EA1D52"/>
    <w:rsid w:val="00EA20CD"/>
    <w:rsid w:val="00EA3E65"/>
    <w:rsid w:val="00EB1717"/>
    <w:rsid w:val="00EB2B70"/>
    <w:rsid w:val="00EB6AB3"/>
    <w:rsid w:val="00EB7972"/>
    <w:rsid w:val="00EC15FF"/>
    <w:rsid w:val="00EC3A9C"/>
    <w:rsid w:val="00EC3F12"/>
    <w:rsid w:val="00ED1C6E"/>
    <w:rsid w:val="00ED2021"/>
    <w:rsid w:val="00ED4516"/>
    <w:rsid w:val="00ED4544"/>
    <w:rsid w:val="00EE10B9"/>
    <w:rsid w:val="00EE1943"/>
    <w:rsid w:val="00EE49D3"/>
    <w:rsid w:val="00EF1DB2"/>
    <w:rsid w:val="00EF43D5"/>
    <w:rsid w:val="00EF445B"/>
    <w:rsid w:val="00EF48FF"/>
    <w:rsid w:val="00EF54F5"/>
    <w:rsid w:val="00F22757"/>
    <w:rsid w:val="00F2294D"/>
    <w:rsid w:val="00F2329E"/>
    <w:rsid w:val="00F23C50"/>
    <w:rsid w:val="00F2612D"/>
    <w:rsid w:val="00F31CF9"/>
    <w:rsid w:val="00F31EA3"/>
    <w:rsid w:val="00F34934"/>
    <w:rsid w:val="00F40E62"/>
    <w:rsid w:val="00F4527F"/>
    <w:rsid w:val="00F50176"/>
    <w:rsid w:val="00F512DF"/>
    <w:rsid w:val="00F562BE"/>
    <w:rsid w:val="00F56402"/>
    <w:rsid w:val="00F62389"/>
    <w:rsid w:val="00F63022"/>
    <w:rsid w:val="00F63C86"/>
    <w:rsid w:val="00F70097"/>
    <w:rsid w:val="00F85441"/>
    <w:rsid w:val="00F93000"/>
    <w:rsid w:val="00F94F43"/>
    <w:rsid w:val="00F97C39"/>
    <w:rsid w:val="00FB350C"/>
    <w:rsid w:val="00FB5135"/>
    <w:rsid w:val="00FB69CA"/>
    <w:rsid w:val="00FC0994"/>
    <w:rsid w:val="00FC265F"/>
    <w:rsid w:val="00FC7E32"/>
    <w:rsid w:val="00FD7BC2"/>
    <w:rsid w:val="00FE34AD"/>
    <w:rsid w:val="00FE4943"/>
    <w:rsid w:val="00FF0308"/>
    <w:rsid w:val="00FF2748"/>
    <w:rsid w:val="00FF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 o:allowoverlap="f" fill="f" fillcolor="white" stroke="f">
      <v:fill color="white" on="f"/>
      <v:stroke on="f"/>
    </o:shapedefaults>
    <o:shapelayout v:ext="edit">
      <o:idmap v:ext="edit" data="1"/>
      <o:rules v:ext="edit">
        <o:r id="V:Rule19" type="connector" idref="#_x0000_s1337"/>
        <o:r id="V:Rule20" type="connector" idref="#_x0000_s1342"/>
        <o:r id="V:Rule21" type="connector" idref="#_x0000_s1331"/>
        <o:r id="V:Rule22" type="connector" idref="#_x0000_s1333"/>
        <o:r id="V:Rule23" type="connector" idref="#_x0000_s1340"/>
        <o:r id="V:Rule24" type="connector" idref="#_x0000_s1346"/>
        <o:r id="V:Rule25" type="connector" idref="#_x0000_s1332"/>
        <o:r id="V:Rule26" type="connector" idref="#_x0000_s1344"/>
        <o:r id="V:Rule27" type="connector" idref="#_x0000_s1339"/>
        <o:r id="V:Rule28" type="connector" idref="#_x0000_s1343"/>
        <o:r id="V:Rule29" type="connector" idref="#_x0000_s1345"/>
        <o:r id="V:Rule30" type="connector" idref="#_x0000_s1335"/>
        <o:r id="V:Rule31" type="connector" idref="#_x0000_s1334"/>
        <o:r id="V:Rule32" type="connector" idref="#_x0000_s1336"/>
        <o:r id="V:Rule33" type="connector" idref="#_x0000_s1341"/>
        <o:r id="V:Rule34" type="connector" idref="#_x0000_s1347"/>
        <o:r id="V:Rule35" type="connector" idref="#_x0000_s1348"/>
        <o:r id="V:Rule36" type="connector" idref="#_x0000_s13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F4B"/>
    <w:rPr>
      <w:sz w:val="24"/>
      <w:szCs w:val="24"/>
    </w:rPr>
  </w:style>
  <w:style w:type="paragraph" w:styleId="1">
    <w:name w:val="heading 1"/>
    <w:basedOn w:val="a"/>
    <w:next w:val="a"/>
    <w:qFormat/>
    <w:rsid w:val="00C02AF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A2C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61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933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6168"/>
    <w:pPr>
      <w:keepNext/>
      <w:tabs>
        <w:tab w:val="num" w:pos="3675"/>
      </w:tabs>
      <w:suppressAutoHyphens/>
      <w:ind w:left="360" w:hanging="360"/>
      <w:jc w:val="center"/>
      <w:outlineLvl w:val="4"/>
    </w:pPr>
    <w:rPr>
      <w:b/>
      <w:lang w:eastAsia="ar-SA"/>
    </w:rPr>
  </w:style>
  <w:style w:type="paragraph" w:styleId="6">
    <w:name w:val="heading 6"/>
    <w:basedOn w:val="a"/>
    <w:next w:val="a"/>
    <w:link w:val="60"/>
    <w:qFormat/>
    <w:rsid w:val="00C46168"/>
    <w:pPr>
      <w:keepNext/>
      <w:tabs>
        <w:tab w:val="num" w:pos="4395"/>
      </w:tabs>
      <w:suppressAutoHyphens/>
      <w:ind w:left="4395" w:hanging="360"/>
      <w:jc w:val="center"/>
      <w:outlineLvl w:val="5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616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46168"/>
    <w:rPr>
      <w:b/>
      <w:sz w:val="24"/>
      <w:szCs w:val="24"/>
      <w:lang w:val="ru-RU" w:eastAsia="ar-SA" w:bidi="ar-SA"/>
    </w:rPr>
  </w:style>
  <w:style w:type="character" w:customStyle="1" w:styleId="60">
    <w:name w:val="Заголовок 6 Знак"/>
    <w:basedOn w:val="a0"/>
    <w:link w:val="6"/>
    <w:rsid w:val="00C46168"/>
    <w:rPr>
      <w:b/>
      <w:sz w:val="24"/>
      <w:szCs w:val="24"/>
      <w:lang w:val="ru-RU" w:eastAsia="ar-SA" w:bidi="ar-SA"/>
    </w:rPr>
  </w:style>
  <w:style w:type="table" w:styleId="a3">
    <w:name w:val="Table Grid"/>
    <w:basedOn w:val="a1"/>
    <w:rsid w:val="00E13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E1388E"/>
    <w:pPr>
      <w:widowControl w:val="0"/>
      <w:autoSpaceDE w:val="0"/>
      <w:autoSpaceDN w:val="0"/>
      <w:adjustRightInd w:val="0"/>
      <w:spacing w:before="80" w:line="360" w:lineRule="auto"/>
      <w:ind w:firstLine="240"/>
      <w:jc w:val="both"/>
    </w:pPr>
    <w:rPr>
      <w:rFonts w:ascii="Arial" w:hAnsi="Arial"/>
      <w:b/>
      <w:sz w:val="56"/>
    </w:rPr>
  </w:style>
  <w:style w:type="paragraph" w:customStyle="1" w:styleId="FR4">
    <w:name w:val="FR4"/>
    <w:rsid w:val="00E1388E"/>
    <w:pPr>
      <w:widowControl w:val="0"/>
      <w:autoSpaceDE w:val="0"/>
      <w:autoSpaceDN w:val="0"/>
      <w:adjustRightInd w:val="0"/>
      <w:spacing w:before="1000" w:line="360" w:lineRule="auto"/>
      <w:ind w:left="400" w:right="400" w:hanging="400"/>
    </w:pPr>
    <w:rPr>
      <w:rFonts w:ascii="Arial" w:hAnsi="Arial"/>
      <w:b/>
      <w:sz w:val="48"/>
    </w:rPr>
  </w:style>
  <w:style w:type="paragraph" w:customStyle="1" w:styleId="FR5">
    <w:name w:val="FR5"/>
    <w:rsid w:val="00E1388E"/>
    <w:pPr>
      <w:widowControl w:val="0"/>
      <w:autoSpaceDE w:val="0"/>
      <w:autoSpaceDN w:val="0"/>
      <w:adjustRightInd w:val="0"/>
      <w:spacing w:before="40"/>
      <w:ind w:left="5960"/>
    </w:pPr>
    <w:rPr>
      <w:rFonts w:ascii="Courier New" w:hAnsi="Courier New"/>
      <w:sz w:val="32"/>
    </w:rPr>
  </w:style>
  <w:style w:type="paragraph" w:styleId="a4">
    <w:name w:val="Title"/>
    <w:basedOn w:val="a"/>
    <w:qFormat/>
    <w:rsid w:val="00E1388E"/>
    <w:pPr>
      <w:jc w:val="center"/>
    </w:pPr>
    <w:rPr>
      <w:sz w:val="28"/>
    </w:rPr>
  </w:style>
  <w:style w:type="paragraph" w:styleId="20">
    <w:name w:val="Body Text Indent 2"/>
    <w:basedOn w:val="a"/>
    <w:rsid w:val="00E1388E"/>
    <w:pPr>
      <w:spacing w:after="120" w:line="480" w:lineRule="auto"/>
      <w:ind w:left="283"/>
    </w:pPr>
    <w:rPr>
      <w:sz w:val="20"/>
      <w:szCs w:val="20"/>
    </w:rPr>
  </w:style>
  <w:style w:type="paragraph" w:styleId="21">
    <w:name w:val="Body Text 2"/>
    <w:basedOn w:val="a"/>
    <w:rsid w:val="00C02AF1"/>
    <w:pPr>
      <w:spacing w:after="120" w:line="480" w:lineRule="auto"/>
    </w:pPr>
  </w:style>
  <w:style w:type="paragraph" w:styleId="a5">
    <w:name w:val="Body Text"/>
    <w:basedOn w:val="a"/>
    <w:rsid w:val="00C02AF1"/>
    <w:pPr>
      <w:spacing w:after="120"/>
    </w:pPr>
    <w:rPr>
      <w:sz w:val="20"/>
      <w:szCs w:val="20"/>
    </w:rPr>
  </w:style>
  <w:style w:type="paragraph" w:styleId="31">
    <w:name w:val="Body Text 3"/>
    <w:basedOn w:val="a"/>
    <w:rsid w:val="00C02AF1"/>
    <w:pPr>
      <w:spacing w:after="120"/>
    </w:pPr>
    <w:rPr>
      <w:sz w:val="16"/>
      <w:szCs w:val="16"/>
    </w:rPr>
  </w:style>
  <w:style w:type="paragraph" w:styleId="a6">
    <w:name w:val="Normal (Web)"/>
    <w:basedOn w:val="a"/>
    <w:link w:val="a7"/>
    <w:rsid w:val="00F22757"/>
    <w:pPr>
      <w:spacing w:before="100" w:beforeAutospacing="1" w:after="100" w:afterAutospacing="1"/>
    </w:pPr>
  </w:style>
  <w:style w:type="paragraph" w:customStyle="1" w:styleId="rvps140">
    <w:name w:val="rvps140"/>
    <w:basedOn w:val="a"/>
    <w:rsid w:val="00DA2C37"/>
    <w:pPr>
      <w:spacing w:before="100" w:beforeAutospacing="1" w:after="100" w:afterAutospacing="1"/>
    </w:pPr>
  </w:style>
  <w:style w:type="paragraph" w:styleId="HTML">
    <w:name w:val="HTML Preformatted"/>
    <w:basedOn w:val="a"/>
    <w:rsid w:val="00106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1065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1F1C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F1CE7"/>
  </w:style>
  <w:style w:type="character" w:styleId="ab">
    <w:name w:val="Strong"/>
    <w:basedOn w:val="a0"/>
    <w:qFormat/>
    <w:rsid w:val="00FF2748"/>
    <w:rPr>
      <w:b/>
      <w:bCs/>
    </w:rPr>
  </w:style>
  <w:style w:type="character" w:styleId="ac">
    <w:name w:val="Emphasis"/>
    <w:basedOn w:val="a0"/>
    <w:qFormat/>
    <w:rsid w:val="00FF2748"/>
    <w:rPr>
      <w:i/>
      <w:iCs/>
    </w:rPr>
  </w:style>
  <w:style w:type="character" w:customStyle="1" w:styleId="apple-converted-space">
    <w:name w:val="apple-converted-space"/>
    <w:basedOn w:val="a0"/>
    <w:rsid w:val="00FF2748"/>
  </w:style>
  <w:style w:type="paragraph" w:styleId="ad">
    <w:name w:val="footnote text"/>
    <w:basedOn w:val="a"/>
    <w:link w:val="ae"/>
    <w:rsid w:val="00FF2748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F2748"/>
  </w:style>
  <w:style w:type="paragraph" w:customStyle="1" w:styleId="22">
    <w:name w:val="Основной текст с отступом 22"/>
    <w:basedOn w:val="a"/>
    <w:rsid w:val="00FF2748"/>
    <w:pPr>
      <w:suppressAutoHyphens/>
      <w:ind w:firstLine="720"/>
      <w:jc w:val="both"/>
    </w:pPr>
    <w:rPr>
      <w:rFonts w:ascii="Arial" w:hAnsi="Arial" w:cs="Arial"/>
      <w:sz w:val="28"/>
      <w:lang w:eastAsia="ar-SA"/>
    </w:rPr>
  </w:style>
  <w:style w:type="paragraph" w:customStyle="1" w:styleId="af">
    <w:name w:val="Знак Знак Знак Знак"/>
    <w:basedOn w:val="a"/>
    <w:rsid w:val="00FF2748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styleId="af0">
    <w:name w:val="Body Text Indent"/>
    <w:basedOn w:val="a"/>
    <w:link w:val="af1"/>
    <w:rsid w:val="00123B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23B8E"/>
    <w:rPr>
      <w:sz w:val="24"/>
      <w:szCs w:val="24"/>
    </w:rPr>
  </w:style>
  <w:style w:type="paragraph" w:customStyle="1" w:styleId="default">
    <w:name w:val="default"/>
    <w:basedOn w:val="a"/>
    <w:rsid w:val="00123B8E"/>
    <w:pPr>
      <w:spacing w:before="100" w:beforeAutospacing="1" w:after="100" w:afterAutospacing="1"/>
    </w:pPr>
  </w:style>
  <w:style w:type="character" w:styleId="af2">
    <w:name w:val="Hyperlink"/>
    <w:basedOn w:val="a0"/>
    <w:rsid w:val="00123B8E"/>
    <w:rPr>
      <w:color w:val="0000FF"/>
      <w:u w:val="single"/>
    </w:rPr>
  </w:style>
  <w:style w:type="paragraph" w:customStyle="1" w:styleId="af3">
    <w:name w:val="a"/>
    <w:basedOn w:val="a"/>
    <w:rsid w:val="00123B8E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123B8E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123B8E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C461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C46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C46168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C4616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rsid w:val="00C46168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12">
    <w:name w:val="Font Style12"/>
    <w:basedOn w:val="a0"/>
    <w:rsid w:val="00C46168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paragraph" w:customStyle="1" w:styleId="af6">
    <w:name w:val="Содержимое таблицы"/>
    <w:basedOn w:val="a"/>
    <w:rsid w:val="00C46168"/>
    <w:pPr>
      <w:suppressLineNumbers/>
      <w:suppressAutoHyphens/>
    </w:pPr>
    <w:rPr>
      <w:lang w:eastAsia="ar-SA"/>
    </w:rPr>
  </w:style>
  <w:style w:type="paragraph" w:customStyle="1" w:styleId="Text">
    <w:name w:val="Text"/>
    <w:rsid w:val="00C362A9"/>
    <w:pPr>
      <w:spacing w:line="226" w:lineRule="atLeast"/>
      <w:ind w:firstLine="283"/>
      <w:jc w:val="both"/>
    </w:pPr>
    <w:rPr>
      <w:rFonts w:ascii="SchoolBookC" w:hAnsi="SchoolBookC"/>
      <w:snapToGrid w:val="0"/>
      <w:color w:val="000000"/>
    </w:rPr>
  </w:style>
  <w:style w:type="character" w:customStyle="1" w:styleId="a7">
    <w:name w:val="Обычный (веб) Знак"/>
    <w:basedOn w:val="a0"/>
    <w:link w:val="a6"/>
    <w:rsid w:val="00C362A9"/>
    <w:rPr>
      <w:sz w:val="24"/>
      <w:szCs w:val="24"/>
    </w:rPr>
  </w:style>
  <w:style w:type="paragraph" w:customStyle="1" w:styleId="p2">
    <w:name w:val="p2"/>
    <w:basedOn w:val="a"/>
    <w:rsid w:val="000B1A66"/>
    <w:pPr>
      <w:spacing w:before="100" w:beforeAutospacing="1" w:after="100" w:afterAutospacing="1"/>
    </w:pPr>
  </w:style>
  <w:style w:type="character" w:customStyle="1" w:styleId="s1">
    <w:name w:val="s1"/>
    <w:basedOn w:val="a0"/>
    <w:rsid w:val="000B1A66"/>
    <w:rPr>
      <w:b/>
      <w:i/>
      <w:sz w:val="28"/>
      <w:lang w:val="en-GB" w:eastAsia="en-US" w:bidi="ar-SA"/>
    </w:rPr>
  </w:style>
  <w:style w:type="character" w:customStyle="1" w:styleId="s2">
    <w:name w:val="s2"/>
    <w:basedOn w:val="a0"/>
    <w:rsid w:val="000B1A66"/>
    <w:rPr>
      <w:b/>
      <w:i/>
      <w:sz w:val="28"/>
      <w:lang w:val="en-GB" w:eastAsia="en-US" w:bidi="ar-SA"/>
    </w:rPr>
  </w:style>
  <w:style w:type="paragraph" w:customStyle="1" w:styleId="af7">
    <w:name w:val="Знак Знак Знак"/>
    <w:basedOn w:val="a"/>
    <w:rsid w:val="002A0782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f8">
    <w:name w:val="Не вступил в силу"/>
    <w:basedOn w:val="a0"/>
    <w:rsid w:val="00B3779A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rsid w:val="00B377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F65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Zag11">
    <w:name w:val="Zag_11"/>
    <w:rsid w:val="00714B02"/>
  </w:style>
  <w:style w:type="paragraph" w:customStyle="1" w:styleId="afa">
    <w:name w:val="А_осн"/>
    <w:basedOn w:val="a"/>
    <w:link w:val="afb"/>
    <w:rsid w:val="00714B0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fb">
    <w:name w:val="А_осн Знак"/>
    <w:link w:val="afa"/>
    <w:rsid w:val="00714B02"/>
    <w:rPr>
      <w:rFonts w:eastAsia="@Arial Unicode MS"/>
      <w:sz w:val="28"/>
      <w:szCs w:val="28"/>
      <w:lang w:bidi="ar-SA"/>
    </w:rPr>
  </w:style>
  <w:style w:type="character" w:customStyle="1" w:styleId="zag110">
    <w:name w:val="zag11"/>
    <w:basedOn w:val="a0"/>
    <w:rsid w:val="00714B02"/>
  </w:style>
  <w:style w:type="paragraph" w:customStyle="1" w:styleId="Default0">
    <w:name w:val="Default"/>
    <w:rsid w:val="00194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-user-name">
    <w:name w:val="header-user-name"/>
    <w:basedOn w:val="a0"/>
    <w:rsid w:val="00666600"/>
  </w:style>
  <w:style w:type="paragraph" w:styleId="afc">
    <w:name w:val="Balloon Text"/>
    <w:basedOn w:val="a"/>
    <w:link w:val="afd"/>
    <w:rsid w:val="00E668B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E66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499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8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k-lyudmil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7777777777777803E-2"/>
          <c:y val="0.10989010989010997"/>
          <c:w val="0.70000000000000062"/>
          <c:h val="0.6868131868131871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61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61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FFFFCC"/>
            </a:solidFill>
            <a:ln w="1261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axId val="110923776"/>
        <c:axId val="110925312"/>
      </c:barChart>
      <c:catAx>
        <c:axId val="110923776"/>
        <c:scaling>
          <c:orientation val="minMax"/>
        </c:scaling>
        <c:axPos val="b"/>
        <c:numFmt formatCode="General" sourceLinked="1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925312"/>
        <c:crosses val="autoZero"/>
        <c:auto val="1"/>
        <c:lblAlgn val="ctr"/>
        <c:lblOffset val="100"/>
        <c:tickLblSkip val="1"/>
        <c:tickMarkSkip val="1"/>
      </c:catAx>
      <c:valAx>
        <c:axId val="110925312"/>
        <c:scaling>
          <c:orientation val="minMax"/>
        </c:scaling>
        <c:axPos val="l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923776"/>
        <c:crosses val="autoZero"/>
        <c:crossBetween val="between"/>
      </c:valAx>
      <c:spPr>
        <a:solidFill>
          <a:srgbClr val="C0C0C0"/>
        </a:solidFill>
        <a:ln w="1261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222222222222226"/>
          <c:y val="0.2967032967032967"/>
          <c:w val="0.2088888888888889"/>
          <c:h val="0.31868131868131866"/>
        </c:manualLayout>
      </c:layout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T4CTUPCNHN5M-645759840-690</_dlc_DocId>
    <_dlc_DocIdUrl xmlns="c71519f2-859d-46c1-a1b6-2941efed936d">
      <Url>http://edu-sps.koiro.local/chuhloma/jarov/ger/_layouts/15/DocIdRedir.aspx?ID=T4CTUPCNHN5M-645759840-690</Url>
      <Description>T4CTUPCNHN5M-645759840-690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AB2FAC-C0EF-4787-87AF-6BAA78CE61C1}"/>
</file>

<file path=customXml/itemProps2.xml><?xml version="1.0" encoding="utf-8"?>
<ds:datastoreItem xmlns:ds="http://schemas.openxmlformats.org/officeDocument/2006/customXml" ds:itemID="{432A2CFF-B463-402D-9928-2B4E98AD69A5}"/>
</file>

<file path=customXml/itemProps3.xml><?xml version="1.0" encoding="utf-8"?>
<ds:datastoreItem xmlns:ds="http://schemas.openxmlformats.org/officeDocument/2006/customXml" ds:itemID="{3D52CD0D-1B95-459A-BBFD-43C30D57CD4E}"/>
</file>

<file path=customXml/itemProps4.xml><?xml version="1.0" encoding="utf-8"?>
<ds:datastoreItem xmlns:ds="http://schemas.openxmlformats.org/officeDocument/2006/customXml" ds:itemID="{F41BD6AA-6099-4DE2-BCFA-565DF2D86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15415</Words>
  <Characters>87869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школы</vt:lpstr>
    </vt:vector>
  </TitlesOfParts>
  <Company>School218</Company>
  <LinksUpToDate>false</LinksUpToDate>
  <CharactersWithSpaces>103078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mailto:mirok-lyudmila@yandex.ru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школы</dc:title>
  <dc:creator>Ахтямова</dc:creator>
  <cp:lastModifiedBy>Admin</cp:lastModifiedBy>
  <cp:revision>2</cp:revision>
  <cp:lastPrinted>2007-04-26T21:57:00Z</cp:lastPrinted>
  <dcterms:created xsi:type="dcterms:W3CDTF">2020-01-29T13:51:00Z</dcterms:created>
  <dcterms:modified xsi:type="dcterms:W3CDTF">2020-01-29T13:51:00Z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af6add72-f0c5-4c19-ad3c-0de92c322a8d</vt:lpwstr>
  </property>
</Properties>
</file>