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65C" w:rsidRPr="001466BC" w:rsidRDefault="00D0465C" w:rsidP="00D0465C">
      <w:pPr>
        <w:rPr>
          <w:rFonts w:ascii="Times New Roman" w:hAnsi="Times New Roman" w:cs="Times New Roman"/>
          <w:b/>
          <w:bCs/>
          <w:iCs/>
          <w:lang w:val="ru-RU"/>
        </w:rPr>
      </w:pPr>
      <w:r>
        <w:rPr>
          <w:rFonts w:ascii="Times New Roman" w:hAnsi="Times New Roman" w:cs="Times New Roman"/>
          <w:b/>
          <w:bCs/>
          <w:iCs/>
          <w:lang w:val="ru-RU"/>
        </w:rPr>
        <w:t xml:space="preserve">                                            ПЛАН ВНУТРИШКОЛЬНОГО КОНТРОЛЯ</w:t>
      </w:r>
      <w:r w:rsidRPr="001466BC">
        <w:rPr>
          <w:rFonts w:ascii="Times New Roman" w:hAnsi="Times New Roman" w:cs="Times New Roman"/>
          <w:b/>
          <w:bCs/>
          <w:iCs/>
          <w:lang w:val="ru-RU"/>
        </w:rPr>
        <w:t xml:space="preserve"> на 2016-2017 учебный год</w:t>
      </w:r>
    </w:p>
    <w:p w:rsidR="00D0465C" w:rsidRPr="001466BC" w:rsidRDefault="00D0465C" w:rsidP="00D0465C">
      <w:pPr>
        <w:pStyle w:val="aff8"/>
        <w:rPr>
          <w:u w:val="single"/>
          <w:lang w:val="ru-RU"/>
        </w:rPr>
      </w:pPr>
    </w:p>
    <w:p w:rsidR="00D0465C" w:rsidRPr="001466BC" w:rsidRDefault="00D0465C" w:rsidP="00D0465C">
      <w:pPr>
        <w:ind w:firstLine="705"/>
        <w:jc w:val="both"/>
        <w:rPr>
          <w:rFonts w:ascii="Times New Roman" w:hAnsi="Times New Roman" w:cs="Times New Roman"/>
          <w:lang w:val="ru-RU"/>
        </w:rPr>
      </w:pPr>
      <w:r w:rsidRPr="001466BC">
        <w:rPr>
          <w:rFonts w:ascii="Times New Roman" w:hAnsi="Times New Roman" w:cs="Times New Roman"/>
          <w:b/>
          <w:bCs/>
          <w:lang w:val="ru-RU"/>
        </w:rPr>
        <w:t>Цели</w:t>
      </w:r>
      <w:r w:rsidRPr="001466BC">
        <w:rPr>
          <w:rFonts w:ascii="Times New Roman" w:hAnsi="Times New Roman" w:cs="Times New Roman"/>
          <w:lang w:val="ru-RU"/>
        </w:rPr>
        <w:t>:</w:t>
      </w:r>
    </w:p>
    <w:p w:rsidR="00D0465C" w:rsidRPr="001466BC" w:rsidRDefault="00D0465C" w:rsidP="00D0465C">
      <w:pPr>
        <w:ind w:firstLine="705"/>
        <w:jc w:val="both"/>
        <w:rPr>
          <w:rFonts w:ascii="Times New Roman" w:hAnsi="Times New Roman" w:cs="Times New Roman"/>
          <w:lang w:val="ru-RU"/>
        </w:rPr>
      </w:pPr>
      <w:r w:rsidRPr="001466BC">
        <w:rPr>
          <w:rFonts w:ascii="Times New Roman" w:hAnsi="Times New Roman" w:cs="Times New Roman"/>
          <w:lang w:val="ru-RU"/>
        </w:rPr>
        <w:t>- совершенствование деятельности образовательного учреждения;</w:t>
      </w:r>
    </w:p>
    <w:p w:rsidR="00D0465C" w:rsidRPr="001466BC" w:rsidRDefault="00D0465C" w:rsidP="00D0465C">
      <w:pPr>
        <w:ind w:firstLine="705"/>
        <w:jc w:val="both"/>
        <w:rPr>
          <w:rFonts w:ascii="Times New Roman" w:hAnsi="Times New Roman" w:cs="Times New Roman"/>
          <w:lang w:val="ru-RU"/>
        </w:rPr>
      </w:pPr>
      <w:r w:rsidRPr="001466BC">
        <w:rPr>
          <w:rFonts w:ascii="Times New Roman" w:hAnsi="Times New Roman" w:cs="Times New Roman"/>
          <w:lang w:val="ru-RU"/>
        </w:rPr>
        <w:t>- повышение мастерства учителей;</w:t>
      </w:r>
    </w:p>
    <w:p w:rsidR="00D0465C" w:rsidRPr="001466BC" w:rsidRDefault="00D0465C" w:rsidP="00D0465C">
      <w:pPr>
        <w:ind w:firstLine="705"/>
        <w:jc w:val="both"/>
        <w:rPr>
          <w:rFonts w:ascii="Times New Roman" w:hAnsi="Times New Roman" w:cs="Times New Roman"/>
          <w:lang w:val="ru-RU"/>
        </w:rPr>
      </w:pPr>
      <w:r w:rsidRPr="001466BC">
        <w:rPr>
          <w:rFonts w:ascii="Times New Roman" w:hAnsi="Times New Roman" w:cs="Times New Roman"/>
          <w:lang w:val="ru-RU"/>
        </w:rPr>
        <w:t>- улучшение качества образования в школе.</w:t>
      </w:r>
    </w:p>
    <w:p w:rsidR="00D0465C" w:rsidRPr="001466BC" w:rsidRDefault="00D0465C" w:rsidP="00D0465C">
      <w:pPr>
        <w:ind w:firstLine="705"/>
        <w:jc w:val="both"/>
        <w:rPr>
          <w:rFonts w:ascii="Times New Roman" w:hAnsi="Times New Roman" w:cs="Times New Roman"/>
          <w:color w:val="000000"/>
          <w:lang w:eastAsia="ru-RU"/>
        </w:rPr>
      </w:pPr>
      <w:r w:rsidRPr="001466BC">
        <w:rPr>
          <w:rFonts w:ascii="Times New Roman" w:hAnsi="Times New Roman" w:cs="Times New Roman"/>
          <w:lang w:val="ru-RU"/>
        </w:rPr>
        <w:t xml:space="preserve"> </w:t>
      </w:r>
      <w:r w:rsidRPr="001466BC">
        <w:rPr>
          <w:rFonts w:ascii="Times New Roman" w:hAnsi="Times New Roman" w:cs="Times New Roman"/>
          <w:b/>
          <w:bCs/>
          <w:lang w:val="ru-RU"/>
        </w:rPr>
        <w:t>Задачи</w:t>
      </w:r>
      <w:r w:rsidRPr="001466BC">
        <w:rPr>
          <w:rFonts w:ascii="Times New Roman" w:hAnsi="Times New Roman" w:cs="Times New Roman"/>
          <w:lang w:val="ru-RU"/>
        </w:rPr>
        <w:t>:</w:t>
      </w:r>
    </w:p>
    <w:p w:rsidR="00D0465C" w:rsidRPr="001466BC" w:rsidRDefault="00D0465C" w:rsidP="00D0465C">
      <w:pPr>
        <w:pStyle w:val="aff0"/>
        <w:numPr>
          <w:ilvl w:val="0"/>
          <w:numId w:val="5"/>
        </w:numPr>
        <w:suppressAutoHyphens w:val="0"/>
        <w:spacing w:line="240" w:lineRule="atLeast"/>
        <w:ind w:left="0"/>
        <w:contextualSpacing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1466BC">
        <w:rPr>
          <w:rFonts w:ascii="Times New Roman" w:hAnsi="Times New Roman" w:cs="Times New Roman"/>
          <w:color w:val="000000"/>
          <w:lang w:val="ru-RU" w:eastAsia="ru-RU"/>
        </w:rPr>
        <w:t>Создание благоприятных условий для развития школы.</w:t>
      </w:r>
    </w:p>
    <w:p w:rsidR="00D0465C" w:rsidRPr="001466BC" w:rsidRDefault="00D0465C" w:rsidP="00D0465C">
      <w:pPr>
        <w:pStyle w:val="aff0"/>
        <w:numPr>
          <w:ilvl w:val="0"/>
          <w:numId w:val="5"/>
        </w:numPr>
        <w:suppressAutoHyphens w:val="0"/>
        <w:spacing w:line="240" w:lineRule="atLeast"/>
        <w:ind w:left="0"/>
        <w:contextualSpacing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1466BC">
        <w:rPr>
          <w:rFonts w:ascii="Times New Roman" w:hAnsi="Times New Roman" w:cs="Times New Roman"/>
          <w:color w:val="000000"/>
          <w:lang w:val="ru-RU" w:eastAsia="ru-RU"/>
        </w:rPr>
        <w:t>Обеспечение взаимодействия администрации с педагогическим коллективом школы.</w:t>
      </w:r>
    </w:p>
    <w:p w:rsidR="00D0465C" w:rsidRPr="001466BC" w:rsidRDefault="00D0465C" w:rsidP="00D0465C">
      <w:pPr>
        <w:pStyle w:val="aff0"/>
        <w:numPr>
          <w:ilvl w:val="0"/>
          <w:numId w:val="5"/>
        </w:numPr>
        <w:suppressAutoHyphens w:val="0"/>
        <w:spacing w:line="240" w:lineRule="atLeast"/>
        <w:ind w:left="0"/>
        <w:contextualSpacing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1466BC">
        <w:rPr>
          <w:rFonts w:ascii="Times New Roman" w:hAnsi="Times New Roman" w:cs="Times New Roman"/>
          <w:color w:val="000000"/>
          <w:lang w:val="ru-RU" w:eastAsia="ru-RU"/>
        </w:rPr>
        <w:t>Анализ и оценка эффективности результатов деятельности педагогических работников, повышение ответственности за внедрение передовых, инновационных технологий, методов и приемов обучения                           в соответствии с требованиями ФГОС.</w:t>
      </w:r>
    </w:p>
    <w:p w:rsidR="00D0465C" w:rsidRPr="001466BC" w:rsidRDefault="00D0465C" w:rsidP="00D0465C">
      <w:pPr>
        <w:pStyle w:val="aff0"/>
        <w:numPr>
          <w:ilvl w:val="0"/>
          <w:numId w:val="5"/>
        </w:numPr>
        <w:suppressAutoHyphens w:val="0"/>
        <w:spacing w:line="240" w:lineRule="atLeast"/>
        <w:ind w:left="0"/>
        <w:contextualSpacing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1466BC">
        <w:rPr>
          <w:rFonts w:ascii="Times New Roman" w:hAnsi="Times New Roman" w:cs="Times New Roman"/>
          <w:color w:val="000000"/>
          <w:lang w:val="ru-RU" w:eastAsia="ru-RU"/>
        </w:rPr>
        <w:t>Обеспечение сочетания административного контроля внутри школы с самоанализом  и самоконтролем участников образовательного процесса.</w:t>
      </w:r>
    </w:p>
    <w:p w:rsidR="00D0465C" w:rsidRPr="001466BC" w:rsidRDefault="00D0465C" w:rsidP="00D0465C">
      <w:pPr>
        <w:pStyle w:val="aff0"/>
        <w:numPr>
          <w:ilvl w:val="0"/>
          <w:numId w:val="5"/>
        </w:numPr>
        <w:suppressAutoHyphens w:val="0"/>
        <w:spacing w:line="240" w:lineRule="atLeast"/>
        <w:ind w:left="0"/>
        <w:contextualSpacing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1466BC">
        <w:rPr>
          <w:rFonts w:ascii="Times New Roman" w:hAnsi="Times New Roman" w:cs="Times New Roman"/>
          <w:color w:val="000000"/>
          <w:lang w:val="ru-RU" w:eastAsia="ru-RU"/>
        </w:rPr>
        <w:t>Оказание методической помощи педагогическим работникам в процессе контроля.</w:t>
      </w:r>
    </w:p>
    <w:p w:rsidR="00D0465C" w:rsidRPr="001466BC" w:rsidRDefault="00D0465C" w:rsidP="00D0465C">
      <w:pPr>
        <w:pStyle w:val="aff0"/>
        <w:numPr>
          <w:ilvl w:val="0"/>
          <w:numId w:val="5"/>
        </w:numPr>
        <w:suppressAutoHyphens w:val="0"/>
        <w:spacing w:line="240" w:lineRule="atLeast"/>
        <w:ind w:left="0"/>
        <w:contextualSpacing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1466BC">
        <w:rPr>
          <w:rFonts w:ascii="Times New Roman" w:hAnsi="Times New Roman" w:cs="Times New Roman"/>
          <w:color w:val="000000"/>
          <w:lang w:val="ru-RU" w:eastAsia="ru-RU"/>
        </w:rPr>
        <w:t>Мониторинг достижений обучающихся по отдельным предметам с целью определения качества усвоения учебного материала                                  в соответствии с динамикой развития обучающихся.</w:t>
      </w:r>
    </w:p>
    <w:p w:rsidR="00D0465C" w:rsidRPr="001466BC" w:rsidRDefault="00D0465C" w:rsidP="00D0465C">
      <w:pPr>
        <w:pStyle w:val="aff0"/>
        <w:numPr>
          <w:ilvl w:val="0"/>
          <w:numId w:val="5"/>
        </w:numPr>
        <w:suppressAutoHyphens w:val="0"/>
        <w:spacing w:line="240" w:lineRule="atLeast"/>
        <w:ind w:left="0"/>
        <w:contextualSpacing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1466BC">
        <w:rPr>
          <w:rFonts w:ascii="Times New Roman" w:hAnsi="Times New Roman" w:cs="Times New Roman"/>
          <w:color w:val="000000"/>
          <w:lang w:val="ru-RU" w:eastAsia="ru-RU"/>
        </w:rPr>
        <w:t xml:space="preserve">Совершенствование системы </w:t>
      </w:r>
      <w:proofErr w:type="gramStart"/>
      <w:r w:rsidRPr="001466BC">
        <w:rPr>
          <w:rFonts w:ascii="Times New Roman" w:hAnsi="Times New Roman" w:cs="Times New Roman"/>
          <w:color w:val="000000"/>
          <w:lang w:val="ru-RU" w:eastAsia="ru-RU"/>
        </w:rPr>
        <w:t>контроля за</w:t>
      </w:r>
      <w:proofErr w:type="gramEnd"/>
      <w:r w:rsidRPr="001466BC">
        <w:rPr>
          <w:rFonts w:ascii="Times New Roman" w:hAnsi="Times New Roman" w:cs="Times New Roman"/>
          <w:color w:val="000000"/>
          <w:lang w:val="ru-RU" w:eastAsia="ru-RU"/>
        </w:rPr>
        <w:t xml:space="preserve"> состоянием и ведением школьной документации.</w:t>
      </w:r>
      <w:r w:rsidRPr="001466BC">
        <w:rPr>
          <w:rFonts w:ascii="Times New Roman" w:hAnsi="Times New Roman" w:cs="Times New Roman"/>
          <w:color w:val="000000"/>
          <w:lang w:eastAsia="ru-RU"/>
        </w:rPr>
        <w:t>  </w:t>
      </w:r>
    </w:p>
    <w:p w:rsidR="00D0465C" w:rsidRPr="001466BC" w:rsidRDefault="00D0465C" w:rsidP="00D0465C">
      <w:pPr>
        <w:pStyle w:val="aff0"/>
        <w:suppressAutoHyphens w:val="0"/>
        <w:spacing w:line="240" w:lineRule="atLeast"/>
        <w:contextualSpacing/>
        <w:jc w:val="both"/>
        <w:rPr>
          <w:rFonts w:ascii="Times New Roman" w:hAnsi="Times New Roman" w:cs="Times New Roman"/>
          <w:color w:val="000000"/>
          <w:lang w:val="ru-RU" w:eastAsia="ru-RU"/>
        </w:rPr>
      </w:pPr>
    </w:p>
    <w:p w:rsidR="00D0465C" w:rsidRPr="001466BC" w:rsidRDefault="00D0465C" w:rsidP="00D0465C">
      <w:pPr>
        <w:rPr>
          <w:rFonts w:ascii="Times New Roman" w:hAnsi="Times New Roman" w:cs="Times New Roman"/>
          <w:b/>
          <w:bCs/>
          <w:lang w:val="ru-RU" w:eastAsia="ru-RU"/>
        </w:rPr>
      </w:pPr>
      <w:r w:rsidRPr="001466BC">
        <w:rPr>
          <w:rFonts w:ascii="Times New Roman" w:hAnsi="Times New Roman" w:cs="Times New Roman"/>
          <w:color w:val="000000"/>
          <w:lang w:eastAsia="ru-RU"/>
        </w:rPr>
        <w:t> </w:t>
      </w:r>
      <w:r w:rsidRPr="001466BC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 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7"/>
        <w:gridCol w:w="2551"/>
        <w:gridCol w:w="1985"/>
        <w:gridCol w:w="1843"/>
        <w:gridCol w:w="1984"/>
        <w:gridCol w:w="1559"/>
      </w:tblGrid>
      <w:tr w:rsidR="00D0465C" w:rsidRPr="001466BC" w:rsidTr="00D0465C">
        <w:tc>
          <w:tcPr>
            <w:tcW w:w="5387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ind w:left="-250" w:firstLine="250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proofErr w:type="spellStart"/>
            <w:r w:rsidRPr="001466B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Содержание</w:t>
            </w:r>
            <w:proofErr w:type="spellEnd"/>
            <w:r w:rsidRPr="001466B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контроля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proofErr w:type="spellStart"/>
            <w:r w:rsidRPr="001466B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Цель</w:t>
            </w:r>
            <w:proofErr w:type="spellEnd"/>
            <w:r w:rsidRPr="001466B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проверки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proofErr w:type="spellStart"/>
            <w:r w:rsidRPr="001466B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Вид</w:t>
            </w:r>
            <w:proofErr w:type="spellEnd"/>
            <w:r w:rsidRPr="001466B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и </w:t>
            </w:r>
            <w:proofErr w:type="spellStart"/>
            <w:r w:rsidRPr="001466B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формы</w:t>
            </w:r>
            <w:proofErr w:type="spellEnd"/>
            <w:r w:rsidRPr="001466B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контроля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D0465C" w:rsidRPr="001466BC" w:rsidRDefault="00D0465C" w:rsidP="00D0465C">
            <w:pPr>
              <w:spacing w:before="100" w:beforeAutospacing="1" w:after="100" w:afterAutospacing="1"/>
              <w:ind w:right="317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proofErr w:type="spellStart"/>
            <w:r w:rsidRPr="001466B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Методы</w:t>
            </w:r>
            <w:proofErr w:type="spellEnd"/>
            <w:r w:rsidRPr="001466B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контроля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proofErr w:type="spellStart"/>
            <w:r w:rsidRPr="001466B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Ответственный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proofErr w:type="spellStart"/>
            <w:r w:rsidRPr="001466B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Итог</w:t>
            </w:r>
            <w:proofErr w:type="spellEnd"/>
          </w:p>
        </w:tc>
      </w:tr>
      <w:tr w:rsidR="00D0465C" w:rsidRPr="001466BC" w:rsidTr="00D0465C">
        <w:tc>
          <w:tcPr>
            <w:tcW w:w="15309" w:type="dxa"/>
            <w:gridSpan w:val="6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i/>
                <w:lang w:eastAsia="ru-RU"/>
              </w:rPr>
            </w:pPr>
            <w:proofErr w:type="spellStart"/>
            <w:r w:rsidRPr="001466BC">
              <w:rPr>
                <w:rFonts w:ascii="Times New Roman" w:eastAsia="Calibri" w:hAnsi="Times New Roman" w:cs="Times New Roman"/>
                <w:b/>
                <w:bCs/>
                <w:i/>
                <w:lang w:eastAsia="ru-RU"/>
              </w:rPr>
              <w:t>Сентябрь</w:t>
            </w:r>
            <w:proofErr w:type="spellEnd"/>
          </w:p>
        </w:tc>
      </w:tr>
      <w:tr w:rsidR="00D0465C" w:rsidRPr="001466BC" w:rsidTr="00D0465C">
        <w:trPr>
          <w:trHeight w:val="431"/>
        </w:trPr>
        <w:tc>
          <w:tcPr>
            <w:tcW w:w="15309" w:type="dxa"/>
            <w:gridSpan w:val="6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proofErr w:type="spellStart"/>
            <w:r w:rsidRPr="001466B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Контроль</w:t>
            </w:r>
            <w:proofErr w:type="spellEnd"/>
            <w:r w:rsidRPr="001466B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за</w:t>
            </w:r>
            <w:proofErr w:type="spellEnd"/>
            <w:r w:rsidRPr="001466B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выполнением</w:t>
            </w:r>
            <w:proofErr w:type="spellEnd"/>
            <w:r w:rsidRPr="001466B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всеобуча</w:t>
            </w:r>
            <w:proofErr w:type="spellEnd"/>
          </w:p>
        </w:tc>
      </w:tr>
      <w:tr w:rsidR="00D0465C" w:rsidRPr="001466BC" w:rsidTr="00D0465C">
        <w:tc>
          <w:tcPr>
            <w:tcW w:w="5387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</w:pPr>
            <w:proofErr w:type="gramStart"/>
            <w:r w:rsidRPr="001466BC">
              <w:rPr>
                <w:rFonts w:ascii="Times New Roman" w:eastAsia="Calibri" w:hAnsi="Times New Roman" w:cs="Times New Roman"/>
                <w:lang w:val="ru-RU" w:eastAsia="ru-RU"/>
              </w:rPr>
              <w:t>Готовность школы к новому учебному году (проверка соблюдения санитарно-гигиенических норм ОТ и ТБ, противопожарного состояния во всех школьных помещениях, соблюдения норм антитеррористической безопасности.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lang w:val="ru-RU" w:eastAsia="ru-RU"/>
              </w:rPr>
              <w:t>Готовность школы к новому учебному году.</w:t>
            </w:r>
          </w:p>
        </w:tc>
        <w:tc>
          <w:tcPr>
            <w:tcW w:w="1985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1466BC">
              <w:rPr>
                <w:rFonts w:ascii="Times New Roman" w:eastAsia="Calibri" w:hAnsi="Times New Roman" w:cs="Times New Roman"/>
                <w:iCs/>
                <w:lang w:eastAsia="ru-RU"/>
              </w:rPr>
              <w:t>Фронтальный</w:t>
            </w:r>
            <w:proofErr w:type="spellEnd"/>
          </w:p>
          <w:p w:rsidR="00D0465C" w:rsidRPr="001466BC" w:rsidRDefault="00D0465C" w:rsidP="00DF097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Рейды</w:t>
            </w:r>
            <w:proofErr w:type="spellEnd"/>
            <w:r w:rsidRPr="001466BC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по</w:t>
            </w:r>
            <w:proofErr w:type="spellEnd"/>
            <w:r w:rsidRPr="001466BC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проверкам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Администрация</w:t>
            </w:r>
            <w:proofErr w:type="spellEnd"/>
            <w:r w:rsidRPr="001466BC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классные</w:t>
            </w:r>
            <w:proofErr w:type="spellEnd"/>
            <w:r w:rsidRPr="001466BC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руководители</w:t>
            </w:r>
            <w:proofErr w:type="spellEnd"/>
            <w:r w:rsidRPr="001466BC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  <w:p w:rsidR="00D0465C" w:rsidRPr="001466BC" w:rsidRDefault="00D0465C" w:rsidP="00DF097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приказы</w:t>
            </w:r>
            <w:proofErr w:type="spellEnd"/>
          </w:p>
        </w:tc>
      </w:tr>
      <w:tr w:rsidR="00D0465C" w:rsidRPr="001466BC" w:rsidTr="00D0465C">
        <w:tc>
          <w:tcPr>
            <w:tcW w:w="5387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lang w:val="ru-RU" w:eastAsia="ru-RU"/>
              </w:rPr>
              <w:t>Мониторинг охвата всеобучем.</w:t>
            </w: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Комплектование первого класса </w:t>
            </w:r>
          </w:p>
        </w:tc>
        <w:tc>
          <w:tcPr>
            <w:tcW w:w="2551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proofErr w:type="spellStart"/>
            <w:r w:rsidRPr="001466BC">
              <w:rPr>
                <w:rFonts w:ascii="Times New Roman" w:eastAsia="Calibri" w:hAnsi="Times New Roman" w:cs="Times New Roman"/>
                <w:iCs/>
                <w:lang w:eastAsia="ru-RU"/>
              </w:rPr>
              <w:t>Фронтальный</w:t>
            </w:r>
            <w:proofErr w:type="spellEnd"/>
            <w:r w:rsidRPr="001466BC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Отчёты</w:t>
            </w:r>
            <w:proofErr w:type="spellEnd"/>
            <w:r w:rsidRPr="001466BC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классных</w:t>
            </w:r>
            <w:proofErr w:type="spellEnd"/>
            <w:r w:rsidRPr="001466BC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руководителей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Изучение</w:t>
            </w:r>
            <w:proofErr w:type="spellEnd"/>
            <w:r w:rsidRPr="001466BC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документации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lang w:val="ru-RU" w:eastAsia="ru-RU"/>
              </w:rPr>
              <w:t xml:space="preserve"> Директор школы</w:t>
            </w:r>
          </w:p>
        </w:tc>
        <w:tc>
          <w:tcPr>
            <w:tcW w:w="1559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proofErr w:type="spellStart"/>
            <w:r w:rsidRPr="001466BC">
              <w:rPr>
                <w:rFonts w:ascii="Times New Roman" w:eastAsia="Calibri" w:hAnsi="Times New Roman" w:cs="Times New Roman"/>
                <w:bCs/>
                <w:lang w:eastAsia="ru-RU"/>
              </w:rPr>
              <w:t>списки</w:t>
            </w:r>
            <w:proofErr w:type="spellEnd"/>
          </w:p>
        </w:tc>
      </w:tr>
      <w:tr w:rsidR="00D0465C" w:rsidRPr="001466BC" w:rsidTr="00D0465C">
        <w:tc>
          <w:tcPr>
            <w:tcW w:w="15309" w:type="dxa"/>
            <w:gridSpan w:val="6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</w:pPr>
            <w:proofErr w:type="gramStart"/>
            <w:r w:rsidRPr="001466BC"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  <w:t>Контроль за</w:t>
            </w:r>
            <w:proofErr w:type="gramEnd"/>
            <w:r w:rsidRPr="001466BC"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  <w:t xml:space="preserve"> состоянием преподавания учебных предметов</w:t>
            </w:r>
          </w:p>
        </w:tc>
      </w:tr>
      <w:tr w:rsidR="00D0465C" w:rsidRPr="001466BC" w:rsidTr="00D0465C">
        <w:tc>
          <w:tcPr>
            <w:tcW w:w="5387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proofErr w:type="gramStart"/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lastRenderedPageBreak/>
              <w:t>Контроль за</w:t>
            </w:r>
            <w:proofErr w:type="gramEnd"/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реализацией требований федерального образовательного стандарта.</w:t>
            </w:r>
          </w:p>
        </w:tc>
        <w:tc>
          <w:tcPr>
            <w:tcW w:w="2551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>Анализ уровня адаптации учащихся   5-го класса</w:t>
            </w:r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Тематический</w:t>
            </w:r>
            <w:proofErr w:type="spellEnd"/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Классно-обобщающий</w:t>
            </w:r>
            <w:proofErr w:type="spellEnd"/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>Посещение учебных занятий, наблюдение, собеседование</w:t>
            </w:r>
          </w:p>
        </w:tc>
        <w:tc>
          <w:tcPr>
            <w:tcW w:w="1984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>Заместитель директора по УВР,</w:t>
            </w:r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Зам. директора по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>нач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>. школе</w:t>
            </w:r>
          </w:p>
        </w:tc>
        <w:tc>
          <w:tcPr>
            <w:tcW w:w="1559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Справка</w:t>
            </w:r>
            <w:proofErr w:type="spellEnd"/>
          </w:p>
        </w:tc>
      </w:tr>
      <w:tr w:rsidR="00D0465C" w:rsidRPr="001466BC" w:rsidTr="00D0465C">
        <w:tc>
          <w:tcPr>
            <w:tcW w:w="5387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Входные   контрольные срезы</w:t>
            </w:r>
          </w:p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в  5, 8-х классах </w:t>
            </w: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</w:p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Проверка уровня ЗУН</w:t>
            </w:r>
          </w:p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учащихся русскому языку и</w:t>
            </w:r>
          </w:p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математике </w:t>
            </w:r>
          </w:p>
        </w:tc>
        <w:tc>
          <w:tcPr>
            <w:tcW w:w="1985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Тематический</w:t>
            </w:r>
          </w:p>
        </w:tc>
        <w:tc>
          <w:tcPr>
            <w:tcW w:w="1843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Контрольные</w:t>
            </w:r>
          </w:p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работы</w:t>
            </w: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</w:p>
        </w:tc>
        <w:tc>
          <w:tcPr>
            <w:tcW w:w="1984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Зам. директора   по УВР</w:t>
            </w:r>
          </w:p>
        </w:tc>
        <w:tc>
          <w:tcPr>
            <w:tcW w:w="1559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 Совещание </w:t>
            </w:r>
          </w:p>
        </w:tc>
      </w:tr>
      <w:tr w:rsidR="00D0465C" w:rsidRPr="001466BC" w:rsidTr="00D0465C">
        <w:tc>
          <w:tcPr>
            <w:tcW w:w="15309" w:type="dxa"/>
            <w:gridSpan w:val="6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</w:pPr>
            <w:proofErr w:type="gramStart"/>
            <w:r w:rsidRPr="001466BC"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  <w:t>Контроль за</w:t>
            </w:r>
            <w:proofErr w:type="gramEnd"/>
            <w:r w:rsidRPr="001466BC"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  <w:t xml:space="preserve"> школьной документацией</w:t>
            </w:r>
          </w:p>
        </w:tc>
      </w:tr>
      <w:tr w:rsidR="00D0465C" w:rsidRPr="001466BC" w:rsidTr="00D0465C">
        <w:tc>
          <w:tcPr>
            <w:tcW w:w="5387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lang w:val="ru-RU" w:eastAsia="ru-RU"/>
              </w:rPr>
              <w:t xml:space="preserve"> </w:t>
            </w: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>Состояние календарно-тематического планирования, рабочих учебных программ.</w:t>
            </w:r>
          </w:p>
        </w:tc>
        <w:tc>
          <w:tcPr>
            <w:tcW w:w="2551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>Установление соответствия календарно-тематического планирования учебным программам</w:t>
            </w:r>
          </w:p>
        </w:tc>
        <w:tc>
          <w:tcPr>
            <w:tcW w:w="1985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eastAsia="Calibri" w:hAnsi="Times New Roman" w:cs="Times New Roman"/>
                <w:iCs/>
                <w:lang w:eastAsia="ru-RU"/>
              </w:rPr>
              <w:t>Обзорный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Тематический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проверка</w:t>
            </w:r>
            <w:proofErr w:type="spellEnd"/>
            <w:r w:rsidRPr="001466BC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документации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Зам</w:t>
            </w:r>
            <w:proofErr w:type="spellEnd"/>
            <w:r w:rsidRPr="001466BC"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директора</w:t>
            </w:r>
            <w:proofErr w:type="spellEnd"/>
            <w:r w:rsidRPr="001466BC">
              <w:rPr>
                <w:rFonts w:ascii="Times New Roman" w:eastAsia="Calibri" w:hAnsi="Times New Roman" w:cs="Times New Roman"/>
                <w:lang w:eastAsia="ru-RU"/>
              </w:rPr>
              <w:t xml:space="preserve">         </w:t>
            </w: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по</w:t>
            </w:r>
            <w:proofErr w:type="spellEnd"/>
            <w:r w:rsidRPr="001466BC">
              <w:rPr>
                <w:rFonts w:ascii="Times New Roman" w:eastAsia="Calibri" w:hAnsi="Times New Roman" w:cs="Times New Roman"/>
                <w:lang w:eastAsia="ru-RU"/>
              </w:rPr>
              <w:t xml:space="preserve"> У</w:t>
            </w:r>
            <w:r w:rsidRPr="001466BC">
              <w:rPr>
                <w:rFonts w:ascii="Times New Roman" w:eastAsia="Calibri" w:hAnsi="Times New Roman" w:cs="Times New Roman"/>
                <w:lang w:val="ru-RU" w:eastAsia="ru-RU"/>
              </w:rPr>
              <w:t>В</w:t>
            </w:r>
            <w:r w:rsidRPr="001466BC">
              <w:rPr>
                <w:rFonts w:ascii="Times New Roman" w:eastAsia="Calibri" w:hAnsi="Times New Roman" w:cs="Times New Roman"/>
                <w:lang w:eastAsia="ru-RU"/>
              </w:rPr>
              <w:t>Р</w:t>
            </w:r>
          </w:p>
        </w:tc>
        <w:tc>
          <w:tcPr>
            <w:tcW w:w="1559" w:type="dxa"/>
            <w:shd w:val="clear" w:color="auto" w:fill="auto"/>
          </w:tcPr>
          <w:p w:rsidR="00D0465C" w:rsidRPr="00D0465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ru-RU" w:eastAsia="ru-RU"/>
              </w:rPr>
              <w:t>Админ</w:t>
            </w:r>
            <w:proofErr w:type="spellEnd"/>
            <w:r>
              <w:rPr>
                <w:rFonts w:ascii="Times New Roman" w:eastAsia="Calibri" w:hAnsi="Times New Roman" w:cs="Times New Roman"/>
                <w:lang w:val="ru-RU" w:eastAsia="ru-RU"/>
              </w:rPr>
              <w:t>. совещание</w:t>
            </w:r>
          </w:p>
        </w:tc>
      </w:tr>
      <w:tr w:rsidR="00D0465C" w:rsidRPr="001466BC" w:rsidTr="00D0465C">
        <w:tc>
          <w:tcPr>
            <w:tcW w:w="5387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lang w:val="ru-RU" w:eastAsia="ru-RU"/>
              </w:rPr>
              <w:t>Планы воспитательной работы классных руководителей</w:t>
            </w:r>
          </w:p>
        </w:tc>
        <w:tc>
          <w:tcPr>
            <w:tcW w:w="2551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bCs/>
                <w:lang w:val="ru-RU" w:eastAsia="ru-RU"/>
              </w:rPr>
              <w:t>Наличие</w:t>
            </w:r>
          </w:p>
        </w:tc>
        <w:tc>
          <w:tcPr>
            <w:tcW w:w="1985" w:type="dxa"/>
            <w:shd w:val="clear" w:color="auto" w:fill="auto"/>
          </w:tcPr>
          <w:p w:rsidR="00D0465C" w:rsidRPr="00D0465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D0465C">
              <w:rPr>
                <w:rFonts w:ascii="Times New Roman" w:eastAsia="Calibri" w:hAnsi="Times New Roman" w:cs="Times New Roman"/>
                <w:iCs/>
                <w:lang w:val="ru-RU" w:eastAsia="ru-RU"/>
              </w:rPr>
              <w:t>Обзорный</w:t>
            </w:r>
          </w:p>
          <w:p w:rsidR="00D0465C" w:rsidRPr="00D0465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Cs/>
                <w:lang w:val="ru-RU"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0465C" w:rsidRPr="00D0465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</w:pPr>
            <w:r w:rsidRPr="00D0465C">
              <w:rPr>
                <w:rFonts w:ascii="Times New Roman" w:eastAsia="Calibri" w:hAnsi="Times New Roman" w:cs="Times New Roman"/>
                <w:lang w:val="ru-RU" w:eastAsia="ru-RU"/>
              </w:rPr>
              <w:t>просмотр планов</w:t>
            </w:r>
          </w:p>
        </w:tc>
        <w:tc>
          <w:tcPr>
            <w:tcW w:w="1984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D0465C">
              <w:rPr>
                <w:rFonts w:ascii="Times New Roman" w:eastAsia="Calibri" w:hAnsi="Times New Roman" w:cs="Times New Roman"/>
                <w:lang w:val="ru-RU" w:eastAsia="ru-RU"/>
              </w:rPr>
              <w:t xml:space="preserve">Зам. директора          по </w:t>
            </w:r>
            <w:r w:rsidRPr="001466BC">
              <w:rPr>
                <w:rFonts w:ascii="Times New Roman" w:eastAsia="Calibri" w:hAnsi="Times New Roman" w:cs="Times New Roman"/>
                <w:lang w:val="ru-RU" w:eastAsia="ru-RU"/>
              </w:rPr>
              <w:t xml:space="preserve"> УВР</w:t>
            </w:r>
          </w:p>
        </w:tc>
        <w:tc>
          <w:tcPr>
            <w:tcW w:w="1559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D0465C">
              <w:rPr>
                <w:rFonts w:ascii="Times New Roman" w:eastAsia="Calibri" w:hAnsi="Times New Roman" w:cs="Times New Roman"/>
                <w:lang w:val="ru-RU" w:eastAsia="ru-RU"/>
              </w:rPr>
              <w:t>утвержден</w:t>
            </w: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ие</w:t>
            </w:r>
            <w:proofErr w:type="spellEnd"/>
          </w:p>
        </w:tc>
      </w:tr>
      <w:tr w:rsidR="00D0465C" w:rsidRPr="001466BC" w:rsidTr="00D0465C">
        <w:tc>
          <w:tcPr>
            <w:tcW w:w="5387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Состояние оформления   тетрадей, дневников,   личных дел учащихся.</w:t>
            </w:r>
          </w:p>
        </w:tc>
        <w:tc>
          <w:tcPr>
            <w:tcW w:w="2551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Выявление правильности и своевременности заполнения документации   Выполнение единых требований по ведению тетрадей </w:t>
            </w:r>
          </w:p>
        </w:tc>
        <w:tc>
          <w:tcPr>
            <w:tcW w:w="1985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Тематический</w:t>
            </w:r>
            <w:proofErr w:type="spellEnd"/>
          </w:p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Персональный</w:t>
            </w:r>
            <w:proofErr w:type="spellEnd"/>
            <w:r w:rsidRPr="001466BC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 </w:t>
            </w:r>
          </w:p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Проверка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документации</w:t>
            </w:r>
            <w:proofErr w:type="spellEnd"/>
          </w:p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Зам</w:t>
            </w:r>
            <w:proofErr w:type="spellEnd"/>
            <w:r w:rsidRPr="001466BC"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директора</w:t>
            </w:r>
            <w:proofErr w:type="spellEnd"/>
            <w:r w:rsidRPr="001466BC">
              <w:rPr>
                <w:rFonts w:ascii="Times New Roman" w:eastAsia="Calibri" w:hAnsi="Times New Roman" w:cs="Times New Roman"/>
                <w:lang w:eastAsia="ru-RU"/>
              </w:rPr>
              <w:t xml:space="preserve">      </w:t>
            </w: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по</w:t>
            </w:r>
            <w:proofErr w:type="spellEnd"/>
            <w:r w:rsidRPr="001466BC">
              <w:rPr>
                <w:rFonts w:ascii="Times New Roman" w:eastAsia="Calibri" w:hAnsi="Times New Roman" w:cs="Times New Roman"/>
                <w:lang w:eastAsia="ru-RU"/>
              </w:rPr>
              <w:t xml:space="preserve"> У</w:t>
            </w:r>
            <w:r w:rsidRPr="001466BC">
              <w:rPr>
                <w:rFonts w:ascii="Times New Roman" w:eastAsia="Calibri" w:hAnsi="Times New Roman" w:cs="Times New Roman"/>
                <w:lang w:val="ru-RU" w:eastAsia="ru-RU"/>
              </w:rPr>
              <w:t>В</w:t>
            </w:r>
            <w:r w:rsidRPr="001466BC">
              <w:rPr>
                <w:rFonts w:ascii="Times New Roman" w:eastAsia="Calibri" w:hAnsi="Times New Roman" w:cs="Times New Roman"/>
                <w:lang w:eastAsia="ru-RU"/>
              </w:rPr>
              <w:t>Р</w:t>
            </w:r>
          </w:p>
        </w:tc>
        <w:tc>
          <w:tcPr>
            <w:tcW w:w="1559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справка</w:t>
            </w:r>
            <w:proofErr w:type="spellEnd"/>
            <w:r w:rsidRPr="001466BC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приказ</w:t>
            </w:r>
            <w:proofErr w:type="spellEnd"/>
          </w:p>
        </w:tc>
      </w:tr>
      <w:tr w:rsidR="00D0465C" w:rsidRPr="001466BC" w:rsidTr="00D0465C">
        <w:tc>
          <w:tcPr>
            <w:tcW w:w="5387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Классные журналы </w:t>
            </w:r>
          </w:p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</w:p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  <w:t xml:space="preserve"> </w:t>
            </w: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</w:p>
        </w:tc>
        <w:tc>
          <w:tcPr>
            <w:tcW w:w="2551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Проверка правильности</w:t>
            </w:r>
          </w:p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оформления </w:t>
            </w:r>
            <w:proofErr w:type="gramStart"/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классных</w:t>
            </w:r>
            <w:proofErr w:type="gramEnd"/>
          </w:p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журналов</w:t>
            </w:r>
          </w:p>
        </w:tc>
        <w:tc>
          <w:tcPr>
            <w:tcW w:w="1985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Тематический</w:t>
            </w:r>
          </w:p>
        </w:tc>
        <w:tc>
          <w:tcPr>
            <w:tcW w:w="1843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Проверка журналов</w:t>
            </w:r>
          </w:p>
        </w:tc>
        <w:tc>
          <w:tcPr>
            <w:tcW w:w="1984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lang w:val="ru-RU" w:eastAsia="ru-RU"/>
              </w:rPr>
              <w:t>Зам. директора      по УВР</w:t>
            </w:r>
          </w:p>
        </w:tc>
        <w:tc>
          <w:tcPr>
            <w:tcW w:w="1559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Справка</w:t>
            </w:r>
          </w:p>
        </w:tc>
      </w:tr>
      <w:tr w:rsidR="00D0465C" w:rsidRPr="001466BC" w:rsidTr="00D0465C">
        <w:tc>
          <w:tcPr>
            <w:tcW w:w="5387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Состояние </w:t>
            </w:r>
            <w:proofErr w:type="gramStart"/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личных</w:t>
            </w:r>
            <w:proofErr w:type="gramEnd"/>
          </w:p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дел учащихся </w:t>
            </w: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</w:p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lastRenderedPageBreak/>
              <w:tab/>
            </w: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lastRenderedPageBreak/>
              <w:t xml:space="preserve">Проверить работу </w:t>
            </w:r>
            <w:proofErr w:type="spellStart"/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кл</w:t>
            </w:r>
            <w:proofErr w:type="spellEnd"/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. рук</w:t>
            </w:r>
            <w:proofErr w:type="gramStart"/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.</w:t>
            </w:r>
            <w:proofErr w:type="gramEnd"/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п</w:t>
            </w:r>
            <w:proofErr w:type="gramEnd"/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о оформлению </w:t>
            </w: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lastRenderedPageBreak/>
              <w:t>личных дел</w:t>
            </w:r>
          </w:p>
        </w:tc>
        <w:tc>
          <w:tcPr>
            <w:tcW w:w="1985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lastRenderedPageBreak/>
              <w:t>Персональный</w:t>
            </w:r>
          </w:p>
        </w:tc>
        <w:tc>
          <w:tcPr>
            <w:tcW w:w="1843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Личные дела</w:t>
            </w:r>
          </w:p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учащихся</w:t>
            </w:r>
          </w:p>
        </w:tc>
        <w:tc>
          <w:tcPr>
            <w:tcW w:w="1984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lang w:val="ru-RU" w:eastAsia="ru-RU"/>
              </w:rPr>
              <w:t>Зам. директора      по УВР</w:t>
            </w:r>
          </w:p>
        </w:tc>
        <w:tc>
          <w:tcPr>
            <w:tcW w:w="1559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справка</w:t>
            </w:r>
          </w:p>
        </w:tc>
      </w:tr>
      <w:tr w:rsidR="00D0465C" w:rsidRPr="001466BC" w:rsidTr="00D0465C">
        <w:tc>
          <w:tcPr>
            <w:tcW w:w="5387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lang w:val="ru-RU" w:eastAsia="ru-RU"/>
              </w:rPr>
              <w:lastRenderedPageBreak/>
              <w:t xml:space="preserve">Проверка контрольных и рабочих тетрадей </w:t>
            </w:r>
          </w:p>
        </w:tc>
        <w:tc>
          <w:tcPr>
            <w:tcW w:w="2551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lang w:val="ru-RU" w:eastAsia="ru-RU"/>
              </w:rPr>
              <w:t xml:space="preserve">периодичность проверки, объём </w:t>
            </w:r>
            <w:proofErr w:type="spellStart"/>
            <w:r w:rsidRPr="001466BC">
              <w:rPr>
                <w:rFonts w:ascii="Times New Roman" w:eastAsia="Calibri" w:hAnsi="Times New Roman" w:cs="Times New Roman"/>
                <w:lang w:val="ru-RU" w:eastAsia="ru-RU"/>
              </w:rPr>
              <w:t>д</w:t>
            </w:r>
            <w:proofErr w:type="spellEnd"/>
            <w:r w:rsidRPr="001466BC">
              <w:rPr>
                <w:rFonts w:ascii="Times New Roman" w:eastAsia="Calibri" w:hAnsi="Times New Roman" w:cs="Times New Roman"/>
                <w:lang w:val="ru-RU" w:eastAsia="ru-RU"/>
              </w:rPr>
              <w:t>/</w:t>
            </w:r>
            <w:proofErr w:type="spellStart"/>
            <w:r w:rsidRPr="001466BC">
              <w:rPr>
                <w:rFonts w:ascii="Times New Roman" w:eastAsia="Calibri" w:hAnsi="Times New Roman" w:cs="Times New Roman"/>
                <w:lang w:val="ru-RU" w:eastAsia="ru-RU"/>
              </w:rPr>
              <w:t>з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iCs/>
                <w:lang w:val="ru-RU" w:eastAsia="ru-RU"/>
              </w:rPr>
              <w:t>Обзорный</w:t>
            </w:r>
          </w:p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val="ru-RU"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proofErr w:type="spellStart"/>
            <w:r w:rsidRPr="001466BC">
              <w:rPr>
                <w:rFonts w:ascii="Times New Roman" w:eastAsia="Calibri" w:hAnsi="Times New Roman" w:cs="Times New Roman"/>
                <w:bCs/>
                <w:lang w:eastAsia="ru-RU"/>
              </w:rPr>
              <w:t>Просмотр</w:t>
            </w:r>
            <w:proofErr w:type="spellEnd"/>
            <w:r w:rsidRPr="001466BC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eastAsia="Calibri" w:hAnsi="Times New Roman" w:cs="Times New Roman"/>
                <w:bCs/>
                <w:lang w:eastAsia="ru-RU"/>
              </w:rPr>
              <w:t>тетрадей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Зам</w:t>
            </w:r>
            <w:proofErr w:type="spellEnd"/>
            <w:r w:rsidRPr="001466BC"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директора</w:t>
            </w:r>
            <w:proofErr w:type="spellEnd"/>
            <w:r w:rsidRPr="001466BC">
              <w:rPr>
                <w:rFonts w:ascii="Times New Roman" w:eastAsia="Calibri" w:hAnsi="Times New Roman" w:cs="Times New Roman"/>
                <w:lang w:eastAsia="ru-RU"/>
              </w:rPr>
              <w:t xml:space="preserve">         </w:t>
            </w: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по</w:t>
            </w:r>
            <w:proofErr w:type="spellEnd"/>
            <w:r w:rsidRPr="001466BC">
              <w:rPr>
                <w:rFonts w:ascii="Times New Roman" w:eastAsia="Calibri" w:hAnsi="Times New Roman" w:cs="Times New Roman"/>
                <w:lang w:eastAsia="ru-RU"/>
              </w:rPr>
              <w:t xml:space="preserve"> У</w:t>
            </w:r>
            <w:r w:rsidRPr="001466BC">
              <w:rPr>
                <w:rFonts w:ascii="Times New Roman" w:eastAsia="Calibri" w:hAnsi="Times New Roman" w:cs="Times New Roman"/>
                <w:lang w:val="ru-RU" w:eastAsia="ru-RU"/>
              </w:rPr>
              <w:t>В</w:t>
            </w:r>
            <w:r w:rsidRPr="001466BC">
              <w:rPr>
                <w:rFonts w:ascii="Times New Roman" w:eastAsia="Calibri" w:hAnsi="Times New Roman" w:cs="Times New Roman"/>
                <w:lang w:eastAsia="ru-RU"/>
              </w:rPr>
              <w:t>Р</w:t>
            </w:r>
          </w:p>
        </w:tc>
        <w:tc>
          <w:tcPr>
            <w:tcW w:w="1559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lang w:val="ru-RU" w:eastAsia="ru-RU"/>
              </w:rPr>
            </w:pP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справка</w:t>
            </w:r>
            <w:proofErr w:type="spellEnd"/>
            <w:r w:rsidRPr="001466BC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приказ</w:t>
            </w:r>
            <w:proofErr w:type="spellEnd"/>
          </w:p>
        </w:tc>
      </w:tr>
      <w:tr w:rsidR="00D0465C" w:rsidRPr="001466BC" w:rsidTr="00D0465C">
        <w:tc>
          <w:tcPr>
            <w:tcW w:w="5387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lang w:val="ru-RU" w:eastAsia="ru-RU"/>
              </w:rPr>
              <w:t xml:space="preserve">Организация планирования </w:t>
            </w:r>
            <w:proofErr w:type="spellStart"/>
            <w:proofErr w:type="gramStart"/>
            <w:r w:rsidRPr="001466BC">
              <w:rPr>
                <w:rFonts w:ascii="Times New Roman" w:eastAsia="Calibri" w:hAnsi="Times New Roman" w:cs="Times New Roman"/>
                <w:lang w:val="ru-RU" w:eastAsia="ru-RU"/>
              </w:rPr>
              <w:t>учебно</w:t>
            </w:r>
            <w:proofErr w:type="spellEnd"/>
            <w:r w:rsidRPr="001466BC">
              <w:rPr>
                <w:rFonts w:ascii="Times New Roman" w:eastAsia="Calibri" w:hAnsi="Times New Roman" w:cs="Times New Roman"/>
                <w:lang w:val="ru-RU" w:eastAsia="ru-RU"/>
              </w:rPr>
              <w:t>- методической</w:t>
            </w:r>
            <w:proofErr w:type="gramEnd"/>
            <w:r w:rsidRPr="001466BC">
              <w:rPr>
                <w:rFonts w:ascii="Times New Roman" w:eastAsia="Calibri" w:hAnsi="Times New Roman" w:cs="Times New Roman"/>
                <w:lang w:val="ru-RU" w:eastAsia="ru-RU"/>
              </w:rPr>
              <w:t xml:space="preserve"> деятельности</w:t>
            </w:r>
            <w:r w:rsidRPr="001466BC">
              <w:rPr>
                <w:rFonts w:ascii="Times New Roman" w:eastAsia="Calibri" w:hAnsi="Times New Roman" w:cs="Times New Roman"/>
                <w:lang w:val="ru-RU" w:eastAsia="ru-RU"/>
              </w:rPr>
              <w:tab/>
            </w:r>
          </w:p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lang w:val="ru-RU" w:eastAsia="ru-RU"/>
              </w:rPr>
              <w:tab/>
            </w:r>
            <w:r w:rsidRPr="001466BC">
              <w:rPr>
                <w:rFonts w:ascii="Times New Roman" w:eastAsia="Calibri" w:hAnsi="Times New Roman" w:cs="Times New Roman"/>
                <w:lang w:val="ru-RU" w:eastAsia="ru-RU"/>
              </w:rPr>
              <w:tab/>
            </w:r>
            <w:r w:rsidRPr="001466BC">
              <w:rPr>
                <w:rFonts w:ascii="Times New Roman" w:eastAsia="Calibri" w:hAnsi="Times New Roman" w:cs="Times New Roman"/>
                <w:lang w:val="ru-RU" w:eastAsia="ru-RU"/>
              </w:rPr>
              <w:tab/>
              <w:t xml:space="preserve"> </w:t>
            </w:r>
            <w:r w:rsidRPr="001466BC">
              <w:rPr>
                <w:rFonts w:ascii="Times New Roman" w:eastAsia="Calibri" w:hAnsi="Times New Roman" w:cs="Times New Roman"/>
                <w:lang w:val="ru-RU" w:eastAsia="ru-RU"/>
              </w:rPr>
              <w:tab/>
            </w:r>
          </w:p>
        </w:tc>
        <w:tc>
          <w:tcPr>
            <w:tcW w:w="2551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lang w:val="ru-RU" w:eastAsia="ru-RU"/>
              </w:rPr>
              <w:t>Анализ качества рабочих программ, КТП, планов работы МО</w:t>
            </w:r>
            <w:r w:rsidRPr="001466BC">
              <w:rPr>
                <w:rFonts w:ascii="Times New Roman" w:eastAsia="Calibri" w:hAnsi="Times New Roman" w:cs="Times New Roman"/>
                <w:lang w:val="ru-RU" w:eastAsia="ru-RU"/>
              </w:rPr>
              <w:tab/>
            </w:r>
          </w:p>
        </w:tc>
        <w:tc>
          <w:tcPr>
            <w:tcW w:w="1985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Cs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lang w:val="ru-RU" w:eastAsia="ru-RU"/>
              </w:rPr>
              <w:t xml:space="preserve"> Персональный</w:t>
            </w:r>
          </w:p>
        </w:tc>
        <w:tc>
          <w:tcPr>
            <w:tcW w:w="1843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lang w:val="ru-RU" w:eastAsia="ru-RU"/>
              </w:rPr>
              <w:t>Проверка планов работ</w:t>
            </w:r>
          </w:p>
        </w:tc>
        <w:tc>
          <w:tcPr>
            <w:tcW w:w="1984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lang w:val="ru-RU" w:eastAsia="ru-RU"/>
              </w:rPr>
              <w:t>Зам. директора         по УВР</w:t>
            </w: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Руководители ТМГ</w:t>
            </w:r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 </w:t>
            </w:r>
          </w:p>
        </w:tc>
        <w:tc>
          <w:tcPr>
            <w:tcW w:w="1559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lang w:val="ru-RU" w:eastAsia="ru-RU"/>
              </w:rPr>
              <w:t>Рекомендации, корректировка планов</w:t>
            </w:r>
          </w:p>
        </w:tc>
      </w:tr>
      <w:tr w:rsidR="00D0465C" w:rsidRPr="001466BC" w:rsidTr="00D0465C">
        <w:tc>
          <w:tcPr>
            <w:tcW w:w="5387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val="ru-RU"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val="ru-RU"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Cs/>
                <w:lang w:val="ru-RU"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val="ru-RU" w:eastAsia="ru-RU"/>
              </w:rPr>
            </w:pPr>
          </w:p>
        </w:tc>
      </w:tr>
      <w:tr w:rsidR="00D0465C" w:rsidRPr="001466BC" w:rsidTr="00D0465C">
        <w:tc>
          <w:tcPr>
            <w:tcW w:w="15309" w:type="dxa"/>
            <w:gridSpan w:val="6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</w:pPr>
            <w:proofErr w:type="gramStart"/>
            <w:r w:rsidRPr="001466BC"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  <w:t>Контроль за</w:t>
            </w:r>
            <w:proofErr w:type="gramEnd"/>
            <w:r w:rsidRPr="001466BC"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  <w:t xml:space="preserve"> состоянием условий труда и материально-технического обеспечения образовательного процесса</w:t>
            </w:r>
          </w:p>
        </w:tc>
      </w:tr>
      <w:tr w:rsidR="00D0465C" w:rsidRPr="001466BC" w:rsidTr="00D0465C">
        <w:tc>
          <w:tcPr>
            <w:tcW w:w="5387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>Обеспеченность УМК педагогов и обучающихся</w:t>
            </w:r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lang w:val="ru-RU" w:eastAsia="ru-RU"/>
              </w:rPr>
            </w:pPr>
            <w:proofErr w:type="gramStart"/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>Выявление наличия учебников у обучающихся, программно-методического обеспечения у педагогов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Тематический</w:t>
            </w:r>
            <w:proofErr w:type="spellEnd"/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Предварительный</w:t>
            </w:r>
            <w:proofErr w:type="spellEnd"/>
          </w:p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Собеседование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D0465C" w:rsidRPr="001466BC" w:rsidRDefault="00D0465C" w:rsidP="00DF097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классные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руководители</w:t>
            </w:r>
            <w:proofErr w:type="spellEnd"/>
          </w:p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Совещание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при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директоре</w:t>
            </w:r>
            <w:proofErr w:type="spellEnd"/>
          </w:p>
        </w:tc>
      </w:tr>
      <w:tr w:rsidR="00D0465C" w:rsidRPr="001466BC" w:rsidTr="00D0465C">
        <w:tc>
          <w:tcPr>
            <w:tcW w:w="5387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Тарификация педагогических кадров. </w:t>
            </w:r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Уточнение и корректировка распределения нагрузки на новый год. </w:t>
            </w:r>
          </w:p>
        </w:tc>
        <w:tc>
          <w:tcPr>
            <w:tcW w:w="2551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>Знание учителями учебной нагрузки, ознакомление с функциональными обязанностями</w:t>
            </w:r>
          </w:p>
        </w:tc>
        <w:tc>
          <w:tcPr>
            <w:tcW w:w="1985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Предварительный</w:t>
            </w:r>
            <w:proofErr w:type="spellEnd"/>
          </w:p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Обзорный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Подготовка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документации</w:t>
            </w:r>
            <w:proofErr w:type="spellEnd"/>
          </w:p>
          <w:p w:rsidR="00D0465C" w:rsidRPr="001466BC" w:rsidRDefault="00D0465C" w:rsidP="00DF097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>Директор, зам. директора         по УВР</w:t>
            </w:r>
          </w:p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Совещание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при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директоре</w:t>
            </w:r>
            <w:proofErr w:type="spellEnd"/>
          </w:p>
        </w:tc>
      </w:tr>
      <w:tr w:rsidR="00D0465C" w:rsidRPr="001466BC" w:rsidTr="00D0465C">
        <w:tc>
          <w:tcPr>
            <w:tcW w:w="15309" w:type="dxa"/>
            <w:gridSpan w:val="6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i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b/>
                <w:bCs/>
                <w:i/>
                <w:lang w:val="ru-RU" w:eastAsia="ru-RU"/>
              </w:rPr>
              <w:t xml:space="preserve">Октябрь </w:t>
            </w:r>
          </w:p>
        </w:tc>
      </w:tr>
      <w:tr w:rsidR="00D0465C" w:rsidRPr="001466BC" w:rsidTr="00D0465C">
        <w:tc>
          <w:tcPr>
            <w:tcW w:w="15309" w:type="dxa"/>
            <w:gridSpan w:val="6"/>
            <w:shd w:val="clear" w:color="auto" w:fill="auto"/>
          </w:tcPr>
          <w:p w:rsidR="00D0465C" w:rsidRPr="001466BC" w:rsidRDefault="00D0465C" w:rsidP="00DF0977">
            <w:pPr>
              <w:jc w:val="center"/>
              <w:rPr>
                <w:rFonts w:ascii="Times New Roman" w:eastAsia="Calibri" w:hAnsi="Times New Roman" w:cs="Times New Roman"/>
                <w:b/>
                <w:lang w:val="ru-RU" w:eastAsia="ru-RU"/>
              </w:rPr>
            </w:pPr>
            <w:proofErr w:type="gramStart"/>
            <w:r w:rsidRPr="001466BC">
              <w:rPr>
                <w:rFonts w:ascii="Times New Roman" w:hAnsi="Times New Roman" w:cs="Times New Roman"/>
                <w:b/>
                <w:color w:val="000000"/>
                <w:lang w:val="ru-RU" w:eastAsia="ru-RU"/>
              </w:rPr>
              <w:t>Контроль за</w:t>
            </w:r>
            <w:proofErr w:type="gramEnd"/>
            <w:r w:rsidRPr="001466BC">
              <w:rPr>
                <w:rFonts w:ascii="Times New Roman" w:hAnsi="Times New Roman" w:cs="Times New Roman"/>
                <w:b/>
                <w:color w:val="000000"/>
                <w:lang w:val="ru-RU" w:eastAsia="ru-RU"/>
              </w:rPr>
              <w:t xml:space="preserve"> состоянием преподавания учебных предметов</w:t>
            </w:r>
          </w:p>
        </w:tc>
      </w:tr>
      <w:tr w:rsidR="00D0465C" w:rsidRPr="001466BC" w:rsidTr="00D0465C">
        <w:tc>
          <w:tcPr>
            <w:tcW w:w="5387" w:type="dxa"/>
            <w:shd w:val="clear" w:color="auto" w:fill="auto"/>
          </w:tcPr>
          <w:p w:rsidR="00D0465C" w:rsidRPr="001466BC" w:rsidRDefault="00D0465C" w:rsidP="00DF0977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1466BC">
              <w:rPr>
                <w:rFonts w:ascii="Times New Roman" w:eastAsia="Calibri" w:hAnsi="Times New Roman" w:cs="Times New Roman"/>
                <w:lang w:val="ru-RU" w:eastAsia="ru-RU"/>
              </w:rPr>
              <w:t xml:space="preserve">Адаптация </w:t>
            </w:r>
            <w:proofErr w:type="gramStart"/>
            <w:r w:rsidRPr="001466BC">
              <w:rPr>
                <w:rFonts w:ascii="Times New Roman" w:eastAsia="Calibri" w:hAnsi="Times New Roman" w:cs="Times New Roman"/>
                <w:lang w:val="ru-RU" w:eastAsia="ru-RU"/>
              </w:rPr>
              <w:t>обучающихся</w:t>
            </w:r>
            <w:proofErr w:type="gramEnd"/>
            <w:r w:rsidRPr="001466BC">
              <w:rPr>
                <w:rFonts w:ascii="Times New Roman" w:eastAsia="Calibri" w:hAnsi="Times New Roman" w:cs="Times New Roman"/>
                <w:lang w:val="ru-RU" w:eastAsia="ru-RU"/>
              </w:rPr>
              <w:t xml:space="preserve"> 1-го  класса. Уровень подготовленности первоклассников                     к обучению   </w:t>
            </w:r>
            <w:r w:rsidRPr="001466BC">
              <w:rPr>
                <w:rFonts w:ascii="Times New Roman" w:eastAsia="Calibri" w:hAnsi="Times New Roman" w:cs="Times New Roman"/>
                <w:lang w:eastAsia="ru-RU"/>
              </w:rPr>
              <w:t xml:space="preserve">в </w:t>
            </w: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школе</w:t>
            </w:r>
            <w:proofErr w:type="spellEnd"/>
            <w:r w:rsidRPr="001466BC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Тематический</w:t>
            </w:r>
            <w:proofErr w:type="spellEnd"/>
            <w:r w:rsidRPr="001466BC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Наблюдение</w:t>
            </w:r>
            <w:proofErr w:type="spellEnd"/>
            <w:r w:rsidRPr="001466BC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собеседование</w:t>
            </w:r>
            <w:proofErr w:type="spellEnd"/>
            <w:r w:rsidRPr="001466BC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посещение</w:t>
            </w:r>
            <w:proofErr w:type="spellEnd"/>
            <w:r w:rsidRPr="001466BC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уроков</w:t>
            </w:r>
            <w:proofErr w:type="spellEnd"/>
            <w:r w:rsidRPr="001466BC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lang w:val="ru-RU" w:eastAsia="ru-RU"/>
              </w:rPr>
              <w:t xml:space="preserve">Зам. директора по УВР, </w:t>
            </w:r>
          </w:p>
        </w:tc>
        <w:tc>
          <w:tcPr>
            <w:tcW w:w="1559" w:type="dxa"/>
            <w:shd w:val="clear" w:color="auto" w:fill="auto"/>
          </w:tcPr>
          <w:p w:rsidR="00D0465C" w:rsidRPr="00D0465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ru-RU" w:eastAsia="ru-RU"/>
              </w:rPr>
              <w:t>Админ</w:t>
            </w:r>
            <w:proofErr w:type="spellEnd"/>
            <w:r>
              <w:rPr>
                <w:rFonts w:ascii="Times New Roman" w:eastAsia="Calibri" w:hAnsi="Times New Roman" w:cs="Times New Roman"/>
                <w:lang w:val="ru-RU" w:eastAsia="ru-RU"/>
              </w:rPr>
              <w:t>. совещание</w:t>
            </w:r>
          </w:p>
        </w:tc>
      </w:tr>
      <w:tr w:rsidR="00D0465C" w:rsidRPr="001466BC" w:rsidTr="00D0465C">
        <w:tc>
          <w:tcPr>
            <w:tcW w:w="5387" w:type="dxa"/>
            <w:shd w:val="clear" w:color="auto" w:fill="auto"/>
          </w:tcPr>
          <w:p w:rsidR="00D0465C" w:rsidRPr="001466BC" w:rsidRDefault="00D0465C" w:rsidP="00DF0977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lang w:val="ru-RU" w:eastAsia="ru-RU"/>
              </w:rPr>
              <w:t>Контрольное чтение 2-4 классы</w:t>
            </w:r>
            <w:r w:rsidRPr="001466BC">
              <w:rPr>
                <w:rFonts w:ascii="Times New Roman" w:eastAsia="Calibri" w:hAnsi="Times New Roman" w:cs="Times New Roman"/>
                <w:lang w:val="ru-RU" w:eastAsia="ru-RU"/>
              </w:rPr>
              <w:tab/>
            </w:r>
            <w:r w:rsidRPr="001466BC">
              <w:rPr>
                <w:rFonts w:ascii="Times New Roman" w:eastAsia="Calibri" w:hAnsi="Times New Roman" w:cs="Times New Roman"/>
                <w:lang w:val="ru-RU" w:eastAsia="ru-RU"/>
              </w:rPr>
              <w:tab/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lang w:val="ru-RU" w:eastAsia="ru-RU"/>
              </w:rPr>
              <w:t xml:space="preserve">Выявление уровня </w:t>
            </w:r>
            <w:proofErr w:type="spellStart"/>
            <w:r w:rsidRPr="001466BC">
              <w:rPr>
                <w:rFonts w:ascii="Times New Roman" w:eastAsia="Calibri" w:hAnsi="Times New Roman" w:cs="Times New Roman"/>
                <w:lang w:val="ru-RU" w:eastAsia="ru-RU"/>
              </w:rPr>
              <w:t>сформированности</w:t>
            </w:r>
            <w:proofErr w:type="spellEnd"/>
            <w:r w:rsidRPr="001466BC">
              <w:rPr>
                <w:rFonts w:ascii="Times New Roman" w:eastAsia="Calibri" w:hAnsi="Times New Roman" w:cs="Times New Roman"/>
                <w:lang w:val="ru-RU" w:eastAsia="ru-RU"/>
              </w:rPr>
              <w:t xml:space="preserve"> умений и навыков правильного, сознательного чтения</w:t>
            </w:r>
          </w:p>
        </w:tc>
        <w:tc>
          <w:tcPr>
            <w:tcW w:w="1985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lang w:val="ru-RU" w:eastAsia="ru-RU"/>
              </w:rPr>
              <w:t>Тематический</w:t>
            </w:r>
          </w:p>
        </w:tc>
        <w:tc>
          <w:tcPr>
            <w:tcW w:w="1843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lang w:val="ru-RU" w:eastAsia="ru-RU"/>
              </w:rPr>
              <w:t>Контрольное чтение</w:t>
            </w:r>
          </w:p>
        </w:tc>
        <w:tc>
          <w:tcPr>
            <w:tcW w:w="1984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lang w:val="ru-RU" w:eastAsia="ru-RU"/>
              </w:rPr>
              <w:t xml:space="preserve">Руководитель  ТМГ </w:t>
            </w:r>
          </w:p>
        </w:tc>
        <w:tc>
          <w:tcPr>
            <w:tcW w:w="1559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lang w:val="ru-RU" w:eastAsia="ru-RU"/>
              </w:rPr>
              <w:t>Заседание  ТМГ</w:t>
            </w:r>
          </w:p>
        </w:tc>
      </w:tr>
      <w:tr w:rsidR="00D0465C" w:rsidRPr="001466BC" w:rsidTr="00D0465C">
        <w:tc>
          <w:tcPr>
            <w:tcW w:w="5387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</w:pPr>
            <w:proofErr w:type="gramStart"/>
            <w:r w:rsidRPr="001466BC">
              <w:rPr>
                <w:rFonts w:ascii="Times New Roman" w:eastAsia="Calibri" w:hAnsi="Times New Roman" w:cs="Times New Roman"/>
                <w:lang w:val="ru-RU" w:eastAsia="ru-RU"/>
              </w:rPr>
              <w:lastRenderedPageBreak/>
              <w:t>Изучение уровня преподавания в 5-х классе и степени адаптации обучающихся).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Тематический</w:t>
            </w:r>
            <w:proofErr w:type="spellEnd"/>
          </w:p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lang w:val="ru-RU" w:eastAsia="ru-RU"/>
              </w:rPr>
              <w:t>Посещение уроков, срезы, дневники, тетради, анкетирование</w:t>
            </w:r>
          </w:p>
          <w:p w:rsidR="00D0465C" w:rsidRPr="001466BC" w:rsidRDefault="00D0465C" w:rsidP="00DF097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Администрация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Справка</w:t>
            </w:r>
            <w:proofErr w:type="spellEnd"/>
          </w:p>
        </w:tc>
      </w:tr>
      <w:tr w:rsidR="00D0465C" w:rsidRPr="001466BC" w:rsidTr="00D0465C">
        <w:tc>
          <w:tcPr>
            <w:tcW w:w="5387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>Качество подготовки педагогов к проведению уроков.</w:t>
            </w:r>
          </w:p>
        </w:tc>
        <w:tc>
          <w:tcPr>
            <w:tcW w:w="2551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>Состояние. Анализ. Наличие планов (конспектов) уроков педагогов.</w:t>
            </w:r>
          </w:p>
        </w:tc>
        <w:tc>
          <w:tcPr>
            <w:tcW w:w="1985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Фронтальный</w:t>
            </w:r>
            <w:proofErr w:type="spellEnd"/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Персональный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Проверка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наблюдение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собеседование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Зам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директора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по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У</w:t>
            </w: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>В</w:t>
            </w:r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Р</w:t>
            </w:r>
          </w:p>
        </w:tc>
        <w:tc>
          <w:tcPr>
            <w:tcW w:w="1559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Справка</w:t>
            </w:r>
            <w:proofErr w:type="spellEnd"/>
          </w:p>
        </w:tc>
      </w:tr>
      <w:tr w:rsidR="00D0465C" w:rsidRPr="001466BC" w:rsidTr="00D0465C">
        <w:tc>
          <w:tcPr>
            <w:tcW w:w="5387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>Организация работы с учащимися группы риска</w:t>
            </w:r>
          </w:p>
        </w:tc>
        <w:tc>
          <w:tcPr>
            <w:tcW w:w="2551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Выявление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предупреждение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правонарушений</w:t>
            </w:r>
            <w:proofErr w:type="spellEnd"/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Фронтальный</w:t>
            </w:r>
            <w:proofErr w:type="spellEnd"/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Предметно-обобщающий</w:t>
            </w:r>
            <w:proofErr w:type="spellEnd"/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Собеседование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.  </w:t>
            </w:r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Зам. Директора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>поУВР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>Справка</w:t>
            </w:r>
          </w:p>
        </w:tc>
      </w:tr>
      <w:tr w:rsidR="00D0465C" w:rsidRPr="001466BC" w:rsidTr="00D0465C">
        <w:tc>
          <w:tcPr>
            <w:tcW w:w="5387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Подготовка учащихся 9 класса к итоговой аттестации </w:t>
            </w:r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>Выявление практической направленности учебных занятий, организации повторения учебного материала.</w:t>
            </w:r>
          </w:p>
        </w:tc>
        <w:tc>
          <w:tcPr>
            <w:tcW w:w="1985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Фронтальный</w:t>
            </w:r>
            <w:proofErr w:type="spellEnd"/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Предметно-обобщающий</w:t>
            </w:r>
            <w:proofErr w:type="spellEnd"/>
          </w:p>
          <w:p w:rsidR="00D0465C" w:rsidRPr="001466BC" w:rsidRDefault="00D0465C" w:rsidP="00DF097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iCs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Посещение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учебных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занятий</w:t>
            </w:r>
            <w:proofErr w:type="spellEnd"/>
          </w:p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Зам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директора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по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У</w:t>
            </w: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>В</w:t>
            </w:r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Р</w:t>
            </w:r>
          </w:p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Справка</w:t>
            </w:r>
            <w:proofErr w:type="spellEnd"/>
          </w:p>
          <w:p w:rsidR="00D0465C" w:rsidRPr="001466BC" w:rsidRDefault="00D0465C" w:rsidP="00DF097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3300"/>
                <w:lang w:eastAsia="ru-RU"/>
              </w:rPr>
            </w:pPr>
          </w:p>
        </w:tc>
      </w:tr>
      <w:tr w:rsidR="00D0465C" w:rsidRPr="001466BC" w:rsidTr="00D0465C">
        <w:tc>
          <w:tcPr>
            <w:tcW w:w="15309" w:type="dxa"/>
            <w:gridSpan w:val="6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proofErr w:type="spellStart"/>
            <w:r w:rsidRPr="001466B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Контроль</w:t>
            </w:r>
            <w:proofErr w:type="spellEnd"/>
            <w:r w:rsidRPr="001466B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за</w:t>
            </w:r>
            <w:proofErr w:type="spellEnd"/>
            <w:r w:rsidRPr="001466B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школьной</w:t>
            </w:r>
            <w:proofErr w:type="spellEnd"/>
            <w:r w:rsidRPr="001466B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документацией</w:t>
            </w:r>
            <w:proofErr w:type="spellEnd"/>
          </w:p>
        </w:tc>
      </w:tr>
      <w:tr w:rsidR="00D0465C" w:rsidRPr="001466BC" w:rsidTr="00D0465C">
        <w:tc>
          <w:tcPr>
            <w:tcW w:w="5387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lang w:val="ru-RU" w:eastAsia="ru-RU"/>
              </w:rPr>
              <w:t>Проверка прописей, контрольных и рабочих тетрадей в 1 классе.</w:t>
            </w:r>
          </w:p>
        </w:tc>
        <w:tc>
          <w:tcPr>
            <w:tcW w:w="2551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формирование</w:t>
            </w:r>
            <w:proofErr w:type="spellEnd"/>
            <w:r w:rsidRPr="001466BC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графических</w:t>
            </w:r>
            <w:proofErr w:type="spellEnd"/>
            <w:r w:rsidRPr="001466BC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навыков</w:t>
            </w:r>
            <w:proofErr w:type="spellEnd"/>
            <w:r w:rsidRPr="001466BC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письма</w:t>
            </w:r>
            <w:proofErr w:type="spellEnd"/>
            <w:r w:rsidRPr="001466BC">
              <w:rPr>
                <w:rFonts w:ascii="Times New Roman" w:eastAsia="Calibri" w:hAnsi="Times New Roman" w:cs="Times New Roman"/>
                <w:lang w:eastAsia="ru-RU"/>
              </w:rPr>
              <w:t>;</w:t>
            </w:r>
          </w:p>
        </w:tc>
        <w:tc>
          <w:tcPr>
            <w:tcW w:w="1985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proofErr w:type="spellStart"/>
            <w:r w:rsidRPr="001466BC">
              <w:rPr>
                <w:rFonts w:ascii="Times New Roman" w:eastAsia="Calibri" w:hAnsi="Times New Roman" w:cs="Times New Roman"/>
                <w:iCs/>
                <w:lang w:eastAsia="ru-RU"/>
              </w:rPr>
              <w:t>Персональный</w:t>
            </w:r>
            <w:proofErr w:type="spellEnd"/>
            <w:r w:rsidRPr="001466BC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proofErr w:type="spellStart"/>
            <w:r w:rsidRPr="001466BC">
              <w:rPr>
                <w:rFonts w:ascii="Times New Roman" w:eastAsia="Calibri" w:hAnsi="Times New Roman" w:cs="Times New Roman"/>
                <w:bCs/>
                <w:lang w:eastAsia="ru-RU"/>
              </w:rPr>
              <w:t>Посещение</w:t>
            </w:r>
            <w:proofErr w:type="spellEnd"/>
            <w:r w:rsidRPr="001466BC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eastAsia="Calibri" w:hAnsi="Times New Roman" w:cs="Times New Roman"/>
                <w:bCs/>
                <w:lang w:eastAsia="ru-RU"/>
              </w:rPr>
              <w:t>уроков</w:t>
            </w:r>
            <w:proofErr w:type="spellEnd"/>
            <w:r w:rsidRPr="001466BC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, </w:t>
            </w:r>
            <w:proofErr w:type="spellStart"/>
            <w:r w:rsidRPr="001466BC">
              <w:rPr>
                <w:rFonts w:ascii="Times New Roman" w:eastAsia="Calibri" w:hAnsi="Times New Roman" w:cs="Times New Roman"/>
                <w:bCs/>
                <w:lang w:eastAsia="ru-RU"/>
              </w:rPr>
              <w:t>проверка</w:t>
            </w:r>
            <w:proofErr w:type="spellEnd"/>
            <w:r w:rsidRPr="001466BC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eastAsia="Calibri" w:hAnsi="Times New Roman" w:cs="Times New Roman"/>
                <w:bCs/>
                <w:lang w:eastAsia="ru-RU"/>
              </w:rPr>
              <w:t>тетрадей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справка</w:t>
            </w:r>
            <w:proofErr w:type="spellEnd"/>
          </w:p>
        </w:tc>
      </w:tr>
      <w:tr w:rsidR="00D0465C" w:rsidRPr="001466BC" w:rsidTr="00D0465C">
        <w:tc>
          <w:tcPr>
            <w:tcW w:w="5387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lang w:val="ru-RU" w:eastAsia="ru-RU"/>
              </w:rPr>
              <w:t xml:space="preserve">Проверка дневников       у слабоуспевающих  обучающихся, </w:t>
            </w: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>накопляемость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оценок     у слабых учащихся в рабочих тетрадях.</w:t>
            </w:r>
          </w:p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val="ru-RU"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lang w:val="ru-RU" w:eastAsia="ru-RU"/>
              </w:rPr>
              <w:t>соответствие записей                        в дневниках                                     с записями                                     в классных  журналах,</w:t>
            </w: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своевременность проверки рабочих </w:t>
            </w: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lastRenderedPageBreak/>
              <w:t>тетрадей (4, 5, 9, классы) по математике, русскому языку</w:t>
            </w:r>
          </w:p>
        </w:tc>
        <w:tc>
          <w:tcPr>
            <w:tcW w:w="1985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lastRenderedPageBreak/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Тематический</w:t>
            </w:r>
            <w:proofErr w:type="spellEnd"/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Персональный</w:t>
            </w:r>
            <w:proofErr w:type="spellEnd"/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eastAsia="Calibri" w:hAnsi="Times New Roman" w:cs="Times New Roman"/>
                <w:bCs/>
                <w:lang w:eastAsia="ru-RU"/>
              </w:rPr>
              <w:t>Проверка</w:t>
            </w:r>
            <w:proofErr w:type="spellEnd"/>
            <w:r w:rsidRPr="001466BC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eastAsia="Calibri" w:hAnsi="Times New Roman" w:cs="Times New Roman"/>
                <w:bCs/>
                <w:lang w:eastAsia="ru-RU"/>
              </w:rPr>
              <w:t>дневников</w:t>
            </w:r>
            <w:proofErr w:type="spellEnd"/>
            <w:r w:rsidRPr="001466BC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, </w:t>
            </w:r>
            <w:proofErr w:type="spellStart"/>
            <w:r w:rsidRPr="001466BC">
              <w:rPr>
                <w:rFonts w:ascii="Times New Roman" w:eastAsia="Calibri" w:hAnsi="Times New Roman" w:cs="Times New Roman"/>
                <w:bCs/>
                <w:lang w:eastAsia="ru-RU"/>
              </w:rPr>
              <w:t>тетрадей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Наблюдение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собеседование</w:t>
            </w:r>
            <w:proofErr w:type="spellEnd"/>
          </w:p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</w:pP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lastRenderedPageBreak/>
              <w:t>Зам</w:t>
            </w:r>
            <w:proofErr w:type="spellEnd"/>
            <w:r w:rsidRPr="001466BC"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директора</w:t>
            </w:r>
            <w:proofErr w:type="spellEnd"/>
            <w:r w:rsidRPr="001466BC">
              <w:rPr>
                <w:rFonts w:ascii="Times New Roman" w:eastAsia="Calibri" w:hAnsi="Times New Roman" w:cs="Times New Roman"/>
                <w:lang w:eastAsia="ru-RU"/>
              </w:rPr>
              <w:t xml:space="preserve">                         </w:t>
            </w: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по</w:t>
            </w:r>
            <w:proofErr w:type="spellEnd"/>
            <w:r w:rsidRPr="001466BC">
              <w:rPr>
                <w:rFonts w:ascii="Times New Roman" w:eastAsia="Calibri" w:hAnsi="Times New Roman" w:cs="Times New Roman"/>
                <w:lang w:eastAsia="ru-RU"/>
              </w:rPr>
              <w:t xml:space="preserve"> У</w:t>
            </w:r>
            <w:r w:rsidRPr="001466BC">
              <w:rPr>
                <w:rFonts w:ascii="Times New Roman" w:eastAsia="Calibri" w:hAnsi="Times New Roman" w:cs="Times New Roman"/>
                <w:lang w:val="ru-RU" w:eastAsia="ru-RU"/>
              </w:rPr>
              <w:t>ВР</w:t>
            </w:r>
          </w:p>
        </w:tc>
        <w:tc>
          <w:tcPr>
            <w:tcW w:w="1559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справка</w:t>
            </w:r>
            <w:proofErr w:type="spellEnd"/>
          </w:p>
        </w:tc>
      </w:tr>
      <w:tr w:rsidR="00D0465C" w:rsidRPr="001466BC" w:rsidTr="00D0465C">
        <w:tc>
          <w:tcPr>
            <w:tcW w:w="5387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lastRenderedPageBreak/>
              <w:t>Оформление классных журналов.</w:t>
            </w:r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>Выявление правильности и своевременности заполнения классных журналов</w:t>
            </w:r>
          </w:p>
        </w:tc>
        <w:tc>
          <w:tcPr>
            <w:tcW w:w="1985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Тематический</w:t>
            </w:r>
            <w:proofErr w:type="spellEnd"/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Персональный</w:t>
            </w:r>
            <w:proofErr w:type="spellEnd"/>
          </w:p>
          <w:p w:rsidR="00D0465C" w:rsidRPr="001466BC" w:rsidRDefault="00D0465C" w:rsidP="00DF097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iCs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Проверка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классных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журналов</w:t>
            </w:r>
            <w:proofErr w:type="spellEnd"/>
          </w:p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Зам.директора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по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У</w:t>
            </w: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>В</w:t>
            </w:r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Р</w:t>
            </w:r>
          </w:p>
          <w:p w:rsidR="00D0465C" w:rsidRPr="001466BC" w:rsidRDefault="00D0465C" w:rsidP="00DF097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33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Справка</w:t>
            </w:r>
            <w:proofErr w:type="spellEnd"/>
          </w:p>
        </w:tc>
      </w:tr>
      <w:tr w:rsidR="00D0465C" w:rsidRPr="001466BC" w:rsidTr="00D0465C">
        <w:tc>
          <w:tcPr>
            <w:tcW w:w="5387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Состояние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ведения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дневников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учащихся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. </w:t>
            </w:r>
          </w:p>
        </w:tc>
        <w:tc>
          <w:tcPr>
            <w:tcW w:w="2551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>Выявление общих недочетов в ведении дневников учащихся</w:t>
            </w:r>
          </w:p>
        </w:tc>
        <w:tc>
          <w:tcPr>
            <w:tcW w:w="1985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Тематический</w:t>
            </w:r>
            <w:proofErr w:type="spellEnd"/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Классно-обобщающий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Проверка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дневников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Директор</w:t>
            </w:r>
            <w:proofErr w:type="spellEnd"/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Справка</w:t>
            </w:r>
            <w:proofErr w:type="spellEnd"/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D0465C" w:rsidRPr="001466BC" w:rsidTr="00D0465C">
        <w:tc>
          <w:tcPr>
            <w:tcW w:w="13750" w:type="dxa"/>
            <w:gridSpan w:val="5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  <w:t xml:space="preserve">Контроль за состоянием работы с </w:t>
            </w:r>
            <w:proofErr w:type="gramStart"/>
            <w:r w:rsidRPr="001466BC"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  <w:t>одарёнными</w:t>
            </w:r>
            <w:proofErr w:type="gramEnd"/>
            <w:r w:rsidRPr="001466BC"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  <w:t xml:space="preserve"> обучающимися</w:t>
            </w:r>
          </w:p>
        </w:tc>
        <w:tc>
          <w:tcPr>
            <w:tcW w:w="1559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3300"/>
                <w:lang w:val="ru-RU" w:eastAsia="ru-RU"/>
              </w:rPr>
            </w:pPr>
          </w:p>
        </w:tc>
      </w:tr>
      <w:tr w:rsidR="00D0465C" w:rsidRPr="001466BC" w:rsidTr="00D0465C">
        <w:tc>
          <w:tcPr>
            <w:tcW w:w="5387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>Работа педагогов с одаренными детьми</w:t>
            </w:r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>Проверка формирования индивидуальной образовательной траектории одаренных учащихся</w:t>
            </w:r>
          </w:p>
        </w:tc>
        <w:tc>
          <w:tcPr>
            <w:tcW w:w="1985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Тематический</w:t>
            </w:r>
            <w:proofErr w:type="spellEnd"/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Предметно-обобщающий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Олимпиады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по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предметам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Зам. директора по УВ </w:t>
            </w:r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>Руководители ТМГ</w:t>
            </w:r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Справка</w:t>
            </w:r>
            <w:proofErr w:type="spellEnd"/>
          </w:p>
        </w:tc>
      </w:tr>
      <w:tr w:rsidR="00D0465C" w:rsidRPr="001466BC" w:rsidTr="00D0465C">
        <w:tc>
          <w:tcPr>
            <w:tcW w:w="5387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Контроль подготовки к олимпиадам и</w:t>
            </w:r>
          </w:p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конкурсам</w:t>
            </w: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Анализ планов</w:t>
            </w:r>
          </w:p>
        </w:tc>
        <w:tc>
          <w:tcPr>
            <w:tcW w:w="1985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Тематический</w:t>
            </w:r>
          </w:p>
        </w:tc>
        <w:tc>
          <w:tcPr>
            <w:tcW w:w="1843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Посещение дополнительных занятий</w:t>
            </w:r>
          </w:p>
        </w:tc>
        <w:tc>
          <w:tcPr>
            <w:tcW w:w="1984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Зам. директора по УВР </w:t>
            </w:r>
          </w:p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Руководители ТМГ</w:t>
            </w:r>
          </w:p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Совещание при директоре</w:t>
            </w:r>
          </w:p>
        </w:tc>
      </w:tr>
      <w:tr w:rsidR="00D0465C" w:rsidRPr="001466BC" w:rsidTr="00D0465C">
        <w:tc>
          <w:tcPr>
            <w:tcW w:w="15309" w:type="dxa"/>
            <w:gridSpan w:val="6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lang w:val="ru-RU" w:eastAsia="ru-RU"/>
              </w:rPr>
            </w:pPr>
            <w:proofErr w:type="gramStart"/>
            <w:r w:rsidRPr="001466BC">
              <w:rPr>
                <w:rFonts w:ascii="Times New Roman" w:eastAsia="Calibri" w:hAnsi="Times New Roman" w:cs="Times New Roman"/>
                <w:b/>
                <w:lang w:val="ru-RU" w:eastAsia="ru-RU"/>
              </w:rPr>
              <w:t>Контроль за</w:t>
            </w:r>
            <w:proofErr w:type="gramEnd"/>
            <w:r w:rsidRPr="001466BC">
              <w:rPr>
                <w:rFonts w:ascii="Times New Roman" w:eastAsia="Calibri" w:hAnsi="Times New Roman" w:cs="Times New Roman"/>
                <w:b/>
                <w:lang w:val="ru-RU" w:eastAsia="ru-RU"/>
              </w:rPr>
              <w:t xml:space="preserve"> состоянием методической работы</w:t>
            </w:r>
          </w:p>
        </w:tc>
      </w:tr>
      <w:tr w:rsidR="00D0465C" w:rsidRPr="001466BC" w:rsidTr="00D0465C">
        <w:tc>
          <w:tcPr>
            <w:tcW w:w="5387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>Методическая работа</w:t>
            </w:r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>1.Проведение недели математики.</w:t>
            </w:r>
          </w:p>
          <w:p w:rsidR="00D0465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2. Проведение недели русского языка и литературы</w:t>
            </w:r>
          </w:p>
          <w:p w:rsidR="00D0465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  <w:p w:rsidR="00D0465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  <w:p w:rsidR="00D0465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Состояние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методической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работы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Тематический</w:t>
            </w:r>
            <w:proofErr w:type="spellEnd"/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Предметно-обобщающий</w:t>
            </w:r>
            <w:proofErr w:type="spellEnd"/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Наблюдение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собеседование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анализ</w:t>
            </w:r>
            <w:proofErr w:type="spellEnd"/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>Зам. директора по УВР, руководители ТМГ</w:t>
            </w:r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Заседание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>ТМГ</w:t>
            </w:r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Справка</w:t>
            </w:r>
            <w:proofErr w:type="spellEnd"/>
          </w:p>
        </w:tc>
      </w:tr>
      <w:tr w:rsidR="00D0465C" w:rsidRPr="001466BC" w:rsidTr="00D0465C">
        <w:tc>
          <w:tcPr>
            <w:tcW w:w="15309" w:type="dxa"/>
            <w:gridSpan w:val="6"/>
            <w:shd w:val="clear" w:color="auto" w:fill="auto"/>
          </w:tcPr>
          <w:p w:rsidR="00D0465C" w:rsidRPr="001466BC" w:rsidRDefault="00D0465C" w:rsidP="00DF0977">
            <w:pPr>
              <w:jc w:val="center"/>
              <w:rPr>
                <w:rFonts w:ascii="Times New Roman" w:hAnsi="Times New Roman" w:cs="Times New Roman"/>
                <w:i/>
                <w:color w:val="000000"/>
                <w:lang w:eastAsia="ru-RU"/>
              </w:rPr>
            </w:pPr>
            <w:r w:rsidRPr="001466BC">
              <w:rPr>
                <w:rFonts w:ascii="Times New Roman" w:eastAsia="Calibri" w:hAnsi="Times New Roman" w:cs="Times New Roman"/>
                <w:b/>
                <w:bCs/>
                <w:i/>
              </w:rPr>
              <w:lastRenderedPageBreak/>
              <w:t>НОЯБРЬ</w:t>
            </w:r>
          </w:p>
        </w:tc>
      </w:tr>
      <w:tr w:rsidR="00D0465C" w:rsidRPr="001466BC" w:rsidTr="00D0465C">
        <w:tc>
          <w:tcPr>
            <w:tcW w:w="15309" w:type="dxa"/>
            <w:gridSpan w:val="6"/>
            <w:shd w:val="clear" w:color="auto" w:fill="auto"/>
          </w:tcPr>
          <w:p w:rsidR="00D0465C" w:rsidRPr="001466BC" w:rsidRDefault="00D0465C" w:rsidP="00DF0977">
            <w:pPr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Контроль</w:t>
            </w:r>
            <w:proofErr w:type="spellEnd"/>
            <w:r w:rsidRPr="001466BC">
              <w:rPr>
                <w:rFonts w:ascii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за</w:t>
            </w:r>
            <w:proofErr w:type="spellEnd"/>
            <w:r w:rsidRPr="001466BC">
              <w:rPr>
                <w:rFonts w:ascii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выполнением</w:t>
            </w:r>
            <w:proofErr w:type="spellEnd"/>
            <w:r w:rsidRPr="001466BC">
              <w:rPr>
                <w:rFonts w:ascii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всеобуча</w:t>
            </w:r>
            <w:proofErr w:type="spellEnd"/>
          </w:p>
        </w:tc>
      </w:tr>
      <w:tr w:rsidR="00D0465C" w:rsidRPr="001466BC" w:rsidTr="00D0465C">
        <w:tc>
          <w:tcPr>
            <w:tcW w:w="5387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lang w:val="ru-RU" w:eastAsia="ru-RU"/>
              </w:rPr>
              <w:t xml:space="preserve">Мониторинг охвата </w:t>
            </w:r>
            <w:proofErr w:type="gramStart"/>
            <w:r w:rsidRPr="001466BC">
              <w:rPr>
                <w:rFonts w:ascii="Times New Roman" w:eastAsia="Calibri" w:hAnsi="Times New Roman" w:cs="Times New Roman"/>
                <w:lang w:val="ru-RU" w:eastAsia="ru-RU"/>
              </w:rPr>
              <w:t>обучающихся</w:t>
            </w:r>
            <w:proofErr w:type="gramEnd"/>
            <w:r w:rsidRPr="001466BC">
              <w:rPr>
                <w:rFonts w:ascii="Times New Roman" w:eastAsia="Calibri" w:hAnsi="Times New Roman" w:cs="Times New Roman"/>
                <w:lang w:val="ru-RU" w:eastAsia="ru-RU"/>
              </w:rPr>
              <w:t xml:space="preserve">  внеклассной деятельностью</w:t>
            </w:r>
          </w:p>
        </w:tc>
        <w:tc>
          <w:tcPr>
            <w:tcW w:w="2551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1466BC">
              <w:rPr>
                <w:rFonts w:ascii="Times New Roman" w:eastAsia="Calibri" w:hAnsi="Times New Roman" w:cs="Times New Roman"/>
                <w:iCs/>
                <w:lang w:eastAsia="ru-RU"/>
              </w:rPr>
              <w:t>Обзорный</w:t>
            </w:r>
            <w:proofErr w:type="spellEnd"/>
          </w:p>
          <w:p w:rsidR="00D0465C" w:rsidRPr="001466BC" w:rsidRDefault="00D0465C" w:rsidP="00DF097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просмотр</w:t>
            </w:r>
            <w:proofErr w:type="spellEnd"/>
            <w:r w:rsidRPr="001466BC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документации</w:t>
            </w:r>
            <w:proofErr w:type="spellEnd"/>
            <w:r w:rsidRPr="001466BC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посещение</w:t>
            </w:r>
            <w:proofErr w:type="spellEnd"/>
            <w:r w:rsidRPr="001466BC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занятий</w:t>
            </w:r>
            <w:proofErr w:type="spellEnd"/>
            <w:r w:rsidRPr="001466BC">
              <w:rPr>
                <w:rFonts w:ascii="Times New Roman" w:eastAsia="Calibri" w:hAnsi="Times New Roman" w:cs="Times New Roman"/>
                <w:lang w:eastAsia="ru-RU"/>
              </w:rPr>
              <w:t>;</w:t>
            </w:r>
          </w:p>
        </w:tc>
        <w:tc>
          <w:tcPr>
            <w:tcW w:w="1984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val="ru-RU" w:eastAsia="ru-RU"/>
              </w:rPr>
            </w:pP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Зам</w:t>
            </w:r>
            <w:proofErr w:type="spellEnd"/>
            <w:r w:rsidRPr="001466BC"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директора</w:t>
            </w:r>
            <w:proofErr w:type="spellEnd"/>
            <w:r w:rsidRPr="001466BC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по</w:t>
            </w:r>
            <w:proofErr w:type="spellEnd"/>
            <w:r w:rsidRPr="001466BC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1466BC">
              <w:rPr>
                <w:rFonts w:ascii="Times New Roman" w:eastAsia="Calibri" w:hAnsi="Times New Roman" w:cs="Times New Roman"/>
                <w:lang w:val="ru-RU" w:eastAsia="ru-RU"/>
              </w:rPr>
              <w:t>УВР</w:t>
            </w:r>
          </w:p>
        </w:tc>
        <w:tc>
          <w:tcPr>
            <w:tcW w:w="1559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справка</w:t>
            </w:r>
            <w:proofErr w:type="spellEnd"/>
          </w:p>
        </w:tc>
      </w:tr>
      <w:tr w:rsidR="00D0465C" w:rsidRPr="001466BC" w:rsidTr="00D0465C">
        <w:tc>
          <w:tcPr>
            <w:tcW w:w="5387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lang w:val="ru-RU" w:eastAsia="ru-RU"/>
              </w:rPr>
              <w:t xml:space="preserve">Посещаемость уроков учащимися </w:t>
            </w:r>
            <w:r w:rsidRPr="001466BC">
              <w:rPr>
                <w:rFonts w:ascii="Times New Roman" w:eastAsia="Calibri" w:hAnsi="Times New Roman" w:cs="Times New Roman"/>
                <w:lang w:val="ru-RU" w:eastAsia="ru-RU"/>
              </w:rPr>
              <w:tab/>
            </w:r>
            <w:r w:rsidRPr="001466BC">
              <w:rPr>
                <w:rFonts w:ascii="Times New Roman" w:eastAsia="Calibri" w:hAnsi="Times New Roman" w:cs="Times New Roman"/>
                <w:lang w:val="ru-RU" w:eastAsia="ru-RU"/>
              </w:rPr>
              <w:tab/>
            </w:r>
          </w:p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lang w:val="ru-RU" w:eastAsia="ru-RU"/>
              </w:rPr>
              <w:t xml:space="preserve"> </w:t>
            </w:r>
            <w:r w:rsidRPr="001466BC">
              <w:rPr>
                <w:rFonts w:ascii="Times New Roman" w:eastAsia="Calibri" w:hAnsi="Times New Roman" w:cs="Times New Roman"/>
                <w:lang w:val="ru-RU" w:eastAsia="ru-RU"/>
              </w:rPr>
              <w:tab/>
            </w:r>
          </w:p>
        </w:tc>
        <w:tc>
          <w:tcPr>
            <w:tcW w:w="2551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lang w:val="ru-RU" w:eastAsia="ru-RU"/>
              </w:rPr>
              <w:t>Анализ причин пропусков уроков</w:t>
            </w:r>
          </w:p>
        </w:tc>
        <w:tc>
          <w:tcPr>
            <w:tcW w:w="1985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Cs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lang w:val="ru-RU" w:eastAsia="ru-RU"/>
              </w:rPr>
              <w:t>Тематический</w:t>
            </w:r>
          </w:p>
        </w:tc>
        <w:tc>
          <w:tcPr>
            <w:tcW w:w="1843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lang w:val="ru-RU" w:eastAsia="ru-RU"/>
              </w:rPr>
              <w:t>Наблюдение, анализ классного журнала</w:t>
            </w:r>
          </w:p>
        </w:tc>
        <w:tc>
          <w:tcPr>
            <w:tcW w:w="1984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lang w:val="ru-RU" w:eastAsia="ru-RU"/>
              </w:rPr>
              <w:t>Зам. директора по УВР</w:t>
            </w:r>
          </w:p>
        </w:tc>
        <w:tc>
          <w:tcPr>
            <w:tcW w:w="1559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lang w:val="ru-RU" w:eastAsia="ru-RU"/>
              </w:rPr>
              <w:t>Совещание при директоре</w:t>
            </w:r>
          </w:p>
        </w:tc>
      </w:tr>
      <w:tr w:rsidR="00D0465C" w:rsidRPr="001466BC" w:rsidTr="00D0465C">
        <w:tc>
          <w:tcPr>
            <w:tcW w:w="15309" w:type="dxa"/>
            <w:gridSpan w:val="6"/>
            <w:shd w:val="clear" w:color="auto" w:fill="auto"/>
          </w:tcPr>
          <w:p w:rsidR="00D0465C" w:rsidRPr="001466BC" w:rsidRDefault="00D0465C" w:rsidP="00DF0977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proofErr w:type="gramStart"/>
            <w:r w:rsidRPr="001466BC">
              <w:rPr>
                <w:rFonts w:ascii="Times New Roman" w:eastAsia="Calibri" w:hAnsi="Times New Roman" w:cs="Times New Roman"/>
                <w:b/>
                <w:bCs/>
                <w:lang w:val="ru-RU"/>
              </w:rPr>
              <w:t>Контроль за</w:t>
            </w:r>
            <w:proofErr w:type="gramEnd"/>
            <w:r w:rsidRPr="001466BC">
              <w:rPr>
                <w:rFonts w:ascii="Times New Roman" w:eastAsia="Calibri" w:hAnsi="Times New Roman" w:cs="Times New Roman"/>
                <w:b/>
                <w:bCs/>
                <w:lang w:val="ru-RU"/>
              </w:rPr>
              <w:t xml:space="preserve"> состоянием преподавания учебных предметов</w:t>
            </w:r>
          </w:p>
        </w:tc>
      </w:tr>
      <w:tr w:rsidR="00D0465C" w:rsidRPr="001466BC" w:rsidTr="00D0465C">
        <w:tc>
          <w:tcPr>
            <w:tcW w:w="5387" w:type="dxa"/>
            <w:shd w:val="clear" w:color="auto" w:fill="auto"/>
          </w:tcPr>
          <w:p w:rsidR="00D0465C" w:rsidRPr="001466BC" w:rsidRDefault="00D0465C" w:rsidP="00D0465C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</w:pPr>
            <w:proofErr w:type="gramStart"/>
            <w:r w:rsidRPr="001466BC">
              <w:rPr>
                <w:rFonts w:ascii="Times New Roman" w:eastAsia="Calibri" w:hAnsi="Times New Roman" w:cs="Times New Roman"/>
                <w:lang w:val="ru-RU" w:eastAsia="ru-RU"/>
              </w:rPr>
              <w:t>Контроль за</w:t>
            </w:r>
            <w:proofErr w:type="gramEnd"/>
            <w:r w:rsidRPr="001466BC">
              <w:rPr>
                <w:rFonts w:ascii="Times New Roman" w:eastAsia="Calibri" w:hAnsi="Times New Roman" w:cs="Times New Roman"/>
                <w:lang w:val="ru-RU" w:eastAsia="ru-RU"/>
              </w:rPr>
              <w:t xml:space="preserve"> преподаванием предметов в рамках внеуро</w:t>
            </w:r>
            <w:r>
              <w:rPr>
                <w:rFonts w:ascii="Times New Roman" w:eastAsia="Calibri" w:hAnsi="Times New Roman" w:cs="Times New Roman"/>
                <w:lang w:val="ru-RU" w:eastAsia="ru-RU"/>
              </w:rPr>
              <w:t>чной деятельности ФГОС НОО в 3-6</w:t>
            </w:r>
            <w:r w:rsidRPr="001466BC">
              <w:rPr>
                <w:rFonts w:ascii="Times New Roman" w:eastAsia="Calibri" w:hAnsi="Times New Roman" w:cs="Times New Roman"/>
                <w:lang w:val="ru-RU" w:eastAsia="ru-RU"/>
              </w:rPr>
              <w:t xml:space="preserve"> классах</w:t>
            </w:r>
          </w:p>
        </w:tc>
        <w:tc>
          <w:tcPr>
            <w:tcW w:w="2551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Тематический</w:t>
            </w:r>
            <w:proofErr w:type="spellEnd"/>
            <w:r w:rsidRPr="001466BC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</w:p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proofErr w:type="spellStart"/>
            <w:proofErr w:type="gram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собеседование</w:t>
            </w:r>
            <w:proofErr w:type="spellEnd"/>
            <w:proofErr w:type="gramEnd"/>
            <w:r w:rsidRPr="001466BC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наблюдение</w:t>
            </w:r>
            <w:proofErr w:type="spellEnd"/>
            <w:r w:rsidRPr="001466BC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проверка</w:t>
            </w:r>
            <w:proofErr w:type="spellEnd"/>
            <w:r w:rsidRPr="001466BC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документации</w:t>
            </w:r>
            <w:proofErr w:type="spellEnd"/>
            <w:r w:rsidRPr="001466BC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val="ru-RU" w:eastAsia="ru-RU"/>
              </w:rPr>
            </w:pP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Зам</w:t>
            </w:r>
            <w:proofErr w:type="spellEnd"/>
            <w:r w:rsidRPr="001466BC"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директора</w:t>
            </w:r>
            <w:proofErr w:type="spellEnd"/>
            <w:r w:rsidRPr="001466BC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по</w:t>
            </w:r>
            <w:proofErr w:type="spellEnd"/>
            <w:r w:rsidRPr="001466BC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1466BC">
              <w:rPr>
                <w:rFonts w:ascii="Times New Roman" w:eastAsia="Calibri" w:hAnsi="Times New Roman" w:cs="Times New Roman"/>
                <w:lang w:val="ru-RU" w:eastAsia="ru-RU"/>
              </w:rPr>
              <w:t>УВР</w:t>
            </w:r>
          </w:p>
        </w:tc>
        <w:tc>
          <w:tcPr>
            <w:tcW w:w="1559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справка</w:t>
            </w:r>
            <w:proofErr w:type="spellEnd"/>
          </w:p>
        </w:tc>
      </w:tr>
      <w:tr w:rsidR="00D0465C" w:rsidRPr="001466BC" w:rsidTr="00D0465C">
        <w:tc>
          <w:tcPr>
            <w:tcW w:w="5387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>Качество подготовки педагогов к проведению уроков.</w:t>
            </w:r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>Состояние. Анализ. Наличие планов (конспектов) уроков педагогов.</w:t>
            </w:r>
          </w:p>
        </w:tc>
        <w:tc>
          <w:tcPr>
            <w:tcW w:w="1985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Фронтальный</w:t>
            </w:r>
            <w:proofErr w:type="spellEnd"/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Персональный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Проверка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наблюдение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собеседование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Зам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директора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                  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по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У</w:t>
            </w: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>В</w:t>
            </w:r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Р</w:t>
            </w:r>
          </w:p>
        </w:tc>
        <w:tc>
          <w:tcPr>
            <w:tcW w:w="1559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Справка</w:t>
            </w:r>
            <w:proofErr w:type="spellEnd"/>
          </w:p>
        </w:tc>
      </w:tr>
      <w:tr w:rsidR="00D0465C" w:rsidRPr="001466BC" w:rsidTr="00D0465C">
        <w:tc>
          <w:tcPr>
            <w:tcW w:w="5387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Состояние учебно-воспитательного процесса в 9-в классе. </w:t>
            </w:r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>Изучение уровня организации учебно-воспитательного процесса</w:t>
            </w:r>
          </w:p>
        </w:tc>
        <w:tc>
          <w:tcPr>
            <w:tcW w:w="1985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Тематический</w:t>
            </w:r>
            <w:proofErr w:type="spellEnd"/>
          </w:p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Классно-обобщающий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Посещение учебных занятий, классных часов.  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Проверка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документации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>Заместителиь</w:t>
            </w:r>
            <w:proofErr w:type="spellEnd"/>
          </w:p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>директора                   по УВР</w:t>
            </w:r>
          </w:p>
        </w:tc>
        <w:tc>
          <w:tcPr>
            <w:tcW w:w="1559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Справка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совещание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при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директоре</w:t>
            </w:r>
            <w:proofErr w:type="spellEnd"/>
          </w:p>
        </w:tc>
      </w:tr>
      <w:tr w:rsidR="00D0465C" w:rsidRPr="001466BC" w:rsidTr="00D0465C">
        <w:trPr>
          <w:trHeight w:val="816"/>
        </w:trPr>
        <w:tc>
          <w:tcPr>
            <w:tcW w:w="5387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Успеваемость </w:t>
            </w:r>
            <w:proofErr w:type="gramStart"/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>обучающихся</w:t>
            </w:r>
            <w:proofErr w:type="gramEnd"/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за 1-ю четверть</w:t>
            </w:r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>Выявление качества знаний и успеваемости</w:t>
            </w:r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учащихся</w:t>
            </w:r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за 1-ю четверть.</w:t>
            </w:r>
          </w:p>
        </w:tc>
        <w:tc>
          <w:tcPr>
            <w:tcW w:w="2551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Итоги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первой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четверти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Тематический</w:t>
            </w:r>
            <w:proofErr w:type="spellEnd"/>
          </w:p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Классно-обобщающий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Отчеты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классных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руководителей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Зам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директора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             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по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У</w:t>
            </w: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>В</w:t>
            </w:r>
          </w:p>
        </w:tc>
        <w:tc>
          <w:tcPr>
            <w:tcW w:w="1559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Отчет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педагогический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совет</w:t>
            </w:r>
            <w:proofErr w:type="spellEnd"/>
          </w:p>
        </w:tc>
      </w:tr>
      <w:tr w:rsidR="00D0465C" w:rsidRPr="001466BC" w:rsidTr="00D0465C">
        <w:tc>
          <w:tcPr>
            <w:tcW w:w="15309" w:type="dxa"/>
            <w:gridSpan w:val="6"/>
            <w:shd w:val="clear" w:color="auto" w:fill="auto"/>
          </w:tcPr>
          <w:p w:rsidR="00D0465C" w:rsidRPr="001466BC" w:rsidRDefault="00D0465C" w:rsidP="00DF0977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1466BC">
              <w:rPr>
                <w:rFonts w:ascii="Times New Roman" w:eastAsia="Calibri" w:hAnsi="Times New Roman" w:cs="Times New Roman"/>
                <w:b/>
                <w:bCs/>
              </w:rPr>
              <w:t>Контроль</w:t>
            </w:r>
            <w:proofErr w:type="spellEnd"/>
            <w:r w:rsidRPr="001466BC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1466BC">
              <w:rPr>
                <w:rFonts w:ascii="Times New Roman" w:eastAsia="Calibri" w:hAnsi="Times New Roman" w:cs="Times New Roman"/>
                <w:b/>
                <w:bCs/>
              </w:rPr>
              <w:t>за</w:t>
            </w:r>
            <w:proofErr w:type="spellEnd"/>
            <w:r w:rsidRPr="001466BC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1466BC">
              <w:rPr>
                <w:rFonts w:ascii="Times New Roman" w:eastAsia="Calibri" w:hAnsi="Times New Roman" w:cs="Times New Roman"/>
                <w:b/>
                <w:bCs/>
              </w:rPr>
              <w:t>школьной</w:t>
            </w:r>
            <w:proofErr w:type="spellEnd"/>
            <w:r w:rsidRPr="001466BC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1466BC">
              <w:rPr>
                <w:rFonts w:ascii="Times New Roman" w:eastAsia="Calibri" w:hAnsi="Times New Roman" w:cs="Times New Roman"/>
                <w:b/>
                <w:bCs/>
              </w:rPr>
              <w:t>документацией</w:t>
            </w:r>
            <w:proofErr w:type="spellEnd"/>
          </w:p>
        </w:tc>
      </w:tr>
      <w:tr w:rsidR="00D0465C" w:rsidRPr="001466BC" w:rsidTr="00D0465C">
        <w:tc>
          <w:tcPr>
            <w:tcW w:w="5387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lang w:val="ru-RU" w:eastAsia="ru-RU"/>
              </w:rPr>
              <w:t>Классные журналы, журналы ГПД                      и кружковой работы, журналы факультативных курсов, журналы индивидуального обучения,</w:t>
            </w:r>
            <w:r w:rsidRPr="001466BC">
              <w:rPr>
                <w:rFonts w:ascii="Times New Roman" w:eastAsia="Calibri" w:hAnsi="Times New Roman" w:cs="Times New Roman"/>
                <w:lang w:eastAsia="ru-RU"/>
              </w:rPr>
              <w:t> </w:t>
            </w:r>
            <w:r w:rsidRPr="001466BC">
              <w:rPr>
                <w:rFonts w:ascii="Times New Roman" w:eastAsia="Calibri" w:hAnsi="Times New Roman" w:cs="Times New Roman"/>
                <w:lang w:val="ru-RU" w:eastAsia="ru-RU"/>
              </w:rPr>
              <w:t xml:space="preserve">  </w:t>
            </w:r>
            <w:r w:rsidRPr="001466BC">
              <w:rPr>
                <w:rFonts w:ascii="Times New Roman" w:eastAsia="Calibri" w:hAnsi="Times New Roman" w:cs="Times New Roman"/>
                <w:lang w:val="ru-RU" w:eastAsia="ru-RU"/>
              </w:rPr>
              <w:lastRenderedPageBreak/>
              <w:t xml:space="preserve">личные дела обучающихся, алфавитная книга. </w:t>
            </w:r>
          </w:p>
        </w:tc>
        <w:tc>
          <w:tcPr>
            <w:tcW w:w="2551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bCs/>
                <w:lang w:val="ru-RU" w:eastAsia="ru-RU"/>
              </w:rPr>
              <w:lastRenderedPageBreak/>
              <w:t>соблюдение единых требований</w:t>
            </w:r>
          </w:p>
        </w:tc>
        <w:tc>
          <w:tcPr>
            <w:tcW w:w="1985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iCs/>
                <w:lang w:val="ru-RU" w:eastAsia="ru-RU"/>
              </w:rPr>
              <w:t>Обзорный</w:t>
            </w:r>
          </w:p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lang w:val="ru-RU" w:eastAsia="ru-RU"/>
              </w:rPr>
              <w:t>просмотр документации;</w:t>
            </w:r>
          </w:p>
          <w:p w:rsidR="00D0465C" w:rsidRPr="001466BC" w:rsidRDefault="00D0465C" w:rsidP="00DF097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lang w:val="ru-RU" w:eastAsia="ru-RU"/>
              </w:rPr>
              <w:lastRenderedPageBreak/>
              <w:t>администрация</w:t>
            </w:r>
          </w:p>
        </w:tc>
        <w:tc>
          <w:tcPr>
            <w:tcW w:w="1559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lang w:val="ru-RU" w:eastAsia="ru-RU"/>
              </w:rPr>
              <w:t>справка, приказ</w:t>
            </w:r>
          </w:p>
        </w:tc>
      </w:tr>
      <w:tr w:rsidR="00D0465C" w:rsidRPr="001466BC" w:rsidTr="00D0465C">
        <w:tc>
          <w:tcPr>
            <w:tcW w:w="5387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lang w:val="ru-RU" w:eastAsia="ru-RU"/>
              </w:rPr>
              <w:lastRenderedPageBreak/>
              <w:t>Проверка контрольных и рабочих тетрадей  в 5-8 классах.</w:t>
            </w:r>
          </w:p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val="ru-RU"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1466BC">
              <w:rPr>
                <w:rFonts w:ascii="Times New Roman" w:eastAsia="Calibri" w:hAnsi="Times New Roman" w:cs="Times New Roman"/>
                <w:lang w:val="ru-RU" w:eastAsia="ru-RU"/>
              </w:rPr>
              <w:t xml:space="preserve"> </w:t>
            </w: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Изучение качества работы учителя с рабочими тетрадями учащихся, работа над ошибками.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Выполнение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единого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орфографического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режима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Тематический</w:t>
            </w:r>
            <w:proofErr w:type="spellEnd"/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Предметно-обобщающий</w:t>
            </w:r>
            <w:proofErr w:type="spellEnd"/>
          </w:p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0465C" w:rsidRPr="001466BC" w:rsidRDefault="00D0465C" w:rsidP="00DF097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Проверка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рабочих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тетрадей</w:t>
            </w:r>
            <w:proofErr w:type="spellEnd"/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Зам</w:t>
            </w:r>
            <w:proofErr w:type="spellEnd"/>
            <w:r w:rsidRPr="001466BC"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директора</w:t>
            </w:r>
            <w:proofErr w:type="spellEnd"/>
            <w:r w:rsidRPr="001466BC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по</w:t>
            </w:r>
            <w:proofErr w:type="spellEnd"/>
            <w:r w:rsidRPr="001466BC">
              <w:rPr>
                <w:rFonts w:ascii="Times New Roman" w:eastAsia="Calibri" w:hAnsi="Times New Roman" w:cs="Times New Roman"/>
                <w:lang w:eastAsia="ru-RU"/>
              </w:rPr>
              <w:t xml:space="preserve"> У</w:t>
            </w:r>
            <w:r w:rsidRPr="001466BC">
              <w:rPr>
                <w:rFonts w:ascii="Times New Roman" w:eastAsia="Calibri" w:hAnsi="Times New Roman" w:cs="Times New Roman"/>
                <w:lang w:val="ru-RU" w:eastAsia="ru-RU"/>
              </w:rPr>
              <w:t>В</w:t>
            </w:r>
            <w:r w:rsidRPr="001466BC">
              <w:rPr>
                <w:rFonts w:ascii="Times New Roman" w:eastAsia="Calibri" w:hAnsi="Times New Roman" w:cs="Times New Roman"/>
                <w:lang w:eastAsia="ru-RU"/>
              </w:rPr>
              <w:t>Р</w:t>
            </w:r>
          </w:p>
        </w:tc>
        <w:tc>
          <w:tcPr>
            <w:tcW w:w="1559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справка</w:t>
            </w:r>
            <w:proofErr w:type="spellEnd"/>
          </w:p>
          <w:p w:rsidR="00D0465C" w:rsidRPr="001466BC" w:rsidRDefault="00D0465C" w:rsidP="00DF097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</w:tr>
      <w:tr w:rsidR="00D0465C" w:rsidRPr="001466BC" w:rsidTr="00D0465C">
        <w:tc>
          <w:tcPr>
            <w:tcW w:w="5387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lang w:val="ru-RU" w:eastAsia="ru-RU"/>
              </w:rPr>
              <w:t xml:space="preserve"> </w:t>
            </w: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>Выполнение образовательной программы за 1 четверть.</w:t>
            </w:r>
          </w:p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>Оформление классных журналов. Выполнение календарно-тематического планирования в соответствии с программой.</w:t>
            </w:r>
          </w:p>
        </w:tc>
        <w:tc>
          <w:tcPr>
            <w:tcW w:w="2551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>Проверка правильности и своевременности, полноты записей, объективности выставления оценок</w:t>
            </w:r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Тематический</w:t>
            </w:r>
            <w:proofErr w:type="spellEnd"/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Персональный</w:t>
            </w:r>
            <w:proofErr w:type="spellEnd"/>
          </w:p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  <w:r w:rsidRPr="001466BC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 </w:t>
            </w:r>
          </w:p>
          <w:p w:rsidR="00D0465C" w:rsidRPr="001466BC" w:rsidRDefault="00D0465C" w:rsidP="00DF097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lang w:val="ru-RU" w:eastAsia="ru-RU"/>
              </w:rPr>
              <w:t xml:space="preserve"> </w:t>
            </w: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>Проверка классных журналов, календарно-тематического планирования</w:t>
            </w:r>
          </w:p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Зам</w:t>
            </w:r>
            <w:proofErr w:type="spellEnd"/>
            <w:r w:rsidRPr="001466BC"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директора</w:t>
            </w:r>
            <w:proofErr w:type="spellEnd"/>
            <w:r w:rsidRPr="001466BC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по</w:t>
            </w:r>
            <w:proofErr w:type="spellEnd"/>
            <w:r w:rsidRPr="001466BC">
              <w:rPr>
                <w:rFonts w:ascii="Times New Roman" w:eastAsia="Calibri" w:hAnsi="Times New Roman" w:cs="Times New Roman"/>
                <w:lang w:eastAsia="ru-RU"/>
              </w:rPr>
              <w:t xml:space="preserve"> УВР</w:t>
            </w:r>
          </w:p>
        </w:tc>
        <w:tc>
          <w:tcPr>
            <w:tcW w:w="1559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справка</w:t>
            </w:r>
            <w:proofErr w:type="spellEnd"/>
          </w:p>
        </w:tc>
      </w:tr>
      <w:tr w:rsidR="00D0465C" w:rsidRPr="001466BC" w:rsidTr="00D0465C">
        <w:tc>
          <w:tcPr>
            <w:tcW w:w="15309" w:type="dxa"/>
            <w:gridSpan w:val="6"/>
            <w:shd w:val="clear" w:color="auto" w:fill="auto"/>
          </w:tcPr>
          <w:p w:rsidR="00D0465C" w:rsidRPr="001466BC" w:rsidRDefault="00D0465C" w:rsidP="00DF0977">
            <w:pPr>
              <w:jc w:val="center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proofErr w:type="gramStart"/>
            <w:r w:rsidRPr="001466BC">
              <w:rPr>
                <w:rFonts w:ascii="Times New Roman" w:eastAsia="Calibri" w:hAnsi="Times New Roman" w:cs="Times New Roman"/>
                <w:b/>
                <w:bCs/>
                <w:lang w:val="ru-RU"/>
              </w:rPr>
              <w:t>Контроль за</w:t>
            </w:r>
            <w:proofErr w:type="gramEnd"/>
            <w:r w:rsidRPr="001466BC">
              <w:rPr>
                <w:rFonts w:ascii="Times New Roman" w:eastAsia="Calibri" w:hAnsi="Times New Roman" w:cs="Times New Roman"/>
                <w:b/>
                <w:bCs/>
                <w:lang w:val="ru-RU"/>
              </w:rPr>
              <w:t xml:space="preserve"> состоянием методической работы</w:t>
            </w:r>
          </w:p>
        </w:tc>
      </w:tr>
      <w:tr w:rsidR="00D0465C" w:rsidRPr="001466BC" w:rsidTr="00D0465C">
        <w:tc>
          <w:tcPr>
            <w:tcW w:w="5387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>Методическая работа</w:t>
            </w:r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>1.Проведение  недели химии, биологии, географии.</w:t>
            </w:r>
          </w:p>
        </w:tc>
        <w:tc>
          <w:tcPr>
            <w:tcW w:w="2551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Состояние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методической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работы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Тематический</w:t>
            </w:r>
            <w:proofErr w:type="spellEnd"/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Предметно-обобщающий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Наблюдение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собеседование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анализ</w:t>
            </w:r>
            <w:proofErr w:type="spellEnd"/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>Зам. директора по УВР, руководители ТМГ</w:t>
            </w:r>
          </w:p>
        </w:tc>
        <w:tc>
          <w:tcPr>
            <w:tcW w:w="1559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Справка</w:t>
            </w:r>
            <w:proofErr w:type="spellEnd"/>
          </w:p>
        </w:tc>
      </w:tr>
      <w:tr w:rsidR="00D0465C" w:rsidRPr="001466BC" w:rsidTr="00D0465C">
        <w:tc>
          <w:tcPr>
            <w:tcW w:w="5387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Работа над методической темой </w:t>
            </w:r>
          </w:p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</w:p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</w:p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Изучить работу педагогов</w:t>
            </w:r>
          </w:p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по реализации</w:t>
            </w:r>
          </w:p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методической темы</w:t>
            </w:r>
          </w:p>
        </w:tc>
        <w:tc>
          <w:tcPr>
            <w:tcW w:w="1985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Тематический</w:t>
            </w:r>
          </w:p>
        </w:tc>
        <w:tc>
          <w:tcPr>
            <w:tcW w:w="1843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Работа</w:t>
            </w:r>
          </w:p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proofErr w:type="spellStart"/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педколлектива</w:t>
            </w:r>
            <w:proofErr w:type="spellEnd"/>
          </w:p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над методической</w:t>
            </w:r>
          </w:p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темой </w:t>
            </w: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</w:p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</w:p>
        </w:tc>
        <w:tc>
          <w:tcPr>
            <w:tcW w:w="1984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Зам. директора по УВР, руководители МО</w:t>
            </w:r>
          </w:p>
        </w:tc>
        <w:tc>
          <w:tcPr>
            <w:tcW w:w="1559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собеседование </w:t>
            </w:r>
            <w:proofErr w:type="gramStart"/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с</w:t>
            </w:r>
            <w:proofErr w:type="gramEnd"/>
          </w:p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учителями Заседание МС</w:t>
            </w:r>
          </w:p>
        </w:tc>
      </w:tr>
      <w:tr w:rsidR="00D0465C" w:rsidRPr="001466BC" w:rsidTr="00D0465C">
        <w:tc>
          <w:tcPr>
            <w:tcW w:w="15309" w:type="dxa"/>
            <w:gridSpan w:val="6"/>
            <w:shd w:val="clear" w:color="auto" w:fill="auto"/>
          </w:tcPr>
          <w:p w:rsidR="00D0465C" w:rsidRPr="001466BC" w:rsidRDefault="00D0465C" w:rsidP="00DF0977">
            <w:pPr>
              <w:jc w:val="center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b/>
                <w:bCs/>
                <w:lang w:val="ru-RU"/>
              </w:rPr>
              <w:t xml:space="preserve">Контроль за состоянием работы с </w:t>
            </w:r>
            <w:proofErr w:type="gramStart"/>
            <w:r w:rsidRPr="001466BC">
              <w:rPr>
                <w:rFonts w:ascii="Times New Roman" w:eastAsia="Calibri" w:hAnsi="Times New Roman" w:cs="Times New Roman"/>
                <w:b/>
                <w:bCs/>
                <w:lang w:val="ru-RU"/>
              </w:rPr>
              <w:t>одарёнными</w:t>
            </w:r>
            <w:proofErr w:type="gramEnd"/>
            <w:r w:rsidRPr="001466BC">
              <w:rPr>
                <w:rFonts w:ascii="Times New Roman" w:eastAsia="Calibri" w:hAnsi="Times New Roman" w:cs="Times New Roman"/>
                <w:b/>
                <w:bCs/>
                <w:lang w:val="ru-RU"/>
              </w:rPr>
              <w:t xml:space="preserve"> обучающимися </w:t>
            </w:r>
          </w:p>
        </w:tc>
      </w:tr>
      <w:tr w:rsidR="00D0465C" w:rsidRPr="001466BC" w:rsidTr="00D0465C">
        <w:tc>
          <w:tcPr>
            <w:tcW w:w="5387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тоги  школьного этапа Всероссий</w:t>
            </w: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ской</w:t>
            </w: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  <w:t xml:space="preserve"> олимпиады школьников. </w:t>
            </w: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  <w:t xml:space="preserve"> </w:t>
            </w: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</w:p>
        </w:tc>
        <w:tc>
          <w:tcPr>
            <w:tcW w:w="2551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Анализ итогов </w:t>
            </w:r>
          </w:p>
        </w:tc>
        <w:tc>
          <w:tcPr>
            <w:tcW w:w="1985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Тематический </w:t>
            </w: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Анализ итогов</w:t>
            </w:r>
          </w:p>
        </w:tc>
        <w:tc>
          <w:tcPr>
            <w:tcW w:w="1984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Зам. директора по УВР, руководители ТМГ</w:t>
            </w:r>
          </w:p>
        </w:tc>
        <w:tc>
          <w:tcPr>
            <w:tcW w:w="1559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Совещание при директоре</w:t>
            </w:r>
          </w:p>
        </w:tc>
      </w:tr>
      <w:tr w:rsidR="00D0465C" w:rsidRPr="001466BC" w:rsidTr="00D0465C">
        <w:tc>
          <w:tcPr>
            <w:tcW w:w="15309" w:type="dxa"/>
            <w:gridSpan w:val="6"/>
            <w:shd w:val="clear" w:color="auto" w:fill="auto"/>
          </w:tcPr>
          <w:p w:rsidR="00D0465C" w:rsidRPr="001466BC" w:rsidRDefault="00D0465C" w:rsidP="00DF0977">
            <w:pPr>
              <w:jc w:val="center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b/>
                <w:color w:val="000000"/>
                <w:lang w:val="ru-RU" w:eastAsia="ru-RU"/>
              </w:rPr>
              <w:lastRenderedPageBreak/>
              <w:t>ДЕКАБРЬ</w:t>
            </w:r>
          </w:p>
        </w:tc>
      </w:tr>
      <w:tr w:rsidR="00D0465C" w:rsidRPr="001466BC" w:rsidTr="00D0465C">
        <w:tc>
          <w:tcPr>
            <w:tcW w:w="15309" w:type="dxa"/>
            <w:gridSpan w:val="6"/>
            <w:shd w:val="clear" w:color="auto" w:fill="auto"/>
          </w:tcPr>
          <w:p w:rsidR="00D0465C" w:rsidRPr="001466BC" w:rsidRDefault="00D0465C" w:rsidP="00DF097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ru-RU" w:eastAsia="ru-RU"/>
              </w:rPr>
            </w:pPr>
            <w:proofErr w:type="gramStart"/>
            <w:r w:rsidRPr="001466BC">
              <w:rPr>
                <w:rFonts w:ascii="Times New Roman" w:eastAsia="Calibri" w:hAnsi="Times New Roman" w:cs="Times New Roman"/>
                <w:b/>
                <w:color w:val="000000"/>
                <w:lang w:val="ru-RU" w:eastAsia="ru-RU"/>
              </w:rPr>
              <w:t>Контроль за</w:t>
            </w:r>
            <w:proofErr w:type="gramEnd"/>
            <w:r w:rsidRPr="001466BC">
              <w:rPr>
                <w:rFonts w:ascii="Times New Roman" w:eastAsia="Calibri" w:hAnsi="Times New Roman" w:cs="Times New Roman"/>
                <w:b/>
                <w:color w:val="000000"/>
                <w:lang w:val="ru-RU" w:eastAsia="ru-RU"/>
              </w:rPr>
              <w:t xml:space="preserve"> выполнением всеобуча</w:t>
            </w:r>
          </w:p>
        </w:tc>
      </w:tr>
      <w:tr w:rsidR="00D0465C" w:rsidRPr="001466BC" w:rsidTr="00D0465C">
        <w:tc>
          <w:tcPr>
            <w:tcW w:w="5387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>Диагностическое обследование учащихся начальных классов</w:t>
            </w:r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>Определение уровня развития учащихся начальных классов</w:t>
            </w:r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Диагностический</w:t>
            </w:r>
            <w:proofErr w:type="spellEnd"/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Предметно-обобщающий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Диагностическое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обследование</w:t>
            </w:r>
            <w:proofErr w:type="spellEnd"/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Заместители директора по УВР, ВР, </w:t>
            </w:r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>Результаты диагностического обследования, совещание при директоре</w:t>
            </w:r>
          </w:p>
        </w:tc>
      </w:tr>
      <w:tr w:rsidR="00D0465C" w:rsidRPr="001466BC" w:rsidTr="00D0465C">
        <w:tc>
          <w:tcPr>
            <w:tcW w:w="5387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Посещаемость</w:t>
            </w:r>
          </w:p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уроков учащимися</w:t>
            </w:r>
          </w:p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</w:p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Анализ причин пропусков</w:t>
            </w:r>
          </w:p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уроков</w:t>
            </w: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</w:p>
        </w:tc>
        <w:tc>
          <w:tcPr>
            <w:tcW w:w="1985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Тематический</w:t>
            </w:r>
          </w:p>
        </w:tc>
        <w:tc>
          <w:tcPr>
            <w:tcW w:w="1843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Наблюдение, анализ</w:t>
            </w:r>
          </w:p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классного журнала</w:t>
            </w: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</w:p>
        </w:tc>
        <w:tc>
          <w:tcPr>
            <w:tcW w:w="1984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Заместитель директора по УВР</w:t>
            </w:r>
          </w:p>
        </w:tc>
        <w:tc>
          <w:tcPr>
            <w:tcW w:w="1559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Информация</w:t>
            </w:r>
          </w:p>
        </w:tc>
      </w:tr>
      <w:tr w:rsidR="00D0465C" w:rsidRPr="001466BC" w:rsidTr="00D0465C">
        <w:tc>
          <w:tcPr>
            <w:tcW w:w="15309" w:type="dxa"/>
            <w:gridSpan w:val="6"/>
            <w:shd w:val="clear" w:color="auto" w:fill="auto"/>
          </w:tcPr>
          <w:p w:rsidR="00D0465C" w:rsidRPr="001466BC" w:rsidRDefault="00D0465C" w:rsidP="00DF0977">
            <w:pPr>
              <w:jc w:val="center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proofErr w:type="gramStart"/>
            <w:r w:rsidRPr="001466BC">
              <w:rPr>
                <w:rFonts w:ascii="Times New Roman" w:eastAsia="Calibri" w:hAnsi="Times New Roman" w:cs="Times New Roman"/>
                <w:b/>
                <w:bCs/>
                <w:lang w:val="ru-RU"/>
              </w:rPr>
              <w:t>Контроль за</w:t>
            </w:r>
            <w:proofErr w:type="gramEnd"/>
            <w:r w:rsidRPr="001466BC">
              <w:rPr>
                <w:rFonts w:ascii="Times New Roman" w:eastAsia="Calibri" w:hAnsi="Times New Roman" w:cs="Times New Roman"/>
                <w:b/>
                <w:bCs/>
                <w:lang w:val="ru-RU"/>
              </w:rPr>
              <w:t xml:space="preserve"> состоянием преподавания учебных предметов</w:t>
            </w:r>
          </w:p>
        </w:tc>
      </w:tr>
      <w:tr w:rsidR="00D0465C" w:rsidRPr="001466BC" w:rsidTr="00D0465C">
        <w:tc>
          <w:tcPr>
            <w:tcW w:w="5387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>Подготовка учащихся 9 класса  к итоговой аттестации.</w:t>
            </w:r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>Состояние учебно-воспитательного процесса в 9классе</w:t>
            </w:r>
          </w:p>
        </w:tc>
        <w:tc>
          <w:tcPr>
            <w:tcW w:w="2551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Изучение уровня организации учебно-воспитательного процесса</w:t>
            </w:r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 </w:t>
            </w:r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 </w:t>
            </w:r>
          </w:p>
        </w:tc>
        <w:tc>
          <w:tcPr>
            <w:tcW w:w="1985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Тематический</w:t>
            </w:r>
            <w:proofErr w:type="spellEnd"/>
          </w:p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Предметно-обобщающий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1466BC">
              <w:rPr>
                <w:rFonts w:ascii="Times New Roman" w:eastAsia="Calibri" w:hAnsi="Times New Roman" w:cs="Times New Roman"/>
                <w:bCs/>
                <w:lang w:val="ru-RU" w:eastAsia="ru-RU"/>
              </w:rPr>
              <w:t>Наблюдение, собеседование, посещение уроков,</w:t>
            </w: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классных часов. </w:t>
            </w:r>
            <w:proofErr w:type="spellStart"/>
            <w:proofErr w:type="gram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Проверка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тетрадей</w:t>
            </w:r>
            <w:proofErr w:type="spellEnd"/>
            <w:proofErr w:type="gram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,  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дневников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bCs/>
                <w:lang w:val="ru-RU" w:eastAsia="ru-RU"/>
              </w:rPr>
              <w:t>Зам. директора по УВР</w:t>
            </w:r>
          </w:p>
        </w:tc>
        <w:tc>
          <w:tcPr>
            <w:tcW w:w="1559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Справка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совещание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при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директоре</w:t>
            </w:r>
            <w:proofErr w:type="spellEnd"/>
          </w:p>
        </w:tc>
      </w:tr>
      <w:tr w:rsidR="00D0465C" w:rsidRPr="001466BC" w:rsidTr="00D0465C">
        <w:tc>
          <w:tcPr>
            <w:tcW w:w="5387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lang w:val="ru-RU" w:eastAsia="ru-RU"/>
              </w:rPr>
              <w:t>Проведение диагностических работ по русскому языку, математике, физике, биологии</w:t>
            </w:r>
            <w:proofErr w:type="gramStart"/>
            <w:r w:rsidRPr="001466BC">
              <w:rPr>
                <w:rFonts w:ascii="Times New Roman" w:eastAsia="Calibri" w:hAnsi="Times New Roman" w:cs="Times New Roman"/>
                <w:lang w:val="ru-RU" w:eastAsia="ru-RU"/>
              </w:rPr>
              <w:t xml:space="preserve">,, </w:t>
            </w:r>
            <w:proofErr w:type="gramEnd"/>
            <w:r w:rsidRPr="001466BC">
              <w:rPr>
                <w:rFonts w:ascii="Times New Roman" w:eastAsia="Calibri" w:hAnsi="Times New Roman" w:cs="Times New Roman"/>
                <w:lang w:val="ru-RU" w:eastAsia="ru-RU"/>
              </w:rPr>
              <w:t xml:space="preserve">обществознанию </w:t>
            </w:r>
          </w:p>
        </w:tc>
        <w:tc>
          <w:tcPr>
            <w:tcW w:w="2551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Контроль</w:t>
            </w:r>
            <w:proofErr w:type="spellEnd"/>
            <w:r w:rsidRPr="001466BC">
              <w:rPr>
                <w:rFonts w:ascii="Times New Roman" w:eastAsia="Calibri" w:hAnsi="Times New Roman" w:cs="Times New Roman"/>
                <w:lang w:eastAsia="ru-RU"/>
              </w:rPr>
              <w:t xml:space="preserve">                </w:t>
            </w: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за</w:t>
            </w:r>
            <w:proofErr w:type="spellEnd"/>
            <w:r w:rsidRPr="001466BC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знаниями</w:t>
            </w:r>
            <w:proofErr w:type="spellEnd"/>
            <w:r w:rsidRPr="001466BC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обучающихся</w:t>
            </w:r>
            <w:proofErr w:type="spellEnd"/>
            <w:r w:rsidRPr="001466BC">
              <w:rPr>
                <w:rFonts w:ascii="Times New Roman" w:eastAsia="Calibri" w:hAnsi="Times New Roman" w:cs="Times New Roman"/>
                <w:lang w:eastAsia="ru-RU"/>
              </w:rPr>
              <w:t>;</w:t>
            </w:r>
          </w:p>
        </w:tc>
        <w:tc>
          <w:tcPr>
            <w:tcW w:w="1985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1466BC">
              <w:rPr>
                <w:rFonts w:ascii="Times New Roman" w:eastAsia="Calibri" w:hAnsi="Times New Roman" w:cs="Times New Roman"/>
                <w:iCs/>
                <w:lang w:eastAsia="ru-RU"/>
              </w:rPr>
              <w:t>Тематический</w:t>
            </w:r>
            <w:proofErr w:type="spellEnd"/>
          </w:p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  <w:r w:rsidRPr="001466BC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proofErr w:type="spellStart"/>
            <w:r w:rsidRPr="001466BC">
              <w:rPr>
                <w:rFonts w:ascii="Times New Roman" w:eastAsia="Calibri" w:hAnsi="Times New Roman" w:cs="Times New Roman"/>
                <w:bCs/>
                <w:lang w:eastAsia="ru-RU"/>
              </w:rPr>
              <w:t>диагностика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bCs/>
                <w:lang w:val="ru-RU" w:eastAsia="ru-RU"/>
              </w:rPr>
              <w:t>Зам. директора по УР, руководители ТМГ</w:t>
            </w:r>
          </w:p>
        </w:tc>
        <w:tc>
          <w:tcPr>
            <w:tcW w:w="1559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справка</w:t>
            </w:r>
            <w:proofErr w:type="spellEnd"/>
            <w:r w:rsidRPr="001466BC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приказ</w:t>
            </w:r>
            <w:proofErr w:type="spellEnd"/>
          </w:p>
        </w:tc>
      </w:tr>
      <w:tr w:rsidR="00D0465C" w:rsidRPr="001466BC" w:rsidTr="00D0465C">
        <w:tc>
          <w:tcPr>
            <w:tcW w:w="5387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lang w:val="ru-RU" w:eastAsia="ru-RU"/>
              </w:rPr>
              <w:t>Выполнение рабочих программ за 1-е полугодие</w:t>
            </w:r>
          </w:p>
        </w:tc>
        <w:tc>
          <w:tcPr>
            <w:tcW w:w="2551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1466BC">
              <w:rPr>
                <w:rFonts w:ascii="Times New Roman" w:eastAsia="Calibri" w:hAnsi="Times New Roman" w:cs="Times New Roman"/>
                <w:iCs/>
                <w:lang w:eastAsia="ru-RU"/>
              </w:rPr>
              <w:t>Обзорный</w:t>
            </w:r>
            <w:proofErr w:type="spellEnd"/>
          </w:p>
          <w:p w:rsidR="00D0465C" w:rsidRPr="001466BC" w:rsidRDefault="00D0465C" w:rsidP="00DF097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проверка</w:t>
            </w:r>
            <w:proofErr w:type="spellEnd"/>
            <w:r w:rsidRPr="001466BC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документации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Зам</w:t>
            </w:r>
            <w:proofErr w:type="spellEnd"/>
            <w:r w:rsidRPr="001466BC"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директора</w:t>
            </w:r>
            <w:proofErr w:type="spellEnd"/>
            <w:r w:rsidRPr="001466BC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по</w:t>
            </w:r>
            <w:proofErr w:type="spellEnd"/>
            <w:r w:rsidRPr="001466BC">
              <w:rPr>
                <w:rFonts w:ascii="Times New Roman" w:eastAsia="Calibri" w:hAnsi="Times New Roman" w:cs="Times New Roman"/>
                <w:lang w:eastAsia="ru-RU"/>
              </w:rPr>
              <w:t xml:space="preserve"> У</w:t>
            </w:r>
            <w:r w:rsidRPr="001466BC">
              <w:rPr>
                <w:rFonts w:ascii="Times New Roman" w:eastAsia="Calibri" w:hAnsi="Times New Roman" w:cs="Times New Roman"/>
                <w:lang w:val="ru-RU" w:eastAsia="ru-RU"/>
              </w:rPr>
              <w:t>В</w:t>
            </w:r>
            <w:r w:rsidRPr="001466BC">
              <w:rPr>
                <w:rFonts w:ascii="Times New Roman" w:eastAsia="Calibri" w:hAnsi="Times New Roman" w:cs="Times New Roman"/>
                <w:lang w:eastAsia="ru-RU"/>
              </w:rPr>
              <w:t>Р</w:t>
            </w:r>
          </w:p>
        </w:tc>
        <w:tc>
          <w:tcPr>
            <w:tcW w:w="1559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справка</w:t>
            </w:r>
            <w:proofErr w:type="spellEnd"/>
          </w:p>
          <w:p w:rsidR="00D0465C" w:rsidRPr="001466BC" w:rsidRDefault="00D0465C" w:rsidP="00DF097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</w:tr>
      <w:tr w:rsidR="00D0465C" w:rsidRPr="001466BC" w:rsidTr="00D0465C">
        <w:tc>
          <w:tcPr>
            <w:tcW w:w="5387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lang w:val="ru-RU" w:eastAsia="ru-RU"/>
              </w:rPr>
              <w:t>Диагностические работы по русскому языку</w:t>
            </w:r>
            <w:proofErr w:type="gramStart"/>
            <w:r w:rsidRPr="001466BC">
              <w:rPr>
                <w:rFonts w:ascii="Times New Roman" w:eastAsia="Calibri" w:hAnsi="Times New Roman" w:cs="Times New Roman"/>
                <w:lang w:val="ru-RU" w:eastAsia="ru-RU"/>
              </w:rPr>
              <w:t xml:space="preserve"> ,</w:t>
            </w:r>
            <w:proofErr w:type="gramEnd"/>
            <w:r w:rsidRPr="001466BC">
              <w:rPr>
                <w:rFonts w:ascii="Times New Roman" w:eastAsia="Calibri" w:hAnsi="Times New Roman" w:cs="Times New Roman"/>
                <w:lang w:val="ru-RU" w:eastAsia="ru-RU"/>
              </w:rPr>
              <w:t xml:space="preserve"> математике, предметам по выбору в 9 </w:t>
            </w:r>
            <w:proofErr w:type="spellStart"/>
            <w:r w:rsidRPr="001466BC">
              <w:rPr>
                <w:rFonts w:ascii="Times New Roman" w:eastAsia="Calibri" w:hAnsi="Times New Roman" w:cs="Times New Roman"/>
                <w:lang w:val="ru-RU" w:eastAsia="ru-RU"/>
              </w:rPr>
              <w:t>кл</w:t>
            </w:r>
            <w:proofErr w:type="spellEnd"/>
            <w:r w:rsidRPr="001466BC">
              <w:rPr>
                <w:rFonts w:ascii="Times New Roman" w:eastAsia="Calibri" w:hAnsi="Times New Roman" w:cs="Times New Roman"/>
                <w:lang w:val="ru-RU" w:eastAsia="ru-RU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lang w:val="ru-RU" w:eastAsia="ru-RU"/>
              </w:rPr>
              <w:t xml:space="preserve">подготовка  учащихся 9, класса к итоговой </w:t>
            </w:r>
            <w:r w:rsidRPr="001466BC">
              <w:rPr>
                <w:rFonts w:ascii="Times New Roman" w:eastAsia="Calibri" w:hAnsi="Times New Roman" w:cs="Times New Roman"/>
                <w:lang w:val="ru-RU" w:eastAsia="ru-RU"/>
              </w:rPr>
              <w:lastRenderedPageBreak/>
              <w:t>аттестации</w:t>
            </w:r>
          </w:p>
        </w:tc>
        <w:tc>
          <w:tcPr>
            <w:tcW w:w="1985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Cs/>
                <w:lang w:eastAsia="ru-RU"/>
              </w:rPr>
            </w:pPr>
            <w:proofErr w:type="spellStart"/>
            <w:r w:rsidRPr="001466BC">
              <w:rPr>
                <w:rFonts w:ascii="Times New Roman" w:eastAsia="Calibri" w:hAnsi="Times New Roman" w:cs="Times New Roman"/>
                <w:iCs/>
                <w:lang w:eastAsia="ru-RU"/>
              </w:rPr>
              <w:lastRenderedPageBreak/>
              <w:t>Тематический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тестирование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Зам</w:t>
            </w:r>
            <w:proofErr w:type="spellEnd"/>
            <w:r w:rsidRPr="001466BC"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директора</w:t>
            </w:r>
            <w:proofErr w:type="spellEnd"/>
            <w:r w:rsidRPr="001466BC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по</w:t>
            </w:r>
            <w:proofErr w:type="spellEnd"/>
            <w:r w:rsidRPr="001466BC">
              <w:rPr>
                <w:rFonts w:ascii="Times New Roman" w:eastAsia="Calibri" w:hAnsi="Times New Roman" w:cs="Times New Roman"/>
                <w:lang w:eastAsia="ru-RU"/>
              </w:rPr>
              <w:t xml:space="preserve"> У</w:t>
            </w:r>
            <w:r w:rsidRPr="001466BC">
              <w:rPr>
                <w:rFonts w:ascii="Times New Roman" w:eastAsia="Calibri" w:hAnsi="Times New Roman" w:cs="Times New Roman"/>
                <w:lang w:val="ru-RU" w:eastAsia="ru-RU"/>
              </w:rPr>
              <w:t>В</w:t>
            </w:r>
            <w:r w:rsidRPr="001466BC">
              <w:rPr>
                <w:rFonts w:ascii="Times New Roman" w:eastAsia="Calibri" w:hAnsi="Times New Roman" w:cs="Times New Roman"/>
                <w:lang w:eastAsia="ru-RU"/>
              </w:rPr>
              <w:t>Р</w:t>
            </w:r>
          </w:p>
        </w:tc>
        <w:tc>
          <w:tcPr>
            <w:tcW w:w="1559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справка</w:t>
            </w:r>
            <w:proofErr w:type="spellEnd"/>
            <w:r w:rsidRPr="001466BC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lastRenderedPageBreak/>
              <w:t>приказ</w:t>
            </w:r>
            <w:proofErr w:type="spellEnd"/>
          </w:p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0465C" w:rsidRPr="001466BC" w:rsidTr="00D0465C">
        <w:tc>
          <w:tcPr>
            <w:tcW w:w="5387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proofErr w:type="gramStart"/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lastRenderedPageBreak/>
              <w:t>Контроль за</w:t>
            </w:r>
            <w:proofErr w:type="gramEnd"/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реализацией требований федерального образовательного стандарта.</w:t>
            </w:r>
          </w:p>
        </w:tc>
        <w:tc>
          <w:tcPr>
            <w:tcW w:w="2551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>Уровень развития универсальных учебных действий первоклассников</w:t>
            </w:r>
          </w:p>
        </w:tc>
        <w:tc>
          <w:tcPr>
            <w:tcW w:w="1985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Тематический</w:t>
            </w:r>
            <w:proofErr w:type="spellEnd"/>
          </w:p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iCs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Предметно-обобщающий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Собеседование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наблюдение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,  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анализ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>Зам. директора                 по УВР, руководитель ТМГ учителей начальных классов</w:t>
            </w:r>
          </w:p>
        </w:tc>
        <w:tc>
          <w:tcPr>
            <w:tcW w:w="1559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Справка</w:t>
            </w:r>
            <w:proofErr w:type="spellEnd"/>
          </w:p>
        </w:tc>
      </w:tr>
      <w:tr w:rsidR="00D0465C" w:rsidRPr="001466BC" w:rsidTr="00D0465C">
        <w:tc>
          <w:tcPr>
            <w:tcW w:w="5387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Состояние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преподавания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химии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географии</w:t>
            </w:r>
            <w:proofErr w:type="spellEnd"/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>Изучение состояния организации учебного процесса, качества знаний и уровня успеваемости по предмету</w:t>
            </w:r>
          </w:p>
        </w:tc>
        <w:tc>
          <w:tcPr>
            <w:tcW w:w="1985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Фронтальный</w:t>
            </w:r>
            <w:proofErr w:type="spellEnd"/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Комплексно-обобщающий</w:t>
            </w:r>
            <w:proofErr w:type="spellEnd"/>
          </w:p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Cs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>Собеседование, проверка документации, посещение учебных занятий</w:t>
            </w:r>
          </w:p>
        </w:tc>
        <w:tc>
          <w:tcPr>
            <w:tcW w:w="1984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Зам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. 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директора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по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У</w:t>
            </w: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>ВР</w:t>
            </w:r>
          </w:p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Справка</w:t>
            </w:r>
            <w:proofErr w:type="spellEnd"/>
          </w:p>
        </w:tc>
      </w:tr>
      <w:tr w:rsidR="00D0465C" w:rsidRPr="001466BC" w:rsidTr="00D0465C">
        <w:tc>
          <w:tcPr>
            <w:tcW w:w="5387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Обеспечение техники безопасности на уроках физики, химии, физкультуры, технологии. </w:t>
            </w:r>
          </w:p>
        </w:tc>
        <w:tc>
          <w:tcPr>
            <w:tcW w:w="2551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>Проверка выполнения инструкций по охране труда, жизни и здоровья детей</w:t>
            </w:r>
          </w:p>
        </w:tc>
        <w:tc>
          <w:tcPr>
            <w:tcW w:w="1985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Фронтальный</w:t>
            </w:r>
            <w:proofErr w:type="spellEnd"/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Комплексно-обобщающий</w:t>
            </w:r>
            <w:proofErr w:type="spellEnd"/>
          </w:p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Cs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Посещение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уроков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проверка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документации</w:t>
            </w:r>
            <w:proofErr w:type="spellEnd"/>
          </w:p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Зам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директора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по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У</w:t>
            </w: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>В</w:t>
            </w:r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Р</w:t>
            </w:r>
          </w:p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Справка</w:t>
            </w:r>
            <w:proofErr w:type="spellEnd"/>
          </w:p>
        </w:tc>
      </w:tr>
      <w:tr w:rsidR="00D0465C" w:rsidRPr="001466BC" w:rsidTr="00D0465C">
        <w:tc>
          <w:tcPr>
            <w:tcW w:w="5387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>Работа по подготовке к итоговой аттестации</w:t>
            </w:r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Анализ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работы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учителей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Качество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подготовки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к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аттестации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Тематический</w:t>
            </w:r>
            <w:proofErr w:type="spellEnd"/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Предметно-обобщающий</w:t>
            </w:r>
            <w:proofErr w:type="spellEnd"/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Посещение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учебных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занятий</w:t>
            </w:r>
            <w:proofErr w:type="spellEnd"/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Зам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директора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по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У</w:t>
            </w: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>ВР</w:t>
            </w:r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Справка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совещание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при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директоре</w:t>
            </w:r>
            <w:proofErr w:type="spellEnd"/>
          </w:p>
        </w:tc>
      </w:tr>
      <w:tr w:rsidR="00D0465C" w:rsidRPr="001466BC" w:rsidTr="00D0465C">
        <w:tc>
          <w:tcPr>
            <w:tcW w:w="15309" w:type="dxa"/>
            <w:gridSpan w:val="6"/>
            <w:shd w:val="clear" w:color="auto" w:fill="auto"/>
          </w:tcPr>
          <w:p w:rsidR="00D0465C" w:rsidRPr="001466BC" w:rsidRDefault="00D0465C" w:rsidP="00DF0977">
            <w:pPr>
              <w:jc w:val="center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proofErr w:type="spellStart"/>
            <w:r w:rsidRPr="001466BC">
              <w:rPr>
                <w:rFonts w:ascii="Times New Roman" w:eastAsia="Calibri" w:hAnsi="Times New Roman" w:cs="Times New Roman"/>
                <w:b/>
                <w:bCs/>
              </w:rPr>
              <w:t>Контроль</w:t>
            </w:r>
            <w:proofErr w:type="spellEnd"/>
            <w:r w:rsidRPr="001466BC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1466BC">
              <w:rPr>
                <w:rFonts w:ascii="Times New Roman" w:eastAsia="Calibri" w:hAnsi="Times New Roman" w:cs="Times New Roman"/>
                <w:b/>
                <w:bCs/>
              </w:rPr>
              <w:t>за</w:t>
            </w:r>
            <w:proofErr w:type="spellEnd"/>
            <w:r w:rsidRPr="001466BC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1466BC">
              <w:rPr>
                <w:rFonts w:ascii="Times New Roman" w:eastAsia="Calibri" w:hAnsi="Times New Roman" w:cs="Times New Roman"/>
                <w:b/>
                <w:bCs/>
              </w:rPr>
              <w:t>школьной</w:t>
            </w:r>
            <w:proofErr w:type="spellEnd"/>
            <w:r w:rsidRPr="001466BC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1466BC">
              <w:rPr>
                <w:rFonts w:ascii="Times New Roman" w:eastAsia="Calibri" w:hAnsi="Times New Roman" w:cs="Times New Roman"/>
                <w:b/>
                <w:bCs/>
              </w:rPr>
              <w:t>документацией</w:t>
            </w:r>
            <w:proofErr w:type="spellEnd"/>
          </w:p>
        </w:tc>
      </w:tr>
      <w:tr w:rsidR="00D0465C" w:rsidRPr="001466BC" w:rsidTr="00D0465C">
        <w:tc>
          <w:tcPr>
            <w:tcW w:w="5387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lang w:val="ru-RU" w:eastAsia="ru-RU"/>
              </w:rPr>
              <w:t xml:space="preserve">Проверка контрольных и рабочих тетрадей </w:t>
            </w:r>
          </w:p>
        </w:tc>
        <w:tc>
          <w:tcPr>
            <w:tcW w:w="2551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lang w:val="ru-RU" w:eastAsia="ru-RU"/>
              </w:rPr>
              <w:t xml:space="preserve">периодичность проверки, объём </w:t>
            </w:r>
            <w:proofErr w:type="spellStart"/>
            <w:r w:rsidRPr="001466BC">
              <w:rPr>
                <w:rFonts w:ascii="Times New Roman" w:eastAsia="Calibri" w:hAnsi="Times New Roman" w:cs="Times New Roman"/>
                <w:lang w:val="ru-RU" w:eastAsia="ru-RU"/>
              </w:rPr>
              <w:t>д</w:t>
            </w:r>
            <w:proofErr w:type="spellEnd"/>
            <w:r w:rsidRPr="001466BC">
              <w:rPr>
                <w:rFonts w:ascii="Times New Roman" w:eastAsia="Calibri" w:hAnsi="Times New Roman" w:cs="Times New Roman"/>
                <w:lang w:val="ru-RU" w:eastAsia="ru-RU"/>
              </w:rPr>
              <w:t>/</w:t>
            </w:r>
            <w:proofErr w:type="spellStart"/>
            <w:r w:rsidRPr="001466BC">
              <w:rPr>
                <w:rFonts w:ascii="Times New Roman" w:eastAsia="Calibri" w:hAnsi="Times New Roman" w:cs="Times New Roman"/>
                <w:lang w:val="ru-RU" w:eastAsia="ru-RU"/>
              </w:rPr>
              <w:t>з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1466BC">
              <w:rPr>
                <w:rFonts w:ascii="Times New Roman" w:eastAsia="Calibri" w:hAnsi="Times New Roman" w:cs="Times New Roman"/>
                <w:iCs/>
                <w:lang w:eastAsia="ru-RU"/>
              </w:rPr>
              <w:t>Обзорный</w:t>
            </w:r>
            <w:proofErr w:type="spellEnd"/>
          </w:p>
          <w:p w:rsidR="00D0465C" w:rsidRPr="001466BC" w:rsidRDefault="00D0465C" w:rsidP="00DF097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Зам</w:t>
            </w:r>
            <w:proofErr w:type="spellEnd"/>
            <w:r w:rsidRPr="001466BC"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директора</w:t>
            </w:r>
            <w:proofErr w:type="spellEnd"/>
            <w:r w:rsidRPr="001466BC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по</w:t>
            </w:r>
            <w:proofErr w:type="spellEnd"/>
            <w:r w:rsidRPr="001466BC">
              <w:rPr>
                <w:rFonts w:ascii="Times New Roman" w:eastAsia="Calibri" w:hAnsi="Times New Roman" w:cs="Times New Roman"/>
                <w:lang w:eastAsia="ru-RU"/>
              </w:rPr>
              <w:t xml:space="preserve"> У</w:t>
            </w:r>
            <w:r w:rsidRPr="001466BC">
              <w:rPr>
                <w:rFonts w:ascii="Times New Roman" w:eastAsia="Calibri" w:hAnsi="Times New Roman" w:cs="Times New Roman"/>
                <w:lang w:val="ru-RU" w:eastAsia="ru-RU"/>
              </w:rPr>
              <w:t>В</w:t>
            </w:r>
            <w:r w:rsidRPr="001466BC">
              <w:rPr>
                <w:rFonts w:ascii="Times New Roman" w:eastAsia="Calibri" w:hAnsi="Times New Roman" w:cs="Times New Roman"/>
                <w:lang w:eastAsia="ru-RU"/>
              </w:rPr>
              <w:t>Р</w:t>
            </w:r>
          </w:p>
        </w:tc>
        <w:tc>
          <w:tcPr>
            <w:tcW w:w="1559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справка</w:t>
            </w:r>
            <w:proofErr w:type="spellEnd"/>
          </w:p>
          <w:p w:rsidR="00D0465C" w:rsidRPr="001466BC" w:rsidRDefault="00D0465C" w:rsidP="00DF097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</w:tr>
      <w:tr w:rsidR="00D0465C" w:rsidRPr="001466BC" w:rsidTr="00D0465C">
        <w:tc>
          <w:tcPr>
            <w:tcW w:w="5387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lang w:val="ru-RU" w:eastAsia="ru-RU"/>
              </w:rPr>
              <w:t xml:space="preserve">Проверка дневников    </w:t>
            </w:r>
            <w:proofErr w:type="gramStart"/>
            <w:r w:rsidRPr="001466BC">
              <w:rPr>
                <w:rFonts w:ascii="Times New Roman" w:eastAsia="Calibri" w:hAnsi="Times New Roman" w:cs="Times New Roman"/>
                <w:lang w:val="ru-RU" w:eastAsia="ru-RU"/>
              </w:rPr>
              <w:t>у</w:t>
            </w:r>
            <w:proofErr w:type="gramEnd"/>
            <w:r w:rsidRPr="001466BC">
              <w:rPr>
                <w:rFonts w:ascii="Times New Roman" w:eastAsia="Calibri" w:hAnsi="Times New Roman" w:cs="Times New Roman"/>
                <w:lang w:val="ru-RU" w:eastAsia="ru-RU"/>
              </w:rPr>
              <w:t xml:space="preserve"> слабоуспевающих обучающихся.</w:t>
            </w:r>
          </w:p>
        </w:tc>
        <w:tc>
          <w:tcPr>
            <w:tcW w:w="2551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lang w:val="ru-RU" w:eastAsia="ru-RU"/>
              </w:rPr>
              <w:t xml:space="preserve">соответствие записей в дневниках с записями в </w:t>
            </w:r>
            <w:proofErr w:type="spellStart"/>
            <w:r w:rsidRPr="001466BC">
              <w:rPr>
                <w:rFonts w:ascii="Times New Roman" w:eastAsia="Calibri" w:hAnsi="Times New Roman" w:cs="Times New Roman"/>
                <w:lang w:val="ru-RU" w:eastAsia="ru-RU"/>
              </w:rPr>
              <w:t>кл</w:t>
            </w:r>
            <w:proofErr w:type="spellEnd"/>
            <w:r w:rsidRPr="001466BC">
              <w:rPr>
                <w:rFonts w:ascii="Times New Roman" w:eastAsia="Calibri" w:hAnsi="Times New Roman" w:cs="Times New Roman"/>
                <w:lang w:val="ru-RU" w:eastAsia="ru-RU"/>
              </w:rPr>
              <w:t>. журналах</w:t>
            </w:r>
          </w:p>
        </w:tc>
        <w:tc>
          <w:tcPr>
            <w:tcW w:w="1985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1466BC">
              <w:rPr>
                <w:rFonts w:ascii="Times New Roman" w:eastAsia="Calibri" w:hAnsi="Times New Roman" w:cs="Times New Roman"/>
                <w:iCs/>
                <w:lang w:eastAsia="ru-RU"/>
              </w:rPr>
              <w:t>Обзорный</w:t>
            </w:r>
            <w:proofErr w:type="spellEnd"/>
          </w:p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Cs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1466BC">
              <w:rPr>
                <w:rFonts w:ascii="Times New Roman" w:eastAsia="Calibri" w:hAnsi="Times New Roman" w:cs="Times New Roman"/>
                <w:bCs/>
                <w:lang w:eastAsia="ru-RU"/>
              </w:rPr>
              <w:t>дневники</w:t>
            </w:r>
            <w:proofErr w:type="spellEnd"/>
            <w:r w:rsidRPr="001466BC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Зам</w:t>
            </w:r>
            <w:proofErr w:type="spellEnd"/>
            <w:r w:rsidRPr="001466BC"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директора</w:t>
            </w:r>
            <w:proofErr w:type="spellEnd"/>
            <w:r w:rsidRPr="001466BC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по</w:t>
            </w:r>
            <w:proofErr w:type="spellEnd"/>
            <w:r w:rsidRPr="001466BC">
              <w:rPr>
                <w:rFonts w:ascii="Times New Roman" w:eastAsia="Calibri" w:hAnsi="Times New Roman" w:cs="Times New Roman"/>
                <w:lang w:eastAsia="ru-RU"/>
              </w:rPr>
              <w:t xml:space="preserve"> У</w:t>
            </w:r>
            <w:r w:rsidRPr="001466BC">
              <w:rPr>
                <w:rFonts w:ascii="Times New Roman" w:eastAsia="Calibri" w:hAnsi="Times New Roman" w:cs="Times New Roman"/>
                <w:lang w:val="ru-RU" w:eastAsia="ru-RU"/>
              </w:rPr>
              <w:t>В</w:t>
            </w:r>
            <w:r w:rsidRPr="001466BC">
              <w:rPr>
                <w:rFonts w:ascii="Times New Roman" w:eastAsia="Calibri" w:hAnsi="Times New Roman" w:cs="Times New Roman"/>
                <w:lang w:eastAsia="ru-RU"/>
              </w:rPr>
              <w:t>Р</w:t>
            </w:r>
          </w:p>
        </w:tc>
        <w:tc>
          <w:tcPr>
            <w:tcW w:w="1559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справка</w:t>
            </w:r>
            <w:proofErr w:type="spellEnd"/>
          </w:p>
        </w:tc>
      </w:tr>
      <w:tr w:rsidR="00D0465C" w:rsidRPr="001466BC" w:rsidTr="00D0465C">
        <w:tc>
          <w:tcPr>
            <w:tcW w:w="5387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Оформление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классных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журналов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>Проверка правильности и своевременности, полноты записей в классных журналах</w:t>
            </w:r>
          </w:p>
        </w:tc>
        <w:tc>
          <w:tcPr>
            <w:tcW w:w="1985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Тематический</w:t>
            </w:r>
            <w:proofErr w:type="spellEnd"/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Персональный</w:t>
            </w:r>
            <w:proofErr w:type="spellEnd"/>
          </w:p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Cs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Проверка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классных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журналов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Зам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директора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                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по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У</w:t>
            </w: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>В</w:t>
            </w:r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Р</w:t>
            </w:r>
          </w:p>
        </w:tc>
        <w:tc>
          <w:tcPr>
            <w:tcW w:w="1559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Справка</w:t>
            </w:r>
            <w:proofErr w:type="spellEnd"/>
          </w:p>
        </w:tc>
      </w:tr>
      <w:tr w:rsidR="00D0465C" w:rsidRPr="001466BC" w:rsidTr="00D0465C">
        <w:tc>
          <w:tcPr>
            <w:tcW w:w="5387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val="ru-RU"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val="ru-RU"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Cs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0465C" w:rsidRPr="001466BC" w:rsidTr="00D0465C">
        <w:tc>
          <w:tcPr>
            <w:tcW w:w="15309" w:type="dxa"/>
            <w:gridSpan w:val="6"/>
            <w:shd w:val="clear" w:color="auto" w:fill="auto"/>
          </w:tcPr>
          <w:p w:rsidR="00D0465C" w:rsidRPr="001466BC" w:rsidRDefault="00D0465C" w:rsidP="00DF0977">
            <w:pPr>
              <w:jc w:val="center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proofErr w:type="gramStart"/>
            <w:r w:rsidRPr="001466BC">
              <w:rPr>
                <w:rFonts w:ascii="Times New Roman" w:eastAsia="Calibri" w:hAnsi="Times New Roman" w:cs="Times New Roman"/>
                <w:b/>
                <w:bCs/>
                <w:lang w:val="ru-RU"/>
              </w:rPr>
              <w:t>Контроль за</w:t>
            </w:r>
            <w:proofErr w:type="gramEnd"/>
            <w:r w:rsidRPr="001466BC">
              <w:rPr>
                <w:rFonts w:ascii="Times New Roman" w:eastAsia="Calibri" w:hAnsi="Times New Roman" w:cs="Times New Roman"/>
                <w:b/>
                <w:bCs/>
                <w:lang w:val="ru-RU"/>
              </w:rPr>
              <w:t xml:space="preserve"> состоянием методической работы</w:t>
            </w:r>
          </w:p>
        </w:tc>
      </w:tr>
      <w:tr w:rsidR="00D0465C" w:rsidRPr="001466BC" w:rsidTr="00D0465C">
        <w:tc>
          <w:tcPr>
            <w:tcW w:w="5387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>1. Изучение результативности деятельности методических объединений, участия в работе ТМГ, работы по теме самообразования.</w:t>
            </w:r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2. Проведение недели математики.</w:t>
            </w:r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    </w:t>
            </w:r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3. Проведение недели начальных классов.</w:t>
            </w:r>
          </w:p>
        </w:tc>
        <w:tc>
          <w:tcPr>
            <w:tcW w:w="2551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Эффективность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методической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работы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педагогов</w:t>
            </w:r>
            <w:proofErr w:type="spellEnd"/>
          </w:p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Тематический</w:t>
            </w:r>
            <w:proofErr w:type="spellEnd"/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Предметно-обобщающий</w:t>
            </w:r>
            <w:proofErr w:type="spellEnd"/>
          </w:p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Cs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>Проверка документации Посещение заседаний методических объединений педагогов</w:t>
            </w:r>
          </w:p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>Зам. директора по УВР, руководители ТМГ</w:t>
            </w:r>
          </w:p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Справка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совещание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при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директоре</w:t>
            </w:r>
            <w:proofErr w:type="spellEnd"/>
          </w:p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0465C" w:rsidRPr="001466BC" w:rsidTr="00D0465C">
        <w:tc>
          <w:tcPr>
            <w:tcW w:w="5387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Открытые уроки педагогов</w:t>
            </w:r>
          </w:p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</w:p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  <w:t xml:space="preserve"> </w:t>
            </w: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</w:p>
        </w:tc>
        <w:tc>
          <w:tcPr>
            <w:tcW w:w="2551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Своевременность</w:t>
            </w:r>
          </w:p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проведения и качество уроков; </w:t>
            </w:r>
            <w:proofErr w:type="spellStart"/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взаимопосещения</w:t>
            </w:r>
            <w:proofErr w:type="spellEnd"/>
          </w:p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уроков</w:t>
            </w:r>
          </w:p>
        </w:tc>
        <w:tc>
          <w:tcPr>
            <w:tcW w:w="1985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Тематический</w:t>
            </w:r>
          </w:p>
        </w:tc>
        <w:tc>
          <w:tcPr>
            <w:tcW w:w="1843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Анализ уроков</w:t>
            </w:r>
          </w:p>
        </w:tc>
        <w:tc>
          <w:tcPr>
            <w:tcW w:w="1984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Зам. директора                  по УВР</w:t>
            </w:r>
          </w:p>
        </w:tc>
        <w:tc>
          <w:tcPr>
            <w:tcW w:w="1559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Справка</w:t>
            </w:r>
          </w:p>
        </w:tc>
      </w:tr>
      <w:tr w:rsidR="00D0465C" w:rsidRPr="001466BC" w:rsidTr="00D0465C">
        <w:tc>
          <w:tcPr>
            <w:tcW w:w="15309" w:type="dxa"/>
            <w:gridSpan w:val="6"/>
            <w:shd w:val="clear" w:color="auto" w:fill="auto"/>
          </w:tcPr>
          <w:p w:rsidR="00D0465C" w:rsidRPr="001466BC" w:rsidRDefault="00D0465C" w:rsidP="00DF097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b/>
                <w:color w:val="000000"/>
                <w:lang w:val="ru-RU" w:eastAsia="ru-RU"/>
              </w:rPr>
              <w:t xml:space="preserve">Контроль за состоянием работы с </w:t>
            </w:r>
            <w:proofErr w:type="gramStart"/>
            <w:r w:rsidRPr="001466BC">
              <w:rPr>
                <w:rFonts w:ascii="Times New Roman" w:eastAsia="Calibri" w:hAnsi="Times New Roman" w:cs="Times New Roman"/>
                <w:b/>
                <w:color w:val="000000"/>
                <w:lang w:val="ru-RU" w:eastAsia="ru-RU"/>
              </w:rPr>
              <w:t>одарёнными</w:t>
            </w:r>
            <w:proofErr w:type="gramEnd"/>
            <w:r w:rsidRPr="001466BC">
              <w:rPr>
                <w:rFonts w:ascii="Times New Roman" w:eastAsia="Calibri" w:hAnsi="Times New Roman" w:cs="Times New Roman"/>
                <w:b/>
                <w:color w:val="000000"/>
                <w:lang w:val="ru-RU" w:eastAsia="ru-RU"/>
              </w:rPr>
              <w:t xml:space="preserve"> обучающимися</w:t>
            </w:r>
          </w:p>
        </w:tc>
      </w:tr>
      <w:tr w:rsidR="00D0465C" w:rsidRPr="001466BC" w:rsidTr="00D0465C">
        <w:tc>
          <w:tcPr>
            <w:tcW w:w="5387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Анализ участия в олимпиадах, конкурсах.</w:t>
            </w:r>
          </w:p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</w:p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  <w:t xml:space="preserve"> </w:t>
            </w: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  <w:t xml:space="preserve"> </w:t>
            </w:r>
          </w:p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</w:p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  <w:t xml:space="preserve"> </w:t>
            </w: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</w:p>
        </w:tc>
        <w:tc>
          <w:tcPr>
            <w:tcW w:w="2551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Контроль выполнения</w:t>
            </w:r>
          </w:p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задач подготовки учащихся к участию в олимпиадах и</w:t>
            </w:r>
          </w:p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proofErr w:type="gramStart"/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конкурсах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Тематический</w:t>
            </w:r>
          </w:p>
        </w:tc>
        <w:tc>
          <w:tcPr>
            <w:tcW w:w="1843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Анализ результатов</w:t>
            </w:r>
          </w:p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олимпиад, конкурсов</w:t>
            </w:r>
          </w:p>
        </w:tc>
        <w:tc>
          <w:tcPr>
            <w:tcW w:w="1984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Зам. директора по УВР, руководители ТМГ</w:t>
            </w:r>
          </w:p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Отчет</w:t>
            </w:r>
          </w:p>
        </w:tc>
      </w:tr>
      <w:tr w:rsidR="00D0465C" w:rsidRPr="001466BC" w:rsidTr="00D0465C">
        <w:tc>
          <w:tcPr>
            <w:tcW w:w="15309" w:type="dxa"/>
            <w:gridSpan w:val="6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i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b/>
                <w:i/>
                <w:color w:val="000000"/>
                <w:lang w:val="ru-RU" w:eastAsia="ru-RU"/>
              </w:rPr>
              <w:t>ЯНВАРЬ</w:t>
            </w:r>
          </w:p>
        </w:tc>
      </w:tr>
      <w:tr w:rsidR="00D0465C" w:rsidRPr="001466BC" w:rsidTr="00D0465C">
        <w:tc>
          <w:tcPr>
            <w:tcW w:w="15309" w:type="dxa"/>
            <w:gridSpan w:val="6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ru-RU" w:eastAsia="ru-RU"/>
              </w:rPr>
            </w:pPr>
            <w:proofErr w:type="gramStart"/>
            <w:r w:rsidRPr="001466BC">
              <w:rPr>
                <w:rFonts w:ascii="Times New Roman" w:eastAsia="Calibri" w:hAnsi="Times New Roman" w:cs="Times New Roman"/>
                <w:b/>
                <w:color w:val="000000"/>
                <w:lang w:val="ru-RU" w:eastAsia="ru-RU"/>
              </w:rPr>
              <w:t>Контроль за</w:t>
            </w:r>
            <w:proofErr w:type="gramEnd"/>
            <w:r w:rsidRPr="001466BC">
              <w:rPr>
                <w:rFonts w:ascii="Times New Roman" w:eastAsia="Calibri" w:hAnsi="Times New Roman" w:cs="Times New Roman"/>
                <w:b/>
                <w:color w:val="000000"/>
                <w:lang w:val="ru-RU" w:eastAsia="ru-RU"/>
              </w:rPr>
              <w:t xml:space="preserve"> выполнением всеобуча</w:t>
            </w:r>
          </w:p>
        </w:tc>
      </w:tr>
      <w:tr w:rsidR="00D0465C" w:rsidRPr="001466BC" w:rsidTr="00D0465C">
        <w:tc>
          <w:tcPr>
            <w:tcW w:w="5387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Посещаемость уроков учащимися</w:t>
            </w: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</w:p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</w:p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  <w:t xml:space="preserve"> </w:t>
            </w: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</w:p>
        </w:tc>
        <w:tc>
          <w:tcPr>
            <w:tcW w:w="2551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Анализ посещаемости</w:t>
            </w:r>
          </w:p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уроков учащимися 9класса</w:t>
            </w:r>
          </w:p>
        </w:tc>
        <w:tc>
          <w:tcPr>
            <w:tcW w:w="1985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Тематический</w:t>
            </w:r>
          </w:p>
        </w:tc>
        <w:tc>
          <w:tcPr>
            <w:tcW w:w="1843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Классные</w:t>
            </w:r>
          </w:p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журналы</w:t>
            </w:r>
          </w:p>
        </w:tc>
        <w:tc>
          <w:tcPr>
            <w:tcW w:w="1984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proofErr w:type="gramStart"/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Классный</w:t>
            </w:r>
            <w:proofErr w:type="gramEnd"/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 рук.</w:t>
            </w:r>
          </w:p>
        </w:tc>
        <w:tc>
          <w:tcPr>
            <w:tcW w:w="1559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Классный час</w:t>
            </w:r>
          </w:p>
        </w:tc>
      </w:tr>
      <w:tr w:rsidR="00D0465C" w:rsidRPr="001466BC" w:rsidTr="00D0465C">
        <w:tc>
          <w:tcPr>
            <w:tcW w:w="15309" w:type="dxa"/>
            <w:gridSpan w:val="6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proofErr w:type="gramStart"/>
            <w:r w:rsidRPr="001466BC">
              <w:rPr>
                <w:rFonts w:ascii="Times New Roman" w:eastAsia="Calibri" w:hAnsi="Times New Roman" w:cs="Times New Roman"/>
                <w:b/>
                <w:bCs/>
                <w:lang w:val="ru-RU"/>
              </w:rPr>
              <w:t>Контроль за</w:t>
            </w:r>
            <w:proofErr w:type="gramEnd"/>
            <w:r w:rsidRPr="001466BC">
              <w:rPr>
                <w:rFonts w:ascii="Times New Roman" w:eastAsia="Calibri" w:hAnsi="Times New Roman" w:cs="Times New Roman"/>
                <w:b/>
                <w:bCs/>
                <w:lang w:val="ru-RU"/>
              </w:rPr>
              <w:t xml:space="preserve"> состоянием преподавания учебных предметов</w:t>
            </w:r>
          </w:p>
        </w:tc>
      </w:tr>
      <w:tr w:rsidR="00D0465C" w:rsidRPr="001466BC" w:rsidTr="00D0465C">
        <w:tc>
          <w:tcPr>
            <w:tcW w:w="5387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lastRenderedPageBreak/>
              <w:t>Выполнение образовательной программы школы за 1-е полугодие</w:t>
            </w:r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>Установление соответствия выполнения календарно-тематического планирования программе</w:t>
            </w:r>
          </w:p>
        </w:tc>
        <w:tc>
          <w:tcPr>
            <w:tcW w:w="1985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Тематический</w:t>
            </w:r>
            <w:proofErr w:type="spellEnd"/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Персональный</w:t>
            </w:r>
            <w:proofErr w:type="spellEnd"/>
          </w:p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Cs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>Проверка классных журналов, календарно-тематического планирования</w:t>
            </w:r>
          </w:p>
        </w:tc>
        <w:tc>
          <w:tcPr>
            <w:tcW w:w="1984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Зам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директора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по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У</w:t>
            </w: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>В</w:t>
            </w:r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Р</w:t>
            </w:r>
          </w:p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Справка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педагогический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совет</w:t>
            </w:r>
            <w:proofErr w:type="spellEnd"/>
          </w:p>
        </w:tc>
      </w:tr>
      <w:tr w:rsidR="00D0465C" w:rsidRPr="001466BC" w:rsidTr="00D0465C">
        <w:tc>
          <w:tcPr>
            <w:tcW w:w="5387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1466BC">
              <w:rPr>
                <w:rFonts w:ascii="Times New Roman" w:eastAsia="Calibri" w:hAnsi="Times New Roman" w:cs="Times New Roman"/>
                <w:bCs/>
              </w:rPr>
              <w:t>Мониторинг</w:t>
            </w:r>
            <w:proofErr w:type="spellEnd"/>
            <w:r w:rsidRPr="001466BC">
              <w:rPr>
                <w:rFonts w:ascii="Times New Roman" w:eastAsia="Calibri" w:hAnsi="Times New Roman" w:cs="Times New Roman"/>
                <w:bCs/>
                <w:lang w:val="ru-RU"/>
              </w:rPr>
              <w:t xml:space="preserve"> </w:t>
            </w:r>
            <w:proofErr w:type="spellStart"/>
            <w:r w:rsidRPr="001466BC">
              <w:rPr>
                <w:rFonts w:ascii="Times New Roman" w:eastAsia="Calibri" w:hAnsi="Times New Roman" w:cs="Times New Roman"/>
                <w:bCs/>
              </w:rPr>
              <w:t>успеваемости</w:t>
            </w:r>
            <w:proofErr w:type="spellEnd"/>
            <w:r w:rsidRPr="001466BC">
              <w:rPr>
                <w:rFonts w:ascii="Times New Roman" w:eastAsia="Calibri" w:hAnsi="Times New Roman" w:cs="Times New Roman"/>
                <w:bCs/>
                <w:lang w:val="ru-RU"/>
              </w:rPr>
              <w:t xml:space="preserve"> </w:t>
            </w:r>
            <w:proofErr w:type="spellStart"/>
            <w:r w:rsidRPr="001466BC">
              <w:rPr>
                <w:rFonts w:ascii="Times New Roman" w:eastAsia="Calibri" w:hAnsi="Times New Roman" w:cs="Times New Roman"/>
                <w:bCs/>
              </w:rPr>
              <w:t>учащихся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1466BC">
              <w:rPr>
                <w:rFonts w:ascii="Times New Roman" w:eastAsia="Calibri" w:hAnsi="Times New Roman" w:cs="Times New Roman"/>
                <w:lang w:val="ru-RU"/>
              </w:rPr>
              <w:t>Анализ успеваемости</w:t>
            </w:r>
          </w:p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1466BC">
              <w:rPr>
                <w:rFonts w:ascii="Times New Roman" w:eastAsia="Calibri" w:hAnsi="Times New Roman" w:cs="Times New Roman"/>
                <w:lang w:val="ru-RU"/>
              </w:rPr>
              <w:t>учащихся за 1 полугодие</w:t>
            </w:r>
          </w:p>
        </w:tc>
        <w:tc>
          <w:tcPr>
            <w:tcW w:w="1985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1466BC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1466BC">
              <w:rPr>
                <w:rFonts w:ascii="Times New Roman" w:eastAsia="Calibri" w:hAnsi="Times New Roman" w:cs="Times New Roman"/>
              </w:rPr>
              <w:t>Тематический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1466BC">
              <w:rPr>
                <w:rFonts w:ascii="Times New Roman" w:eastAsia="Calibri" w:hAnsi="Times New Roman" w:cs="Times New Roman"/>
              </w:rPr>
              <w:t>Анализ</w:t>
            </w:r>
            <w:proofErr w:type="spellEnd"/>
            <w:r w:rsidRPr="001466B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466BC">
              <w:rPr>
                <w:rFonts w:ascii="Times New Roman" w:eastAsia="Calibri" w:hAnsi="Times New Roman" w:cs="Times New Roman"/>
              </w:rPr>
              <w:t>журналов</w:t>
            </w:r>
            <w:proofErr w:type="spellEnd"/>
            <w:r w:rsidRPr="001466BC">
              <w:rPr>
                <w:rFonts w:ascii="Times New Roman" w:eastAsia="Calibri" w:hAnsi="Times New Roman" w:cs="Times New Roman"/>
              </w:rPr>
              <w:t>,</w:t>
            </w:r>
          </w:p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1466BC">
              <w:rPr>
                <w:rFonts w:ascii="Times New Roman" w:eastAsia="Calibri" w:hAnsi="Times New Roman" w:cs="Times New Roman"/>
              </w:rPr>
              <w:t>отчетов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1466BC">
              <w:rPr>
                <w:rFonts w:ascii="Times New Roman" w:eastAsia="Calibri" w:hAnsi="Times New Roman" w:cs="Times New Roman"/>
              </w:rPr>
              <w:t>Совещание</w:t>
            </w:r>
            <w:proofErr w:type="spellEnd"/>
            <w:r w:rsidRPr="001466B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466BC">
              <w:rPr>
                <w:rFonts w:ascii="Times New Roman" w:eastAsia="Calibri" w:hAnsi="Times New Roman" w:cs="Times New Roman"/>
              </w:rPr>
              <w:t>при</w:t>
            </w:r>
            <w:proofErr w:type="spellEnd"/>
            <w:r w:rsidRPr="001466B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466BC">
              <w:rPr>
                <w:rFonts w:ascii="Times New Roman" w:eastAsia="Calibri" w:hAnsi="Times New Roman" w:cs="Times New Roman"/>
              </w:rPr>
              <w:t>директоре</w:t>
            </w:r>
            <w:proofErr w:type="spellEnd"/>
            <w:r w:rsidRPr="001466BC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D0465C" w:rsidRPr="001466BC" w:rsidTr="00D0465C">
        <w:tc>
          <w:tcPr>
            <w:tcW w:w="5387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Успеваемость </w:t>
            </w:r>
            <w:proofErr w:type="gramStart"/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>обучающихся</w:t>
            </w:r>
            <w:proofErr w:type="gramEnd"/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за 1-е полугодие</w:t>
            </w:r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>Выявление качества знаний и успеваемости</w:t>
            </w:r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учащихся</w:t>
            </w:r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за 1-е полугодие</w:t>
            </w:r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Итоги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первого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полугодия</w:t>
            </w:r>
            <w:proofErr w:type="spellEnd"/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Тематический</w:t>
            </w:r>
            <w:proofErr w:type="spellEnd"/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Классно-обобщающий</w:t>
            </w:r>
            <w:proofErr w:type="spellEnd"/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>Проверка классных журналов.</w:t>
            </w:r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Отчеты классных руководителей</w:t>
            </w:r>
          </w:p>
        </w:tc>
        <w:tc>
          <w:tcPr>
            <w:tcW w:w="1984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Администрация</w:t>
            </w:r>
            <w:proofErr w:type="spellEnd"/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Отчет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педагогический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совет</w:t>
            </w:r>
            <w:proofErr w:type="spellEnd"/>
          </w:p>
        </w:tc>
      </w:tr>
      <w:tr w:rsidR="00D0465C" w:rsidRPr="001466BC" w:rsidTr="00D0465C">
        <w:tc>
          <w:tcPr>
            <w:tcW w:w="5387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proofErr w:type="gramStart"/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>Контроль за</w:t>
            </w:r>
            <w:proofErr w:type="gramEnd"/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реализацией требований федерального образовательного стандарта</w:t>
            </w:r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Анализ работы классного руководителя с семьями учащихся 5 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-6 классов</w:t>
            </w:r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Тематический</w:t>
            </w:r>
            <w:proofErr w:type="spellEnd"/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Предметно-обобщающий</w:t>
            </w:r>
            <w:proofErr w:type="spellEnd"/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Наблюдение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собеседования</w:t>
            </w:r>
            <w:proofErr w:type="spellEnd"/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Зам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директора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по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УВР</w:t>
            </w:r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Справка</w:t>
            </w:r>
            <w:proofErr w:type="spellEnd"/>
          </w:p>
        </w:tc>
      </w:tr>
      <w:tr w:rsidR="00D0465C" w:rsidRPr="001466BC" w:rsidTr="00D0465C">
        <w:tc>
          <w:tcPr>
            <w:tcW w:w="5387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Состояние</w:t>
            </w:r>
            <w:proofErr w:type="spellEnd"/>
            <w:r w:rsidRPr="001466BC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преподавания</w:t>
            </w:r>
            <w:proofErr w:type="spellEnd"/>
            <w:r w:rsidRPr="001466BC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обществознания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1466BC">
              <w:rPr>
                <w:rFonts w:ascii="Times New Roman" w:eastAsia="Calibri" w:hAnsi="Times New Roman" w:cs="Times New Roman"/>
                <w:iCs/>
                <w:lang w:eastAsia="ru-RU"/>
              </w:rPr>
              <w:t>Тематический</w:t>
            </w:r>
            <w:proofErr w:type="spellEnd"/>
          </w:p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Cs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Анализ</w:t>
            </w:r>
            <w:proofErr w:type="spellEnd"/>
            <w:r w:rsidRPr="001466BC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посещение</w:t>
            </w:r>
            <w:proofErr w:type="spellEnd"/>
            <w:r w:rsidRPr="001466BC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уроков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proofErr w:type="gram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зам</w:t>
            </w:r>
            <w:proofErr w:type="spellEnd"/>
            <w:proofErr w:type="gramEnd"/>
            <w:r w:rsidRPr="001466BC"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директора</w:t>
            </w:r>
            <w:proofErr w:type="spellEnd"/>
            <w:r w:rsidRPr="001466BC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по</w:t>
            </w:r>
            <w:proofErr w:type="spellEnd"/>
            <w:r w:rsidRPr="001466BC">
              <w:rPr>
                <w:rFonts w:ascii="Times New Roman" w:eastAsia="Calibri" w:hAnsi="Times New Roman" w:cs="Times New Roman"/>
                <w:lang w:eastAsia="ru-RU"/>
              </w:rPr>
              <w:t xml:space="preserve"> У</w:t>
            </w:r>
            <w:r w:rsidRPr="001466BC">
              <w:rPr>
                <w:rFonts w:ascii="Times New Roman" w:eastAsia="Calibri" w:hAnsi="Times New Roman" w:cs="Times New Roman"/>
                <w:lang w:val="ru-RU" w:eastAsia="ru-RU"/>
              </w:rPr>
              <w:t>В</w:t>
            </w:r>
            <w:r w:rsidRPr="001466BC">
              <w:rPr>
                <w:rFonts w:ascii="Times New Roman" w:eastAsia="Calibri" w:hAnsi="Times New Roman" w:cs="Times New Roman"/>
                <w:lang w:eastAsia="ru-RU"/>
              </w:rPr>
              <w:t>Р</w:t>
            </w:r>
          </w:p>
        </w:tc>
        <w:tc>
          <w:tcPr>
            <w:tcW w:w="1559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справка</w:t>
            </w:r>
            <w:proofErr w:type="spellEnd"/>
          </w:p>
        </w:tc>
      </w:tr>
      <w:tr w:rsidR="00D0465C" w:rsidRPr="001466BC" w:rsidTr="00D0465C">
        <w:tc>
          <w:tcPr>
            <w:tcW w:w="5387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Состояние учебно-воспитательной работы в 8классе. </w:t>
            </w:r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>Учащиеся 8класса, классные руководители 8 класса, учителя-предметники</w:t>
            </w:r>
          </w:p>
        </w:tc>
        <w:tc>
          <w:tcPr>
            <w:tcW w:w="2551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>Анализ состояния преподавания предметов в 8классе</w:t>
            </w:r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>Анализ уровня адаптации учащихся 8класса (в динамике)</w:t>
            </w:r>
          </w:p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Классно-обобщающий</w:t>
            </w:r>
            <w:proofErr w:type="spellEnd"/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Тематический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Cs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Посещение учебных занятий, классных часов.  </w:t>
            </w:r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Проверка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рабочих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тетрадей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дневников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Заместители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директора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по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У</w:t>
            </w: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>ВР</w:t>
            </w:r>
          </w:p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Справка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совещание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при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директоре</w:t>
            </w:r>
            <w:proofErr w:type="spellEnd"/>
          </w:p>
        </w:tc>
      </w:tr>
      <w:tr w:rsidR="00D0465C" w:rsidRPr="001466BC" w:rsidTr="00D0465C">
        <w:tc>
          <w:tcPr>
            <w:tcW w:w="5387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lastRenderedPageBreak/>
              <w:t xml:space="preserve"> Проведение факультативных занятий.</w:t>
            </w: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ab/>
            </w: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ab/>
            </w: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ab/>
            </w: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ab/>
            </w: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ab/>
            </w:r>
          </w:p>
        </w:tc>
        <w:tc>
          <w:tcPr>
            <w:tcW w:w="2551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>Анализ качества проведения факультативных занятий.</w:t>
            </w:r>
          </w:p>
        </w:tc>
        <w:tc>
          <w:tcPr>
            <w:tcW w:w="1985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>Тематический</w:t>
            </w:r>
          </w:p>
        </w:tc>
        <w:tc>
          <w:tcPr>
            <w:tcW w:w="1843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>Посещение факультативов, проверка журналов</w:t>
            </w:r>
          </w:p>
        </w:tc>
        <w:tc>
          <w:tcPr>
            <w:tcW w:w="1984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>Зам. директора по УВР</w:t>
            </w:r>
          </w:p>
        </w:tc>
        <w:tc>
          <w:tcPr>
            <w:tcW w:w="1559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>Справка, совещание при завуче.</w:t>
            </w:r>
          </w:p>
        </w:tc>
      </w:tr>
      <w:tr w:rsidR="00D0465C" w:rsidRPr="001466BC" w:rsidTr="00D0465C">
        <w:tc>
          <w:tcPr>
            <w:tcW w:w="15309" w:type="dxa"/>
            <w:gridSpan w:val="6"/>
            <w:shd w:val="clear" w:color="auto" w:fill="auto"/>
          </w:tcPr>
          <w:p w:rsidR="00D0465C" w:rsidRPr="001466BC" w:rsidRDefault="00D0465C" w:rsidP="00DF0977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1466BC">
              <w:rPr>
                <w:rFonts w:ascii="Times New Roman" w:eastAsia="Calibri" w:hAnsi="Times New Roman" w:cs="Times New Roman"/>
                <w:b/>
                <w:bCs/>
              </w:rPr>
              <w:t>Контроль</w:t>
            </w:r>
            <w:proofErr w:type="spellEnd"/>
            <w:r w:rsidRPr="001466BC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1466BC">
              <w:rPr>
                <w:rFonts w:ascii="Times New Roman" w:eastAsia="Calibri" w:hAnsi="Times New Roman" w:cs="Times New Roman"/>
                <w:b/>
                <w:bCs/>
              </w:rPr>
              <w:t>за</w:t>
            </w:r>
            <w:proofErr w:type="spellEnd"/>
            <w:r w:rsidRPr="001466BC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1466BC">
              <w:rPr>
                <w:rFonts w:ascii="Times New Roman" w:eastAsia="Calibri" w:hAnsi="Times New Roman" w:cs="Times New Roman"/>
                <w:b/>
                <w:bCs/>
              </w:rPr>
              <w:t>школьной</w:t>
            </w:r>
            <w:proofErr w:type="spellEnd"/>
            <w:r w:rsidRPr="001466BC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1466BC">
              <w:rPr>
                <w:rFonts w:ascii="Times New Roman" w:eastAsia="Calibri" w:hAnsi="Times New Roman" w:cs="Times New Roman"/>
                <w:b/>
                <w:bCs/>
              </w:rPr>
              <w:t>документацией</w:t>
            </w:r>
            <w:proofErr w:type="spellEnd"/>
          </w:p>
        </w:tc>
      </w:tr>
      <w:tr w:rsidR="00D0465C" w:rsidRPr="001466BC" w:rsidTr="00D0465C">
        <w:tc>
          <w:tcPr>
            <w:tcW w:w="5387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Оформление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классных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журналов</w:t>
            </w:r>
            <w:proofErr w:type="spellEnd"/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>Проверка правильности и своевременности, полноты записей в классных журналах</w:t>
            </w:r>
          </w:p>
        </w:tc>
        <w:tc>
          <w:tcPr>
            <w:tcW w:w="1985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Тематический</w:t>
            </w:r>
            <w:proofErr w:type="spellEnd"/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Персональный</w:t>
            </w:r>
            <w:proofErr w:type="spellEnd"/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Проверка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классных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журналов</w:t>
            </w:r>
            <w:proofErr w:type="spellEnd"/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Зам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директора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по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У</w:t>
            </w: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>В</w:t>
            </w:r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Р</w:t>
            </w:r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Справка</w:t>
            </w:r>
            <w:proofErr w:type="spellEnd"/>
          </w:p>
        </w:tc>
      </w:tr>
      <w:tr w:rsidR="00D0465C" w:rsidRPr="001466BC" w:rsidTr="00D0465C">
        <w:tc>
          <w:tcPr>
            <w:tcW w:w="5387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Проверка тетрадей для контрольных работ (русский язык, математика 3 класс)</w:t>
            </w:r>
          </w:p>
        </w:tc>
        <w:tc>
          <w:tcPr>
            <w:tcW w:w="2551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Соблюдение единого орфографического режима</w:t>
            </w:r>
          </w:p>
        </w:tc>
        <w:tc>
          <w:tcPr>
            <w:tcW w:w="1985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Тематический </w:t>
            </w: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Проверка тетрадей</w:t>
            </w:r>
          </w:p>
        </w:tc>
        <w:tc>
          <w:tcPr>
            <w:tcW w:w="1984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Зам. директора по УВР</w:t>
            </w:r>
          </w:p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Справка</w:t>
            </w:r>
          </w:p>
        </w:tc>
      </w:tr>
      <w:tr w:rsidR="00D0465C" w:rsidRPr="001466BC" w:rsidTr="00D0465C">
        <w:tc>
          <w:tcPr>
            <w:tcW w:w="5387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Классные журналы</w:t>
            </w:r>
          </w:p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</w:p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  <w:t xml:space="preserve"> </w:t>
            </w: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Анализ ведения </w:t>
            </w:r>
            <w:proofErr w:type="gramStart"/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классных</w:t>
            </w:r>
            <w:proofErr w:type="gramEnd"/>
          </w:p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журналов, регулярность</w:t>
            </w:r>
          </w:p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заполнения, состояние</w:t>
            </w:r>
          </w:p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устного опроса учащихся</w:t>
            </w:r>
          </w:p>
        </w:tc>
        <w:tc>
          <w:tcPr>
            <w:tcW w:w="1985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Тематический</w:t>
            </w:r>
          </w:p>
        </w:tc>
        <w:tc>
          <w:tcPr>
            <w:tcW w:w="1843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Анализ журналов</w:t>
            </w:r>
          </w:p>
        </w:tc>
        <w:tc>
          <w:tcPr>
            <w:tcW w:w="1984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Зам. директора по УВР</w:t>
            </w:r>
          </w:p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Справка</w:t>
            </w:r>
          </w:p>
        </w:tc>
      </w:tr>
      <w:tr w:rsidR="00D0465C" w:rsidRPr="001466BC" w:rsidTr="00D0465C">
        <w:tc>
          <w:tcPr>
            <w:tcW w:w="5387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Календарно-тематические планирования</w:t>
            </w:r>
          </w:p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педагогов</w:t>
            </w: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</w:p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  <w:t xml:space="preserve">  </w:t>
            </w:r>
          </w:p>
        </w:tc>
        <w:tc>
          <w:tcPr>
            <w:tcW w:w="2551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Анализ КТП, прохождение</w:t>
            </w:r>
          </w:p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программы</w:t>
            </w:r>
          </w:p>
        </w:tc>
        <w:tc>
          <w:tcPr>
            <w:tcW w:w="1985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 Тематический</w:t>
            </w:r>
          </w:p>
        </w:tc>
        <w:tc>
          <w:tcPr>
            <w:tcW w:w="1843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Анализ КТП</w:t>
            </w:r>
          </w:p>
        </w:tc>
        <w:tc>
          <w:tcPr>
            <w:tcW w:w="1984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руководители ТМГ</w:t>
            </w:r>
          </w:p>
        </w:tc>
        <w:tc>
          <w:tcPr>
            <w:tcW w:w="1559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Обсуждение</w:t>
            </w:r>
          </w:p>
        </w:tc>
      </w:tr>
      <w:tr w:rsidR="00D0465C" w:rsidRPr="001466BC" w:rsidTr="00D0465C">
        <w:tc>
          <w:tcPr>
            <w:tcW w:w="15309" w:type="dxa"/>
            <w:gridSpan w:val="6"/>
            <w:shd w:val="clear" w:color="auto" w:fill="auto"/>
          </w:tcPr>
          <w:p w:rsidR="00D0465C" w:rsidRPr="001466BC" w:rsidRDefault="00D0465C" w:rsidP="00DF0977">
            <w:pPr>
              <w:jc w:val="center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proofErr w:type="gramStart"/>
            <w:r w:rsidRPr="001466BC">
              <w:rPr>
                <w:rFonts w:ascii="Times New Roman" w:eastAsia="Calibri" w:hAnsi="Times New Roman" w:cs="Times New Roman"/>
                <w:b/>
                <w:bCs/>
                <w:lang w:val="ru-RU"/>
              </w:rPr>
              <w:t>Контроль за</w:t>
            </w:r>
            <w:proofErr w:type="gramEnd"/>
            <w:r w:rsidRPr="001466BC">
              <w:rPr>
                <w:rFonts w:ascii="Times New Roman" w:eastAsia="Calibri" w:hAnsi="Times New Roman" w:cs="Times New Roman"/>
                <w:b/>
                <w:bCs/>
                <w:lang w:val="ru-RU"/>
              </w:rPr>
              <w:t xml:space="preserve"> состоянием методической работы</w:t>
            </w:r>
          </w:p>
        </w:tc>
      </w:tr>
      <w:tr w:rsidR="00D0465C" w:rsidRPr="001466BC" w:rsidTr="00D0465C">
        <w:tc>
          <w:tcPr>
            <w:tcW w:w="5387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>Методическая работа</w:t>
            </w:r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>1.Проведение недели русского языка и литературы.</w:t>
            </w:r>
          </w:p>
        </w:tc>
        <w:tc>
          <w:tcPr>
            <w:tcW w:w="2551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Состояние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методической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работы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Тематический</w:t>
            </w:r>
            <w:proofErr w:type="spellEnd"/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Предметно-обобщающий</w:t>
            </w:r>
            <w:proofErr w:type="spellEnd"/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Наблюдение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собеседование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анализ</w:t>
            </w:r>
            <w:proofErr w:type="spellEnd"/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>Зам. директора по УВР, руководители ТМГ</w:t>
            </w:r>
          </w:p>
        </w:tc>
        <w:tc>
          <w:tcPr>
            <w:tcW w:w="1559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Заседание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М/О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Справка</w:t>
            </w:r>
            <w:proofErr w:type="spellEnd"/>
          </w:p>
        </w:tc>
      </w:tr>
      <w:tr w:rsidR="00D0465C" w:rsidRPr="001466BC" w:rsidTr="00D0465C">
        <w:tc>
          <w:tcPr>
            <w:tcW w:w="15309" w:type="dxa"/>
            <w:gridSpan w:val="6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b/>
                <w:color w:val="000000"/>
                <w:lang w:val="ru-RU" w:eastAsia="ru-RU"/>
              </w:rPr>
              <w:t>ФЕВРАЛЬ</w:t>
            </w:r>
          </w:p>
        </w:tc>
      </w:tr>
      <w:tr w:rsidR="00D0465C" w:rsidRPr="001466BC" w:rsidTr="00D0465C">
        <w:tc>
          <w:tcPr>
            <w:tcW w:w="15309" w:type="dxa"/>
            <w:gridSpan w:val="6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ru-RU" w:eastAsia="ru-RU"/>
              </w:rPr>
            </w:pPr>
            <w:proofErr w:type="gramStart"/>
            <w:r w:rsidRPr="001466BC">
              <w:rPr>
                <w:rFonts w:ascii="Times New Roman" w:eastAsia="Calibri" w:hAnsi="Times New Roman" w:cs="Times New Roman"/>
                <w:b/>
                <w:color w:val="000000"/>
                <w:lang w:val="ru-RU" w:eastAsia="ru-RU"/>
              </w:rPr>
              <w:t>Контроль за</w:t>
            </w:r>
            <w:proofErr w:type="gramEnd"/>
            <w:r w:rsidRPr="001466BC">
              <w:rPr>
                <w:rFonts w:ascii="Times New Roman" w:eastAsia="Calibri" w:hAnsi="Times New Roman" w:cs="Times New Roman"/>
                <w:b/>
                <w:color w:val="000000"/>
                <w:lang w:val="ru-RU" w:eastAsia="ru-RU"/>
              </w:rPr>
              <w:t xml:space="preserve"> выполнением всеобуча</w:t>
            </w:r>
          </w:p>
        </w:tc>
      </w:tr>
      <w:tr w:rsidR="00D0465C" w:rsidRPr="001466BC" w:rsidTr="00D0465C">
        <w:tc>
          <w:tcPr>
            <w:tcW w:w="5387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lastRenderedPageBreak/>
              <w:t>Посещаемость уроков учащимися</w:t>
            </w: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</w:p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  <w:t xml:space="preserve"> </w:t>
            </w: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</w:p>
        </w:tc>
        <w:tc>
          <w:tcPr>
            <w:tcW w:w="2551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Анализ посещаемости</w:t>
            </w:r>
          </w:p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уроков учащимися 9класса</w:t>
            </w:r>
          </w:p>
        </w:tc>
        <w:tc>
          <w:tcPr>
            <w:tcW w:w="1985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Тематический</w:t>
            </w:r>
          </w:p>
        </w:tc>
        <w:tc>
          <w:tcPr>
            <w:tcW w:w="1843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 Анализ журналов</w:t>
            </w:r>
          </w:p>
        </w:tc>
        <w:tc>
          <w:tcPr>
            <w:tcW w:w="1984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Классный руководитель</w:t>
            </w:r>
          </w:p>
        </w:tc>
        <w:tc>
          <w:tcPr>
            <w:tcW w:w="1559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Классный час</w:t>
            </w:r>
          </w:p>
        </w:tc>
      </w:tr>
      <w:tr w:rsidR="00D0465C" w:rsidRPr="001466BC" w:rsidTr="00D0465C">
        <w:tc>
          <w:tcPr>
            <w:tcW w:w="15309" w:type="dxa"/>
            <w:gridSpan w:val="6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proofErr w:type="gramStart"/>
            <w:r w:rsidRPr="001466BC">
              <w:rPr>
                <w:rFonts w:ascii="Times New Roman" w:eastAsia="Calibri" w:hAnsi="Times New Roman" w:cs="Times New Roman"/>
                <w:b/>
                <w:bCs/>
                <w:lang w:val="ru-RU"/>
              </w:rPr>
              <w:t>Контроль за</w:t>
            </w:r>
            <w:proofErr w:type="gramEnd"/>
            <w:r w:rsidRPr="001466BC">
              <w:rPr>
                <w:rFonts w:ascii="Times New Roman" w:eastAsia="Calibri" w:hAnsi="Times New Roman" w:cs="Times New Roman"/>
                <w:b/>
                <w:bCs/>
                <w:lang w:val="ru-RU"/>
              </w:rPr>
              <w:t xml:space="preserve"> состоянием преподавания учебных предметов</w:t>
            </w:r>
          </w:p>
        </w:tc>
      </w:tr>
      <w:tr w:rsidR="00D0465C" w:rsidRPr="001466BC" w:rsidTr="00D0465C">
        <w:tc>
          <w:tcPr>
            <w:tcW w:w="5387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proofErr w:type="gramStart"/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>Контроль за</w:t>
            </w:r>
            <w:proofErr w:type="gramEnd"/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реализацией требований федерального образовательного стандарта.</w:t>
            </w:r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shd w:val="clear" w:color="auto" w:fill="auto"/>
          </w:tcPr>
          <w:p w:rsidR="00D0465C" w:rsidRPr="001466BC" w:rsidRDefault="00D0465C" w:rsidP="00D0465C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lang w:val="ru-RU"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>Состояние преподавания учебных предметов в 1 -4, 5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,6</w:t>
            </w: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классах</w:t>
            </w:r>
          </w:p>
        </w:tc>
        <w:tc>
          <w:tcPr>
            <w:tcW w:w="1985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Тематический</w:t>
            </w:r>
            <w:proofErr w:type="spellEnd"/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Классно-обобщающий</w:t>
            </w:r>
            <w:proofErr w:type="spellEnd"/>
          </w:p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Посещение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уроков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наблюдение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анкетирование</w:t>
            </w:r>
            <w:proofErr w:type="spellEnd"/>
          </w:p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Заместитель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директора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по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У</w:t>
            </w: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>В</w:t>
            </w:r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Р</w:t>
            </w:r>
          </w:p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Справка</w:t>
            </w:r>
            <w:proofErr w:type="spellEnd"/>
          </w:p>
          <w:p w:rsidR="00D0465C" w:rsidRPr="001466BC" w:rsidRDefault="00D0465C" w:rsidP="00DF097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  <w:p w:rsidR="00D0465C" w:rsidRPr="001466BC" w:rsidRDefault="00D0465C" w:rsidP="00DF097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</w:tr>
      <w:tr w:rsidR="00D0465C" w:rsidRPr="001466BC" w:rsidTr="00D0465C">
        <w:tc>
          <w:tcPr>
            <w:tcW w:w="5387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>Подготовка учащихся 9 класса  к итоговой аттестации.</w:t>
            </w:r>
          </w:p>
        </w:tc>
        <w:tc>
          <w:tcPr>
            <w:tcW w:w="2551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>Работа учителей по формированию у учащихся умений и навыков работы с тестами в рамках подготовки к  ОГЭ</w:t>
            </w:r>
          </w:p>
        </w:tc>
        <w:tc>
          <w:tcPr>
            <w:tcW w:w="1985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Тематический</w:t>
            </w:r>
            <w:proofErr w:type="spellEnd"/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Классно-обобщающий</w:t>
            </w:r>
            <w:proofErr w:type="spellEnd"/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Посещение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учебных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занятий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Проверка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документации</w:t>
            </w:r>
            <w:proofErr w:type="spellEnd"/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Зам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директора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по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У</w:t>
            </w: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>В</w:t>
            </w:r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Р</w:t>
            </w:r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Справка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совещание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при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директоре</w:t>
            </w:r>
            <w:proofErr w:type="spellEnd"/>
          </w:p>
        </w:tc>
      </w:tr>
      <w:tr w:rsidR="00D0465C" w:rsidRPr="001466BC" w:rsidTr="00D0465C">
        <w:tc>
          <w:tcPr>
            <w:tcW w:w="5387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lang w:val="ru-RU" w:eastAsia="ru-RU"/>
              </w:rPr>
              <w:t>Состояние преподавания математики      в 9 классе</w:t>
            </w:r>
          </w:p>
        </w:tc>
        <w:tc>
          <w:tcPr>
            <w:tcW w:w="2551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proofErr w:type="spellStart"/>
            <w:r w:rsidRPr="001466BC">
              <w:rPr>
                <w:rFonts w:ascii="Times New Roman" w:eastAsia="Calibri" w:hAnsi="Times New Roman" w:cs="Times New Roman"/>
                <w:bCs/>
                <w:lang w:eastAsia="ru-RU"/>
              </w:rPr>
              <w:t>Готовность</w:t>
            </w:r>
            <w:proofErr w:type="spellEnd"/>
            <w:r w:rsidRPr="001466BC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к </w:t>
            </w:r>
            <w:proofErr w:type="spellStart"/>
            <w:r w:rsidRPr="001466BC">
              <w:rPr>
                <w:rFonts w:ascii="Times New Roman" w:eastAsia="Calibri" w:hAnsi="Times New Roman" w:cs="Times New Roman"/>
                <w:bCs/>
                <w:lang w:eastAsia="ru-RU"/>
              </w:rPr>
              <w:t>итоговой</w:t>
            </w:r>
            <w:proofErr w:type="spellEnd"/>
            <w:r w:rsidRPr="001466BC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eastAsia="Calibri" w:hAnsi="Times New Roman" w:cs="Times New Roman"/>
                <w:bCs/>
                <w:lang w:eastAsia="ru-RU"/>
              </w:rPr>
              <w:t>аттестации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1466BC">
              <w:rPr>
                <w:rFonts w:ascii="Times New Roman" w:eastAsia="Calibri" w:hAnsi="Times New Roman" w:cs="Times New Roman"/>
                <w:iCs/>
                <w:lang w:eastAsia="ru-RU"/>
              </w:rPr>
              <w:t>Тематический</w:t>
            </w:r>
            <w:proofErr w:type="spellEnd"/>
          </w:p>
          <w:p w:rsidR="00D0465C" w:rsidRPr="001466BC" w:rsidRDefault="00D0465C" w:rsidP="00DF097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lang w:val="ru-RU" w:eastAsia="ru-RU"/>
              </w:rPr>
              <w:t>Анализ, посещение уроков; карты посещения уроков</w:t>
            </w:r>
          </w:p>
        </w:tc>
        <w:tc>
          <w:tcPr>
            <w:tcW w:w="1984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lang w:val="ru-RU" w:eastAsia="ru-RU"/>
              </w:rPr>
              <w:t>Зам. директора по УВР, руководитель ТМГ</w:t>
            </w:r>
          </w:p>
        </w:tc>
        <w:tc>
          <w:tcPr>
            <w:tcW w:w="1559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справка</w:t>
            </w:r>
            <w:proofErr w:type="spellEnd"/>
          </w:p>
        </w:tc>
      </w:tr>
      <w:tr w:rsidR="00D0465C" w:rsidRPr="001466BC" w:rsidTr="00D0465C">
        <w:tc>
          <w:tcPr>
            <w:tcW w:w="5387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Состояние учебно-воспитательной работы в 8 классе. </w:t>
            </w:r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(в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динамике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) </w:t>
            </w:r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>Анализ состояния преподавания предметов в 8 классе.</w:t>
            </w:r>
          </w:p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>Анализ уровня адаптации учащихся 8 класса</w:t>
            </w:r>
          </w:p>
        </w:tc>
        <w:tc>
          <w:tcPr>
            <w:tcW w:w="1985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Тематический</w:t>
            </w:r>
            <w:proofErr w:type="spellEnd"/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Классно-обобщающий</w:t>
            </w:r>
            <w:proofErr w:type="spellEnd"/>
          </w:p>
          <w:p w:rsidR="00D0465C" w:rsidRPr="001466BC" w:rsidRDefault="00D0465C" w:rsidP="00DF097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Посещение  занятий.    </w:t>
            </w:r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Проверка  тетрадей,   дневников.</w:t>
            </w:r>
          </w:p>
        </w:tc>
        <w:tc>
          <w:tcPr>
            <w:tcW w:w="1984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>Заместители директора по УВР</w:t>
            </w:r>
          </w:p>
          <w:p w:rsidR="00D0465C" w:rsidRPr="001466BC" w:rsidRDefault="00D0465C" w:rsidP="00DF097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Справка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совещание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при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директоре</w:t>
            </w:r>
            <w:proofErr w:type="spellEnd"/>
          </w:p>
        </w:tc>
      </w:tr>
      <w:tr w:rsidR="00D0465C" w:rsidRPr="001466BC" w:rsidTr="00D0465C">
        <w:tc>
          <w:tcPr>
            <w:tcW w:w="5387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proofErr w:type="gramStart"/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Формирование регулятивных УУД на уроках литературного чтения 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Анализ работы учителя по формированию УУД</w:t>
            </w: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</w:p>
        </w:tc>
        <w:tc>
          <w:tcPr>
            <w:tcW w:w="1985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Тематический </w:t>
            </w: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Посещение уроков</w:t>
            </w:r>
          </w:p>
        </w:tc>
        <w:tc>
          <w:tcPr>
            <w:tcW w:w="1984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Зам. директора по УВР, руководитель ТМГ</w:t>
            </w:r>
          </w:p>
        </w:tc>
        <w:tc>
          <w:tcPr>
            <w:tcW w:w="1559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Совещание </w:t>
            </w:r>
            <w:proofErr w:type="gramStart"/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при</w:t>
            </w:r>
            <w:proofErr w:type="gramEnd"/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 зам. директора</w:t>
            </w:r>
          </w:p>
        </w:tc>
      </w:tr>
      <w:tr w:rsidR="00D0465C" w:rsidRPr="001466BC" w:rsidTr="00D0465C">
        <w:tc>
          <w:tcPr>
            <w:tcW w:w="5387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Состояние</w:t>
            </w:r>
            <w: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 </w:t>
            </w: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преподавания</w:t>
            </w:r>
            <w: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 </w:t>
            </w: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географии в 7 классе</w:t>
            </w: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</w:p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  <w:t xml:space="preserve"> </w:t>
            </w: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  <w:t xml:space="preserve"> </w:t>
            </w: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</w:p>
        </w:tc>
        <w:tc>
          <w:tcPr>
            <w:tcW w:w="2551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Изучение уровня</w:t>
            </w:r>
          </w:p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преподавания, мониторинг</w:t>
            </w:r>
          </w:p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lastRenderedPageBreak/>
              <w:t>качества</w:t>
            </w:r>
          </w:p>
        </w:tc>
        <w:tc>
          <w:tcPr>
            <w:tcW w:w="1985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lastRenderedPageBreak/>
              <w:t>Персональный</w:t>
            </w:r>
          </w:p>
        </w:tc>
        <w:tc>
          <w:tcPr>
            <w:tcW w:w="1843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Посещение уроков</w:t>
            </w:r>
          </w:p>
        </w:tc>
        <w:tc>
          <w:tcPr>
            <w:tcW w:w="1984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Зам. директора по УВР</w:t>
            </w:r>
          </w:p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Аналитическая беседа</w:t>
            </w:r>
          </w:p>
        </w:tc>
      </w:tr>
      <w:tr w:rsidR="00D0465C" w:rsidRPr="001466BC" w:rsidTr="00D0465C">
        <w:tc>
          <w:tcPr>
            <w:tcW w:w="5387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lastRenderedPageBreak/>
              <w:t>Репетиционное тестирование в 9 классе</w:t>
            </w: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  <w:t xml:space="preserve"> </w:t>
            </w: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Проверка готовности к  ОГЭ </w:t>
            </w:r>
          </w:p>
        </w:tc>
        <w:tc>
          <w:tcPr>
            <w:tcW w:w="1985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Тематический</w:t>
            </w:r>
          </w:p>
        </w:tc>
        <w:tc>
          <w:tcPr>
            <w:tcW w:w="1843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Пробное тестирование</w:t>
            </w:r>
          </w:p>
        </w:tc>
        <w:tc>
          <w:tcPr>
            <w:tcW w:w="1984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Зам. директора по УВР</w:t>
            </w:r>
          </w:p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Справка</w:t>
            </w:r>
          </w:p>
        </w:tc>
      </w:tr>
      <w:tr w:rsidR="00D0465C" w:rsidRPr="001466BC" w:rsidTr="00D0465C">
        <w:tc>
          <w:tcPr>
            <w:tcW w:w="15309" w:type="dxa"/>
            <w:gridSpan w:val="6"/>
            <w:shd w:val="clear" w:color="auto" w:fill="auto"/>
          </w:tcPr>
          <w:p w:rsidR="00D0465C" w:rsidRPr="001466BC" w:rsidRDefault="00D0465C" w:rsidP="00DF0977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proofErr w:type="gramStart"/>
            <w:r w:rsidRPr="001466BC">
              <w:rPr>
                <w:rFonts w:ascii="Times New Roman" w:eastAsia="Calibri" w:hAnsi="Times New Roman" w:cs="Times New Roman"/>
                <w:b/>
                <w:bCs/>
                <w:lang w:val="ru-RU"/>
              </w:rPr>
              <w:t>Контроль за</w:t>
            </w:r>
            <w:proofErr w:type="gramEnd"/>
            <w:r w:rsidRPr="001466BC">
              <w:rPr>
                <w:rFonts w:ascii="Times New Roman" w:eastAsia="Calibri" w:hAnsi="Times New Roman" w:cs="Times New Roman"/>
                <w:b/>
                <w:bCs/>
                <w:lang w:val="ru-RU"/>
              </w:rPr>
              <w:t xml:space="preserve"> школьной документацией</w:t>
            </w:r>
          </w:p>
        </w:tc>
      </w:tr>
      <w:tr w:rsidR="00D0465C" w:rsidRPr="001466BC" w:rsidTr="00D0465C">
        <w:tc>
          <w:tcPr>
            <w:tcW w:w="5387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>Ведение учебной документации: тетради для контрольных работ</w:t>
            </w:r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>Проверка качества работы учителя с тетрадями для контрольных работ, работы над ошибками, выполнения единого орфографического режима.</w:t>
            </w:r>
          </w:p>
        </w:tc>
        <w:tc>
          <w:tcPr>
            <w:tcW w:w="1985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Тематический</w:t>
            </w:r>
            <w:proofErr w:type="spellEnd"/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Предметно-обобщающий</w:t>
            </w:r>
            <w:proofErr w:type="spellEnd"/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Проверка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тетрадей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для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контрольных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работ</w:t>
            </w:r>
            <w:proofErr w:type="spellEnd"/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Зам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директора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по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У</w:t>
            </w: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>В</w:t>
            </w:r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Р</w:t>
            </w:r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Справка</w:t>
            </w:r>
            <w:proofErr w:type="spellEnd"/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D0465C" w:rsidRPr="001466BC" w:rsidTr="00D0465C">
        <w:tc>
          <w:tcPr>
            <w:tcW w:w="5387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Оформление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классных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журналов</w:t>
            </w:r>
            <w:proofErr w:type="spellEnd"/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>Выявление правильности и своевременности, полноты записей в классных журналах.</w:t>
            </w:r>
          </w:p>
        </w:tc>
        <w:tc>
          <w:tcPr>
            <w:tcW w:w="1985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Тематический</w:t>
            </w:r>
            <w:proofErr w:type="spellEnd"/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Персональный</w:t>
            </w:r>
            <w:proofErr w:type="spellEnd"/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Проверка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классных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журналов</w:t>
            </w:r>
            <w:proofErr w:type="spellEnd"/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Зам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директора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по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У</w:t>
            </w: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>В</w:t>
            </w:r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Р</w:t>
            </w:r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Справка</w:t>
            </w:r>
            <w:proofErr w:type="spellEnd"/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D0465C" w:rsidRPr="001466BC" w:rsidTr="00D0465C">
        <w:tc>
          <w:tcPr>
            <w:tcW w:w="5387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Проверка рабочих тетрадей</w:t>
            </w:r>
          </w:p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</w:p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  <w:t xml:space="preserve"> </w:t>
            </w: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</w:p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</w:p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</w:p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proofErr w:type="gramStart"/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Анализ состояния ведения тетрадей и проверки педагогами (русский язык 2 </w:t>
            </w:r>
            <w:proofErr w:type="spellStart"/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кл</w:t>
            </w:r>
            <w:proofErr w:type="spellEnd"/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., 5кл., история 8 </w:t>
            </w:r>
            <w:proofErr w:type="spellStart"/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кл</w:t>
            </w:r>
            <w:proofErr w:type="spellEnd"/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., </w:t>
            </w: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  <w:proofErr w:type="gramEnd"/>
          </w:p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Тематический</w:t>
            </w:r>
          </w:p>
        </w:tc>
        <w:tc>
          <w:tcPr>
            <w:tcW w:w="1843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Анализ тетрадей</w:t>
            </w:r>
          </w:p>
        </w:tc>
        <w:tc>
          <w:tcPr>
            <w:tcW w:w="1984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Зам. директора по УВР, руководитель ТМГ</w:t>
            </w:r>
          </w:p>
        </w:tc>
        <w:tc>
          <w:tcPr>
            <w:tcW w:w="1559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Справка</w:t>
            </w:r>
          </w:p>
        </w:tc>
      </w:tr>
      <w:tr w:rsidR="00D0465C" w:rsidRPr="001466BC" w:rsidTr="00D0465C">
        <w:tc>
          <w:tcPr>
            <w:tcW w:w="15309" w:type="dxa"/>
            <w:gridSpan w:val="6"/>
            <w:shd w:val="clear" w:color="auto" w:fill="auto"/>
          </w:tcPr>
          <w:p w:rsidR="00D0465C" w:rsidRPr="001466BC" w:rsidRDefault="00D0465C" w:rsidP="00DF0977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proofErr w:type="gramStart"/>
            <w:r w:rsidRPr="001466BC">
              <w:rPr>
                <w:rFonts w:ascii="Times New Roman" w:eastAsia="Calibri" w:hAnsi="Times New Roman" w:cs="Times New Roman"/>
                <w:b/>
                <w:bCs/>
                <w:lang w:val="ru-RU"/>
              </w:rPr>
              <w:t>Контроль за</w:t>
            </w:r>
            <w:proofErr w:type="gramEnd"/>
            <w:r w:rsidRPr="001466BC">
              <w:rPr>
                <w:rFonts w:ascii="Times New Roman" w:eastAsia="Calibri" w:hAnsi="Times New Roman" w:cs="Times New Roman"/>
                <w:b/>
                <w:bCs/>
                <w:lang w:val="ru-RU"/>
              </w:rPr>
              <w:t xml:space="preserve"> состоянием методической работы</w:t>
            </w:r>
          </w:p>
        </w:tc>
      </w:tr>
      <w:tr w:rsidR="00D0465C" w:rsidRPr="001466BC" w:rsidTr="00D0465C">
        <w:tc>
          <w:tcPr>
            <w:tcW w:w="5387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>Методическая работа</w:t>
            </w:r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>1.Проведение недели  немецкого  языка.</w:t>
            </w:r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   </w:t>
            </w:r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2.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Проведение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недели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начальных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классов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Состояние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методической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работы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Тематический</w:t>
            </w:r>
            <w:proofErr w:type="spellEnd"/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Предметно-обобщающий</w:t>
            </w:r>
            <w:proofErr w:type="spellEnd"/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Наблюдение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собеседование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анализ</w:t>
            </w:r>
            <w:proofErr w:type="spellEnd"/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>Зам. директора по УВР, руководители ТМГ</w:t>
            </w:r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Справка</w:t>
            </w:r>
            <w:proofErr w:type="spellEnd"/>
          </w:p>
        </w:tc>
      </w:tr>
      <w:tr w:rsidR="00D0465C" w:rsidRPr="001466BC" w:rsidTr="00D0465C">
        <w:tc>
          <w:tcPr>
            <w:tcW w:w="15309" w:type="dxa"/>
            <w:gridSpan w:val="6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i/>
                <w:color w:val="000000"/>
                <w:lang w:eastAsia="ru-RU"/>
              </w:rPr>
            </w:pPr>
            <w:r w:rsidRPr="001466BC">
              <w:rPr>
                <w:rFonts w:ascii="Times New Roman" w:eastAsia="Calibri" w:hAnsi="Times New Roman" w:cs="Times New Roman"/>
                <w:b/>
                <w:bCs/>
                <w:i/>
              </w:rPr>
              <w:t>МАРТ</w:t>
            </w:r>
          </w:p>
        </w:tc>
      </w:tr>
      <w:tr w:rsidR="00D0465C" w:rsidRPr="001466BC" w:rsidTr="00D0465C">
        <w:tc>
          <w:tcPr>
            <w:tcW w:w="15309" w:type="dxa"/>
            <w:gridSpan w:val="6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Контроль</w:t>
            </w:r>
            <w:proofErr w:type="spellEnd"/>
            <w:r w:rsidRPr="001466BC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за</w:t>
            </w:r>
            <w:proofErr w:type="spellEnd"/>
            <w:r w:rsidRPr="001466BC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выполнением</w:t>
            </w:r>
            <w:proofErr w:type="spellEnd"/>
            <w:r w:rsidRPr="001466BC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всеобуча</w:t>
            </w:r>
            <w:proofErr w:type="spellEnd"/>
          </w:p>
        </w:tc>
      </w:tr>
      <w:tr w:rsidR="00D0465C" w:rsidRPr="001466BC" w:rsidTr="00D0465C">
        <w:tc>
          <w:tcPr>
            <w:tcW w:w="5387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lastRenderedPageBreak/>
              <w:t xml:space="preserve">Работа с «трудными подростками» </w:t>
            </w: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  <w:t xml:space="preserve"> </w:t>
            </w:r>
          </w:p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</w:p>
        </w:tc>
        <w:tc>
          <w:tcPr>
            <w:tcW w:w="2551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Анализ работы </w:t>
            </w:r>
          </w:p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с «трудными подростками»</w:t>
            </w:r>
          </w:p>
        </w:tc>
        <w:tc>
          <w:tcPr>
            <w:tcW w:w="1985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proofErr w:type="spellStart"/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Администра</w:t>
            </w:r>
            <w:proofErr w:type="spellEnd"/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-</w:t>
            </w:r>
          </w:p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proofErr w:type="spellStart"/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тивный</w:t>
            </w:r>
            <w:proofErr w:type="spellEnd"/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</w:p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Собеседование,</w:t>
            </w:r>
          </w:p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наблюдение</w:t>
            </w: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</w:p>
        </w:tc>
        <w:tc>
          <w:tcPr>
            <w:tcW w:w="1984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Уполнамоченный</w:t>
            </w:r>
            <w:proofErr w:type="spellEnd"/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 по защите детства</w:t>
            </w:r>
          </w:p>
        </w:tc>
        <w:tc>
          <w:tcPr>
            <w:tcW w:w="1559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Совещание при директоре</w:t>
            </w:r>
          </w:p>
        </w:tc>
      </w:tr>
      <w:tr w:rsidR="00D0465C" w:rsidRPr="001466BC" w:rsidTr="00D0465C">
        <w:tc>
          <w:tcPr>
            <w:tcW w:w="5387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>Сохранение и укрепление здоровья учащихся</w:t>
            </w:r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Соблюдение санитарных требований в кабинетах</w:t>
            </w:r>
          </w:p>
        </w:tc>
        <w:tc>
          <w:tcPr>
            <w:tcW w:w="2551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>Изучение условий, обеспечивающих сохранность здоровья учащихся</w:t>
            </w:r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Фронтальный</w:t>
            </w:r>
            <w:proofErr w:type="spellEnd"/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Классно-обобщающий</w:t>
            </w:r>
            <w:proofErr w:type="spellEnd"/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Собеседование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Учителя- предметники</w:t>
            </w:r>
          </w:p>
        </w:tc>
        <w:tc>
          <w:tcPr>
            <w:tcW w:w="1559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Справка</w:t>
            </w:r>
            <w:proofErr w:type="spellEnd"/>
          </w:p>
        </w:tc>
      </w:tr>
      <w:tr w:rsidR="00D0465C" w:rsidRPr="001466BC" w:rsidTr="00D0465C">
        <w:tc>
          <w:tcPr>
            <w:tcW w:w="15309" w:type="dxa"/>
            <w:gridSpan w:val="6"/>
            <w:shd w:val="clear" w:color="auto" w:fill="auto"/>
          </w:tcPr>
          <w:p w:rsidR="00D0465C" w:rsidRPr="001466BC" w:rsidRDefault="00D0465C" w:rsidP="00DF0977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proofErr w:type="gramStart"/>
            <w:r w:rsidRPr="001466BC">
              <w:rPr>
                <w:rFonts w:ascii="Times New Roman" w:eastAsia="Calibri" w:hAnsi="Times New Roman" w:cs="Times New Roman"/>
                <w:b/>
                <w:bCs/>
                <w:lang w:val="ru-RU"/>
              </w:rPr>
              <w:t>Контроль за</w:t>
            </w:r>
            <w:proofErr w:type="gramEnd"/>
            <w:r w:rsidRPr="001466BC">
              <w:rPr>
                <w:rFonts w:ascii="Times New Roman" w:eastAsia="Calibri" w:hAnsi="Times New Roman" w:cs="Times New Roman"/>
                <w:b/>
                <w:bCs/>
                <w:lang w:val="ru-RU"/>
              </w:rPr>
              <w:t xml:space="preserve"> состоянием преподавания учебных предметов</w:t>
            </w:r>
          </w:p>
        </w:tc>
      </w:tr>
      <w:tr w:rsidR="00D0465C" w:rsidRPr="001466BC" w:rsidTr="00D0465C">
        <w:tc>
          <w:tcPr>
            <w:tcW w:w="5387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Контрольные работы</w:t>
            </w: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</w:p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  <w:t xml:space="preserve"> </w:t>
            </w: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</w:p>
        </w:tc>
        <w:tc>
          <w:tcPr>
            <w:tcW w:w="2551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Изучение уровня</w:t>
            </w:r>
          </w:p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proofErr w:type="spellStart"/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обученности</w:t>
            </w:r>
            <w:proofErr w:type="spellEnd"/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 по предметам </w:t>
            </w:r>
          </w:p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информатика (8 </w:t>
            </w:r>
            <w:proofErr w:type="spellStart"/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кл</w:t>
            </w:r>
            <w:proofErr w:type="spellEnd"/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.), физика (7кл.) иностранный язык (5 </w:t>
            </w:r>
            <w:proofErr w:type="spellStart"/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кл</w:t>
            </w:r>
            <w:proofErr w:type="spellEnd"/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.)</w:t>
            </w:r>
          </w:p>
        </w:tc>
        <w:tc>
          <w:tcPr>
            <w:tcW w:w="1985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proofErr w:type="spellStart"/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Администра</w:t>
            </w:r>
            <w:proofErr w:type="spellEnd"/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-</w:t>
            </w:r>
          </w:p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proofErr w:type="spellStart"/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тивный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Посещение уроков,</w:t>
            </w:r>
          </w:p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контрольные работы</w:t>
            </w:r>
          </w:p>
        </w:tc>
        <w:tc>
          <w:tcPr>
            <w:tcW w:w="1984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Зам. директора по УВР</w:t>
            </w:r>
          </w:p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Совещание </w:t>
            </w:r>
            <w:proofErr w:type="gramStart"/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при</w:t>
            </w:r>
            <w:proofErr w:type="gramEnd"/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 зам. директора</w:t>
            </w:r>
          </w:p>
        </w:tc>
      </w:tr>
      <w:tr w:rsidR="00D0465C" w:rsidRPr="001466BC" w:rsidTr="00D0465C">
        <w:tc>
          <w:tcPr>
            <w:tcW w:w="5387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Состояние</w:t>
            </w:r>
            <w:proofErr w:type="spellEnd"/>
            <w:r w:rsidRPr="001466BC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преподавания</w:t>
            </w:r>
            <w:proofErr w:type="spellEnd"/>
            <w:r w:rsidRPr="001466BC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биологии</w:t>
            </w:r>
            <w:proofErr w:type="spellEnd"/>
            <w:r w:rsidRPr="001466BC"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</w:p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lang w:val="ru-RU" w:eastAsia="ru-RU"/>
              </w:rPr>
              <w:t xml:space="preserve">Способы, приемы мотивации и стимулирования </w:t>
            </w:r>
            <w:proofErr w:type="gramStart"/>
            <w:r w:rsidRPr="001466BC">
              <w:rPr>
                <w:rFonts w:ascii="Times New Roman" w:eastAsia="Calibri" w:hAnsi="Times New Roman" w:cs="Times New Roman"/>
                <w:lang w:val="ru-RU" w:eastAsia="ru-RU"/>
              </w:rPr>
              <w:t>обучающихся</w:t>
            </w:r>
            <w:proofErr w:type="gramEnd"/>
            <w:r w:rsidRPr="001466BC">
              <w:rPr>
                <w:rFonts w:ascii="Times New Roman" w:eastAsia="Calibri" w:hAnsi="Times New Roman" w:cs="Times New Roman"/>
                <w:lang w:eastAsia="ru-RU"/>
              </w:rPr>
              <w:t> </w:t>
            </w:r>
            <w:r w:rsidRPr="001466BC">
              <w:rPr>
                <w:rFonts w:ascii="Times New Roman" w:eastAsia="Calibri" w:hAnsi="Times New Roman" w:cs="Times New Roman"/>
                <w:lang w:val="ru-RU" w:eastAsia="ru-RU"/>
              </w:rPr>
              <w:t xml:space="preserve"> в процессе обучения</w:t>
            </w:r>
          </w:p>
        </w:tc>
        <w:tc>
          <w:tcPr>
            <w:tcW w:w="1985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1466BC">
              <w:rPr>
                <w:rFonts w:ascii="Times New Roman" w:eastAsia="Calibri" w:hAnsi="Times New Roman" w:cs="Times New Roman"/>
                <w:iCs/>
                <w:lang w:eastAsia="ru-RU"/>
              </w:rPr>
              <w:t>Тематический</w:t>
            </w:r>
            <w:proofErr w:type="spellEnd"/>
          </w:p>
          <w:p w:rsidR="00D0465C" w:rsidRPr="001466BC" w:rsidRDefault="00D0465C" w:rsidP="00DF097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lang w:val="ru-RU" w:eastAsia="ru-RU"/>
              </w:rPr>
              <w:t>Анализ, посещение уроков; карты посещения уроков,</w:t>
            </w:r>
          </w:p>
        </w:tc>
        <w:tc>
          <w:tcPr>
            <w:tcW w:w="1984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lang w:val="ru-RU" w:eastAsia="ru-RU"/>
              </w:rPr>
              <w:t xml:space="preserve">Зам. директора по УВР, </w:t>
            </w:r>
          </w:p>
        </w:tc>
        <w:tc>
          <w:tcPr>
            <w:tcW w:w="1559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справка</w:t>
            </w:r>
            <w:proofErr w:type="spellEnd"/>
          </w:p>
        </w:tc>
      </w:tr>
      <w:tr w:rsidR="00D0465C" w:rsidRPr="001466BC" w:rsidTr="00D0465C">
        <w:tc>
          <w:tcPr>
            <w:tcW w:w="5387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lang w:val="ru-RU" w:eastAsia="ru-RU"/>
              </w:rPr>
              <w:t>Выполнение рабочих программ за 3-ю четверть.</w:t>
            </w:r>
          </w:p>
        </w:tc>
        <w:tc>
          <w:tcPr>
            <w:tcW w:w="2551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lang w:val="ru-RU"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iCs/>
                <w:lang w:eastAsia="ru-RU"/>
              </w:rPr>
            </w:pPr>
            <w:proofErr w:type="spellStart"/>
            <w:r w:rsidRPr="001466BC">
              <w:rPr>
                <w:rFonts w:ascii="Times New Roman" w:eastAsia="Calibri" w:hAnsi="Times New Roman" w:cs="Times New Roman"/>
                <w:iCs/>
                <w:lang w:eastAsia="ru-RU"/>
              </w:rPr>
              <w:t>Обзорный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проверка</w:t>
            </w:r>
            <w:proofErr w:type="spellEnd"/>
            <w:r w:rsidRPr="001466BC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документации</w:t>
            </w:r>
            <w:proofErr w:type="spellEnd"/>
            <w:r w:rsidRPr="001466BC">
              <w:rPr>
                <w:rFonts w:ascii="Times New Roman" w:eastAsia="Calibri" w:hAnsi="Times New Roman" w:cs="Times New Roman"/>
                <w:lang w:eastAsia="ru-RU"/>
              </w:rPr>
              <w:t>;</w:t>
            </w:r>
          </w:p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Зам</w:t>
            </w:r>
            <w:proofErr w:type="spellEnd"/>
            <w:r w:rsidRPr="001466BC"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директора</w:t>
            </w:r>
            <w:proofErr w:type="spellEnd"/>
            <w:r w:rsidRPr="001466BC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по</w:t>
            </w:r>
            <w:proofErr w:type="spellEnd"/>
            <w:r w:rsidRPr="001466BC">
              <w:rPr>
                <w:rFonts w:ascii="Times New Roman" w:eastAsia="Calibri" w:hAnsi="Times New Roman" w:cs="Times New Roman"/>
                <w:lang w:eastAsia="ru-RU"/>
              </w:rPr>
              <w:t xml:space="preserve"> У</w:t>
            </w:r>
            <w:r w:rsidRPr="001466BC">
              <w:rPr>
                <w:rFonts w:ascii="Times New Roman" w:eastAsia="Calibri" w:hAnsi="Times New Roman" w:cs="Times New Roman"/>
                <w:lang w:val="ru-RU" w:eastAsia="ru-RU"/>
              </w:rPr>
              <w:t>В</w:t>
            </w:r>
            <w:r w:rsidRPr="001466BC">
              <w:rPr>
                <w:rFonts w:ascii="Times New Roman" w:eastAsia="Calibri" w:hAnsi="Times New Roman" w:cs="Times New Roman"/>
                <w:lang w:eastAsia="ru-RU"/>
              </w:rPr>
              <w:t>Р</w:t>
            </w:r>
          </w:p>
        </w:tc>
        <w:tc>
          <w:tcPr>
            <w:tcW w:w="1559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bCs/>
                <w:lang w:eastAsia="ru-RU"/>
              </w:rPr>
            </w:pP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справка</w:t>
            </w:r>
            <w:proofErr w:type="spellEnd"/>
          </w:p>
        </w:tc>
      </w:tr>
      <w:tr w:rsidR="00D0465C" w:rsidRPr="001466BC" w:rsidTr="00D0465C">
        <w:tc>
          <w:tcPr>
            <w:tcW w:w="5387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>Подготовка учащихся 9класса к итоговой аттестации</w:t>
            </w:r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Работа учителей по подготовке экзаменационного материала и отработке методов и форм, направленных на успешную сдачу итоговой аттестации </w:t>
            </w: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lastRenderedPageBreak/>
              <w:t>учащихся.</w:t>
            </w:r>
          </w:p>
        </w:tc>
        <w:tc>
          <w:tcPr>
            <w:tcW w:w="1985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Тематический</w:t>
            </w:r>
            <w:proofErr w:type="spellEnd"/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Предметно-обобщающий</w:t>
            </w:r>
            <w:proofErr w:type="spellEnd"/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Анализ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работ</w:t>
            </w:r>
            <w:proofErr w:type="spellEnd"/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Зам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директора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             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по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У</w:t>
            </w: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>В</w:t>
            </w:r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Р</w:t>
            </w:r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Справка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совещание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при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директоре</w:t>
            </w:r>
            <w:proofErr w:type="spellEnd"/>
          </w:p>
        </w:tc>
      </w:tr>
      <w:tr w:rsidR="00D0465C" w:rsidRPr="001466BC" w:rsidTr="00D0465C">
        <w:tc>
          <w:tcPr>
            <w:tcW w:w="5387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lastRenderedPageBreak/>
              <w:t>Качество подготовки педагогов к проведению уроков.</w:t>
            </w:r>
          </w:p>
        </w:tc>
        <w:tc>
          <w:tcPr>
            <w:tcW w:w="2551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>Состояние. Анализ. Наличие планов (конспектов) уроков педагогов.</w:t>
            </w:r>
          </w:p>
        </w:tc>
        <w:tc>
          <w:tcPr>
            <w:tcW w:w="1985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Фронтальный</w:t>
            </w:r>
            <w:proofErr w:type="spellEnd"/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Персональный</w:t>
            </w:r>
            <w:proofErr w:type="spellEnd"/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Проверка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наблюдение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собеседование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Зам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директора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              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по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У</w:t>
            </w: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>В</w:t>
            </w:r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Р</w:t>
            </w:r>
          </w:p>
        </w:tc>
        <w:tc>
          <w:tcPr>
            <w:tcW w:w="1559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Справка</w:t>
            </w:r>
            <w:proofErr w:type="spellEnd"/>
          </w:p>
        </w:tc>
      </w:tr>
      <w:tr w:rsidR="00D0465C" w:rsidRPr="001466BC" w:rsidTr="00D0465C">
        <w:tc>
          <w:tcPr>
            <w:tcW w:w="15309" w:type="dxa"/>
            <w:gridSpan w:val="6"/>
            <w:shd w:val="clear" w:color="auto" w:fill="auto"/>
          </w:tcPr>
          <w:p w:rsidR="00D0465C" w:rsidRPr="001466BC" w:rsidRDefault="00D0465C" w:rsidP="00DF0977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1466BC">
              <w:rPr>
                <w:rFonts w:ascii="Times New Roman" w:eastAsia="Calibri" w:hAnsi="Times New Roman" w:cs="Times New Roman"/>
                <w:b/>
                <w:bCs/>
              </w:rPr>
              <w:t>Контроль</w:t>
            </w:r>
            <w:proofErr w:type="spellEnd"/>
            <w:r w:rsidRPr="001466BC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1466BC">
              <w:rPr>
                <w:rFonts w:ascii="Times New Roman" w:eastAsia="Calibri" w:hAnsi="Times New Roman" w:cs="Times New Roman"/>
                <w:b/>
                <w:bCs/>
              </w:rPr>
              <w:t>за</w:t>
            </w:r>
            <w:proofErr w:type="spellEnd"/>
            <w:r w:rsidRPr="001466BC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1466BC">
              <w:rPr>
                <w:rFonts w:ascii="Times New Roman" w:eastAsia="Calibri" w:hAnsi="Times New Roman" w:cs="Times New Roman"/>
                <w:b/>
                <w:bCs/>
              </w:rPr>
              <w:t>школьной</w:t>
            </w:r>
            <w:proofErr w:type="spellEnd"/>
            <w:r w:rsidRPr="001466BC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1466BC">
              <w:rPr>
                <w:rFonts w:ascii="Times New Roman" w:eastAsia="Calibri" w:hAnsi="Times New Roman" w:cs="Times New Roman"/>
                <w:b/>
                <w:bCs/>
              </w:rPr>
              <w:t>документацией</w:t>
            </w:r>
            <w:proofErr w:type="spellEnd"/>
          </w:p>
        </w:tc>
      </w:tr>
      <w:tr w:rsidR="00D0465C" w:rsidRPr="001466BC" w:rsidTr="00D0465C">
        <w:tc>
          <w:tcPr>
            <w:tcW w:w="5387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Классные журналы </w:t>
            </w:r>
          </w:p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</w:p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  <w:t xml:space="preserve"> </w:t>
            </w: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  <w:t xml:space="preserve"> </w:t>
            </w: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</w:p>
        </w:tc>
        <w:tc>
          <w:tcPr>
            <w:tcW w:w="2551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Соблюдение </w:t>
            </w:r>
            <w:proofErr w:type="gramStart"/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единых</w:t>
            </w:r>
            <w:proofErr w:type="gramEnd"/>
          </w:p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требований к ведению журналов</w:t>
            </w:r>
          </w:p>
        </w:tc>
        <w:tc>
          <w:tcPr>
            <w:tcW w:w="1985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Тематический</w:t>
            </w:r>
          </w:p>
        </w:tc>
        <w:tc>
          <w:tcPr>
            <w:tcW w:w="1843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Анализ журналов</w:t>
            </w:r>
          </w:p>
        </w:tc>
        <w:tc>
          <w:tcPr>
            <w:tcW w:w="1984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Зам. директора по УВР</w:t>
            </w:r>
          </w:p>
        </w:tc>
        <w:tc>
          <w:tcPr>
            <w:tcW w:w="1559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Справка</w:t>
            </w:r>
          </w:p>
        </w:tc>
      </w:tr>
      <w:tr w:rsidR="00D0465C" w:rsidRPr="001466BC" w:rsidTr="00D0465C">
        <w:tc>
          <w:tcPr>
            <w:tcW w:w="5387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Проверка дневников (выборочно)</w:t>
            </w: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  <w:proofErr w:type="gramStart"/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 .</w:t>
            </w:r>
            <w:proofErr w:type="gramEnd"/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  <w:t xml:space="preserve"> </w:t>
            </w: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</w:p>
        </w:tc>
        <w:tc>
          <w:tcPr>
            <w:tcW w:w="2551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Соблюдение единого орфографического режима</w:t>
            </w:r>
          </w:p>
        </w:tc>
        <w:tc>
          <w:tcPr>
            <w:tcW w:w="1985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Тематический</w:t>
            </w:r>
          </w:p>
        </w:tc>
        <w:tc>
          <w:tcPr>
            <w:tcW w:w="1843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Проверка дневников</w:t>
            </w:r>
          </w:p>
        </w:tc>
        <w:tc>
          <w:tcPr>
            <w:tcW w:w="1984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Зам. директора по УВР</w:t>
            </w:r>
          </w:p>
        </w:tc>
        <w:tc>
          <w:tcPr>
            <w:tcW w:w="1559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Справка</w:t>
            </w:r>
          </w:p>
        </w:tc>
      </w:tr>
      <w:tr w:rsidR="00D0465C" w:rsidRPr="001466BC" w:rsidTr="00D0465C">
        <w:tc>
          <w:tcPr>
            <w:tcW w:w="5387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lang w:val="ru-RU" w:eastAsia="ru-RU"/>
              </w:rPr>
            </w:pPr>
            <w:proofErr w:type="gramStart"/>
            <w:r w:rsidRPr="001466BC">
              <w:rPr>
                <w:rFonts w:ascii="Times New Roman" w:eastAsia="Calibri" w:hAnsi="Times New Roman" w:cs="Times New Roman"/>
                <w:lang w:val="ru-RU" w:eastAsia="ru-RU"/>
              </w:rPr>
              <w:t xml:space="preserve">Ведение документации по ОТ и ТБ  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lang w:val="ru-RU"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1466BC">
              <w:rPr>
                <w:rFonts w:ascii="Times New Roman" w:eastAsia="Calibri" w:hAnsi="Times New Roman" w:cs="Times New Roman"/>
                <w:iCs/>
                <w:lang w:eastAsia="ru-RU"/>
              </w:rPr>
              <w:t>Персональный</w:t>
            </w:r>
            <w:proofErr w:type="spellEnd"/>
          </w:p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iCs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проверка</w:t>
            </w:r>
            <w:proofErr w:type="spellEnd"/>
            <w:r w:rsidRPr="001466BC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документации</w:t>
            </w:r>
            <w:proofErr w:type="spellEnd"/>
          </w:p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lang w:val="ru-RU" w:eastAsia="ru-RU"/>
              </w:rPr>
              <w:t xml:space="preserve"> Администрация школы</w:t>
            </w:r>
          </w:p>
        </w:tc>
        <w:tc>
          <w:tcPr>
            <w:tcW w:w="1559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bCs/>
                <w:lang w:eastAsia="ru-RU"/>
              </w:rPr>
            </w:pPr>
            <w:proofErr w:type="spellStart"/>
            <w:r w:rsidRPr="001466BC">
              <w:rPr>
                <w:rFonts w:ascii="Times New Roman" w:eastAsia="Calibri" w:hAnsi="Times New Roman" w:cs="Times New Roman"/>
                <w:bCs/>
                <w:lang w:eastAsia="ru-RU"/>
              </w:rPr>
              <w:t>справка</w:t>
            </w:r>
            <w:proofErr w:type="spellEnd"/>
          </w:p>
        </w:tc>
      </w:tr>
      <w:tr w:rsidR="00D0465C" w:rsidRPr="001466BC" w:rsidTr="00D0465C">
        <w:tc>
          <w:tcPr>
            <w:tcW w:w="15309" w:type="dxa"/>
            <w:gridSpan w:val="6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proofErr w:type="gramStart"/>
            <w:r w:rsidRPr="001466BC">
              <w:rPr>
                <w:rFonts w:ascii="Times New Roman" w:eastAsia="Calibri" w:hAnsi="Times New Roman" w:cs="Times New Roman"/>
                <w:b/>
                <w:bCs/>
                <w:lang w:val="ru-RU"/>
              </w:rPr>
              <w:t>Контроль за</w:t>
            </w:r>
            <w:proofErr w:type="gramEnd"/>
            <w:r w:rsidRPr="001466BC">
              <w:rPr>
                <w:rFonts w:ascii="Times New Roman" w:eastAsia="Calibri" w:hAnsi="Times New Roman" w:cs="Times New Roman"/>
                <w:b/>
                <w:bCs/>
                <w:lang w:val="ru-RU"/>
              </w:rPr>
              <w:t xml:space="preserve"> состоянием методической работы</w:t>
            </w:r>
          </w:p>
        </w:tc>
      </w:tr>
      <w:tr w:rsidR="00D0465C" w:rsidRPr="001466BC" w:rsidTr="00D0465C">
        <w:tc>
          <w:tcPr>
            <w:tcW w:w="5387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>Методическая работа</w:t>
            </w:r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hAnsi="Times New Roman" w:cs="Times New Roman"/>
                <w:lang w:val="ru-RU" w:eastAsia="ru-RU"/>
              </w:rPr>
              <w:t>Конференция проектно – исследовательских работ.</w:t>
            </w:r>
          </w:p>
        </w:tc>
        <w:tc>
          <w:tcPr>
            <w:tcW w:w="2551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>Состояние методической работы в школе</w:t>
            </w:r>
          </w:p>
        </w:tc>
        <w:tc>
          <w:tcPr>
            <w:tcW w:w="1985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Тематический</w:t>
            </w:r>
            <w:proofErr w:type="spellEnd"/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Предметно-обобщающий</w:t>
            </w:r>
            <w:proofErr w:type="spellEnd"/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Наблюдение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собеседование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анализ</w:t>
            </w:r>
            <w:proofErr w:type="spellEnd"/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>Зам. директора по УВР, руководители ТМГ</w:t>
            </w:r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Заседание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ТМГ</w:t>
            </w:r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Справка</w:t>
            </w:r>
            <w:proofErr w:type="spellEnd"/>
          </w:p>
        </w:tc>
      </w:tr>
      <w:tr w:rsidR="00D0465C" w:rsidRPr="001466BC" w:rsidTr="00D0465C">
        <w:tc>
          <w:tcPr>
            <w:tcW w:w="15309" w:type="dxa"/>
            <w:gridSpan w:val="6"/>
            <w:shd w:val="clear" w:color="auto" w:fill="auto"/>
          </w:tcPr>
          <w:p w:rsidR="00D0465C" w:rsidRPr="001466BC" w:rsidRDefault="00D0465C" w:rsidP="00DF0977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b/>
                <w:i/>
                <w:color w:val="000000"/>
                <w:lang w:eastAsia="ru-RU"/>
              </w:rPr>
              <w:t>АПРЕЛЬ</w:t>
            </w:r>
          </w:p>
        </w:tc>
      </w:tr>
      <w:tr w:rsidR="00D0465C" w:rsidRPr="001466BC" w:rsidTr="00D0465C">
        <w:tc>
          <w:tcPr>
            <w:tcW w:w="15309" w:type="dxa"/>
            <w:gridSpan w:val="6"/>
            <w:shd w:val="clear" w:color="auto" w:fill="auto"/>
          </w:tcPr>
          <w:p w:rsidR="00D0465C" w:rsidRPr="001466BC" w:rsidRDefault="00D0465C" w:rsidP="00DF097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ru-RU" w:eastAsia="ru-RU"/>
              </w:rPr>
            </w:pPr>
            <w:proofErr w:type="gramStart"/>
            <w:r w:rsidRPr="001466BC">
              <w:rPr>
                <w:rFonts w:ascii="Times New Roman" w:eastAsia="Calibri" w:hAnsi="Times New Roman" w:cs="Times New Roman"/>
                <w:b/>
                <w:color w:val="000000"/>
                <w:lang w:val="ru-RU" w:eastAsia="ru-RU"/>
              </w:rPr>
              <w:t>Контроль за</w:t>
            </w:r>
            <w:proofErr w:type="gramEnd"/>
            <w:r w:rsidRPr="001466BC">
              <w:rPr>
                <w:rFonts w:ascii="Times New Roman" w:eastAsia="Calibri" w:hAnsi="Times New Roman" w:cs="Times New Roman"/>
                <w:b/>
                <w:color w:val="000000"/>
                <w:lang w:val="ru-RU" w:eastAsia="ru-RU"/>
              </w:rPr>
              <w:t xml:space="preserve"> состоянием учебно-воспитательной работы</w:t>
            </w:r>
          </w:p>
        </w:tc>
      </w:tr>
      <w:tr w:rsidR="00D0465C" w:rsidRPr="001466BC" w:rsidTr="00D0465C">
        <w:trPr>
          <w:trHeight w:val="955"/>
        </w:trPr>
        <w:tc>
          <w:tcPr>
            <w:tcW w:w="5387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lang w:val="ru-RU" w:eastAsia="ru-RU"/>
              </w:rPr>
              <w:t>Проведение диагностических работ по русскому языку, математике, физике, биологии</w:t>
            </w:r>
            <w:proofErr w:type="gramStart"/>
            <w:r w:rsidRPr="001466BC">
              <w:rPr>
                <w:rFonts w:ascii="Times New Roman" w:eastAsia="Calibri" w:hAnsi="Times New Roman" w:cs="Times New Roman"/>
                <w:lang w:val="ru-RU" w:eastAsia="ru-RU"/>
              </w:rPr>
              <w:t xml:space="preserve">,, </w:t>
            </w:r>
            <w:proofErr w:type="gramEnd"/>
            <w:r w:rsidRPr="001466BC">
              <w:rPr>
                <w:rFonts w:ascii="Times New Roman" w:eastAsia="Calibri" w:hAnsi="Times New Roman" w:cs="Times New Roman"/>
                <w:lang w:val="ru-RU" w:eastAsia="ru-RU"/>
              </w:rPr>
              <w:t>обществознанию.</w:t>
            </w:r>
          </w:p>
        </w:tc>
        <w:tc>
          <w:tcPr>
            <w:tcW w:w="2551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Контроль</w:t>
            </w:r>
            <w:proofErr w:type="spellEnd"/>
            <w:r w:rsidRPr="001466BC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за</w:t>
            </w:r>
            <w:proofErr w:type="spellEnd"/>
            <w:r w:rsidRPr="001466BC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знаниями</w:t>
            </w:r>
            <w:proofErr w:type="spellEnd"/>
            <w:r w:rsidRPr="001466BC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обучающихся</w:t>
            </w:r>
            <w:proofErr w:type="spellEnd"/>
            <w:r w:rsidRPr="001466BC">
              <w:rPr>
                <w:rFonts w:ascii="Times New Roman" w:eastAsia="Calibri" w:hAnsi="Times New Roman" w:cs="Times New Roman"/>
                <w:lang w:eastAsia="ru-RU"/>
              </w:rPr>
              <w:t>;</w:t>
            </w:r>
          </w:p>
        </w:tc>
        <w:tc>
          <w:tcPr>
            <w:tcW w:w="1985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1466BC">
              <w:rPr>
                <w:rFonts w:ascii="Times New Roman" w:eastAsia="Calibri" w:hAnsi="Times New Roman" w:cs="Times New Roman"/>
                <w:iCs/>
                <w:lang w:eastAsia="ru-RU"/>
              </w:rPr>
              <w:t>Тематический</w:t>
            </w:r>
            <w:proofErr w:type="spellEnd"/>
          </w:p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  <w:r w:rsidRPr="001466BC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proofErr w:type="spellStart"/>
            <w:r w:rsidRPr="001466BC">
              <w:rPr>
                <w:rFonts w:ascii="Times New Roman" w:eastAsia="Calibri" w:hAnsi="Times New Roman" w:cs="Times New Roman"/>
                <w:bCs/>
                <w:lang w:eastAsia="ru-RU"/>
              </w:rPr>
              <w:t>Диагностика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proofErr w:type="spellStart"/>
            <w:r w:rsidRPr="001466BC">
              <w:rPr>
                <w:rFonts w:ascii="Times New Roman" w:eastAsia="Calibri" w:hAnsi="Times New Roman" w:cs="Times New Roman"/>
                <w:bCs/>
                <w:lang w:eastAsia="ru-RU"/>
              </w:rPr>
              <w:t>Зам</w:t>
            </w:r>
            <w:proofErr w:type="spellEnd"/>
            <w:r w:rsidRPr="001466BC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. </w:t>
            </w:r>
            <w:proofErr w:type="spellStart"/>
            <w:r w:rsidRPr="001466BC">
              <w:rPr>
                <w:rFonts w:ascii="Times New Roman" w:eastAsia="Calibri" w:hAnsi="Times New Roman" w:cs="Times New Roman"/>
                <w:bCs/>
                <w:lang w:eastAsia="ru-RU"/>
              </w:rPr>
              <w:t>директора</w:t>
            </w:r>
            <w:proofErr w:type="spellEnd"/>
            <w:r w:rsidRPr="001466BC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                </w:t>
            </w:r>
            <w:proofErr w:type="spellStart"/>
            <w:r w:rsidRPr="001466BC">
              <w:rPr>
                <w:rFonts w:ascii="Times New Roman" w:eastAsia="Calibri" w:hAnsi="Times New Roman" w:cs="Times New Roman"/>
                <w:bCs/>
                <w:lang w:eastAsia="ru-RU"/>
              </w:rPr>
              <w:t>по</w:t>
            </w:r>
            <w:proofErr w:type="spellEnd"/>
            <w:r w:rsidRPr="001466BC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У</w:t>
            </w:r>
            <w:r w:rsidRPr="001466BC">
              <w:rPr>
                <w:rFonts w:ascii="Times New Roman" w:eastAsia="Calibri" w:hAnsi="Times New Roman" w:cs="Times New Roman"/>
                <w:bCs/>
                <w:lang w:val="ru-RU" w:eastAsia="ru-RU"/>
              </w:rPr>
              <w:t>В</w:t>
            </w:r>
            <w:r w:rsidRPr="001466BC">
              <w:rPr>
                <w:rFonts w:ascii="Times New Roman" w:eastAsia="Calibri" w:hAnsi="Times New Roman" w:cs="Times New Roman"/>
                <w:bCs/>
                <w:lang w:eastAsia="ru-RU"/>
              </w:rPr>
              <w:t>Р</w:t>
            </w:r>
          </w:p>
        </w:tc>
        <w:tc>
          <w:tcPr>
            <w:tcW w:w="1559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справка</w:t>
            </w:r>
            <w:proofErr w:type="spellEnd"/>
            <w:r w:rsidRPr="001466BC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приказ</w:t>
            </w:r>
            <w:proofErr w:type="spellEnd"/>
          </w:p>
        </w:tc>
      </w:tr>
      <w:tr w:rsidR="00D0465C" w:rsidRPr="001466BC" w:rsidTr="00D0465C">
        <w:tc>
          <w:tcPr>
            <w:tcW w:w="5387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>Выполнение образовательной программы за 3-ю четверть</w:t>
            </w:r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Установление соответствия выполнения календарно-тематического </w:t>
            </w: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lastRenderedPageBreak/>
              <w:t>планирования программе</w:t>
            </w:r>
          </w:p>
        </w:tc>
        <w:tc>
          <w:tcPr>
            <w:tcW w:w="1985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Тематический</w:t>
            </w:r>
            <w:proofErr w:type="spellEnd"/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Персональный</w:t>
            </w:r>
            <w:proofErr w:type="spellEnd"/>
          </w:p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Cs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bCs/>
                <w:lang w:val="ru-RU"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Проверка классных журналов, календарно-тематического </w:t>
            </w: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lastRenderedPageBreak/>
              <w:t>планирования Отчеты классных руководителей</w:t>
            </w:r>
          </w:p>
        </w:tc>
        <w:tc>
          <w:tcPr>
            <w:tcW w:w="1984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Зам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директора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                   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по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УР</w:t>
            </w:r>
          </w:p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Отчет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педагогический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совет</w:t>
            </w:r>
            <w:proofErr w:type="spellEnd"/>
          </w:p>
        </w:tc>
      </w:tr>
      <w:tr w:rsidR="00D0465C" w:rsidRPr="001466BC" w:rsidTr="00D0465C">
        <w:tc>
          <w:tcPr>
            <w:tcW w:w="5387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lang w:val="ru-RU" w:eastAsia="ru-RU"/>
              </w:rPr>
              <w:lastRenderedPageBreak/>
              <w:t>Мониторинг качества усвоения учебных программ</w:t>
            </w:r>
          </w:p>
        </w:tc>
        <w:tc>
          <w:tcPr>
            <w:tcW w:w="2551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1466BC">
              <w:rPr>
                <w:rFonts w:ascii="Times New Roman" w:eastAsia="Calibri" w:hAnsi="Times New Roman" w:cs="Times New Roman"/>
                <w:iCs/>
                <w:lang w:eastAsia="ru-RU"/>
              </w:rPr>
              <w:t>Тематический</w:t>
            </w:r>
            <w:proofErr w:type="spellEnd"/>
          </w:p>
          <w:p w:rsidR="00D0465C" w:rsidRPr="001466BC" w:rsidRDefault="00D0465C" w:rsidP="00DF097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Тестирование</w:t>
            </w:r>
            <w:proofErr w:type="spellEnd"/>
            <w:r w:rsidRPr="001466BC">
              <w:rPr>
                <w:rFonts w:ascii="Times New Roman" w:eastAsia="Calibri" w:hAnsi="Times New Roman" w:cs="Times New Roman"/>
                <w:lang w:eastAsia="ru-RU"/>
              </w:rPr>
              <w:t>;</w:t>
            </w:r>
          </w:p>
          <w:p w:rsidR="00D0465C" w:rsidRPr="001466BC" w:rsidRDefault="00D0465C" w:rsidP="00DF097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Зам</w:t>
            </w:r>
            <w:proofErr w:type="spellEnd"/>
            <w:r w:rsidRPr="001466BC"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директора</w:t>
            </w:r>
            <w:proofErr w:type="spellEnd"/>
            <w:r w:rsidRPr="001466BC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по</w:t>
            </w:r>
            <w:proofErr w:type="spellEnd"/>
            <w:r w:rsidRPr="001466BC">
              <w:rPr>
                <w:rFonts w:ascii="Times New Roman" w:eastAsia="Calibri" w:hAnsi="Times New Roman" w:cs="Times New Roman"/>
                <w:lang w:eastAsia="ru-RU"/>
              </w:rPr>
              <w:t xml:space="preserve"> У</w:t>
            </w:r>
            <w:r w:rsidRPr="001466BC">
              <w:rPr>
                <w:rFonts w:ascii="Times New Roman" w:eastAsia="Calibri" w:hAnsi="Times New Roman" w:cs="Times New Roman"/>
                <w:lang w:val="ru-RU" w:eastAsia="ru-RU"/>
              </w:rPr>
              <w:t>В</w:t>
            </w:r>
            <w:r w:rsidRPr="001466BC">
              <w:rPr>
                <w:rFonts w:ascii="Times New Roman" w:eastAsia="Calibri" w:hAnsi="Times New Roman" w:cs="Times New Roman"/>
                <w:lang w:eastAsia="ru-RU"/>
              </w:rPr>
              <w:t>Р</w:t>
            </w:r>
          </w:p>
        </w:tc>
        <w:tc>
          <w:tcPr>
            <w:tcW w:w="1559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справка</w:t>
            </w:r>
            <w:proofErr w:type="spellEnd"/>
          </w:p>
        </w:tc>
      </w:tr>
      <w:tr w:rsidR="00D0465C" w:rsidRPr="001466BC" w:rsidTr="00D0465C">
        <w:tc>
          <w:tcPr>
            <w:tcW w:w="5387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Состояние</w:t>
            </w:r>
            <w:proofErr w:type="spellEnd"/>
            <w:r w:rsidRPr="001466BC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преподавания</w:t>
            </w:r>
            <w:proofErr w:type="spellEnd"/>
            <w:r w:rsidRPr="001466BC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1466BC">
              <w:rPr>
                <w:rFonts w:ascii="Times New Roman" w:eastAsia="Calibri" w:hAnsi="Times New Roman" w:cs="Times New Roman"/>
                <w:lang w:val="ru-RU" w:eastAsia="ru-RU"/>
              </w:rPr>
              <w:t xml:space="preserve"> немецкого </w:t>
            </w: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языка</w:t>
            </w:r>
            <w:proofErr w:type="spellEnd"/>
            <w:r w:rsidRPr="001466BC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1466BC">
              <w:rPr>
                <w:rFonts w:ascii="Times New Roman" w:eastAsia="Calibri" w:hAnsi="Times New Roman" w:cs="Times New Roman"/>
                <w:iCs/>
                <w:lang w:eastAsia="ru-RU"/>
              </w:rPr>
              <w:t>Тематический</w:t>
            </w:r>
            <w:proofErr w:type="spellEnd"/>
          </w:p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Cs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Анализ</w:t>
            </w:r>
            <w:proofErr w:type="spellEnd"/>
            <w:r w:rsidRPr="001466BC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посещение</w:t>
            </w:r>
            <w:proofErr w:type="spellEnd"/>
            <w:r w:rsidRPr="001466BC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уроков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proofErr w:type="gram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зам</w:t>
            </w:r>
            <w:proofErr w:type="spellEnd"/>
            <w:proofErr w:type="gramEnd"/>
            <w:r w:rsidRPr="001466BC"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директора</w:t>
            </w:r>
            <w:proofErr w:type="spellEnd"/>
            <w:r w:rsidRPr="001466BC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по</w:t>
            </w:r>
            <w:proofErr w:type="spellEnd"/>
            <w:r w:rsidRPr="001466BC">
              <w:rPr>
                <w:rFonts w:ascii="Times New Roman" w:eastAsia="Calibri" w:hAnsi="Times New Roman" w:cs="Times New Roman"/>
                <w:lang w:eastAsia="ru-RU"/>
              </w:rPr>
              <w:t xml:space="preserve"> У</w:t>
            </w:r>
            <w:r w:rsidRPr="001466BC">
              <w:rPr>
                <w:rFonts w:ascii="Times New Roman" w:eastAsia="Calibri" w:hAnsi="Times New Roman" w:cs="Times New Roman"/>
                <w:lang w:val="ru-RU" w:eastAsia="ru-RU"/>
              </w:rPr>
              <w:t>В</w:t>
            </w:r>
            <w:r w:rsidRPr="001466BC">
              <w:rPr>
                <w:rFonts w:ascii="Times New Roman" w:eastAsia="Calibri" w:hAnsi="Times New Roman" w:cs="Times New Roman"/>
                <w:lang w:eastAsia="ru-RU"/>
              </w:rPr>
              <w:t>Р</w:t>
            </w:r>
          </w:p>
        </w:tc>
        <w:tc>
          <w:tcPr>
            <w:tcW w:w="1559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справка</w:t>
            </w:r>
            <w:proofErr w:type="spellEnd"/>
          </w:p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0465C" w:rsidRPr="001466BC" w:rsidTr="00D0465C">
        <w:tc>
          <w:tcPr>
            <w:tcW w:w="5387" w:type="dxa"/>
            <w:shd w:val="clear" w:color="auto" w:fill="auto"/>
          </w:tcPr>
          <w:p w:rsidR="00D0465C" w:rsidRPr="001466BC" w:rsidRDefault="00D0465C" w:rsidP="00DF0977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lang w:val="ru-RU" w:eastAsia="ru-RU"/>
              </w:rPr>
              <w:t xml:space="preserve">Состояние работы по программам  </w:t>
            </w:r>
            <w:proofErr w:type="spellStart"/>
            <w:r w:rsidRPr="001466BC">
              <w:rPr>
                <w:rFonts w:ascii="Times New Roman" w:eastAsia="Calibri" w:hAnsi="Times New Roman" w:cs="Times New Roman"/>
                <w:lang w:val="ru-RU" w:eastAsia="ru-RU"/>
              </w:rPr>
              <w:t>предпрофильной</w:t>
            </w:r>
            <w:proofErr w:type="spellEnd"/>
            <w:r w:rsidRPr="001466BC">
              <w:rPr>
                <w:rFonts w:ascii="Times New Roman" w:eastAsia="Calibri" w:hAnsi="Times New Roman" w:cs="Times New Roman"/>
                <w:lang w:val="ru-RU" w:eastAsia="ru-RU"/>
              </w:rPr>
              <w:t xml:space="preserve"> подготовки учащихся</w:t>
            </w:r>
          </w:p>
        </w:tc>
        <w:tc>
          <w:tcPr>
            <w:tcW w:w="2551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1466BC">
              <w:rPr>
                <w:rFonts w:ascii="Times New Roman" w:eastAsia="Calibri" w:hAnsi="Times New Roman" w:cs="Times New Roman"/>
                <w:iCs/>
                <w:lang w:eastAsia="ru-RU"/>
              </w:rPr>
              <w:t>Тематический</w:t>
            </w:r>
            <w:proofErr w:type="spellEnd"/>
          </w:p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Cs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1466BC">
              <w:rPr>
                <w:rFonts w:ascii="Times New Roman" w:eastAsia="Calibri" w:hAnsi="Times New Roman" w:cs="Times New Roman"/>
                <w:iCs/>
                <w:lang w:eastAsia="ru-RU"/>
              </w:rPr>
              <w:t>Анализ</w:t>
            </w:r>
            <w:proofErr w:type="spellEnd"/>
            <w:r w:rsidRPr="001466BC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, </w:t>
            </w:r>
            <w:proofErr w:type="spellStart"/>
            <w:r w:rsidRPr="001466BC">
              <w:rPr>
                <w:rFonts w:ascii="Times New Roman" w:eastAsia="Calibri" w:hAnsi="Times New Roman" w:cs="Times New Roman"/>
                <w:iCs/>
                <w:lang w:eastAsia="ru-RU"/>
              </w:rPr>
              <w:t>посещение</w:t>
            </w:r>
            <w:proofErr w:type="spellEnd"/>
            <w:r w:rsidRPr="001466BC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eastAsia="Calibri" w:hAnsi="Times New Roman" w:cs="Times New Roman"/>
                <w:iCs/>
                <w:lang w:eastAsia="ru-RU"/>
              </w:rPr>
              <w:t>занятий</w:t>
            </w:r>
            <w:proofErr w:type="spellEnd"/>
            <w:r w:rsidRPr="001466BC">
              <w:rPr>
                <w:rFonts w:ascii="Times New Roman" w:eastAsia="Calibri" w:hAnsi="Times New Roman" w:cs="Times New Roman"/>
                <w:iCs/>
                <w:lang w:eastAsia="ru-RU"/>
              </w:rPr>
              <w:t>;</w:t>
            </w:r>
          </w:p>
        </w:tc>
        <w:tc>
          <w:tcPr>
            <w:tcW w:w="1984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proofErr w:type="gram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зам</w:t>
            </w:r>
            <w:proofErr w:type="spellEnd"/>
            <w:proofErr w:type="gramEnd"/>
            <w:r w:rsidRPr="001466BC"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директора</w:t>
            </w:r>
            <w:proofErr w:type="spellEnd"/>
            <w:r w:rsidRPr="001466BC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по</w:t>
            </w:r>
            <w:proofErr w:type="spellEnd"/>
            <w:r w:rsidRPr="001466BC">
              <w:rPr>
                <w:rFonts w:ascii="Times New Roman" w:eastAsia="Calibri" w:hAnsi="Times New Roman" w:cs="Times New Roman"/>
                <w:lang w:eastAsia="ru-RU"/>
              </w:rPr>
              <w:t xml:space="preserve"> У</w:t>
            </w:r>
            <w:r w:rsidRPr="001466BC">
              <w:rPr>
                <w:rFonts w:ascii="Times New Roman" w:eastAsia="Calibri" w:hAnsi="Times New Roman" w:cs="Times New Roman"/>
                <w:lang w:val="ru-RU" w:eastAsia="ru-RU"/>
              </w:rPr>
              <w:t>В</w:t>
            </w:r>
            <w:r w:rsidRPr="001466BC">
              <w:rPr>
                <w:rFonts w:ascii="Times New Roman" w:eastAsia="Calibri" w:hAnsi="Times New Roman" w:cs="Times New Roman"/>
                <w:lang w:eastAsia="ru-RU"/>
              </w:rPr>
              <w:t>Р</w:t>
            </w:r>
          </w:p>
        </w:tc>
        <w:tc>
          <w:tcPr>
            <w:tcW w:w="1559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1466BC">
              <w:rPr>
                <w:rFonts w:ascii="Times New Roman" w:eastAsia="Calibri" w:hAnsi="Times New Roman" w:cs="Times New Roman"/>
                <w:iCs/>
                <w:lang w:eastAsia="ru-RU"/>
              </w:rPr>
              <w:t>справка</w:t>
            </w:r>
            <w:proofErr w:type="spellEnd"/>
          </w:p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0465C" w:rsidRPr="001466BC" w:rsidTr="00D0465C">
        <w:tc>
          <w:tcPr>
            <w:tcW w:w="5387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Промежуточная</w:t>
            </w:r>
            <w:proofErr w:type="spellEnd"/>
            <w:r w:rsidRPr="001466BC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аттестация</w:t>
            </w:r>
            <w:proofErr w:type="spellEnd"/>
            <w:r w:rsidRPr="001466BC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школьников</w:t>
            </w:r>
            <w:proofErr w:type="spellEnd"/>
            <w:r w:rsidRPr="001466BC">
              <w:rPr>
                <w:rFonts w:ascii="Times New Roman" w:eastAsia="Calibri" w:hAnsi="Times New Roman" w:cs="Times New Roman"/>
                <w:lang w:eastAsia="ru-RU"/>
              </w:rPr>
              <w:t xml:space="preserve"> 5-8</w:t>
            </w:r>
            <w:r w:rsidRPr="001466BC">
              <w:rPr>
                <w:rFonts w:ascii="Times New Roman" w:eastAsia="Calibri" w:hAnsi="Times New Roman" w:cs="Times New Roman"/>
                <w:lang w:val="ru-RU" w:eastAsia="ru-RU"/>
              </w:rPr>
              <w:t xml:space="preserve"> </w:t>
            </w: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классов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proofErr w:type="spellStart"/>
            <w:r w:rsidRPr="001466BC">
              <w:rPr>
                <w:rFonts w:ascii="Times New Roman" w:eastAsia="Calibri" w:hAnsi="Times New Roman" w:cs="Times New Roman"/>
                <w:bCs/>
                <w:lang w:eastAsia="ru-RU"/>
              </w:rPr>
              <w:t>Оценка</w:t>
            </w:r>
            <w:proofErr w:type="spellEnd"/>
            <w:r w:rsidRPr="001466BC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eastAsia="Calibri" w:hAnsi="Times New Roman" w:cs="Times New Roman"/>
                <w:bCs/>
                <w:lang w:eastAsia="ru-RU"/>
              </w:rPr>
              <w:t>знаний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Cs/>
                <w:lang w:eastAsia="ru-RU"/>
              </w:rPr>
            </w:pPr>
            <w:proofErr w:type="spellStart"/>
            <w:r w:rsidRPr="001466BC">
              <w:rPr>
                <w:rFonts w:ascii="Times New Roman" w:eastAsia="Calibri" w:hAnsi="Times New Roman" w:cs="Times New Roman"/>
                <w:iCs/>
                <w:lang w:eastAsia="ru-RU"/>
              </w:rPr>
              <w:t>Обобщающий</w:t>
            </w:r>
            <w:proofErr w:type="spellEnd"/>
          </w:p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Cs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экзамены</w:t>
            </w:r>
            <w:proofErr w:type="spellEnd"/>
            <w:r w:rsidRPr="001466BC">
              <w:rPr>
                <w:rFonts w:ascii="Times New Roman" w:eastAsia="Calibri" w:hAnsi="Times New Roman" w:cs="Times New Roman"/>
                <w:lang w:eastAsia="ru-RU"/>
              </w:rPr>
              <w:t>;</w:t>
            </w:r>
          </w:p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Cs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lang w:val="ru-RU" w:eastAsia="ru-RU"/>
              </w:rPr>
              <w:t>Зам. директора по УВР, учителя-предметники</w:t>
            </w:r>
          </w:p>
        </w:tc>
        <w:tc>
          <w:tcPr>
            <w:tcW w:w="1559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справка</w:t>
            </w:r>
            <w:proofErr w:type="spellEnd"/>
          </w:p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Cs/>
                <w:lang w:eastAsia="ru-RU"/>
              </w:rPr>
            </w:pPr>
          </w:p>
        </w:tc>
      </w:tr>
      <w:tr w:rsidR="00D0465C" w:rsidRPr="001466BC" w:rsidTr="00D0465C">
        <w:tc>
          <w:tcPr>
            <w:tcW w:w="15309" w:type="dxa"/>
            <w:gridSpan w:val="6"/>
            <w:shd w:val="clear" w:color="auto" w:fill="auto"/>
          </w:tcPr>
          <w:p w:rsidR="00D0465C" w:rsidRPr="001466BC" w:rsidRDefault="00D0465C" w:rsidP="00DF0977">
            <w:pPr>
              <w:jc w:val="center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proofErr w:type="gramStart"/>
            <w:r w:rsidRPr="001466BC">
              <w:rPr>
                <w:rFonts w:ascii="Times New Roman" w:eastAsia="Calibri" w:hAnsi="Times New Roman" w:cs="Times New Roman"/>
                <w:b/>
                <w:bCs/>
                <w:lang w:val="ru-RU"/>
              </w:rPr>
              <w:t>Контроль за</w:t>
            </w:r>
            <w:proofErr w:type="gramEnd"/>
            <w:r w:rsidRPr="001466BC">
              <w:rPr>
                <w:rFonts w:ascii="Times New Roman" w:eastAsia="Calibri" w:hAnsi="Times New Roman" w:cs="Times New Roman"/>
                <w:b/>
                <w:bCs/>
                <w:lang w:val="ru-RU"/>
              </w:rPr>
              <w:t xml:space="preserve"> работой по подготовке к экзаменам</w:t>
            </w:r>
          </w:p>
        </w:tc>
      </w:tr>
      <w:tr w:rsidR="00D0465C" w:rsidRPr="001466BC" w:rsidTr="00D0465C">
        <w:tc>
          <w:tcPr>
            <w:tcW w:w="5387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Подготовка экзаменационного материала </w:t>
            </w:r>
            <w:proofErr w:type="gramStart"/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по</w:t>
            </w:r>
            <w:proofErr w:type="gramEnd"/>
          </w:p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проведению промежуточной аттестации</w:t>
            </w:r>
          </w:p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выпускников</w:t>
            </w: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</w:p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  <w:t xml:space="preserve"> </w:t>
            </w: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</w:p>
        </w:tc>
        <w:tc>
          <w:tcPr>
            <w:tcW w:w="2551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Качество подготовки</w:t>
            </w:r>
          </w:p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экзаменационного</w:t>
            </w:r>
          </w:p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материала, согласование</w:t>
            </w:r>
          </w:p>
        </w:tc>
        <w:tc>
          <w:tcPr>
            <w:tcW w:w="1985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Итоговый</w:t>
            </w:r>
          </w:p>
        </w:tc>
        <w:tc>
          <w:tcPr>
            <w:tcW w:w="1843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Анализ</w:t>
            </w:r>
          </w:p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экзаменационных</w:t>
            </w:r>
          </w:p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материалов</w:t>
            </w:r>
          </w:p>
        </w:tc>
        <w:tc>
          <w:tcPr>
            <w:tcW w:w="1984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Зам. директора по УВР, руководители  ТМГ</w:t>
            </w:r>
          </w:p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Согласование, утверждение</w:t>
            </w:r>
          </w:p>
        </w:tc>
      </w:tr>
      <w:tr w:rsidR="00D0465C" w:rsidRPr="001466BC" w:rsidTr="00D0465C">
        <w:tc>
          <w:tcPr>
            <w:tcW w:w="5387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lang w:val="ru-RU" w:eastAsia="ru-RU"/>
              </w:rPr>
              <w:t>Диагностические работы по русскому языку</w:t>
            </w:r>
            <w:proofErr w:type="gramStart"/>
            <w:r w:rsidRPr="001466BC">
              <w:rPr>
                <w:rFonts w:ascii="Times New Roman" w:eastAsia="Calibri" w:hAnsi="Times New Roman" w:cs="Times New Roman"/>
                <w:lang w:val="ru-RU" w:eastAsia="ru-RU"/>
              </w:rPr>
              <w:t xml:space="preserve"> ,</w:t>
            </w:r>
            <w:proofErr w:type="gramEnd"/>
            <w:r w:rsidRPr="001466BC">
              <w:rPr>
                <w:rFonts w:ascii="Times New Roman" w:eastAsia="Calibri" w:hAnsi="Times New Roman" w:cs="Times New Roman"/>
                <w:lang w:val="ru-RU" w:eastAsia="ru-RU"/>
              </w:rPr>
              <w:t xml:space="preserve"> математике, предметам по выбору в 9 классе</w:t>
            </w:r>
          </w:p>
        </w:tc>
        <w:tc>
          <w:tcPr>
            <w:tcW w:w="2551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lang w:val="ru-RU" w:eastAsia="ru-RU"/>
              </w:rPr>
              <w:t>подготовка  учащихся 9 класса к итоговой аттестации</w:t>
            </w:r>
          </w:p>
          <w:p w:rsidR="00D0465C" w:rsidRPr="001466BC" w:rsidRDefault="00D0465C" w:rsidP="00DF097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Cs/>
                <w:lang w:eastAsia="ru-RU"/>
              </w:rPr>
            </w:pPr>
            <w:proofErr w:type="spellStart"/>
            <w:r w:rsidRPr="001466BC">
              <w:rPr>
                <w:rFonts w:ascii="Times New Roman" w:eastAsia="Calibri" w:hAnsi="Times New Roman" w:cs="Times New Roman"/>
                <w:iCs/>
                <w:lang w:eastAsia="ru-RU"/>
              </w:rPr>
              <w:t>Тематический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Cs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Зам</w:t>
            </w:r>
            <w:proofErr w:type="spellEnd"/>
            <w:r w:rsidRPr="001466BC"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директора</w:t>
            </w:r>
            <w:proofErr w:type="spellEnd"/>
            <w:r w:rsidRPr="001466BC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по</w:t>
            </w:r>
            <w:proofErr w:type="spellEnd"/>
            <w:r w:rsidRPr="001466BC">
              <w:rPr>
                <w:rFonts w:ascii="Times New Roman" w:eastAsia="Calibri" w:hAnsi="Times New Roman" w:cs="Times New Roman"/>
                <w:lang w:eastAsia="ru-RU"/>
              </w:rPr>
              <w:t xml:space="preserve"> У</w:t>
            </w:r>
            <w:r w:rsidRPr="001466BC">
              <w:rPr>
                <w:rFonts w:ascii="Times New Roman" w:eastAsia="Calibri" w:hAnsi="Times New Roman" w:cs="Times New Roman"/>
                <w:lang w:val="ru-RU" w:eastAsia="ru-RU"/>
              </w:rPr>
              <w:t>В</w:t>
            </w:r>
            <w:r w:rsidRPr="001466BC">
              <w:rPr>
                <w:rFonts w:ascii="Times New Roman" w:eastAsia="Calibri" w:hAnsi="Times New Roman" w:cs="Times New Roman"/>
                <w:lang w:eastAsia="ru-RU"/>
              </w:rPr>
              <w:t>Р</w:t>
            </w:r>
          </w:p>
        </w:tc>
        <w:tc>
          <w:tcPr>
            <w:tcW w:w="1559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справка</w:t>
            </w:r>
            <w:proofErr w:type="spellEnd"/>
            <w:r w:rsidRPr="001466BC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приказ</w:t>
            </w:r>
            <w:proofErr w:type="spellEnd"/>
          </w:p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Cs/>
                <w:lang w:eastAsia="ru-RU"/>
              </w:rPr>
            </w:pPr>
          </w:p>
        </w:tc>
      </w:tr>
      <w:tr w:rsidR="00D0465C" w:rsidRPr="001466BC" w:rsidTr="00D0465C">
        <w:tc>
          <w:tcPr>
            <w:tcW w:w="15309" w:type="dxa"/>
            <w:gridSpan w:val="6"/>
            <w:shd w:val="clear" w:color="auto" w:fill="auto"/>
          </w:tcPr>
          <w:p w:rsidR="00D0465C" w:rsidRPr="001466BC" w:rsidRDefault="00D0465C" w:rsidP="00DF0977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1466BC">
              <w:rPr>
                <w:rFonts w:ascii="Times New Roman" w:eastAsia="Calibri" w:hAnsi="Times New Roman" w:cs="Times New Roman"/>
                <w:b/>
                <w:bCs/>
              </w:rPr>
              <w:t>Контроль</w:t>
            </w:r>
            <w:proofErr w:type="spellEnd"/>
            <w:r w:rsidRPr="001466BC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1466BC">
              <w:rPr>
                <w:rFonts w:ascii="Times New Roman" w:eastAsia="Calibri" w:hAnsi="Times New Roman" w:cs="Times New Roman"/>
                <w:b/>
                <w:bCs/>
              </w:rPr>
              <w:t>за</w:t>
            </w:r>
            <w:proofErr w:type="spellEnd"/>
            <w:r w:rsidRPr="001466BC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1466BC">
              <w:rPr>
                <w:rFonts w:ascii="Times New Roman" w:eastAsia="Calibri" w:hAnsi="Times New Roman" w:cs="Times New Roman"/>
                <w:b/>
                <w:bCs/>
              </w:rPr>
              <w:t>школьной</w:t>
            </w:r>
            <w:proofErr w:type="spellEnd"/>
            <w:r w:rsidRPr="001466BC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1466BC">
              <w:rPr>
                <w:rFonts w:ascii="Times New Roman" w:eastAsia="Calibri" w:hAnsi="Times New Roman" w:cs="Times New Roman"/>
                <w:b/>
                <w:bCs/>
              </w:rPr>
              <w:t>документацией</w:t>
            </w:r>
            <w:proofErr w:type="spellEnd"/>
          </w:p>
        </w:tc>
      </w:tr>
      <w:tr w:rsidR="00D0465C" w:rsidRPr="001466BC" w:rsidTr="00D0465C">
        <w:tc>
          <w:tcPr>
            <w:tcW w:w="5387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Проверка журналов факультативов</w:t>
            </w: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Своевременность заполнения, посещаемость занятий</w:t>
            </w: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</w:p>
        </w:tc>
        <w:tc>
          <w:tcPr>
            <w:tcW w:w="1985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Тематический</w:t>
            </w:r>
          </w:p>
        </w:tc>
        <w:tc>
          <w:tcPr>
            <w:tcW w:w="1843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Проверка журналов</w:t>
            </w:r>
          </w:p>
        </w:tc>
        <w:tc>
          <w:tcPr>
            <w:tcW w:w="1984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Справка</w:t>
            </w:r>
          </w:p>
        </w:tc>
      </w:tr>
      <w:tr w:rsidR="00D0465C" w:rsidRPr="001466BC" w:rsidTr="00D0465C">
        <w:tc>
          <w:tcPr>
            <w:tcW w:w="15309" w:type="dxa"/>
            <w:gridSpan w:val="6"/>
            <w:shd w:val="clear" w:color="auto" w:fill="auto"/>
          </w:tcPr>
          <w:p w:rsidR="00D0465C" w:rsidRPr="001466BC" w:rsidRDefault="00D0465C" w:rsidP="00DF0977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proofErr w:type="gramStart"/>
            <w:r w:rsidRPr="001466BC">
              <w:rPr>
                <w:rFonts w:ascii="Times New Roman" w:eastAsia="Calibri" w:hAnsi="Times New Roman" w:cs="Times New Roman"/>
                <w:b/>
                <w:bCs/>
                <w:lang w:val="ru-RU"/>
              </w:rPr>
              <w:lastRenderedPageBreak/>
              <w:t>Контроль за</w:t>
            </w:r>
            <w:proofErr w:type="gramEnd"/>
            <w:r w:rsidRPr="001466BC">
              <w:rPr>
                <w:rFonts w:ascii="Times New Roman" w:eastAsia="Calibri" w:hAnsi="Times New Roman" w:cs="Times New Roman"/>
                <w:b/>
                <w:bCs/>
                <w:lang w:val="ru-RU"/>
              </w:rPr>
              <w:t xml:space="preserve"> состоянием методической работы</w:t>
            </w:r>
          </w:p>
        </w:tc>
      </w:tr>
      <w:tr w:rsidR="00D0465C" w:rsidRPr="001466BC" w:rsidTr="00D0465C">
        <w:tc>
          <w:tcPr>
            <w:tcW w:w="5387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Анализ работы МО </w:t>
            </w:r>
          </w:p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</w:p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>Состояние методической работы в школе</w:t>
            </w:r>
          </w:p>
        </w:tc>
        <w:tc>
          <w:tcPr>
            <w:tcW w:w="1985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Административный</w:t>
            </w:r>
          </w:p>
        </w:tc>
        <w:tc>
          <w:tcPr>
            <w:tcW w:w="1843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Анализ работы</w:t>
            </w:r>
          </w:p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методических</w:t>
            </w:r>
          </w:p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объединений</w:t>
            </w:r>
          </w:p>
        </w:tc>
        <w:tc>
          <w:tcPr>
            <w:tcW w:w="1984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Председатель</w:t>
            </w:r>
          </w:p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МС</w:t>
            </w:r>
          </w:p>
        </w:tc>
        <w:tc>
          <w:tcPr>
            <w:tcW w:w="1559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Методический совет</w:t>
            </w:r>
          </w:p>
        </w:tc>
      </w:tr>
      <w:tr w:rsidR="00D0465C" w:rsidRPr="001466BC" w:rsidTr="00D0465C">
        <w:tc>
          <w:tcPr>
            <w:tcW w:w="15309" w:type="dxa"/>
            <w:gridSpan w:val="6"/>
            <w:shd w:val="clear" w:color="auto" w:fill="auto"/>
          </w:tcPr>
          <w:p w:rsidR="00D0465C" w:rsidRPr="001466BC" w:rsidRDefault="00D0465C" w:rsidP="00DF0977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b/>
                <w:bCs/>
                <w:i/>
              </w:rPr>
              <w:t>МАЙ</w:t>
            </w:r>
          </w:p>
        </w:tc>
      </w:tr>
      <w:tr w:rsidR="00D0465C" w:rsidRPr="001466BC" w:rsidTr="00D0465C">
        <w:tc>
          <w:tcPr>
            <w:tcW w:w="15309" w:type="dxa"/>
            <w:gridSpan w:val="6"/>
            <w:shd w:val="clear" w:color="auto" w:fill="auto"/>
          </w:tcPr>
          <w:p w:rsidR="00D0465C" w:rsidRPr="001466BC" w:rsidRDefault="00D0465C" w:rsidP="00DF0977">
            <w:pPr>
              <w:jc w:val="center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proofErr w:type="spellStart"/>
            <w:r w:rsidRPr="001466BC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Контроль</w:t>
            </w:r>
            <w:proofErr w:type="spellEnd"/>
            <w:r w:rsidRPr="001466BC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за</w:t>
            </w:r>
            <w:proofErr w:type="spellEnd"/>
            <w:r w:rsidRPr="001466BC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выполнением</w:t>
            </w:r>
            <w:proofErr w:type="spellEnd"/>
            <w:r w:rsidRPr="001466BC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всеобуча</w:t>
            </w:r>
            <w:proofErr w:type="spellEnd"/>
          </w:p>
        </w:tc>
      </w:tr>
      <w:tr w:rsidR="00D0465C" w:rsidRPr="001466BC" w:rsidTr="00D0465C">
        <w:tc>
          <w:tcPr>
            <w:tcW w:w="5387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Посещаемость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учащимися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учебных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занятий</w:t>
            </w:r>
            <w:proofErr w:type="spellEnd"/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Выполнение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всеобуча</w:t>
            </w:r>
            <w:proofErr w:type="spellEnd"/>
          </w:p>
          <w:p w:rsidR="00D0465C" w:rsidRPr="001466BC" w:rsidRDefault="00D0465C" w:rsidP="00DF097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Тематический</w:t>
            </w:r>
            <w:proofErr w:type="spellEnd"/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Предметно-обобщающий</w:t>
            </w:r>
            <w:proofErr w:type="spellEnd"/>
          </w:p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Cs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>Посещение учебных занятий.</w:t>
            </w:r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  </w:t>
            </w: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Проверка классных журналов.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Отчеты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классных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руководителей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Зам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директора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             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по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У</w:t>
            </w: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>В</w:t>
            </w:r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Р</w:t>
            </w:r>
          </w:p>
        </w:tc>
        <w:tc>
          <w:tcPr>
            <w:tcW w:w="1559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Справка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педагогический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совет</w:t>
            </w:r>
            <w:proofErr w:type="spellEnd"/>
          </w:p>
        </w:tc>
      </w:tr>
      <w:tr w:rsidR="00D0465C" w:rsidRPr="001466BC" w:rsidTr="00D0465C">
        <w:tc>
          <w:tcPr>
            <w:tcW w:w="15309" w:type="dxa"/>
            <w:gridSpan w:val="6"/>
            <w:shd w:val="clear" w:color="auto" w:fill="auto"/>
          </w:tcPr>
          <w:p w:rsidR="00D0465C" w:rsidRPr="001466BC" w:rsidRDefault="00D0465C" w:rsidP="00DF0977">
            <w:pPr>
              <w:jc w:val="center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proofErr w:type="gramStart"/>
            <w:r w:rsidRPr="001466BC">
              <w:rPr>
                <w:rFonts w:ascii="Times New Roman" w:eastAsia="Calibri" w:hAnsi="Times New Roman" w:cs="Times New Roman"/>
                <w:b/>
                <w:bCs/>
                <w:lang w:val="ru-RU"/>
              </w:rPr>
              <w:t>Контроль за</w:t>
            </w:r>
            <w:proofErr w:type="gramEnd"/>
            <w:r w:rsidRPr="001466BC">
              <w:rPr>
                <w:rFonts w:ascii="Times New Roman" w:eastAsia="Calibri" w:hAnsi="Times New Roman" w:cs="Times New Roman"/>
                <w:b/>
                <w:bCs/>
                <w:lang w:val="ru-RU"/>
              </w:rPr>
              <w:t xml:space="preserve"> состоянием преподавания учебных предметов</w:t>
            </w:r>
          </w:p>
        </w:tc>
      </w:tr>
      <w:tr w:rsidR="00D0465C" w:rsidRPr="001466BC" w:rsidTr="00D0465C">
        <w:tc>
          <w:tcPr>
            <w:tcW w:w="5387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Итоговые контрольные срезы для учащихся 2-4, 5-8 классов</w:t>
            </w: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</w:p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  <w:t xml:space="preserve"> </w:t>
            </w: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</w:p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  <w:t xml:space="preserve"> </w:t>
            </w: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</w:p>
        </w:tc>
        <w:tc>
          <w:tcPr>
            <w:tcW w:w="2551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Проверить готовность,</w:t>
            </w:r>
          </w:p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продолжить обучения в следующих классах</w:t>
            </w:r>
          </w:p>
        </w:tc>
        <w:tc>
          <w:tcPr>
            <w:tcW w:w="1985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proofErr w:type="spellStart"/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Администра</w:t>
            </w:r>
            <w:proofErr w:type="spellEnd"/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-</w:t>
            </w:r>
          </w:p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proofErr w:type="spellStart"/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тивный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Контрольные срезы</w:t>
            </w:r>
          </w:p>
        </w:tc>
        <w:tc>
          <w:tcPr>
            <w:tcW w:w="1984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Зам. директора по УВР</w:t>
            </w:r>
          </w:p>
        </w:tc>
        <w:tc>
          <w:tcPr>
            <w:tcW w:w="1559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Справка</w:t>
            </w:r>
          </w:p>
        </w:tc>
      </w:tr>
      <w:tr w:rsidR="00D0465C" w:rsidRPr="001466BC" w:rsidTr="00D0465C">
        <w:tc>
          <w:tcPr>
            <w:tcW w:w="5387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lang w:val="ru-RU" w:eastAsia="ru-RU"/>
              </w:rPr>
              <w:t>Выполнение рабочих программ (итоги года)</w:t>
            </w:r>
          </w:p>
        </w:tc>
        <w:tc>
          <w:tcPr>
            <w:tcW w:w="2551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Cs/>
                <w:lang w:eastAsia="ru-RU"/>
              </w:rPr>
            </w:pPr>
            <w:proofErr w:type="spellStart"/>
            <w:r w:rsidRPr="001466BC">
              <w:rPr>
                <w:rFonts w:ascii="Times New Roman" w:eastAsia="Calibri" w:hAnsi="Times New Roman" w:cs="Times New Roman"/>
                <w:iCs/>
                <w:lang w:eastAsia="ru-RU"/>
              </w:rPr>
              <w:t>Обзорный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проверка</w:t>
            </w:r>
            <w:proofErr w:type="spellEnd"/>
            <w:r w:rsidRPr="001466BC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документации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Зам</w:t>
            </w:r>
            <w:proofErr w:type="spellEnd"/>
            <w:r w:rsidRPr="001466BC"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директора</w:t>
            </w:r>
            <w:proofErr w:type="spellEnd"/>
            <w:r w:rsidRPr="001466BC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по</w:t>
            </w:r>
            <w:proofErr w:type="spellEnd"/>
            <w:r w:rsidRPr="001466BC">
              <w:rPr>
                <w:rFonts w:ascii="Times New Roman" w:eastAsia="Calibri" w:hAnsi="Times New Roman" w:cs="Times New Roman"/>
                <w:lang w:eastAsia="ru-RU"/>
              </w:rPr>
              <w:t xml:space="preserve"> У</w:t>
            </w:r>
            <w:r w:rsidRPr="001466BC">
              <w:rPr>
                <w:rFonts w:ascii="Times New Roman" w:eastAsia="Calibri" w:hAnsi="Times New Roman" w:cs="Times New Roman"/>
                <w:lang w:val="ru-RU" w:eastAsia="ru-RU"/>
              </w:rPr>
              <w:t>В</w:t>
            </w:r>
            <w:r w:rsidRPr="001466BC">
              <w:rPr>
                <w:rFonts w:ascii="Times New Roman" w:eastAsia="Calibri" w:hAnsi="Times New Roman" w:cs="Times New Roman"/>
                <w:lang w:eastAsia="ru-RU"/>
              </w:rPr>
              <w:t>Р</w:t>
            </w:r>
          </w:p>
        </w:tc>
        <w:tc>
          <w:tcPr>
            <w:tcW w:w="1559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справка</w:t>
            </w:r>
            <w:proofErr w:type="spellEnd"/>
            <w:r w:rsidRPr="001466BC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приказ</w:t>
            </w:r>
            <w:proofErr w:type="spellEnd"/>
          </w:p>
        </w:tc>
      </w:tr>
      <w:tr w:rsidR="00D0465C" w:rsidRPr="001466BC" w:rsidTr="00D0465C">
        <w:tc>
          <w:tcPr>
            <w:tcW w:w="5387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Успеваемость </w:t>
            </w:r>
            <w:proofErr w:type="gramStart"/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>обучающихся</w:t>
            </w:r>
            <w:proofErr w:type="gramEnd"/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за учебный год</w:t>
            </w:r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Итоги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года</w:t>
            </w:r>
            <w:proofErr w:type="spellEnd"/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Тематический</w:t>
            </w:r>
            <w:proofErr w:type="spellEnd"/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Классно-обобщающий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Журналы.</w:t>
            </w:r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 Контрольные работы.</w:t>
            </w:r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      </w:t>
            </w: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Отчеты классных руководителей</w:t>
            </w:r>
            <w:proofErr w:type="gramStart"/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., </w:t>
            </w:r>
            <w:proofErr w:type="gramEnd"/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>предметников</w:t>
            </w:r>
          </w:p>
        </w:tc>
        <w:tc>
          <w:tcPr>
            <w:tcW w:w="1984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>Зам. директора               по УВР</w:t>
            </w:r>
          </w:p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>Отчет за год, педагогический совет</w:t>
            </w:r>
          </w:p>
        </w:tc>
      </w:tr>
      <w:tr w:rsidR="00D0465C" w:rsidRPr="001466BC" w:rsidTr="00D0465C">
        <w:tc>
          <w:tcPr>
            <w:tcW w:w="5387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Подготовка учащихся 9 класса  к итоговой аттестации </w:t>
            </w:r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Состояние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подготовки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учащихся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9класс</w:t>
            </w: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>а</w:t>
            </w:r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Фронтальный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  </w:t>
            </w:r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Предметно-обобщающий</w:t>
            </w:r>
            <w:proofErr w:type="spellEnd"/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Проверка документации, стендов, расписания </w:t>
            </w: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lastRenderedPageBreak/>
              <w:t>экзаменов</w:t>
            </w:r>
          </w:p>
        </w:tc>
        <w:tc>
          <w:tcPr>
            <w:tcW w:w="1984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Зам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директора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               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по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У</w:t>
            </w: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>В</w:t>
            </w:r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Р</w:t>
            </w:r>
          </w:p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Совещание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при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директоре</w:t>
            </w:r>
            <w:proofErr w:type="spellEnd"/>
          </w:p>
        </w:tc>
      </w:tr>
      <w:tr w:rsidR="00D0465C" w:rsidRPr="001466BC" w:rsidTr="00D0465C">
        <w:tc>
          <w:tcPr>
            <w:tcW w:w="5387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lastRenderedPageBreak/>
              <w:t xml:space="preserve">Уровень и качество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>обученности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учащихся 5-8 классов </w:t>
            </w:r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>Соответствие уровня и качества подготовки учащихся требованиям образовательных стандартов</w:t>
            </w:r>
          </w:p>
        </w:tc>
        <w:tc>
          <w:tcPr>
            <w:tcW w:w="1985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Тематический</w:t>
            </w:r>
            <w:proofErr w:type="spellEnd"/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Классно-обобщающий</w:t>
            </w:r>
            <w:proofErr w:type="spellEnd"/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Протоколы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сдачи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экзаменов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Зам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директора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по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У</w:t>
            </w: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>В</w:t>
            </w:r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Р</w:t>
            </w:r>
          </w:p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Анализ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педагогический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совет</w:t>
            </w:r>
            <w:proofErr w:type="spellEnd"/>
          </w:p>
        </w:tc>
      </w:tr>
      <w:tr w:rsidR="00D0465C" w:rsidRPr="001466BC" w:rsidTr="00D0465C">
        <w:tc>
          <w:tcPr>
            <w:tcW w:w="15309" w:type="dxa"/>
            <w:gridSpan w:val="6"/>
            <w:shd w:val="clear" w:color="auto" w:fill="auto"/>
          </w:tcPr>
          <w:p w:rsidR="00D0465C" w:rsidRPr="001466BC" w:rsidRDefault="00D0465C" w:rsidP="00DF0977">
            <w:pPr>
              <w:jc w:val="center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proofErr w:type="gramStart"/>
            <w:r w:rsidRPr="001466BC">
              <w:rPr>
                <w:rFonts w:ascii="Times New Roman" w:eastAsia="Calibri" w:hAnsi="Times New Roman" w:cs="Times New Roman"/>
                <w:b/>
                <w:bCs/>
                <w:lang w:val="ru-RU"/>
              </w:rPr>
              <w:t>Контроль за</w:t>
            </w:r>
            <w:proofErr w:type="gramEnd"/>
            <w:r w:rsidRPr="001466BC">
              <w:rPr>
                <w:rFonts w:ascii="Times New Roman" w:eastAsia="Calibri" w:hAnsi="Times New Roman" w:cs="Times New Roman"/>
                <w:b/>
                <w:bCs/>
                <w:lang w:val="ru-RU"/>
              </w:rPr>
              <w:t xml:space="preserve"> школьной документацией</w:t>
            </w:r>
          </w:p>
        </w:tc>
      </w:tr>
      <w:tr w:rsidR="00D0465C" w:rsidRPr="001466BC" w:rsidTr="00D0465C">
        <w:tc>
          <w:tcPr>
            <w:tcW w:w="5387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Проверка личных дел учащихся</w:t>
            </w:r>
          </w:p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</w:p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  <w:t xml:space="preserve"> </w:t>
            </w: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</w:p>
        </w:tc>
        <w:tc>
          <w:tcPr>
            <w:tcW w:w="2551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Соблюдение требований </w:t>
            </w:r>
            <w:proofErr w:type="gramStart"/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к</w:t>
            </w:r>
            <w:proofErr w:type="gramEnd"/>
          </w:p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оформлению личных дел</w:t>
            </w:r>
          </w:p>
        </w:tc>
        <w:tc>
          <w:tcPr>
            <w:tcW w:w="1985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Административный</w:t>
            </w:r>
          </w:p>
        </w:tc>
        <w:tc>
          <w:tcPr>
            <w:tcW w:w="1843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Личные дела</w:t>
            </w:r>
          </w:p>
        </w:tc>
        <w:tc>
          <w:tcPr>
            <w:tcW w:w="1984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Классные руководители</w:t>
            </w: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</w:p>
        </w:tc>
        <w:tc>
          <w:tcPr>
            <w:tcW w:w="1559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Справка</w:t>
            </w:r>
          </w:p>
        </w:tc>
      </w:tr>
      <w:tr w:rsidR="00D0465C" w:rsidRPr="001466BC" w:rsidTr="00D0465C">
        <w:tc>
          <w:tcPr>
            <w:tcW w:w="5387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Выполнение учебных программ</w:t>
            </w: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  <w:t xml:space="preserve">  </w:t>
            </w: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</w:p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  <w:t xml:space="preserve"> </w:t>
            </w:r>
          </w:p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</w:p>
        </w:tc>
        <w:tc>
          <w:tcPr>
            <w:tcW w:w="2551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Проверка выполнения</w:t>
            </w:r>
          </w:p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учебных программ </w:t>
            </w:r>
            <w:proofErr w:type="gramStart"/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по</w:t>
            </w:r>
            <w:proofErr w:type="gramEnd"/>
          </w:p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предметам</w:t>
            </w:r>
          </w:p>
        </w:tc>
        <w:tc>
          <w:tcPr>
            <w:tcW w:w="1985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Административный</w:t>
            </w:r>
          </w:p>
        </w:tc>
        <w:tc>
          <w:tcPr>
            <w:tcW w:w="1843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Проверка журналов</w:t>
            </w:r>
          </w:p>
        </w:tc>
        <w:tc>
          <w:tcPr>
            <w:tcW w:w="1984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руководители МО</w:t>
            </w:r>
          </w:p>
        </w:tc>
        <w:tc>
          <w:tcPr>
            <w:tcW w:w="1559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Справка</w:t>
            </w:r>
          </w:p>
        </w:tc>
      </w:tr>
      <w:tr w:rsidR="00D0465C" w:rsidRPr="001466BC" w:rsidTr="00D0465C">
        <w:tc>
          <w:tcPr>
            <w:tcW w:w="5387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lang w:val="ru-RU" w:eastAsia="ru-RU"/>
              </w:rPr>
              <w:t>Рабочие программы и приложения к ним (календарно-тематическое планирование)</w:t>
            </w:r>
          </w:p>
        </w:tc>
        <w:tc>
          <w:tcPr>
            <w:tcW w:w="2551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bCs/>
                <w:lang w:val="ru-RU" w:eastAsia="ru-RU"/>
              </w:rPr>
              <w:t>Подготовка</w:t>
            </w:r>
          </w:p>
        </w:tc>
        <w:tc>
          <w:tcPr>
            <w:tcW w:w="1985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1466BC">
              <w:rPr>
                <w:rFonts w:ascii="Times New Roman" w:eastAsia="Calibri" w:hAnsi="Times New Roman" w:cs="Times New Roman"/>
                <w:iCs/>
                <w:lang w:eastAsia="ru-RU"/>
              </w:rPr>
              <w:t>Обзорный</w:t>
            </w:r>
            <w:proofErr w:type="spellEnd"/>
          </w:p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проверка</w:t>
            </w:r>
            <w:proofErr w:type="spellEnd"/>
            <w:r w:rsidRPr="001466BC">
              <w:rPr>
                <w:rFonts w:ascii="Times New Roman" w:eastAsia="Calibri" w:hAnsi="Times New Roman" w:cs="Times New Roman"/>
                <w:lang w:eastAsia="ru-RU"/>
              </w:rPr>
              <w:t xml:space="preserve"> и </w:t>
            </w: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утверждение</w:t>
            </w:r>
            <w:proofErr w:type="spellEnd"/>
          </w:p>
        </w:tc>
      </w:tr>
      <w:tr w:rsidR="00D0465C" w:rsidRPr="001466BC" w:rsidTr="00D0465C">
        <w:tc>
          <w:tcPr>
            <w:tcW w:w="15309" w:type="dxa"/>
            <w:gridSpan w:val="6"/>
            <w:shd w:val="clear" w:color="auto" w:fill="auto"/>
          </w:tcPr>
          <w:p w:rsidR="00D0465C" w:rsidRPr="001466BC" w:rsidRDefault="00D0465C" w:rsidP="00DF0977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b/>
                <w:bCs/>
                <w:i/>
              </w:rPr>
              <w:t>ИЮНЬ</w:t>
            </w:r>
          </w:p>
        </w:tc>
      </w:tr>
      <w:tr w:rsidR="00D0465C" w:rsidRPr="001466BC" w:rsidTr="00D0465C">
        <w:tc>
          <w:tcPr>
            <w:tcW w:w="15309" w:type="dxa"/>
            <w:gridSpan w:val="6"/>
            <w:shd w:val="clear" w:color="auto" w:fill="auto"/>
          </w:tcPr>
          <w:p w:rsidR="00D0465C" w:rsidRPr="001466BC" w:rsidRDefault="00D0465C" w:rsidP="00DF0977">
            <w:pPr>
              <w:jc w:val="center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proofErr w:type="spellStart"/>
            <w:r w:rsidRPr="001466BC">
              <w:rPr>
                <w:rFonts w:ascii="Times New Roman" w:eastAsia="Calibri" w:hAnsi="Times New Roman" w:cs="Times New Roman"/>
                <w:b/>
                <w:bCs/>
              </w:rPr>
              <w:t>Контроль</w:t>
            </w:r>
            <w:proofErr w:type="spellEnd"/>
            <w:r w:rsidRPr="001466BC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1466BC">
              <w:rPr>
                <w:rFonts w:ascii="Times New Roman" w:eastAsia="Calibri" w:hAnsi="Times New Roman" w:cs="Times New Roman"/>
                <w:b/>
                <w:bCs/>
              </w:rPr>
              <w:t>за</w:t>
            </w:r>
            <w:proofErr w:type="spellEnd"/>
            <w:r w:rsidRPr="001466BC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1466BC">
              <w:rPr>
                <w:rFonts w:ascii="Times New Roman" w:eastAsia="Calibri" w:hAnsi="Times New Roman" w:cs="Times New Roman"/>
                <w:b/>
                <w:bCs/>
              </w:rPr>
              <w:t>школьной</w:t>
            </w:r>
            <w:proofErr w:type="spellEnd"/>
            <w:r w:rsidRPr="001466BC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1466BC">
              <w:rPr>
                <w:rFonts w:ascii="Times New Roman" w:eastAsia="Calibri" w:hAnsi="Times New Roman" w:cs="Times New Roman"/>
                <w:b/>
                <w:bCs/>
              </w:rPr>
              <w:t>документацией</w:t>
            </w:r>
            <w:proofErr w:type="spellEnd"/>
          </w:p>
        </w:tc>
      </w:tr>
      <w:tr w:rsidR="00D0465C" w:rsidRPr="001466BC" w:rsidTr="00D0465C">
        <w:tc>
          <w:tcPr>
            <w:tcW w:w="5387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Проверка журналов</w:t>
            </w: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Правильность оформления</w:t>
            </w:r>
          </w:p>
        </w:tc>
        <w:tc>
          <w:tcPr>
            <w:tcW w:w="1985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Персональный</w:t>
            </w:r>
          </w:p>
        </w:tc>
        <w:tc>
          <w:tcPr>
            <w:tcW w:w="1843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Журналы</w:t>
            </w:r>
          </w:p>
        </w:tc>
        <w:tc>
          <w:tcPr>
            <w:tcW w:w="1984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Зам. директора по УВР</w:t>
            </w:r>
          </w:p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Справка</w:t>
            </w:r>
          </w:p>
        </w:tc>
      </w:tr>
      <w:tr w:rsidR="00D0465C" w:rsidRPr="001466BC" w:rsidTr="00D0465C">
        <w:tc>
          <w:tcPr>
            <w:tcW w:w="5387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Оформление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личных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дел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учащихся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3300"/>
                <w:lang w:val="ru-RU"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>Изучение правильности и своевременности оформления личных дел учащихся</w:t>
            </w:r>
          </w:p>
        </w:tc>
        <w:tc>
          <w:tcPr>
            <w:tcW w:w="1985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Тематический</w:t>
            </w:r>
            <w:proofErr w:type="spellEnd"/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Персональный</w:t>
            </w:r>
            <w:proofErr w:type="spellEnd"/>
          </w:p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Cs/>
                <w:color w:val="0033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Проверка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личных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дел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учащихся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33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Зам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директора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по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У</w:t>
            </w: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>В</w:t>
            </w:r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Р</w:t>
            </w:r>
          </w:p>
        </w:tc>
        <w:tc>
          <w:tcPr>
            <w:tcW w:w="1559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Справка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совещание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при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директоре</w:t>
            </w:r>
            <w:proofErr w:type="spellEnd"/>
          </w:p>
        </w:tc>
      </w:tr>
      <w:tr w:rsidR="00D0465C" w:rsidRPr="001466BC" w:rsidTr="00D0465C">
        <w:tc>
          <w:tcPr>
            <w:tcW w:w="5387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>Выполнение образовательной программы за учебный год.</w:t>
            </w:r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 </w:t>
            </w:r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3300"/>
                <w:lang w:val="ru-RU"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lastRenderedPageBreak/>
              <w:t>Проверка правильности и своевременности, полноты записей в классных журналах</w:t>
            </w:r>
            <w:proofErr w:type="gramStart"/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>.</w:t>
            </w:r>
            <w:proofErr w:type="gramEnd"/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lastRenderedPageBreak/>
              <w:t>у</w:t>
            </w:r>
            <w:proofErr w:type="gramEnd"/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>становление соответствия выполнения календарно-тематического планирования программе</w:t>
            </w:r>
          </w:p>
        </w:tc>
        <w:tc>
          <w:tcPr>
            <w:tcW w:w="1985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Тематический</w:t>
            </w:r>
            <w:proofErr w:type="spellEnd"/>
          </w:p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Персональный</w:t>
            </w:r>
            <w:proofErr w:type="spellEnd"/>
          </w:p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Cs/>
                <w:color w:val="0033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Проверка классных журналов, календарно-тематического </w:t>
            </w: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lastRenderedPageBreak/>
              <w:t>планирования</w:t>
            </w:r>
          </w:p>
          <w:p w:rsidR="00D0465C" w:rsidRPr="001466BC" w:rsidRDefault="00D0465C" w:rsidP="00DF097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Зам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директора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по</w:t>
            </w:r>
            <w:proofErr w:type="spellEnd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У</w:t>
            </w:r>
            <w:r w:rsidRPr="001466BC">
              <w:rPr>
                <w:rFonts w:ascii="Times New Roman" w:hAnsi="Times New Roman" w:cs="Times New Roman"/>
                <w:color w:val="000000"/>
                <w:lang w:val="ru-RU" w:eastAsia="ru-RU"/>
              </w:rPr>
              <w:t>В</w:t>
            </w:r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Р</w:t>
            </w:r>
          </w:p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33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1466BC">
              <w:rPr>
                <w:rFonts w:ascii="Times New Roman" w:hAnsi="Times New Roman" w:cs="Times New Roman"/>
                <w:color w:val="000000"/>
                <w:lang w:eastAsia="ru-RU"/>
              </w:rPr>
              <w:t>Справка</w:t>
            </w:r>
            <w:proofErr w:type="spellEnd"/>
          </w:p>
        </w:tc>
      </w:tr>
      <w:tr w:rsidR="00D0465C" w:rsidRPr="001466BC" w:rsidTr="00D0465C">
        <w:tc>
          <w:tcPr>
            <w:tcW w:w="15309" w:type="dxa"/>
            <w:gridSpan w:val="6"/>
            <w:shd w:val="clear" w:color="auto" w:fill="auto"/>
          </w:tcPr>
          <w:p w:rsidR="00D0465C" w:rsidRPr="001466BC" w:rsidRDefault="00D0465C" w:rsidP="00DF0977">
            <w:pPr>
              <w:jc w:val="center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proofErr w:type="spellStart"/>
            <w:r w:rsidRPr="001466BC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Организованное</w:t>
            </w:r>
            <w:proofErr w:type="spellEnd"/>
            <w:r w:rsidRPr="001466BC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1466BC">
              <w:rPr>
                <w:rFonts w:ascii="Times New Roman" w:eastAsia="Calibri" w:hAnsi="Times New Roman" w:cs="Times New Roman"/>
                <w:b/>
                <w:bCs/>
              </w:rPr>
              <w:t>окончание</w:t>
            </w:r>
            <w:proofErr w:type="spellEnd"/>
            <w:r w:rsidRPr="001466BC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1466BC">
              <w:rPr>
                <w:rFonts w:ascii="Times New Roman" w:eastAsia="Calibri" w:hAnsi="Times New Roman" w:cs="Times New Roman"/>
                <w:b/>
                <w:bCs/>
              </w:rPr>
              <w:t>учебного</w:t>
            </w:r>
            <w:proofErr w:type="spellEnd"/>
            <w:r w:rsidRPr="001466BC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1466BC">
              <w:rPr>
                <w:rFonts w:ascii="Times New Roman" w:eastAsia="Calibri" w:hAnsi="Times New Roman" w:cs="Times New Roman"/>
                <w:b/>
                <w:bCs/>
              </w:rPr>
              <w:t>года</w:t>
            </w:r>
            <w:proofErr w:type="spellEnd"/>
          </w:p>
        </w:tc>
      </w:tr>
      <w:tr w:rsidR="00D0465C" w:rsidRPr="001466BC" w:rsidTr="00D0465C">
        <w:tc>
          <w:tcPr>
            <w:tcW w:w="5387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Анализ результатов учебного процесса</w:t>
            </w: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</w:p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</w:p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</w: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ab/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 Анализ уровня обучения</w:t>
            </w:r>
          </w:p>
          <w:p w:rsidR="00D0465C" w:rsidRPr="001466BC" w:rsidRDefault="00D0465C" w:rsidP="00D0465C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учащихся 9</w:t>
            </w: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класс</w:t>
            </w:r>
            <w: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а</w:t>
            </w:r>
          </w:p>
        </w:tc>
        <w:tc>
          <w:tcPr>
            <w:tcW w:w="1985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Итоговый</w:t>
            </w:r>
          </w:p>
        </w:tc>
        <w:tc>
          <w:tcPr>
            <w:tcW w:w="1843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Анализ протоколов</w:t>
            </w:r>
          </w:p>
        </w:tc>
        <w:tc>
          <w:tcPr>
            <w:tcW w:w="1984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Комиссия</w:t>
            </w:r>
          </w:p>
        </w:tc>
        <w:tc>
          <w:tcPr>
            <w:tcW w:w="1559" w:type="dxa"/>
            <w:shd w:val="clear" w:color="auto" w:fill="auto"/>
          </w:tcPr>
          <w:p w:rsidR="00D0465C" w:rsidRPr="001466BC" w:rsidRDefault="00D0465C" w:rsidP="00DF0977">
            <w:pPr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</w:p>
        </w:tc>
      </w:tr>
      <w:tr w:rsidR="00D0465C" w:rsidRPr="001466BC" w:rsidTr="00D0465C">
        <w:tc>
          <w:tcPr>
            <w:tcW w:w="5387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3300"/>
                <w:lang w:val="ru-RU" w:eastAsia="ru-RU"/>
              </w:rPr>
            </w:pPr>
            <w:r w:rsidRPr="001466BC">
              <w:rPr>
                <w:rFonts w:ascii="Times New Roman" w:eastAsia="Calibri" w:hAnsi="Times New Roman" w:cs="Times New Roman"/>
                <w:lang w:val="ru-RU" w:eastAsia="ru-RU"/>
              </w:rPr>
              <w:t xml:space="preserve">Заполнение аттестатов </w:t>
            </w:r>
            <w:proofErr w:type="gramStart"/>
            <w:r w:rsidRPr="001466BC">
              <w:rPr>
                <w:rFonts w:ascii="Times New Roman" w:eastAsia="Calibri" w:hAnsi="Times New Roman" w:cs="Times New Roman"/>
                <w:lang w:val="ru-RU" w:eastAsia="ru-RU"/>
              </w:rPr>
              <w:t>обучающимся</w:t>
            </w:r>
            <w:proofErr w:type="gramEnd"/>
            <w:r w:rsidRPr="001466BC">
              <w:rPr>
                <w:rFonts w:ascii="Times New Roman" w:eastAsia="Calibri" w:hAnsi="Times New Roman" w:cs="Times New Roman"/>
                <w:lang w:val="ru-RU" w:eastAsia="ru-RU"/>
              </w:rPr>
              <w:t xml:space="preserve"> в 9класса</w:t>
            </w:r>
          </w:p>
        </w:tc>
        <w:tc>
          <w:tcPr>
            <w:tcW w:w="2551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проверка</w:t>
            </w:r>
            <w:proofErr w:type="spellEnd"/>
            <w:r w:rsidRPr="001466BC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1466BC">
              <w:rPr>
                <w:rFonts w:ascii="Times New Roman" w:eastAsia="Calibri" w:hAnsi="Times New Roman" w:cs="Times New Roman"/>
                <w:lang w:eastAsia="ru-RU"/>
              </w:rPr>
              <w:t>заполнения</w:t>
            </w:r>
            <w:proofErr w:type="spellEnd"/>
          </w:p>
          <w:p w:rsidR="00D0465C" w:rsidRPr="001466BC" w:rsidRDefault="00D0465C" w:rsidP="00DF097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1466BC">
              <w:rPr>
                <w:rFonts w:ascii="Times New Roman" w:eastAsia="Calibri" w:hAnsi="Times New Roman" w:cs="Times New Roman"/>
                <w:iCs/>
                <w:lang w:eastAsia="ru-RU"/>
              </w:rPr>
              <w:t>Персональный</w:t>
            </w:r>
            <w:proofErr w:type="spellEnd"/>
          </w:p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Cs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D0465C" w:rsidRPr="001466BC" w:rsidRDefault="00D0465C" w:rsidP="00D0465C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330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lang w:val="ru-RU" w:eastAsia="ru-RU"/>
              </w:rPr>
              <w:t>Классный</w:t>
            </w:r>
            <w:r w:rsidRPr="001466BC">
              <w:rPr>
                <w:rFonts w:ascii="Times New Roman" w:eastAsia="Calibri" w:hAnsi="Times New Roman" w:cs="Times New Roman"/>
                <w:lang w:val="ru-RU" w:eastAsia="ru-RU"/>
              </w:rPr>
              <w:t xml:space="preserve"> руководитель. Директор школы</w:t>
            </w:r>
          </w:p>
        </w:tc>
        <w:tc>
          <w:tcPr>
            <w:tcW w:w="1559" w:type="dxa"/>
            <w:shd w:val="clear" w:color="auto" w:fill="auto"/>
          </w:tcPr>
          <w:p w:rsidR="00D0465C" w:rsidRPr="001466BC" w:rsidRDefault="00D0465C" w:rsidP="00DF097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val="ru-RU" w:eastAsia="ru-RU"/>
              </w:rPr>
            </w:pPr>
          </w:p>
        </w:tc>
      </w:tr>
    </w:tbl>
    <w:p w:rsidR="00127FAF" w:rsidRDefault="00127FAF"/>
    <w:sectPr w:rsidR="00127FAF" w:rsidSect="00D0465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86426B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B4964FC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3960" w:hanging="360"/>
      </w:pPr>
    </w:lvl>
    <w:lvl w:ilvl="2" w:tentative="1">
      <w:start w:val="1"/>
      <w:numFmt w:val="lowerRoman"/>
      <w:lvlText w:val="%3."/>
      <w:lvlJc w:val="right"/>
      <w:pPr>
        <w:ind w:left="4680" w:hanging="180"/>
      </w:pPr>
    </w:lvl>
    <w:lvl w:ilvl="3" w:tentative="1">
      <w:start w:val="1"/>
      <w:numFmt w:val="decimal"/>
      <w:lvlText w:val="%4."/>
      <w:lvlJc w:val="left"/>
      <w:pPr>
        <w:ind w:left="5400" w:hanging="360"/>
      </w:pPr>
    </w:lvl>
    <w:lvl w:ilvl="4" w:tentative="1">
      <w:start w:val="1"/>
      <w:numFmt w:val="lowerLetter"/>
      <w:lvlText w:val="%5."/>
      <w:lvlJc w:val="left"/>
      <w:pPr>
        <w:ind w:left="6120" w:hanging="360"/>
      </w:pPr>
    </w:lvl>
    <w:lvl w:ilvl="5" w:tentative="1">
      <w:start w:val="1"/>
      <w:numFmt w:val="lowerRoman"/>
      <w:lvlText w:val="%6."/>
      <w:lvlJc w:val="right"/>
      <w:pPr>
        <w:ind w:left="6840" w:hanging="180"/>
      </w:pPr>
    </w:lvl>
    <w:lvl w:ilvl="6" w:tentative="1">
      <w:start w:val="1"/>
      <w:numFmt w:val="decimal"/>
      <w:lvlText w:val="%7."/>
      <w:lvlJc w:val="left"/>
      <w:pPr>
        <w:ind w:left="7560" w:hanging="360"/>
      </w:pPr>
    </w:lvl>
    <w:lvl w:ilvl="7" w:tentative="1">
      <w:start w:val="1"/>
      <w:numFmt w:val="lowerLetter"/>
      <w:lvlText w:val="%8."/>
      <w:lvlJc w:val="left"/>
      <w:pPr>
        <w:ind w:left="8280" w:hanging="360"/>
      </w:pPr>
    </w:lvl>
    <w:lvl w:ilvl="8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00000409"/>
    <w:multiLevelType w:val="multilevel"/>
    <w:tmpl w:val="0000088C"/>
    <w:lvl w:ilvl="0">
      <w:numFmt w:val="bullet"/>
      <w:lvlText w:val="-"/>
      <w:lvlJc w:val="left"/>
      <w:pPr>
        <w:ind w:left="102" w:hanging="152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115" w:hanging="142"/>
      </w:pPr>
      <w:rPr>
        <w:rFonts w:ascii="Times New Roman" w:hAnsi="Times New Roman"/>
        <w:b w:val="0"/>
        <w:sz w:val="24"/>
      </w:rPr>
    </w:lvl>
    <w:lvl w:ilvl="2">
      <w:numFmt w:val="bullet"/>
      <w:lvlText w:val="•"/>
      <w:lvlJc w:val="left"/>
      <w:pPr>
        <w:ind w:left="1165" w:hanging="142"/>
      </w:pPr>
    </w:lvl>
    <w:lvl w:ilvl="3">
      <w:numFmt w:val="bullet"/>
      <w:lvlText w:val="•"/>
      <w:lvlJc w:val="left"/>
      <w:pPr>
        <w:ind w:left="2215" w:hanging="142"/>
      </w:pPr>
    </w:lvl>
    <w:lvl w:ilvl="4">
      <w:numFmt w:val="bullet"/>
      <w:lvlText w:val="•"/>
      <w:lvlJc w:val="left"/>
      <w:pPr>
        <w:ind w:left="3265" w:hanging="142"/>
      </w:pPr>
    </w:lvl>
    <w:lvl w:ilvl="5">
      <w:numFmt w:val="bullet"/>
      <w:lvlText w:val="•"/>
      <w:lvlJc w:val="left"/>
      <w:pPr>
        <w:ind w:left="4315" w:hanging="142"/>
      </w:pPr>
    </w:lvl>
    <w:lvl w:ilvl="6">
      <w:numFmt w:val="bullet"/>
      <w:lvlText w:val="•"/>
      <w:lvlJc w:val="left"/>
      <w:pPr>
        <w:ind w:left="5365" w:hanging="142"/>
      </w:pPr>
    </w:lvl>
    <w:lvl w:ilvl="7">
      <w:numFmt w:val="bullet"/>
      <w:lvlText w:val="•"/>
      <w:lvlJc w:val="left"/>
      <w:pPr>
        <w:ind w:left="6416" w:hanging="142"/>
      </w:pPr>
    </w:lvl>
    <w:lvl w:ilvl="8">
      <w:numFmt w:val="bullet"/>
      <w:lvlText w:val="•"/>
      <w:lvlJc w:val="left"/>
      <w:pPr>
        <w:ind w:left="7466" w:hanging="142"/>
      </w:pPr>
    </w:lvl>
  </w:abstractNum>
  <w:abstractNum w:abstractNumId="4">
    <w:nsid w:val="00000410"/>
    <w:multiLevelType w:val="multilevel"/>
    <w:tmpl w:val="00000893"/>
    <w:lvl w:ilvl="0">
      <w:start w:val="1"/>
      <w:numFmt w:val="decimal"/>
      <w:lvlText w:val="%1."/>
      <w:lvlJc w:val="left"/>
      <w:pPr>
        <w:ind w:left="462" w:hanging="36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2" w:hanging="144"/>
      </w:pPr>
      <w:rPr>
        <w:rFonts w:ascii="Times New Roman" w:hAnsi="Times New Roman"/>
        <w:b w:val="0"/>
        <w:sz w:val="24"/>
      </w:rPr>
    </w:lvl>
    <w:lvl w:ilvl="2">
      <w:numFmt w:val="bullet"/>
      <w:lvlText w:val="•"/>
      <w:lvlJc w:val="left"/>
      <w:pPr>
        <w:ind w:left="1538" w:hanging="144"/>
      </w:pPr>
    </w:lvl>
    <w:lvl w:ilvl="3">
      <w:numFmt w:val="bullet"/>
      <w:lvlText w:val="•"/>
      <w:lvlJc w:val="left"/>
      <w:pPr>
        <w:ind w:left="2614" w:hanging="144"/>
      </w:pPr>
    </w:lvl>
    <w:lvl w:ilvl="4">
      <w:numFmt w:val="bullet"/>
      <w:lvlText w:val="•"/>
      <w:lvlJc w:val="left"/>
      <w:pPr>
        <w:ind w:left="3690" w:hanging="144"/>
      </w:pPr>
    </w:lvl>
    <w:lvl w:ilvl="5">
      <w:numFmt w:val="bullet"/>
      <w:lvlText w:val="•"/>
      <w:lvlJc w:val="left"/>
      <w:pPr>
        <w:ind w:left="4766" w:hanging="144"/>
      </w:pPr>
    </w:lvl>
    <w:lvl w:ilvl="6">
      <w:numFmt w:val="bullet"/>
      <w:lvlText w:val="•"/>
      <w:lvlJc w:val="left"/>
      <w:pPr>
        <w:ind w:left="5842" w:hanging="144"/>
      </w:pPr>
    </w:lvl>
    <w:lvl w:ilvl="7">
      <w:numFmt w:val="bullet"/>
      <w:lvlText w:val="•"/>
      <w:lvlJc w:val="left"/>
      <w:pPr>
        <w:ind w:left="6918" w:hanging="144"/>
      </w:pPr>
    </w:lvl>
    <w:lvl w:ilvl="8">
      <w:numFmt w:val="bullet"/>
      <w:lvlText w:val="•"/>
      <w:lvlJc w:val="left"/>
      <w:pPr>
        <w:ind w:left="7994" w:hanging="144"/>
      </w:pPr>
    </w:lvl>
  </w:abstractNum>
  <w:abstractNum w:abstractNumId="5">
    <w:nsid w:val="00000413"/>
    <w:multiLevelType w:val="multilevel"/>
    <w:tmpl w:val="00000896"/>
    <w:lvl w:ilvl="0">
      <w:start w:val="1"/>
      <w:numFmt w:val="decimal"/>
      <w:lvlText w:val="%1."/>
      <w:lvlJc w:val="left"/>
      <w:pPr>
        <w:ind w:left="112"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472" w:hanging="360"/>
      </w:pPr>
      <w:rPr>
        <w:rFonts w:ascii="Times New Roman" w:hAnsi="Times New Roman" w:cs="Times New Roman"/>
        <w:b/>
        <w:bCs/>
        <w:sz w:val="24"/>
        <w:szCs w:val="24"/>
      </w:rPr>
    </w:lvl>
    <w:lvl w:ilvl="2">
      <w:numFmt w:val="bullet"/>
      <w:lvlText w:val="•"/>
      <w:lvlJc w:val="left"/>
      <w:pPr>
        <w:ind w:left="4551" w:hanging="360"/>
      </w:pPr>
    </w:lvl>
    <w:lvl w:ilvl="3">
      <w:numFmt w:val="bullet"/>
      <w:lvlText w:val="•"/>
      <w:lvlJc w:val="left"/>
      <w:pPr>
        <w:ind w:left="5215" w:hanging="360"/>
      </w:pPr>
    </w:lvl>
    <w:lvl w:ilvl="4">
      <w:numFmt w:val="bullet"/>
      <w:lvlText w:val="•"/>
      <w:lvlJc w:val="left"/>
      <w:pPr>
        <w:ind w:left="5880" w:hanging="360"/>
      </w:pPr>
    </w:lvl>
    <w:lvl w:ilvl="5">
      <w:numFmt w:val="bullet"/>
      <w:lvlText w:val="•"/>
      <w:lvlJc w:val="left"/>
      <w:pPr>
        <w:ind w:left="6544" w:hanging="360"/>
      </w:pPr>
    </w:lvl>
    <w:lvl w:ilvl="6">
      <w:numFmt w:val="bullet"/>
      <w:lvlText w:val="•"/>
      <w:lvlJc w:val="left"/>
      <w:pPr>
        <w:ind w:left="7208" w:hanging="360"/>
      </w:pPr>
    </w:lvl>
    <w:lvl w:ilvl="7">
      <w:numFmt w:val="bullet"/>
      <w:lvlText w:val="•"/>
      <w:lvlJc w:val="left"/>
      <w:pPr>
        <w:ind w:left="7873" w:hanging="360"/>
      </w:pPr>
    </w:lvl>
    <w:lvl w:ilvl="8">
      <w:numFmt w:val="bullet"/>
      <w:lvlText w:val="•"/>
      <w:lvlJc w:val="left"/>
      <w:pPr>
        <w:ind w:left="8537" w:hanging="360"/>
      </w:pPr>
    </w:lvl>
  </w:abstractNum>
  <w:abstractNum w:abstractNumId="6">
    <w:nsid w:val="00000414"/>
    <w:multiLevelType w:val="multilevel"/>
    <w:tmpl w:val="00000897"/>
    <w:lvl w:ilvl="0">
      <w:numFmt w:val="bullet"/>
      <w:lvlText w:val="o"/>
      <w:lvlJc w:val="left"/>
      <w:pPr>
        <w:ind w:left="107" w:hanging="284"/>
      </w:pPr>
      <w:rPr>
        <w:rFonts w:ascii="Courier New" w:hAnsi="Courier New"/>
        <w:b w:val="0"/>
        <w:sz w:val="24"/>
      </w:rPr>
    </w:lvl>
    <w:lvl w:ilvl="1">
      <w:numFmt w:val="bullet"/>
      <w:lvlText w:val="•"/>
      <w:lvlJc w:val="left"/>
      <w:pPr>
        <w:ind w:left="667" w:hanging="284"/>
      </w:pPr>
    </w:lvl>
    <w:lvl w:ilvl="2">
      <w:numFmt w:val="bullet"/>
      <w:lvlText w:val="•"/>
      <w:lvlJc w:val="left"/>
      <w:pPr>
        <w:ind w:left="1227" w:hanging="284"/>
      </w:pPr>
    </w:lvl>
    <w:lvl w:ilvl="3">
      <w:numFmt w:val="bullet"/>
      <w:lvlText w:val="•"/>
      <w:lvlJc w:val="left"/>
      <w:pPr>
        <w:ind w:left="1788" w:hanging="284"/>
      </w:pPr>
    </w:lvl>
    <w:lvl w:ilvl="4">
      <w:numFmt w:val="bullet"/>
      <w:lvlText w:val="•"/>
      <w:lvlJc w:val="left"/>
      <w:pPr>
        <w:ind w:left="2348" w:hanging="284"/>
      </w:pPr>
    </w:lvl>
    <w:lvl w:ilvl="5">
      <w:numFmt w:val="bullet"/>
      <w:lvlText w:val="•"/>
      <w:lvlJc w:val="left"/>
      <w:pPr>
        <w:ind w:left="2908" w:hanging="284"/>
      </w:pPr>
    </w:lvl>
    <w:lvl w:ilvl="6">
      <w:numFmt w:val="bullet"/>
      <w:lvlText w:val="•"/>
      <w:lvlJc w:val="left"/>
      <w:pPr>
        <w:ind w:left="3469" w:hanging="284"/>
      </w:pPr>
    </w:lvl>
    <w:lvl w:ilvl="7">
      <w:numFmt w:val="bullet"/>
      <w:lvlText w:val="•"/>
      <w:lvlJc w:val="left"/>
      <w:pPr>
        <w:ind w:left="4029" w:hanging="284"/>
      </w:pPr>
    </w:lvl>
    <w:lvl w:ilvl="8">
      <w:numFmt w:val="bullet"/>
      <w:lvlText w:val="•"/>
      <w:lvlJc w:val="left"/>
      <w:pPr>
        <w:ind w:left="4590" w:hanging="284"/>
      </w:pPr>
    </w:lvl>
  </w:abstractNum>
  <w:abstractNum w:abstractNumId="7">
    <w:nsid w:val="0000044B"/>
    <w:multiLevelType w:val="multilevel"/>
    <w:tmpl w:val="000008CE"/>
    <w:lvl w:ilvl="0">
      <w:start w:val="1"/>
      <w:numFmt w:val="decimal"/>
      <w:lvlText w:val="%1."/>
      <w:lvlJc w:val="left"/>
      <w:pPr>
        <w:ind w:left="103" w:hanging="286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307" w:hanging="286"/>
      </w:pPr>
    </w:lvl>
    <w:lvl w:ilvl="2">
      <w:numFmt w:val="bullet"/>
      <w:lvlText w:val="•"/>
      <w:lvlJc w:val="left"/>
      <w:pPr>
        <w:ind w:left="547" w:hanging="286"/>
      </w:pPr>
    </w:lvl>
    <w:lvl w:ilvl="3">
      <w:numFmt w:val="bullet"/>
      <w:lvlText w:val="•"/>
      <w:lvlJc w:val="left"/>
      <w:pPr>
        <w:ind w:left="1821" w:hanging="286"/>
      </w:pPr>
    </w:lvl>
    <w:lvl w:ilvl="4">
      <w:numFmt w:val="bullet"/>
      <w:lvlText w:val="•"/>
      <w:lvlJc w:val="left"/>
      <w:pPr>
        <w:ind w:left="3095" w:hanging="286"/>
      </w:pPr>
    </w:lvl>
    <w:lvl w:ilvl="5">
      <w:numFmt w:val="bullet"/>
      <w:lvlText w:val="•"/>
      <w:lvlJc w:val="left"/>
      <w:pPr>
        <w:ind w:left="4369" w:hanging="286"/>
      </w:pPr>
    </w:lvl>
    <w:lvl w:ilvl="6">
      <w:numFmt w:val="bullet"/>
      <w:lvlText w:val="•"/>
      <w:lvlJc w:val="left"/>
      <w:pPr>
        <w:ind w:left="5643" w:hanging="286"/>
      </w:pPr>
    </w:lvl>
    <w:lvl w:ilvl="7">
      <w:numFmt w:val="bullet"/>
      <w:lvlText w:val="•"/>
      <w:lvlJc w:val="left"/>
      <w:pPr>
        <w:ind w:left="6917" w:hanging="286"/>
      </w:pPr>
    </w:lvl>
    <w:lvl w:ilvl="8">
      <w:numFmt w:val="bullet"/>
      <w:lvlText w:val="•"/>
      <w:lvlJc w:val="left"/>
      <w:pPr>
        <w:ind w:left="8191" w:hanging="286"/>
      </w:pPr>
    </w:lvl>
  </w:abstractNum>
  <w:abstractNum w:abstractNumId="8">
    <w:nsid w:val="0000044C"/>
    <w:multiLevelType w:val="multilevel"/>
    <w:tmpl w:val="000008CF"/>
    <w:lvl w:ilvl="0">
      <w:start w:val="1"/>
      <w:numFmt w:val="decimal"/>
      <w:lvlText w:val="%1"/>
      <w:lvlJc w:val="left"/>
      <w:pPr>
        <w:ind w:left="247" w:hanging="12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96" w:hanging="120"/>
      </w:pPr>
    </w:lvl>
    <w:lvl w:ilvl="2">
      <w:numFmt w:val="bullet"/>
      <w:lvlText w:val="•"/>
      <w:lvlJc w:val="left"/>
      <w:pPr>
        <w:ind w:left="2345" w:hanging="120"/>
      </w:pPr>
    </w:lvl>
    <w:lvl w:ilvl="3">
      <w:numFmt w:val="bullet"/>
      <w:lvlText w:val="•"/>
      <w:lvlJc w:val="left"/>
      <w:pPr>
        <w:ind w:left="3395" w:hanging="120"/>
      </w:pPr>
    </w:lvl>
    <w:lvl w:ilvl="4">
      <w:numFmt w:val="bullet"/>
      <w:lvlText w:val="•"/>
      <w:lvlJc w:val="left"/>
      <w:pPr>
        <w:ind w:left="4444" w:hanging="120"/>
      </w:pPr>
    </w:lvl>
    <w:lvl w:ilvl="5">
      <w:numFmt w:val="bullet"/>
      <w:lvlText w:val="•"/>
      <w:lvlJc w:val="left"/>
      <w:pPr>
        <w:ind w:left="5493" w:hanging="120"/>
      </w:pPr>
    </w:lvl>
    <w:lvl w:ilvl="6">
      <w:numFmt w:val="bullet"/>
      <w:lvlText w:val="•"/>
      <w:lvlJc w:val="left"/>
      <w:pPr>
        <w:ind w:left="6542" w:hanging="120"/>
      </w:pPr>
    </w:lvl>
    <w:lvl w:ilvl="7">
      <w:numFmt w:val="bullet"/>
      <w:lvlText w:val="•"/>
      <w:lvlJc w:val="left"/>
      <w:pPr>
        <w:ind w:left="7592" w:hanging="120"/>
      </w:pPr>
    </w:lvl>
    <w:lvl w:ilvl="8">
      <w:numFmt w:val="bullet"/>
      <w:lvlText w:val="•"/>
      <w:lvlJc w:val="left"/>
      <w:pPr>
        <w:ind w:left="8641" w:hanging="120"/>
      </w:pPr>
    </w:lvl>
  </w:abstractNum>
  <w:abstractNum w:abstractNumId="9">
    <w:nsid w:val="00000450"/>
    <w:multiLevelType w:val="multilevel"/>
    <w:tmpl w:val="000008D3"/>
    <w:lvl w:ilvl="0">
      <w:start w:val="1"/>
      <w:numFmt w:val="decimal"/>
      <w:lvlText w:val="%1."/>
      <w:lvlJc w:val="left"/>
      <w:pPr>
        <w:ind w:left="523" w:hanging="286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586" w:hanging="286"/>
      </w:pPr>
    </w:lvl>
    <w:lvl w:ilvl="2">
      <w:numFmt w:val="bullet"/>
      <w:lvlText w:val="•"/>
      <w:lvlJc w:val="left"/>
      <w:pPr>
        <w:ind w:left="2650" w:hanging="286"/>
      </w:pPr>
    </w:lvl>
    <w:lvl w:ilvl="3">
      <w:numFmt w:val="bullet"/>
      <w:lvlText w:val="•"/>
      <w:lvlJc w:val="left"/>
      <w:pPr>
        <w:ind w:left="3714" w:hanging="286"/>
      </w:pPr>
    </w:lvl>
    <w:lvl w:ilvl="4">
      <w:numFmt w:val="bullet"/>
      <w:lvlText w:val="•"/>
      <w:lvlJc w:val="left"/>
      <w:pPr>
        <w:ind w:left="4777" w:hanging="286"/>
      </w:pPr>
    </w:lvl>
    <w:lvl w:ilvl="5">
      <w:numFmt w:val="bullet"/>
      <w:lvlText w:val="•"/>
      <w:lvlJc w:val="left"/>
      <w:pPr>
        <w:ind w:left="5841" w:hanging="286"/>
      </w:pPr>
    </w:lvl>
    <w:lvl w:ilvl="6">
      <w:numFmt w:val="bullet"/>
      <w:lvlText w:val="•"/>
      <w:lvlJc w:val="left"/>
      <w:pPr>
        <w:ind w:left="6905" w:hanging="286"/>
      </w:pPr>
    </w:lvl>
    <w:lvl w:ilvl="7">
      <w:numFmt w:val="bullet"/>
      <w:lvlText w:val="•"/>
      <w:lvlJc w:val="left"/>
      <w:pPr>
        <w:ind w:left="7968" w:hanging="286"/>
      </w:pPr>
    </w:lvl>
    <w:lvl w:ilvl="8">
      <w:numFmt w:val="bullet"/>
      <w:lvlText w:val="•"/>
      <w:lvlJc w:val="left"/>
      <w:pPr>
        <w:ind w:left="9032" w:hanging="286"/>
      </w:pPr>
    </w:lvl>
  </w:abstractNum>
  <w:abstractNum w:abstractNumId="10">
    <w:nsid w:val="02C565E1"/>
    <w:multiLevelType w:val="hybridMultilevel"/>
    <w:tmpl w:val="99480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3BE37B0"/>
    <w:multiLevelType w:val="hybridMultilevel"/>
    <w:tmpl w:val="99480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CB094C"/>
    <w:multiLevelType w:val="hybridMultilevel"/>
    <w:tmpl w:val="8F4E2888"/>
    <w:lvl w:ilvl="0" w:tplc="91501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E239A2"/>
    <w:multiLevelType w:val="hybridMultilevel"/>
    <w:tmpl w:val="61A8D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E037A4"/>
    <w:multiLevelType w:val="hybridMultilevel"/>
    <w:tmpl w:val="89504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5D7750"/>
    <w:multiLevelType w:val="hybridMultilevel"/>
    <w:tmpl w:val="568EF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F65E85"/>
    <w:multiLevelType w:val="hybridMultilevel"/>
    <w:tmpl w:val="C06EC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F10146"/>
    <w:multiLevelType w:val="hybridMultilevel"/>
    <w:tmpl w:val="141E1420"/>
    <w:lvl w:ilvl="0" w:tplc="827EA5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A720D3"/>
    <w:multiLevelType w:val="hybridMultilevel"/>
    <w:tmpl w:val="13449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9261D5"/>
    <w:multiLevelType w:val="singleLevel"/>
    <w:tmpl w:val="D060A8E4"/>
    <w:lvl w:ilvl="0">
      <w:start w:val="1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0">
    <w:nsid w:val="5F90510F"/>
    <w:multiLevelType w:val="hybridMultilevel"/>
    <w:tmpl w:val="36B07EEA"/>
    <w:lvl w:ilvl="0" w:tplc="41FCF5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64F17"/>
    <w:multiLevelType w:val="hybridMultilevel"/>
    <w:tmpl w:val="FAD8C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174F53"/>
    <w:multiLevelType w:val="multilevel"/>
    <w:tmpl w:val="C040E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8FA7CBD"/>
    <w:multiLevelType w:val="hybridMultilevel"/>
    <w:tmpl w:val="74601AE4"/>
    <w:lvl w:ilvl="0" w:tplc="E806E6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D874B7"/>
    <w:multiLevelType w:val="hybridMultilevel"/>
    <w:tmpl w:val="1F545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441672"/>
    <w:multiLevelType w:val="multilevel"/>
    <w:tmpl w:val="8EE2E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B541752"/>
    <w:multiLevelType w:val="multilevel"/>
    <w:tmpl w:val="521669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22"/>
  </w:num>
  <w:num w:numId="4">
    <w:abstractNumId w:val="25"/>
  </w:num>
  <w:num w:numId="5">
    <w:abstractNumId w:val="10"/>
  </w:num>
  <w:num w:numId="6">
    <w:abstractNumId w:val="19"/>
  </w:num>
  <w:num w:numId="7">
    <w:abstractNumId w:val="19"/>
    <w:lvlOverride w:ilvl="0">
      <w:lvl w:ilvl="0">
        <w:start w:val="5"/>
        <w:numFmt w:val="decimal"/>
        <w:lvlText w:val="%1.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8"/>
  </w:num>
  <w:num w:numId="11">
    <w:abstractNumId w:val="14"/>
  </w:num>
  <w:num w:numId="12">
    <w:abstractNumId w:val="13"/>
  </w:num>
  <w:num w:numId="13">
    <w:abstractNumId w:val="21"/>
  </w:num>
  <w:num w:numId="14">
    <w:abstractNumId w:val="26"/>
  </w:num>
  <w:num w:numId="15">
    <w:abstractNumId w:val="17"/>
  </w:num>
  <w:num w:numId="16">
    <w:abstractNumId w:val="16"/>
  </w:num>
  <w:num w:numId="17">
    <w:abstractNumId w:val="20"/>
  </w:num>
  <w:num w:numId="18">
    <w:abstractNumId w:val="23"/>
  </w:num>
  <w:num w:numId="19">
    <w:abstractNumId w:val="15"/>
  </w:num>
  <w:num w:numId="20">
    <w:abstractNumId w:val="9"/>
  </w:num>
  <w:num w:numId="21">
    <w:abstractNumId w:val="8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24"/>
  </w:num>
  <w:num w:numId="27">
    <w:abstractNumId w:val="12"/>
  </w:num>
  <w:num w:numId="28">
    <w:abstractNumId w:val="11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0465C"/>
    <w:rsid w:val="00127FAF"/>
    <w:rsid w:val="00D04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Address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D0465C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D0465C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D0465C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0465C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0465C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0465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0465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0465C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D0465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D0465C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465C"/>
    <w:rPr>
      <w:rFonts w:ascii="Cambria" w:eastAsia="Times New Roman" w:hAnsi="Cambria" w:cs="Calibri"/>
      <w:b/>
      <w:bCs/>
      <w:kern w:val="1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rsid w:val="00D0465C"/>
    <w:rPr>
      <w:rFonts w:ascii="Cambria" w:eastAsia="Times New Roman" w:hAnsi="Cambria" w:cs="Calibri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rsid w:val="00D0465C"/>
    <w:rPr>
      <w:rFonts w:ascii="Cambria" w:eastAsia="Times New Roman" w:hAnsi="Cambria" w:cs="Calibri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rsid w:val="00D0465C"/>
    <w:rPr>
      <w:rFonts w:ascii="Calibri" w:eastAsia="Times New Roman" w:hAnsi="Calibri" w:cs="Calibri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rsid w:val="00D0465C"/>
    <w:rPr>
      <w:rFonts w:ascii="Calibri" w:eastAsia="Times New Roman" w:hAnsi="Calibri" w:cs="Calibri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rsid w:val="00D0465C"/>
    <w:rPr>
      <w:rFonts w:ascii="Calibri" w:eastAsia="Times New Roman" w:hAnsi="Calibri" w:cs="Calibri"/>
      <w:b/>
      <w:bCs/>
      <w:lang w:val="en-US" w:bidi="en-US"/>
    </w:rPr>
  </w:style>
  <w:style w:type="character" w:customStyle="1" w:styleId="70">
    <w:name w:val="Заголовок 7 Знак"/>
    <w:basedOn w:val="a0"/>
    <w:link w:val="7"/>
    <w:rsid w:val="00D0465C"/>
    <w:rPr>
      <w:rFonts w:ascii="Calibri" w:eastAsia="Times New Roman" w:hAnsi="Calibri" w:cs="Calibri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rsid w:val="00D0465C"/>
    <w:rPr>
      <w:rFonts w:ascii="Calibri" w:eastAsia="Times New Roman" w:hAnsi="Calibri" w:cs="Calibri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rsid w:val="00D0465C"/>
    <w:rPr>
      <w:rFonts w:ascii="Cambria" w:eastAsia="Times New Roman" w:hAnsi="Cambria" w:cs="Calibri"/>
      <w:lang w:val="en-US" w:bidi="en-US"/>
    </w:rPr>
  </w:style>
  <w:style w:type="character" w:customStyle="1" w:styleId="WW8Num4z0">
    <w:name w:val="WW8Num4z0"/>
    <w:rsid w:val="00D0465C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D0465C"/>
    <w:rPr>
      <w:rFonts w:ascii="Symbol" w:hAnsi="Symbol" w:cs="StarSymbol"/>
      <w:sz w:val="18"/>
      <w:szCs w:val="18"/>
    </w:rPr>
  </w:style>
  <w:style w:type="character" w:customStyle="1" w:styleId="WW8Num8z0">
    <w:name w:val="WW8Num8z0"/>
    <w:rsid w:val="00D0465C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D0465C"/>
    <w:rPr>
      <w:rFonts w:ascii="Times New Roman" w:hAnsi="Times New Roman"/>
      <w:sz w:val="20"/>
      <w:szCs w:val="20"/>
    </w:rPr>
  </w:style>
  <w:style w:type="character" w:customStyle="1" w:styleId="Absatz-Standardschriftart">
    <w:name w:val="Absatz-Standardschriftart"/>
    <w:rsid w:val="00D0465C"/>
  </w:style>
  <w:style w:type="character" w:customStyle="1" w:styleId="WW-Absatz-Standardschriftart">
    <w:name w:val="WW-Absatz-Standardschriftart"/>
    <w:rsid w:val="00D0465C"/>
  </w:style>
  <w:style w:type="character" w:customStyle="1" w:styleId="WW-Absatz-Standardschriftart1">
    <w:name w:val="WW-Absatz-Standardschriftart1"/>
    <w:rsid w:val="00D0465C"/>
  </w:style>
  <w:style w:type="character" w:customStyle="1" w:styleId="WW-Absatz-Standardschriftart11">
    <w:name w:val="WW-Absatz-Standardschriftart11"/>
    <w:rsid w:val="00D0465C"/>
  </w:style>
  <w:style w:type="character" w:customStyle="1" w:styleId="WW8Num10z0">
    <w:name w:val="WW8Num10z0"/>
    <w:rsid w:val="00D0465C"/>
    <w:rPr>
      <w:rFonts w:ascii="Symbol" w:hAnsi="Symbol" w:cs="OpenSymbol"/>
    </w:rPr>
  </w:style>
  <w:style w:type="character" w:customStyle="1" w:styleId="WW-Absatz-Standardschriftart111">
    <w:name w:val="WW-Absatz-Standardschriftart111"/>
    <w:rsid w:val="00D0465C"/>
  </w:style>
  <w:style w:type="character" w:customStyle="1" w:styleId="WW-Absatz-Standardschriftart1111">
    <w:name w:val="WW-Absatz-Standardschriftart1111"/>
    <w:rsid w:val="00D0465C"/>
  </w:style>
  <w:style w:type="character" w:customStyle="1" w:styleId="WW-Absatz-Standardschriftart11111">
    <w:name w:val="WW-Absatz-Standardschriftart11111"/>
    <w:rsid w:val="00D0465C"/>
  </w:style>
  <w:style w:type="character" w:customStyle="1" w:styleId="WW8Num2z0">
    <w:name w:val="WW8Num2z0"/>
    <w:rsid w:val="00D0465C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D0465C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D0465C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D0465C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D0465C"/>
    <w:rPr>
      <w:rFonts w:ascii="Symbol" w:hAnsi="Symbol"/>
    </w:rPr>
  </w:style>
  <w:style w:type="character" w:customStyle="1" w:styleId="WW8Num13z1">
    <w:name w:val="WW8Num13z1"/>
    <w:rsid w:val="00D0465C"/>
    <w:rPr>
      <w:rFonts w:ascii="Courier New" w:hAnsi="Courier New" w:cs="Courier New"/>
    </w:rPr>
  </w:style>
  <w:style w:type="character" w:customStyle="1" w:styleId="WW8Num13z2">
    <w:name w:val="WW8Num13z2"/>
    <w:rsid w:val="00D0465C"/>
    <w:rPr>
      <w:rFonts w:ascii="Wingdings" w:hAnsi="Wingdings"/>
    </w:rPr>
  </w:style>
  <w:style w:type="character" w:customStyle="1" w:styleId="WW8Num15z0">
    <w:name w:val="WW8Num15z0"/>
    <w:rsid w:val="00D0465C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D0465C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D0465C"/>
    <w:rPr>
      <w:rFonts w:ascii="Courier New" w:hAnsi="Courier New"/>
    </w:rPr>
  </w:style>
  <w:style w:type="character" w:customStyle="1" w:styleId="WW8Num19z2">
    <w:name w:val="WW8Num19z2"/>
    <w:rsid w:val="00D0465C"/>
    <w:rPr>
      <w:rFonts w:ascii="Wingdings" w:hAnsi="Wingdings"/>
    </w:rPr>
  </w:style>
  <w:style w:type="character" w:customStyle="1" w:styleId="WW8Num19z3">
    <w:name w:val="WW8Num19z3"/>
    <w:rsid w:val="00D0465C"/>
    <w:rPr>
      <w:rFonts w:ascii="Symbol" w:hAnsi="Symbol"/>
    </w:rPr>
  </w:style>
  <w:style w:type="character" w:customStyle="1" w:styleId="WW8Num23z0">
    <w:name w:val="WW8Num23z0"/>
    <w:rsid w:val="00D0465C"/>
    <w:rPr>
      <w:rFonts w:ascii="Symbol" w:hAnsi="Symbol"/>
    </w:rPr>
  </w:style>
  <w:style w:type="character" w:customStyle="1" w:styleId="WW8Num23z1">
    <w:name w:val="WW8Num23z1"/>
    <w:rsid w:val="00D0465C"/>
    <w:rPr>
      <w:rFonts w:ascii="Courier New" w:hAnsi="Courier New" w:cs="Courier New"/>
    </w:rPr>
  </w:style>
  <w:style w:type="character" w:customStyle="1" w:styleId="WW8Num23z2">
    <w:name w:val="WW8Num23z2"/>
    <w:rsid w:val="00D0465C"/>
    <w:rPr>
      <w:rFonts w:ascii="Wingdings" w:hAnsi="Wingdings"/>
    </w:rPr>
  </w:style>
  <w:style w:type="character" w:customStyle="1" w:styleId="WW8Num25z0">
    <w:name w:val="WW8Num25z0"/>
    <w:rsid w:val="00D0465C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D0465C"/>
    <w:rPr>
      <w:rFonts w:ascii="Courier New" w:hAnsi="Courier New" w:cs="Courier New"/>
    </w:rPr>
  </w:style>
  <w:style w:type="character" w:customStyle="1" w:styleId="WW8Num25z2">
    <w:name w:val="WW8Num25z2"/>
    <w:rsid w:val="00D0465C"/>
    <w:rPr>
      <w:rFonts w:ascii="Wingdings" w:hAnsi="Wingdings"/>
    </w:rPr>
  </w:style>
  <w:style w:type="character" w:customStyle="1" w:styleId="WW8Num25z3">
    <w:name w:val="WW8Num25z3"/>
    <w:rsid w:val="00D0465C"/>
    <w:rPr>
      <w:rFonts w:ascii="Symbol" w:hAnsi="Symbol"/>
    </w:rPr>
  </w:style>
  <w:style w:type="character" w:customStyle="1" w:styleId="WW8Num26z0">
    <w:name w:val="WW8Num26z0"/>
    <w:rsid w:val="00D0465C"/>
    <w:rPr>
      <w:rFonts w:ascii="Times New Roman" w:hAnsi="Times New Roman"/>
      <w:sz w:val="20"/>
      <w:szCs w:val="20"/>
    </w:rPr>
  </w:style>
  <w:style w:type="character" w:customStyle="1" w:styleId="WW8Num28z0">
    <w:name w:val="WW8Num28z0"/>
    <w:rsid w:val="00D0465C"/>
    <w:rPr>
      <w:rFonts w:ascii="Symbol" w:hAnsi="Symbol"/>
      <w:color w:val="auto"/>
    </w:rPr>
  </w:style>
  <w:style w:type="character" w:customStyle="1" w:styleId="WW8Num28z1">
    <w:name w:val="WW8Num28z1"/>
    <w:rsid w:val="00D0465C"/>
    <w:rPr>
      <w:rFonts w:ascii="Courier New" w:hAnsi="Courier New"/>
    </w:rPr>
  </w:style>
  <w:style w:type="character" w:customStyle="1" w:styleId="WW8Num28z2">
    <w:name w:val="WW8Num28z2"/>
    <w:rsid w:val="00D0465C"/>
    <w:rPr>
      <w:rFonts w:ascii="Wingdings" w:hAnsi="Wingdings"/>
    </w:rPr>
  </w:style>
  <w:style w:type="character" w:customStyle="1" w:styleId="WW8Num28z3">
    <w:name w:val="WW8Num28z3"/>
    <w:rsid w:val="00D0465C"/>
    <w:rPr>
      <w:rFonts w:ascii="Symbol" w:hAnsi="Symbol"/>
    </w:rPr>
  </w:style>
  <w:style w:type="character" w:customStyle="1" w:styleId="11">
    <w:name w:val="Основной шрифт абзаца1"/>
    <w:rsid w:val="00D0465C"/>
  </w:style>
  <w:style w:type="character" w:styleId="a3">
    <w:name w:val="page number"/>
    <w:basedOn w:val="11"/>
    <w:rsid w:val="00D0465C"/>
  </w:style>
  <w:style w:type="character" w:customStyle="1" w:styleId="a4">
    <w:name w:val="Основной текст Знак"/>
    <w:rsid w:val="00D0465C"/>
    <w:rPr>
      <w:sz w:val="24"/>
    </w:rPr>
  </w:style>
  <w:style w:type="character" w:customStyle="1" w:styleId="a5">
    <w:name w:val="Название Знак"/>
    <w:rsid w:val="00D0465C"/>
    <w:rPr>
      <w:rFonts w:ascii="Cambria" w:eastAsia="Times New Roman" w:hAnsi="Cambria"/>
      <w:b/>
      <w:bCs/>
      <w:kern w:val="1"/>
      <w:sz w:val="32"/>
      <w:szCs w:val="32"/>
    </w:rPr>
  </w:style>
  <w:style w:type="character" w:customStyle="1" w:styleId="editsection">
    <w:name w:val="editsection"/>
    <w:basedOn w:val="11"/>
    <w:rsid w:val="00D0465C"/>
  </w:style>
  <w:style w:type="character" w:styleId="a6">
    <w:name w:val="Hyperlink"/>
    <w:rsid w:val="00D0465C"/>
    <w:rPr>
      <w:b/>
      <w:bCs/>
      <w:color w:val="53A7DB"/>
      <w:u w:val="single"/>
    </w:rPr>
  </w:style>
  <w:style w:type="character" w:styleId="a7">
    <w:name w:val="Emphasis"/>
    <w:qFormat/>
    <w:rsid w:val="00D0465C"/>
    <w:rPr>
      <w:rFonts w:ascii="Calibri" w:hAnsi="Calibri"/>
      <w:b/>
      <w:i/>
      <w:iCs/>
    </w:rPr>
  </w:style>
  <w:style w:type="character" w:customStyle="1" w:styleId="31">
    <w:name w:val="Основной текст 3 Знак"/>
    <w:link w:val="32"/>
    <w:rsid w:val="00D0465C"/>
    <w:rPr>
      <w:rFonts w:ascii="Calibri" w:hAnsi="Calibri"/>
      <w:sz w:val="16"/>
      <w:szCs w:val="16"/>
    </w:rPr>
  </w:style>
  <w:style w:type="character" w:customStyle="1" w:styleId="a8">
    <w:name w:val="Нижний колонтитул Знак"/>
    <w:uiPriority w:val="99"/>
    <w:rsid w:val="00D0465C"/>
    <w:rPr>
      <w:rFonts w:ascii="Calibri" w:hAnsi="Calibri"/>
      <w:sz w:val="22"/>
      <w:szCs w:val="22"/>
    </w:rPr>
  </w:style>
  <w:style w:type="character" w:customStyle="1" w:styleId="a9">
    <w:name w:val="Основной текст с отступом Знак"/>
    <w:basedOn w:val="11"/>
    <w:rsid w:val="00D0465C"/>
  </w:style>
  <w:style w:type="character" w:styleId="aa">
    <w:name w:val="Strong"/>
    <w:uiPriority w:val="22"/>
    <w:qFormat/>
    <w:rsid w:val="00D0465C"/>
    <w:rPr>
      <w:b/>
      <w:bCs/>
    </w:rPr>
  </w:style>
  <w:style w:type="character" w:customStyle="1" w:styleId="ab">
    <w:name w:val="Подзаголовок Знак"/>
    <w:rsid w:val="00D0465C"/>
    <w:rPr>
      <w:rFonts w:ascii="Cambria" w:eastAsia="Times New Roman" w:hAnsi="Cambria"/>
      <w:sz w:val="24"/>
      <w:szCs w:val="24"/>
    </w:rPr>
  </w:style>
  <w:style w:type="character" w:customStyle="1" w:styleId="21">
    <w:name w:val="Цитата 2 Знак"/>
    <w:uiPriority w:val="29"/>
    <w:rsid w:val="00D0465C"/>
    <w:rPr>
      <w:i/>
      <w:sz w:val="24"/>
      <w:szCs w:val="24"/>
    </w:rPr>
  </w:style>
  <w:style w:type="character" w:customStyle="1" w:styleId="ac">
    <w:name w:val="Выделенная цитата Знак"/>
    <w:rsid w:val="00D0465C"/>
    <w:rPr>
      <w:b/>
      <w:i/>
      <w:sz w:val="24"/>
    </w:rPr>
  </w:style>
  <w:style w:type="character" w:styleId="ad">
    <w:name w:val="Subtle Emphasis"/>
    <w:qFormat/>
    <w:rsid w:val="00D0465C"/>
    <w:rPr>
      <w:i/>
      <w:color w:val="5A5A5A"/>
    </w:rPr>
  </w:style>
  <w:style w:type="character" w:styleId="ae">
    <w:name w:val="Intense Emphasis"/>
    <w:qFormat/>
    <w:rsid w:val="00D0465C"/>
    <w:rPr>
      <w:b/>
      <w:i/>
      <w:sz w:val="24"/>
      <w:szCs w:val="24"/>
      <w:u w:val="single"/>
    </w:rPr>
  </w:style>
  <w:style w:type="character" w:styleId="af">
    <w:name w:val="Subtle Reference"/>
    <w:qFormat/>
    <w:rsid w:val="00D0465C"/>
    <w:rPr>
      <w:sz w:val="24"/>
      <w:szCs w:val="24"/>
      <w:u w:val="single"/>
    </w:rPr>
  </w:style>
  <w:style w:type="character" w:styleId="af0">
    <w:name w:val="Intense Reference"/>
    <w:uiPriority w:val="32"/>
    <w:qFormat/>
    <w:rsid w:val="00D0465C"/>
    <w:rPr>
      <w:b/>
      <w:sz w:val="24"/>
      <w:u w:val="single"/>
    </w:rPr>
  </w:style>
  <w:style w:type="character" w:styleId="af1">
    <w:name w:val="Book Title"/>
    <w:qFormat/>
    <w:rsid w:val="00D0465C"/>
    <w:rPr>
      <w:rFonts w:ascii="Cambria" w:eastAsia="Times New Roman" w:hAnsi="Cambria"/>
      <w:b/>
      <w:i/>
      <w:sz w:val="24"/>
      <w:szCs w:val="24"/>
    </w:rPr>
  </w:style>
  <w:style w:type="character" w:customStyle="1" w:styleId="HTML">
    <w:name w:val="Стандартный HTML Знак"/>
    <w:rsid w:val="00D0465C"/>
    <w:rPr>
      <w:rFonts w:ascii="Courier New" w:hAnsi="Courier New" w:cs="Courier New"/>
      <w:lang w:val="en-US"/>
    </w:rPr>
  </w:style>
  <w:style w:type="character" w:customStyle="1" w:styleId="apple-converted-space">
    <w:name w:val="apple-converted-space"/>
    <w:basedOn w:val="11"/>
    <w:rsid w:val="00D0465C"/>
  </w:style>
  <w:style w:type="character" w:customStyle="1" w:styleId="af2">
    <w:name w:val="Верхний колонтитул Знак"/>
    <w:uiPriority w:val="99"/>
    <w:rsid w:val="00D0465C"/>
    <w:rPr>
      <w:rFonts w:ascii="Times New Roman" w:hAnsi="Times New Roman"/>
      <w:sz w:val="24"/>
      <w:szCs w:val="24"/>
    </w:rPr>
  </w:style>
  <w:style w:type="character" w:customStyle="1" w:styleId="af3">
    <w:name w:val="Текст выноски Знак"/>
    <w:rsid w:val="00D0465C"/>
    <w:rPr>
      <w:rFonts w:ascii="Tahoma" w:hAnsi="Tahoma" w:cs="Tahoma"/>
      <w:sz w:val="16"/>
      <w:szCs w:val="16"/>
    </w:rPr>
  </w:style>
  <w:style w:type="character" w:customStyle="1" w:styleId="af4">
    <w:name w:val="Символ нумерации"/>
    <w:rsid w:val="00D0465C"/>
  </w:style>
  <w:style w:type="character" w:customStyle="1" w:styleId="af5">
    <w:name w:val="Маркеры списка"/>
    <w:rsid w:val="00D0465C"/>
    <w:rPr>
      <w:rFonts w:ascii="OpenSymbol" w:eastAsia="OpenSymbol" w:hAnsi="OpenSymbol" w:cs="OpenSymbol"/>
    </w:rPr>
  </w:style>
  <w:style w:type="paragraph" w:customStyle="1" w:styleId="af6">
    <w:name w:val="Заголовок"/>
    <w:basedOn w:val="a"/>
    <w:next w:val="af7"/>
    <w:rsid w:val="00D0465C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f7">
    <w:name w:val="Body Text"/>
    <w:basedOn w:val="a"/>
    <w:link w:val="12"/>
    <w:rsid w:val="00D0465C"/>
    <w:pPr>
      <w:jc w:val="both"/>
    </w:pPr>
    <w:rPr>
      <w:rFonts w:ascii="Times New Roman" w:hAnsi="Times New Roman"/>
      <w:szCs w:val="20"/>
    </w:rPr>
  </w:style>
  <w:style w:type="character" w:customStyle="1" w:styleId="12">
    <w:name w:val="Основной текст Знак1"/>
    <w:basedOn w:val="a0"/>
    <w:link w:val="af7"/>
    <w:rsid w:val="00D0465C"/>
    <w:rPr>
      <w:rFonts w:ascii="Times New Roman" w:eastAsia="Times New Roman" w:hAnsi="Times New Roman" w:cs="Calibri"/>
      <w:sz w:val="24"/>
      <w:szCs w:val="20"/>
      <w:lang w:val="en-US" w:bidi="en-US"/>
    </w:rPr>
  </w:style>
  <w:style w:type="paragraph" w:styleId="af8">
    <w:name w:val="List"/>
    <w:basedOn w:val="af7"/>
    <w:rsid w:val="00D0465C"/>
  </w:style>
  <w:style w:type="paragraph" w:customStyle="1" w:styleId="13">
    <w:name w:val="Название1"/>
    <w:basedOn w:val="a"/>
    <w:rsid w:val="00D0465C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rsid w:val="00D0465C"/>
    <w:pPr>
      <w:suppressLineNumbers/>
    </w:pPr>
  </w:style>
  <w:style w:type="paragraph" w:styleId="af9">
    <w:name w:val="footer"/>
    <w:basedOn w:val="a"/>
    <w:link w:val="15"/>
    <w:uiPriority w:val="99"/>
    <w:rsid w:val="00D0465C"/>
  </w:style>
  <w:style w:type="character" w:customStyle="1" w:styleId="15">
    <w:name w:val="Нижний колонтитул Знак1"/>
    <w:basedOn w:val="a0"/>
    <w:link w:val="af9"/>
    <w:uiPriority w:val="99"/>
    <w:rsid w:val="00D0465C"/>
    <w:rPr>
      <w:rFonts w:ascii="Calibri" w:eastAsia="Times New Roman" w:hAnsi="Calibri" w:cs="Calibri"/>
      <w:sz w:val="24"/>
      <w:szCs w:val="24"/>
      <w:lang w:val="en-US" w:bidi="en-US"/>
    </w:rPr>
  </w:style>
  <w:style w:type="paragraph" w:customStyle="1" w:styleId="310">
    <w:name w:val="Основной текст 31"/>
    <w:basedOn w:val="a"/>
    <w:rsid w:val="00D0465C"/>
    <w:pPr>
      <w:spacing w:after="120"/>
    </w:pPr>
    <w:rPr>
      <w:sz w:val="16"/>
      <w:szCs w:val="16"/>
    </w:rPr>
  </w:style>
  <w:style w:type="paragraph" w:styleId="afa">
    <w:name w:val="Title"/>
    <w:basedOn w:val="a"/>
    <w:next w:val="a"/>
    <w:link w:val="16"/>
    <w:qFormat/>
    <w:rsid w:val="00D0465C"/>
    <w:pPr>
      <w:spacing w:before="240" w:after="60"/>
      <w:jc w:val="center"/>
    </w:pPr>
    <w:rPr>
      <w:rFonts w:ascii="Cambria" w:hAnsi="Cambria"/>
      <w:b/>
      <w:bCs/>
      <w:kern w:val="1"/>
      <w:sz w:val="32"/>
      <w:szCs w:val="32"/>
    </w:rPr>
  </w:style>
  <w:style w:type="character" w:customStyle="1" w:styleId="16">
    <w:name w:val="Название Знак1"/>
    <w:basedOn w:val="a0"/>
    <w:link w:val="afa"/>
    <w:rsid w:val="00D0465C"/>
    <w:rPr>
      <w:rFonts w:ascii="Cambria" w:eastAsia="Times New Roman" w:hAnsi="Cambria" w:cs="Calibri"/>
      <w:b/>
      <w:bCs/>
      <w:kern w:val="1"/>
      <w:sz w:val="32"/>
      <w:szCs w:val="32"/>
      <w:lang w:val="en-US" w:bidi="en-US"/>
    </w:rPr>
  </w:style>
  <w:style w:type="paragraph" w:styleId="afb">
    <w:name w:val="Subtitle"/>
    <w:basedOn w:val="a"/>
    <w:next w:val="a"/>
    <w:link w:val="17"/>
    <w:qFormat/>
    <w:rsid w:val="00D0465C"/>
    <w:pPr>
      <w:spacing w:after="60"/>
      <w:jc w:val="center"/>
    </w:pPr>
    <w:rPr>
      <w:rFonts w:ascii="Cambria" w:hAnsi="Cambria"/>
    </w:rPr>
  </w:style>
  <w:style w:type="character" w:customStyle="1" w:styleId="17">
    <w:name w:val="Подзаголовок Знак1"/>
    <w:basedOn w:val="a0"/>
    <w:link w:val="afb"/>
    <w:rsid w:val="00D0465C"/>
    <w:rPr>
      <w:rFonts w:ascii="Cambria" w:eastAsia="Times New Roman" w:hAnsi="Cambria" w:cs="Calibri"/>
      <w:sz w:val="24"/>
      <w:szCs w:val="24"/>
      <w:lang w:val="en-US" w:bidi="en-US"/>
    </w:rPr>
  </w:style>
  <w:style w:type="paragraph" w:styleId="afc">
    <w:name w:val="Body Text Indent"/>
    <w:basedOn w:val="a"/>
    <w:link w:val="18"/>
    <w:rsid w:val="00D0465C"/>
    <w:pPr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18">
    <w:name w:val="Основной текст с отступом Знак1"/>
    <w:basedOn w:val="a0"/>
    <w:link w:val="afc"/>
    <w:rsid w:val="00D0465C"/>
    <w:rPr>
      <w:rFonts w:ascii="Times New Roman" w:eastAsia="Times New Roman" w:hAnsi="Times New Roman" w:cs="Calibri"/>
      <w:sz w:val="20"/>
      <w:szCs w:val="20"/>
      <w:lang w:val="en-US" w:bidi="en-US"/>
    </w:rPr>
  </w:style>
  <w:style w:type="paragraph" w:customStyle="1" w:styleId="19">
    <w:name w:val="Название объекта1"/>
    <w:basedOn w:val="a"/>
    <w:rsid w:val="00D0465C"/>
    <w:pPr>
      <w:jc w:val="center"/>
    </w:pPr>
    <w:rPr>
      <w:rFonts w:ascii="Times New Roman" w:hAnsi="Times New Roman"/>
      <w:sz w:val="32"/>
      <w:szCs w:val="20"/>
    </w:rPr>
  </w:style>
  <w:style w:type="paragraph" w:styleId="afd">
    <w:name w:val="Normal (Web)"/>
    <w:basedOn w:val="a"/>
    <w:uiPriority w:val="99"/>
    <w:rsid w:val="00D0465C"/>
    <w:pPr>
      <w:spacing w:before="280" w:after="280"/>
    </w:pPr>
    <w:rPr>
      <w:rFonts w:ascii="Times New Roman" w:hAnsi="Times New Roman"/>
    </w:rPr>
  </w:style>
  <w:style w:type="paragraph" w:styleId="afe">
    <w:name w:val="No Spacing"/>
    <w:basedOn w:val="a"/>
    <w:link w:val="aff"/>
    <w:qFormat/>
    <w:rsid w:val="00D0465C"/>
    <w:rPr>
      <w:szCs w:val="32"/>
    </w:rPr>
  </w:style>
  <w:style w:type="paragraph" w:styleId="aff0">
    <w:name w:val="List Paragraph"/>
    <w:basedOn w:val="a"/>
    <w:uiPriority w:val="34"/>
    <w:qFormat/>
    <w:rsid w:val="00D0465C"/>
    <w:pPr>
      <w:ind w:left="720"/>
    </w:pPr>
  </w:style>
  <w:style w:type="paragraph" w:styleId="22">
    <w:name w:val="Quote"/>
    <w:basedOn w:val="a"/>
    <w:next w:val="a"/>
    <w:link w:val="210"/>
    <w:uiPriority w:val="29"/>
    <w:qFormat/>
    <w:rsid w:val="00D0465C"/>
    <w:rPr>
      <w:i/>
    </w:rPr>
  </w:style>
  <w:style w:type="character" w:customStyle="1" w:styleId="210">
    <w:name w:val="Цитата 2 Знак1"/>
    <w:basedOn w:val="a0"/>
    <w:link w:val="22"/>
    <w:uiPriority w:val="29"/>
    <w:rsid w:val="00D0465C"/>
    <w:rPr>
      <w:rFonts w:ascii="Calibri" w:eastAsia="Times New Roman" w:hAnsi="Calibri" w:cs="Calibri"/>
      <w:i/>
      <w:sz w:val="24"/>
      <w:szCs w:val="24"/>
      <w:lang w:val="en-US" w:bidi="en-US"/>
    </w:rPr>
  </w:style>
  <w:style w:type="paragraph" w:styleId="aff1">
    <w:name w:val="Intense Quote"/>
    <w:basedOn w:val="a"/>
    <w:next w:val="a"/>
    <w:link w:val="1a"/>
    <w:qFormat/>
    <w:rsid w:val="00D0465C"/>
    <w:pPr>
      <w:ind w:left="720" w:right="720"/>
    </w:pPr>
    <w:rPr>
      <w:b/>
      <w:i/>
      <w:szCs w:val="22"/>
    </w:rPr>
  </w:style>
  <w:style w:type="character" w:customStyle="1" w:styleId="1a">
    <w:name w:val="Выделенная цитата Знак1"/>
    <w:basedOn w:val="a0"/>
    <w:link w:val="aff1"/>
    <w:rsid w:val="00D0465C"/>
    <w:rPr>
      <w:rFonts w:ascii="Calibri" w:eastAsia="Times New Roman" w:hAnsi="Calibri" w:cs="Calibri"/>
      <w:b/>
      <w:i/>
      <w:sz w:val="24"/>
      <w:lang w:val="en-US" w:bidi="en-US"/>
    </w:rPr>
  </w:style>
  <w:style w:type="paragraph" w:styleId="aff2">
    <w:name w:val="TOC Heading"/>
    <w:basedOn w:val="1"/>
    <w:next w:val="a"/>
    <w:qFormat/>
    <w:rsid w:val="00D0465C"/>
    <w:pPr>
      <w:numPr>
        <w:numId w:val="0"/>
      </w:numPr>
    </w:pPr>
  </w:style>
  <w:style w:type="paragraph" w:styleId="HTML0">
    <w:name w:val="HTML Preformatted"/>
    <w:basedOn w:val="a"/>
    <w:link w:val="HTML1"/>
    <w:rsid w:val="00D0465C"/>
    <w:rPr>
      <w:rFonts w:ascii="Courier New" w:hAnsi="Courier New" w:cs="Courier New"/>
      <w:sz w:val="20"/>
      <w:szCs w:val="20"/>
      <w:lang w:eastAsia="ar-SA" w:bidi="ar-SA"/>
    </w:rPr>
  </w:style>
  <w:style w:type="character" w:customStyle="1" w:styleId="HTML1">
    <w:name w:val="Стандартный HTML Знак1"/>
    <w:basedOn w:val="a0"/>
    <w:link w:val="HTML0"/>
    <w:rsid w:val="00D0465C"/>
    <w:rPr>
      <w:rFonts w:ascii="Courier New" w:eastAsia="Times New Roman" w:hAnsi="Courier New" w:cs="Courier New"/>
      <w:sz w:val="20"/>
      <w:szCs w:val="20"/>
      <w:lang w:val="en-US" w:eastAsia="ar-SA"/>
    </w:rPr>
  </w:style>
  <w:style w:type="paragraph" w:customStyle="1" w:styleId="aff3">
    <w:name w:val="Содержимое таблицы"/>
    <w:basedOn w:val="a"/>
    <w:rsid w:val="00D0465C"/>
    <w:pPr>
      <w:suppressLineNumbers/>
    </w:pPr>
    <w:rPr>
      <w:rFonts w:ascii="Times New Roman" w:hAnsi="Times New Roman"/>
      <w:sz w:val="20"/>
      <w:szCs w:val="20"/>
      <w:lang w:eastAsia="ar-SA" w:bidi="ar-SA"/>
    </w:rPr>
  </w:style>
  <w:style w:type="paragraph" w:customStyle="1" w:styleId="aff4">
    <w:name w:val="Заголовок таблицы"/>
    <w:basedOn w:val="aff3"/>
    <w:rsid w:val="00D0465C"/>
    <w:pPr>
      <w:jc w:val="center"/>
    </w:pPr>
    <w:rPr>
      <w:b/>
      <w:bCs/>
    </w:rPr>
  </w:style>
  <w:style w:type="paragraph" w:customStyle="1" w:styleId="1b">
    <w:name w:val="Знак1"/>
    <w:basedOn w:val="a"/>
    <w:rsid w:val="00D0465C"/>
    <w:pPr>
      <w:spacing w:after="160" w:line="240" w:lineRule="exact"/>
    </w:pPr>
    <w:rPr>
      <w:rFonts w:ascii="Verdana" w:hAnsi="Verdana" w:cs="Verdana"/>
      <w:sz w:val="20"/>
      <w:szCs w:val="20"/>
      <w:lang w:eastAsia="ar-SA" w:bidi="ar-SA"/>
    </w:rPr>
  </w:style>
  <w:style w:type="paragraph" w:styleId="aff5">
    <w:name w:val="header"/>
    <w:basedOn w:val="a"/>
    <w:link w:val="1c"/>
    <w:uiPriority w:val="99"/>
    <w:rsid w:val="00D0465C"/>
    <w:rPr>
      <w:rFonts w:ascii="Times New Roman" w:hAnsi="Times New Roman"/>
      <w:lang w:val="ru-RU" w:eastAsia="ar-SA" w:bidi="ar-SA"/>
    </w:rPr>
  </w:style>
  <w:style w:type="character" w:customStyle="1" w:styleId="1c">
    <w:name w:val="Верхний колонтитул Знак1"/>
    <w:basedOn w:val="a0"/>
    <w:link w:val="aff5"/>
    <w:uiPriority w:val="99"/>
    <w:rsid w:val="00D0465C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f6">
    <w:name w:val="Balloon Text"/>
    <w:basedOn w:val="a"/>
    <w:link w:val="1d"/>
    <w:rsid w:val="00D0465C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1d">
    <w:name w:val="Текст выноски Знак1"/>
    <w:basedOn w:val="a0"/>
    <w:link w:val="aff6"/>
    <w:rsid w:val="00D0465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f7">
    <w:name w:val="Содержимое врезки"/>
    <w:basedOn w:val="af7"/>
    <w:rsid w:val="00D0465C"/>
  </w:style>
  <w:style w:type="paragraph" w:customStyle="1" w:styleId="aff8">
    <w:name w:val="РћСЃРЅРѕРІРЅРѕР№ С‚РµРєСЃС‚"/>
    <w:basedOn w:val="a"/>
    <w:rsid w:val="00D0465C"/>
    <w:rPr>
      <w:rFonts w:ascii="Times New Roman" w:hAnsi="Times New Roman" w:cs="Times New Roman"/>
    </w:rPr>
  </w:style>
  <w:style w:type="paragraph" w:customStyle="1" w:styleId="style2">
    <w:name w:val="style2"/>
    <w:basedOn w:val="a"/>
    <w:rsid w:val="00D0465C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val="ru-RU" w:eastAsia="ru-RU" w:bidi="ar-SA"/>
    </w:rPr>
  </w:style>
  <w:style w:type="character" w:styleId="aff9">
    <w:name w:val="FollowedHyperlink"/>
    <w:uiPriority w:val="99"/>
    <w:semiHidden/>
    <w:unhideWhenUsed/>
    <w:rsid w:val="00D0465C"/>
    <w:rPr>
      <w:color w:val="800080"/>
      <w:u w:val="single"/>
    </w:rPr>
  </w:style>
  <w:style w:type="numbering" w:customStyle="1" w:styleId="1e">
    <w:name w:val="Нет списка1"/>
    <w:next w:val="a2"/>
    <w:uiPriority w:val="99"/>
    <w:semiHidden/>
    <w:unhideWhenUsed/>
    <w:rsid w:val="00D0465C"/>
  </w:style>
  <w:style w:type="paragraph" w:styleId="23">
    <w:name w:val="Body Text 2"/>
    <w:basedOn w:val="a"/>
    <w:link w:val="24"/>
    <w:rsid w:val="00D0465C"/>
    <w:pPr>
      <w:suppressAutoHyphens w:val="0"/>
      <w:spacing w:after="120" w:line="480" w:lineRule="auto"/>
    </w:pPr>
    <w:rPr>
      <w:rFonts w:ascii="Times New Roman" w:hAnsi="Times New Roman" w:cs="Times New Roman"/>
      <w:lang w:bidi="ar-SA"/>
    </w:rPr>
  </w:style>
  <w:style w:type="character" w:customStyle="1" w:styleId="24">
    <w:name w:val="Основной текст 2 Знак"/>
    <w:basedOn w:val="a0"/>
    <w:link w:val="23"/>
    <w:rsid w:val="00D0465C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25">
    <w:name w:val="Стиль2"/>
    <w:next w:val="afe"/>
    <w:link w:val="26"/>
    <w:qFormat/>
    <w:rsid w:val="00D0465C"/>
    <w:rPr>
      <w:rFonts w:ascii="Cambria" w:eastAsia="Times New Roman" w:hAnsi="Cambria" w:cs="Times New Roman"/>
      <w:color w:val="FF0000"/>
      <w:sz w:val="24"/>
      <w:szCs w:val="24"/>
      <w:u w:val="single"/>
      <w:lang w:val="en-US" w:bidi="en-US"/>
    </w:rPr>
  </w:style>
  <w:style w:type="character" w:customStyle="1" w:styleId="26">
    <w:name w:val="Стиль2 Знак"/>
    <w:link w:val="25"/>
    <w:rsid w:val="00D0465C"/>
    <w:rPr>
      <w:rFonts w:ascii="Cambria" w:eastAsia="Times New Roman" w:hAnsi="Cambria" w:cs="Times New Roman"/>
      <w:color w:val="FF0000"/>
      <w:sz w:val="24"/>
      <w:szCs w:val="24"/>
      <w:u w:val="single"/>
      <w:lang w:val="en-US" w:bidi="en-US"/>
    </w:rPr>
  </w:style>
  <w:style w:type="character" w:customStyle="1" w:styleId="aff">
    <w:name w:val="Без интервала Знак"/>
    <w:link w:val="afe"/>
    <w:rsid w:val="00D0465C"/>
    <w:rPr>
      <w:rFonts w:ascii="Calibri" w:eastAsia="Times New Roman" w:hAnsi="Calibri" w:cs="Calibri"/>
      <w:sz w:val="24"/>
      <w:szCs w:val="32"/>
      <w:lang w:val="en-US" w:bidi="en-US"/>
    </w:rPr>
  </w:style>
  <w:style w:type="paragraph" w:styleId="32">
    <w:name w:val="Body Text 3"/>
    <w:basedOn w:val="a"/>
    <w:link w:val="31"/>
    <w:rsid w:val="00D0465C"/>
    <w:pPr>
      <w:suppressAutoHyphens w:val="0"/>
      <w:spacing w:after="120"/>
    </w:pPr>
    <w:rPr>
      <w:rFonts w:eastAsiaTheme="minorHAnsi" w:cstheme="minorBidi"/>
      <w:sz w:val="16"/>
      <w:szCs w:val="16"/>
      <w:lang w:val="ru-RU" w:bidi="ar-SA"/>
    </w:rPr>
  </w:style>
  <w:style w:type="character" w:customStyle="1" w:styleId="311">
    <w:name w:val="Основной текст 3 Знак1"/>
    <w:basedOn w:val="a0"/>
    <w:link w:val="32"/>
    <w:uiPriority w:val="99"/>
    <w:semiHidden/>
    <w:rsid w:val="00D0465C"/>
    <w:rPr>
      <w:rFonts w:ascii="Calibri" w:eastAsia="Times New Roman" w:hAnsi="Calibri" w:cs="Calibri"/>
      <w:sz w:val="16"/>
      <w:szCs w:val="16"/>
      <w:lang w:val="en-US" w:bidi="en-US"/>
    </w:rPr>
  </w:style>
  <w:style w:type="character" w:customStyle="1" w:styleId="Zag11">
    <w:name w:val="Zag_11"/>
    <w:rsid w:val="00D0465C"/>
  </w:style>
  <w:style w:type="paragraph" w:customStyle="1" w:styleId="NormalPP">
    <w:name w:val="Normal PP"/>
    <w:basedOn w:val="a"/>
    <w:rsid w:val="00D0465C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color w:val="000000"/>
      <w:lang w:eastAsia="ru-RU" w:bidi="ar-SA"/>
    </w:rPr>
  </w:style>
  <w:style w:type="character" w:customStyle="1" w:styleId="apple-style-span">
    <w:name w:val="apple-style-span"/>
    <w:rsid w:val="00D0465C"/>
  </w:style>
  <w:style w:type="paragraph" w:customStyle="1" w:styleId="western">
    <w:name w:val="western"/>
    <w:basedOn w:val="a"/>
    <w:rsid w:val="00D0465C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val="ru-RU" w:eastAsia="ru-RU" w:bidi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0465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char1">
    <w:name w:val="dash041e_005f0431_005f044b_005f0447_005f043d_005f044b_005f0439__char1"/>
    <w:rsid w:val="00D0465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ffa">
    <w:name w:val="А_основной"/>
    <w:basedOn w:val="a"/>
    <w:link w:val="affb"/>
    <w:qFormat/>
    <w:rsid w:val="00D0465C"/>
    <w:pPr>
      <w:suppressAutoHyphens w:val="0"/>
      <w:spacing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bidi="ar-SA"/>
    </w:rPr>
  </w:style>
  <w:style w:type="character" w:customStyle="1" w:styleId="affb">
    <w:name w:val="А_основной Знак"/>
    <w:link w:val="affa"/>
    <w:rsid w:val="00D0465C"/>
    <w:rPr>
      <w:rFonts w:ascii="Times New Roman" w:eastAsia="Calibri" w:hAnsi="Times New Roman" w:cs="Times New Roman"/>
      <w:sz w:val="28"/>
      <w:szCs w:val="28"/>
      <w:lang/>
    </w:rPr>
  </w:style>
  <w:style w:type="table" w:styleId="affc">
    <w:name w:val="Table Grid"/>
    <w:basedOn w:val="a1"/>
    <w:uiPriority w:val="59"/>
    <w:rsid w:val="00D046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d">
    <w:name w:val="Стиль"/>
    <w:rsid w:val="00D046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Osnova">
    <w:name w:val="Osnova"/>
    <w:basedOn w:val="a"/>
    <w:rsid w:val="00D0465C"/>
    <w:pPr>
      <w:widowControl w:val="0"/>
      <w:suppressAutoHyphens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eastAsia="ru-RU" w:bidi="ar-SA"/>
    </w:rPr>
  </w:style>
  <w:style w:type="character" w:customStyle="1" w:styleId="highlight">
    <w:name w:val="highlight"/>
    <w:rsid w:val="00D0465C"/>
  </w:style>
  <w:style w:type="paragraph" w:customStyle="1" w:styleId="style1">
    <w:name w:val="style1"/>
    <w:basedOn w:val="a"/>
    <w:rsid w:val="00D0465C"/>
    <w:pPr>
      <w:suppressAutoHyphens w:val="0"/>
      <w:spacing w:before="100" w:beforeAutospacing="1" w:after="100" w:afterAutospacing="1"/>
    </w:pPr>
    <w:rPr>
      <w:rFonts w:ascii="Verdana" w:hAnsi="Verdana" w:cs="Times New Roman"/>
      <w:sz w:val="18"/>
      <w:szCs w:val="18"/>
      <w:lang w:val="ru-RU" w:eastAsia="ru-RU" w:bidi="ar-SA"/>
    </w:rPr>
  </w:style>
  <w:style w:type="paragraph" w:customStyle="1" w:styleId="style3">
    <w:name w:val="style3"/>
    <w:basedOn w:val="a"/>
    <w:rsid w:val="00D0465C"/>
    <w:pPr>
      <w:suppressAutoHyphens w:val="0"/>
      <w:spacing w:before="100" w:beforeAutospacing="1" w:after="100" w:afterAutospacing="1"/>
    </w:pPr>
    <w:rPr>
      <w:rFonts w:ascii="Verdana" w:hAnsi="Verdana" w:cs="Times New Roman"/>
      <w:b/>
      <w:bCs/>
      <w:sz w:val="18"/>
      <w:szCs w:val="18"/>
      <w:lang w:val="ru-RU" w:eastAsia="ru-RU" w:bidi="ar-SA"/>
    </w:rPr>
  </w:style>
  <w:style w:type="character" w:customStyle="1" w:styleId="s3">
    <w:name w:val="s3"/>
    <w:rsid w:val="00D0465C"/>
    <w:rPr>
      <w:rFonts w:ascii="Arial" w:hAnsi="Arial" w:cs="Arial" w:hint="default"/>
      <w:sz w:val="24"/>
      <w:szCs w:val="24"/>
    </w:rPr>
  </w:style>
  <w:style w:type="paragraph" w:customStyle="1" w:styleId="affe">
    <w:name w:val="Знак Знак Знак Знак"/>
    <w:basedOn w:val="a"/>
    <w:rsid w:val="00D0465C"/>
    <w:pPr>
      <w:suppressAutoHyphens w:val="0"/>
      <w:spacing w:after="160" w:line="240" w:lineRule="exact"/>
    </w:pPr>
    <w:rPr>
      <w:rFonts w:ascii="Verdana" w:hAnsi="Verdana" w:cs="Times New Roman"/>
      <w:sz w:val="20"/>
      <w:szCs w:val="20"/>
      <w:lang w:bidi="ar-SA"/>
    </w:rPr>
  </w:style>
  <w:style w:type="paragraph" w:customStyle="1" w:styleId="afff">
    <w:name w:val="Знак"/>
    <w:basedOn w:val="a"/>
    <w:rsid w:val="00D0465C"/>
    <w:pPr>
      <w:suppressAutoHyphens w:val="0"/>
      <w:spacing w:after="160" w:line="240" w:lineRule="exact"/>
    </w:pPr>
    <w:rPr>
      <w:rFonts w:ascii="Verdana" w:hAnsi="Verdana" w:cs="Times New Roman"/>
      <w:sz w:val="20"/>
      <w:szCs w:val="20"/>
      <w:lang w:bidi="ar-SA"/>
    </w:rPr>
  </w:style>
  <w:style w:type="paragraph" w:styleId="27">
    <w:name w:val="Body Text Indent 2"/>
    <w:basedOn w:val="a"/>
    <w:link w:val="28"/>
    <w:unhideWhenUsed/>
    <w:rsid w:val="00D0465C"/>
    <w:pPr>
      <w:suppressAutoHyphens w:val="0"/>
      <w:spacing w:after="120" w:line="480" w:lineRule="auto"/>
      <w:ind w:left="283"/>
    </w:pPr>
    <w:rPr>
      <w:rFonts w:cs="Times New Roman"/>
      <w:lang w:bidi="ar-SA"/>
    </w:rPr>
  </w:style>
  <w:style w:type="character" w:customStyle="1" w:styleId="28">
    <w:name w:val="Основной текст с отступом 2 Знак"/>
    <w:basedOn w:val="a0"/>
    <w:link w:val="27"/>
    <w:rsid w:val="00D0465C"/>
    <w:rPr>
      <w:rFonts w:ascii="Calibri" w:eastAsia="Times New Roman" w:hAnsi="Calibri" w:cs="Times New Roman"/>
      <w:sz w:val="24"/>
      <w:szCs w:val="24"/>
      <w:lang/>
    </w:rPr>
  </w:style>
  <w:style w:type="numbering" w:customStyle="1" w:styleId="29">
    <w:name w:val="Нет списка2"/>
    <w:next w:val="a2"/>
    <w:uiPriority w:val="99"/>
    <w:semiHidden/>
    <w:unhideWhenUsed/>
    <w:rsid w:val="00D0465C"/>
  </w:style>
  <w:style w:type="numbering" w:customStyle="1" w:styleId="110">
    <w:name w:val="Нет списка11"/>
    <w:next w:val="a2"/>
    <w:semiHidden/>
    <w:rsid w:val="00D0465C"/>
  </w:style>
  <w:style w:type="paragraph" w:styleId="afff0">
    <w:name w:val="caption"/>
    <w:basedOn w:val="a"/>
    <w:next w:val="a"/>
    <w:qFormat/>
    <w:rsid w:val="00D0465C"/>
    <w:pPr>
      <w:suppressAutoHyphens w:val="0"/>
      <w:jc w:val="center"/>
    </w:pPr>
    <w:rPr>
      <w:rFonts w:ascii="Times New Roman" w:hAnsi="Times New Roman" w:cs="Times New Roman"/>
      <w:b/>
      <w:szCs w:val="28"/>
      <w:lang w:val="ru-RU" w:eastAsia="ru-RU" w:bidi="ar-SA"/>
    </w:rPr>
  </w:style>
  <w:style w:type="paragraph" w:styleId="33">
    <w:name w:val="Body Text Indent 3"/>
    <w:basedOn w:val="a"/>
    <w:link w:val="34"/>
    <w:rsid w:val="00D0465C"/>
    <w:pPr>
      <w:suppressAutoHyphens w:val="0"/>
      <w:spacing w:after="120"/>
      <w:ind w:left="283"/>
    </w:pPr>
    <w:rPr>
      <w:rFonts w:ascii="Times New Roman" w:hAnsi="Times New Roman" w:cs="Times New Roman"/>
      <w:sz w:val="16"/>
      <w:szCs w:val="16"/>
      <w:lang w:bidi="ar-SA"/>
    </w:rPr>
  </w:style>
  <w:style w:type="character" w:customStyle="1" w:styleId="34">
    <w:name w:val="Основной текст с отступом 3 Знак"/>
    <w:basedOn w:val="a0"/>
    <w:link w:val="33"/>
    <w:rsid w:val="00D0465C"/>
    <w:rPr>
      <w:rFonts w:ascii="Times New Roman" w:eastAsia="Times New Roman" w:hAnsi="Times New Roman" w:cs="Times New Roman"/>
      <w:sz w:val="16"/>
      <w:szCs w:val="16"/>
      <w:lang/>
    </w:rPr>
  </w:style>
  <w:style w:type="paragraph" w:customStyle="1" w:styleId="Style10">
    <w:name w:val="Style1"/>
    <w:basedOn w:val="a"/>
    <w:uiPriority w:val="99"/>
    <w:rsid w:val="00D0465C"/>
    <w:pPr>
      <w:widowControl w:val="0"/>
      <w:suppressAutoHyphens w:val="0"/>
      <w:autoSpaceDE w:val="0"/>
      <w:autoSpaceDN w:val="0"/>
      <w:adjustRightInd w:val="0"/>
    </w:pPr>
    <w:rPr>
      <w:rFonts w:ascii="Times New Roman" w:hAnsi="Times New Roman" w:cs="Times New Roman"/>
      <w:lang w:val="ru-RU" w:eastAsia="ru-RU" w:bidi="ar-SA"/>
    </w:rPr>
  </w:style>
  <w:style w:type="paragraph" w:customStyle="1" w:styleId="Style20">
    <w:name w:val="Style2"/>
    <w:basedOn w:val="a"/>
    <w:uiPriority w:val="99"/>
    <w:rsid w:val="00D0465C"/>
    <w:pPr>
      <w:widowControl w:val="0"/>
      <w:suppressAutoHyphens w:val="0"/>
      <w:autoSpaceDE w:val="0"/>
      <w:autoSpaceDN w:val="0"/>
      <w:adjustRightInd w:val="0"/>
    </w:pPr>
    <w:rPr>
      <w:rFonts w:ascii="Times New Roman" w:hAnsi="Times New Roman" w:cs="Times New Roman"/>
      <w:lang w:val="ru-RU" w:eastAsia="ru-RU" w:bidi="ar-SA"/>
    </w:rPr>
  </w:style>
  <w:style w:type="paragraph" w:customStyle="1" w:styleId="Style30">
    <w:name w:val="Style3"/>
    <w:basedOn w:val="a"/>
    <w:uiPriority w:val="99"/>
    <w:rsid w:val="00D0465C"/>
    <w:pPr>
      <w:widowControl w:val="0"/>
      <w:suppressAutoHyphens w:val="0"/>
      <w:autoSpaceDE w:val="0"/>
      <w:autoSpaceDN w:val="0"/>
      <w:adjustRightInd w:val="0"/>
      <w:spacing w:line="475" w:lineRule="exact"/>
      <w:ind w:hanging="355"/>
      <w:jc w:val="both"/>
    </w:pPr>
    <w:rPr>
      <w:rFonts w:ascii="Times New Roman" w:hAnsi="Times New Roman" w:cs="Times New Roman"/>
      <w:lang w:val="ru-RU" w:eastAsia="ru-RU" w:bidi="ar-SA"/>
    </w:rPr>
  </w:style>
  <w:style w:type="paragraph" w:customStyle="1" w:styleId="Style4">
    <w:name w:val="Style4"/>
    <w:basedOn w:val="a"/>
    <w:uiPriority w:val="99"/>
    <w:rsid w:val="00D0465C"/>
    <w:pPr>
      <w:widowControl w:val="0"/>
      <w:suppressAutoHyphens w:val="0"/>
      <w:autoSpaceDE w:val="0"/>
      <w:autoSpaceDN w:val="0"/>
      <w:adjustRightInd w:val="0"/>
      <w:spacing w:line="484" w:lineRule="exact"/>
    </w:pPr>
    <w:rPr>
      <w:rFonts w:ascii="Times New Roman" w:hAnsi="Times New Roman" w:cs="Times New Roman"/>
      <w:lang w:val="ru-RU" w:eastAsia="ru-RU" w:bidi="ar-SA"/>
    </w:rPr>
  </w:style>
  <w:style w:type="paragraph" w:customStyle="1" w:styleId="Style6">
    <w:name w:val="Style6"/>
    <w:basedOn w:val="a"/>
    <w:uiPriority w:val="99"/>
    <w:rsid w:val="00D0465C"/>
    <w:pPr>
      <w:widowControl w:val="0"/>
      <w:suppressAutoHyphens w:val="0"/>
      <w:autoSpaceDE w:val="0"/>
      <w:autoSpaceDN w:val="0"/>
      <w:adjustRightInd w:val="0"/>
      <w:spacing w:line="494" w:lineRule="exact"/>
      <w:ind w:hanging="350"/>
    </w:pPr>
    <w:rPr>
      <w:rFonts w:ascii="Times New Roman" w:hAnsi="Times New Roman" w:cs="Times New Roman"/>
      <w:lang w:val="ru-RU" w:eastAsia="ru-RU" w:bidi="ar-SA"/>
    </w:rPr>
  </w:style>
  <w:style w:type="paragraph" w:customStyle="1" w:styleId="Style7">
    <w:name w:val="Style7"/>
    <w:basedOn w:val="a"/>
    <w:uiPriority w:val="99"/>
    <w:rsid w:val="00D0465C"/>
    <w:pPr>
      <w:widowControl w:val="0"/>
      <w:suppressAutoHyphens w:val="0"/>
      <w:autoSpaceDE w:val="0"/>
      <w:autoSpaceDN w:val="0"/>
      <w:adjustRightInd w:val="0"/>
      <w:spacing w:line="483" w:lineRule="exact"/>
      <w:jc w:val="both"/>
    </w:pPr>
    <w:rPr>
      <w:rFonts w:ascii="Times New Roman" w:hAnsi="Times New Roman" w:cs="Times New Roman"/>
      <w:lang w:val="ru-RU" w:eastAsia="ru-RU" w:bidi="ar-SA"/>
    </w:rPr>
  </w:style>
  <w:style w:type="character" w:customStyle="1" w:styleId="FontStyle11">
    <w:name w:val="Font Style11"/>
    <w:rsid w:val="00D0465C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2">
    <w:name w:val="Font Style12"/>
    <w:rsid w:val="00D0465C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rsid w:val="00D0465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rsid w:val="00D0465C"/>
    <w:rPr>
      <w:rFonts w:ascii="Trebuchet MS" w:hAnsi="Trebuchet MS" w:cs="Trebuchet MS" w:hint="default"/>
      <w:sz w:val="20"/>
      <w:szCs w:val="20"/>
    </w:rPr>
  </w:style>
  <w:style w:type="table" w:customStyle="1" w:styleId="1f">
    <w:name w:val="Сетка таблицы1"/>
    <w:basedOn w:val="a1"/>
    <w:next w:val="affc"/>
    <w:rsid w:val="00D046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Основной текст 21"/>
    <w:basedOn w:val="a"/>
    <w:rsid w:val="00D0465C"/>
    <w:pPr>
      <w:suppressAutoHyphens w:val="0"/>
      <w:overflowPunct w:val="0"/>
      <w:autoSpaceDE w:val="0"/>
      <w:autoSpaceDN w:val="0"/>
      <w:adjustRightInd w:val="0"/>
      <w:ind w:firstLine="567"/>
      <w:jc w:val="both"/>
    </w:pPr>
    <w:rPr>
      <w:rFonts w:ascii="Times New Roman" w:hAnsi="Times New Roman" w:cs="Times New Roman"/>
      <w:sz w:val="26"/>
      <w:szCs w:val="20"/>
      <w:lang w:val="ru-RU" w:eastAsia="ru-RU" w:bidi="ar-SA"/>
    </w:rPr>
  </w:style>
  <w:style w:type="paragraph" w:customStyle="1" w:styleId="1f0">
    <w:name w:val="Абзац списка1"/>
    <w:basedOn w:val="a"/>
    <w:rsid w:val="00D0465C"/>
    <w:pPr>
      <w:suppressAutoHyphens w:val="0"/>
      <w:autoSpaceDE w:val="0"/>
      <w:autoSpaceDN w:val="0"/>
      <w:adjustRightInd w:val="0"/>
      <w:ind w:left="720"/>
    </w:pPr>
    <w:rPr>
      <w:rFonts w:ascii="Times New Roman" w:hAnsi="Times New Roman" w:cs="Times New Roman"/>
      <w:sz w:val="22"/>
      <w:lang w:val="ru-RU" w:eastAsia="ru-RU" w:bidi="ar-SA"/>
    </w:rPr>
  </w:style>
  <w:style w:type="paragraph" w:customStyle="1" w:styleId="afff1">
    <w:name w:val="Знак Знак Знак"/>
    <w:basedOn w:val="a"/>
    <w:rsid w:val="00D0465C"/>
    <w:pPr>
      <w:suppressAutoHyphens w:val="0"/>
      <w:spacing w:after="160" w:line="240" w:lineRule="exact"/>
    </w:pPr>
    <w:rPr>
      <w:rFonts w:ascii="Verdana" w:hAnsi="Verdana" w:cs="Times New Roman"/>
      <w:sz w:val="20"/>
      <w:szCs w:val="20"/>
      <w:lang w:bidi="ar-SA"/>
    </w:rPr>
  </w:style>
  <w:style w:type="paragraph" w:customStyle="1" w:styleId="Default">
    <w:name w:val="Default"/>
    <w:rsid w:val="00D0465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/>
    </w:rPr>
  </w:style>
  <w:style w:type="character" w:customStyle="1" w:styleId="highlighthighlightactive">
    <w:name w:val="highlight highlight_active"/>
    <w:rsid w:val="00D0465C"/>
  </w:style>
  <w:style w:type="paragraph" w:customStyle="1" w:styleId="afff2">
    <w:name w:val="Знак Знак Знак Знак Знак Знак Знак Знак Знак Знак"/>
    <w:basedOn w:val="a"/>
    <w:rsid w:val="00D0465C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bidi="ar-SA"/>
    </w:rPr>
  </w:style>
  <w:style w:type="paragraph" w:customStyle="1" w:styleId="c2c20">
    <w:name w:val="c2 c20"/>
    <w:basedOn w:val="a"/>
    <w:rsid w:val="00D0465C"/>
    <w:pPr>
      <w:suppressAutoHyphens w:val="0"/>
      <w:spacing w:before="90" w:after="90"/>
    </w:pPr>
    <w:rPr>
      <w:rFonts w:ascii="Times New Roman" w:hAnsi="Times New Roman" w:cs="Times New Roman"/>
      <w:lang w:val="ru-RU" w:eastAsia="ru-RU" w:bidi="ar-SA"/>
    </w:rPr>
  </w:style>
  <w:style w:type="character" w:customStyle="1" w:styleId="c3">
    <w:name w:val="c3"/>
    <w:rsid w:val="00D0465C"/>
  </w:style>
  <w:style w:type="character" w:customStyle="1" w:styleId="c8c15c3">
    <w:name w:val="c8 c15 c3"/>
    <w:rsid w:val="00D0465C"/>
  </w:style>
  <w:style w:type="paragraph" w:styleId="HTML2">
    <w:name w:val="HTML Address"/>
    <w:basedOn w:val="a"/>
    <w:link w:val="HTML3"/>
    <w:rsid w:val="00D0465C"/>
    <w:pPr>
      <w:suppressAutoHyphens w:val="0"/>
    </w:pPr>
    <w:rPr>
      <w:rFonts w:ascii="Times New Roman" w:hAnsi="Times New Roman" w:cs="Times New Roman"/>
      <w:i/>
      <w:iCs/>
      <w:lang w:bidi="ar-SA"/>
    </w:rPr>
  </w:style>
  <w:style w:type="character" w:customStyle="1" w:styleId="HTML3">
    <w:name w:val="Адрес HTML Знак"/>
    <w:basedOn w:val="a0"/>
    <w:link w:val="HTML2"/>
    <w:rsid w:val="00D0465C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c0c8">
    <w:name w:val="c0 c8"/>
    <w:rsid w:val="00D0465C"/>
  </w:style>
  <w:style w:type="paragraph" w:customStyle="1" w:styleId="ajus">
    <w:name w:val="ajus"/>
    <w:basedOn w:val="a"/>
    <w:rsid w:val="00D0465C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val="ru-RU" w:eastAsia="ru-RU" w:bidi="ar-SA"/>
    </w:rPr>
  </w:style>
  <w:style w:type="character" w:customStyle="1" w:styleId="afff3">
    <w:name w:val="Основной текст + Полужирный"/>
    <w:rsid w:val="00D0465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a">
    <w:name w:val="Заголовок №2_"/>
    <w:link w:val="2b"/>
    <w:rsid w:val="00D0465C"/>
    <w:rPr>
      <w:b/>
      <w:bCs/>
      <w:sz w:val="23"/>
      <w:szCs w:val="23"/>
      <w:shd w:val="clear" w:color="auto" w:fill="FFFFFF"/>
    </w:rPr>
  </w:style>
  <w:style w:type="character" w:customStyle="1" w:styleId="1f1">
    <w:name w:val="Заголовок №1_"/>
    <w:link w:val="1f2"/>
    <w:rsid w:val="00D0465C"/>
    <w:rPr>
      <w:b/>
      <w:bCs/>
      <w:shd w:val="clear" w:color="auto" w:fill="FFFFFF"/>
    </w:rPr>
  </w:style>
  <w:style w:type="paragraph" w:customStyle="1" w:styleId="2b">
    <w:name w:val="Заголовок №2"/>
    <w:basedOn w:val="a"/>
    <w:link w:val="2a"/>
    <w:rsid w:val="00D0465C"/>
    <w:pPr>
      <w:widowControl w:val="0"/>
      <w:shd w:val="clear" w:color="auto" w:fill="FFFFFF"/>
      <w:suppressAutoHyphens w:val="0"/>
      <w:spacing w:before="240" w:after="300" w:line="240" w:lineRule="atLeast"/>
      <w:outlineLvl w:val="1"/>
    </w:pPr>
    <w:rPr>
      <w:rFonts w:asciiTheme="minorHAnsi" w:eastAsiaTheme="minorHAnsi" w:hAnsiTheme="minorHAnsi" w:cstheme="minorBidi"/>
      <w:b/>
      <w:bCs/>
      <w:sz w:val="23"/>
      <w:szCs w:val="23"/>
      <w:lang w:val="ru-RU" w:bidi="ar-SA"/>
    </w:rPr>
  </w:style>
  <w:style w:type="paragraph" w:customStyle="1" w:styleId="1f2">
    <w:name w:val="Заголовок №1"/>
    <w:basedOn w:val="a"/>
    <w:link w:val="1f1"/>
    <w:rsid w:val="00D0465C"/>
    <w:pPr>
      <w:widowControl w:val="0"/>
      <w:shd w:val="clear" w:color="auto" w:fill="FFFFFF"/>
      <w:suppressAutoHyphens w:val="0"/>
      <w:spacing w:before="240" w:line="274" w:lineRule="exact"/>
      <w:jc w:val="center"/>
      <w:outlineLvl w:val="0"/>
    </w:pPr>
    <w:rPr>
      <w:rFonts w:asciiTheme="minorHAnsi" w:eastAsiaTheme="minorHAnsi" w:hAnsiTheme="minorHAnsi" w:cstheme="minorBidi"/>
      <w:b/>
      <w:bCs/>
      <w:sz w:val="22"/>
      <w:szCs w:val="22"/>
      <w:lang w:val="ru-RU" w:bidi="ar-SA"/>
    </w:rPr>
  </w:style>
  <w:style w:type="character" w:customStyle="1" w:styleId="1f3">
    <w:name w:val="Основной текст + Полужирный1"/>
    <w:rsid w:val="00D0465C"/>
    <w:rPr>
      <w:rFonts w:ascii="Times New Roman" w:hAnsi="Times New Roman" w:cs="Times New Roman"/>
      <w:b/>
      <w:bCs/>
      <w:sz w:val="23"/>
      <w:szCs w:val="23"/>
      <w:u w:val="none"/>
    </w:rPr>
  </w:style>
  <w:style w:type="table" w:styleId="3-6">
    <w:name w:val="Medium Grid 3 Accent 6"/>
    <w:basedOn w:val="-2"/>
    <w:uiPriority w:val="69"/>
    <w:rsid w:val="00D0465C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one" w:sz="0" w:space="0" w:color="auto"/>
          <w:tr2bl w:val="none" w:sz="0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111">
    <w:name w:val="Средняя сетка 11"/>
    <w:basedOn w:val="-2"/>
    <w:uiPriority w:val="67"/>
    <w:rsid w:val="00D0465C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C0C0C0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2">
    <w:name w:val="Table Web 2"/>
    <w:basedOn w:val="a1"/>
    <w:uiPriority w:val="99"/>
    <w:semiHidden/>
    <w:unhideWhenUsed/>
    <w:rsid w:val="00D0465C"/>
    <w:rPr>
      <w:rFonts w:ascii="Calibri" w:eastAsia="Calibri" w:hAnsi="Calibri" w:cs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4">
    <w:name w:val="Цветная сетка1"/>
    <w:basedOn w:val="a1"/>
    <w:uiPriority w:val="73"/>
    <w:rsid w:val="00D0465C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1">
    <w:name w:val="Table Web 1"/>
    <w:basedOn w:val="a1"/>
    <w:uiPriority w:val="99"/>
    <w:semiHidden/>
    <w:unhideWhenUsed/>
    <w:rsid w:val="00D0465C"/>
    <w:rPr>
      <w:rFonts w:ascii="Calibri" w:eastAsia="Calibri" w:hAnsi="Calibri" w:cs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3">
    <w:name w:val="Medium Grid 1 Accent 3"/>
    <w:basedOn w:val="-2"/>
    <w:uiPriority w:val="67"/>
    <w:rsid w:val="00D0465C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E6EED5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3">
    <w:name w:val="Light Shading Accent 3"/>
    <w:basedOn w:val="a1"/>
    <w:uiPriority w:val="60"/>
    <w:rsid w:val="00D0465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f5">
    <w:name w:val="Стиль1"/>
    <w:basedOn w:val="-2"/>
    <w:uiPriority w:val="99"/>
    <w:qFormat/>
    <w:rsid w:val="00D0465C"/>
    <w:pPr>
      <w:spacing w:after="0" w:line="240" w:lineRule="auto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-31">
    <w:name w:val="Средняя сетка 3 - Акцент 31"/>
    <w:basedOn w:val="-1"/>
    <w:next w:val="3-3"/>
    <w:uiPriority w:val="69"/>
    <w:rsid w:val="00D0465C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D6F3DD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one" w:sz="0" w:space="0" w:color="auto"/>
          <w:tr2bl w:val="none" w:sz="0" w:space="0" w:color="auto"/>
        </w:tcBorders>
        <w:shd w:val="clear" w:color="auto" w:fill="5BD078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D078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D078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D078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E7BB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E7BB"/>
      </w:tcPr>
    </w:tblStylePr>
  </w:style>
  <w:style w:type="table" w:customStyle="1" w:styleId="3-41">
    <w:name w:val="Средняя сетка 3 - Акцент 41"/>
    <w:basedOn w:val="-2"/>
    <w:next w:val="3-4"/>
    <w:uiPriority w:val="69"/>
    <w:rsid w:val="00D0465C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E9F4C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one" w:sz="0" w:space="0" w:color="auto"/>
          <w:tr2bl w:val="none" w:sz="0" w:space="0" w:color="auto"/>
        </w:tcBorders>
        <w:shd w:val="clear" w:color="auto" w:fill="A5D028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D028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D028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D028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3EA9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3EA91"/>
      </w:tcPr>
    </w:tblStylePr>
  </w:style>
  <w:style w:type="table" w:customStyle="1" w:styleId="3-21">
    <w:name w:val="Средняя сетка 3 - Акцент 21"/>
    <w:basedOn w:val="-2"/>
    <w:next w:val="3-2"/>
    <w:uiPriority w:val="69"/>
    <w:rsid w:val="00D0465C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D0E0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one" w:sz="0" w:space="0" w:color="auto"/>
          <w:tr2bl w:val="none" w:sz="0" w:space="0" w:color="auto"/>
        </w:tcBorders>
        <w:shd w:val="clear" w:color="auto" w:fill="4584D3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584D3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584D3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584D3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2C1E9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2C1E9"/>
      </w:tcPr>
    </w:tblStylePr>
  </w:style>
  <w:style w:type="table" w:customStyle="1" w:styleId="1-51">
    <w:name w:val="Средняя сетка 1 - Акцент 51"/>
    <w:basedOn w:val="-2"/>
    <w:next w:val="1-5"/>
    <w:uiPriority w:val="67"/>
    <w:rsid w:val="00D0465C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F7CF6F"/>
        <w:left w:val="single" w:sz="8" w:space="0" w:color="F7CF6F"/>
        <w:bottom w:val="single" w:sz="8" w:space="0" w:color="F7CF6F"/>
        <w:right w:val="single" w:sz="8" w:space="0" w:color="F7CF6F"/>
        <w:insideH w:val="single" w:sz="8" w:space="0" w:color="F7CF6F"/>
        <w:insideV w:val="single" w:sz="8" w:space="0" w:color="F7CF6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FCEFC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F7CF6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F9F"/>
      </w:tcPr>
    </w:tblStylePr>
    <w:tblStylePr w:type="band1Horz">
      <w:tblPr/>
      <w:tcPr>
        <w:shd w:val="clear" w:color="auto" w:fill="FADF9F"/>
      </w:tcPr>
    </w:tblStylePr>
  </w:style>
  <w:style w:type="table" w:customStyle="1" w:styleId="1-21">
    <w:name w:val="Средняя сетка 1 - Акцент 21"/>
    <w:basedOn w:val="-2"/>
    <w:next w:val="1-2"/>
    <w:uiPriority w:val="67"/>
    <w:rsid w:val="00D0465C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73A2DE"/>
        <w:left w:val="single" w:sz="8" w:space="0" w:color="73A2DE"/>
        <w:bottom w:val="single" w:sz="8" w:space="0" w:color="73A2DE"/>
        <w:right w:val="single" w:sz="8" w:space="0" w:color="73A2DE"/>
        <w:insideH w:val="single" w:sz="8" w:space="0" w:color="73A2DE"/>
        <w:insideV w:val="single" w:sz="8" w:space="0" w:color="73A2DE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D0E0F4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73A2D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C1E9"/>
      </w:tcPr>
    </w:tblStylePr>
    <w:tblStylePr w:type="band1Horz">
      <w:tblPr/>
      <w:tcPr>
        <w:shd w:val="clear" w:color="auto" w:fill="A2C1E9"/>
      </w:tcPr>
    </w:tblStylePr>
  </w:style>
  <w:style w:type="table" w:customStyle="1" w:styleId="1-31">
    <w:name w:val="Средняя сетка 1 - Акцент 31"/>
    <w:basedOn w:val="-2"/>
    <w:next w:val="1-3"/>
    <w:uiPriority w:val="67"/>
    <w:rsid w:val="00D0465C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83DB99"/>
        <w:left w:val="single" w:sz="8" w:space="0" w:color="83DB99"/>
        <w:bottom w:val="single" w:sz="8" w:space="0" w:color="83DB99"/>
        <w:right w:val="single" w:sz="8" w:space="0" w:color="83DB99"/>
        <w:insideH w:val="single" w:sz="8" w:space="0" w:color="83DB99"/>
        <w:insideV w:val="single" w:sz="8" w:space="0" w:color="83DB99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D6F3DD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83DB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E7BB"/>
      </w:tcPr>
    </w:tblStylePr>
    <w:tblStylePr w:type="band1Horz">
      <w:tblPr/>
      <w:tcPr>
        <w:shd w:val="clear" w:color="auto" w:fill="ADE7BB"/>
      </w:tcPr>
    </w:tblStylePr>
  </w:style>
  <w:style w:type="table" w:customStyle="1" w:styleId="1-41">
    <w:name w:val="Средняя сетка 1 - Акцент 41"/>
    <w:basedOn w:val="-2"/>
    <w:next w:val="1-4"/>
    <w:uiPriority w:val="67"/>
    <w:rsid w:val="00D0465C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BCDF5A"/>
        <w:left w:val="single" w:sz="8" w:space="0" w:color="BCDF5A"/>
        <w:bottom w:val="single" w:sz="8" w:space="0" w:color="BCDF5A"/>
        <w:right w:val="single" w:sz="8" w:space="0" w:color="BCDF5A"/>
        <w:insideH w:val="single" w:sz="8" w:space="0" w:color="BCDF5A"/>
        <w:insideV w:val="single" w:sz="8" w:space="0" w:color="BCDF5A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E9F4C8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BCDF5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91"/>
      </w:tcPr>
    </w:tblStylePr>
    <w:tblStylePr w:type="band1Horz">
      <w:tblPr/>
      <w:tcPr>
        <w:shd w:val="clear" w:color="auto" w:fill="D3EA91"/>
      </w:tcPr>
    </w:tblStylePr>
  </w:style>
  <w:style w:type="table" w:customStyle="1" w:styleId="2-51">
    <w:name w:val="Средний список 2 - Акцент 51"/>
    <w:basedOn w:val="-2"/>
    <w:next w:val="2-5"/>
    <w:uiPriority w:val="66"/>
    <w:rsid w:val="00D0465C"/>
    <w:pPr>
      <w:spacing w:after="0" w:line="240" w:lineRule="auto"/>
    </w:pPr>
    <w:rPr>
      <w:rFonts w:ascii="Cambria" w:eastAsia="Times New Roman" w:hAnsi="Cambria"/>
      <w:color w:val="000000"/>
    </w:rPr>
    <w:tblPr>
      <w:tblStyleRowBandSize w:val="1"/>
      <w:tblStyleColBandSize w:val="1"/>
      <w:tblCellSpacing w:w="20" w:type="dxa"/>
      <w:tblInd w:w="0" w:type="dxa"/>
      <w:tblBorders>
        <w:top w:val="single" w:sz="8" w:space="0" w:color="F5C040"/>
        <w:left w:val="single" w:sz="8" w:space="0" w:color="F5C040"/>
        <w:bottom w:val="single" w:sz="8" w:space="0" w:color="F5C040"/>
        <w:right w:val="single" w:sz="8" w:space="0" w:color="F5C04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  <w:sz w:val="24"/>
        <w:szCs w:val="24"/>
      </w:rPr>
      <w:tblPr/>
      <w:tcPr>
        <w:tcBorders>
          <w:top w:val="nil"/>
          <w:left w:val="nil"/>
          <w:bottom w:val="single" w:sz="24" w:space="0" w:color="F5C040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tblPr/>
      <w:tcPr>
        <w:tcBorders>
          <w:top w:val="single" w:sz="8" w:space="0" w:color="F5C04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C04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5C04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FC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FC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-61">
    <w:name w:val="Средняя сетка 1 - Акцент 61"/>
    <w:basedOn w:val="-2"/>
    <w:next w:val="1-6"/>
    <w:uiPriority w:val="67"/>
    <w:rsid w:val="00D0465C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30FAF5"/>
        <w:left w:val="single" w:sz="8" w:space="0" w:color="30FAF5"/>
        <w:bottom w:val="single" w:sz="8" w:space="0" w:color="30FAF5"/>
        <w:right w:val="single" w:sz="8" w:space="0" w:color="30FAF5"/>
        <w:insideH w:val="single" w:sz="8" w:space="0" w:color="30FAF5"/>
        <w:insideV w:val="single" w:sz="8" w:space="0" w:color="30FAF5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BAFDFB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30FAF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6FCF8"/>
      </w:tcPr>
    </w:tblStylePr>
    <w:tblStylePr w:type="band1Horz">
      <w:tblPr/>
      <w:tcPr>
        <w:shd w:val="clear" w:color="auto" w:fill="76FCF8"/>
      </w:tcPr>
    </w:tblStylePr>
  </w:style>
  <w:style w:type="table" w:styleId="3-3">
    <w:name w:val="Medium Grid 3 Accent 3"/>
    <w:basedOn w:val="a1"/>
    <w:uiPriority w:val="69"/>
    <w:rsid w:val="00D0465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rsid w:val="00D0465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3-2">
    <w:name w:val="Medium Grid 3 Accent 2"/>
    <w:basedOn w:val="a1"/>
    <w:uiPriority w:val="69"/>
    <w:rsid w:val="00D0465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1-5">
    <w:name w:val="Medium Grid 1 Accent 5"/>
    <w:basedOn w:val="a1"/>
    <w:uiPriority w:val="67"/>
    <w:rsid w:val="00D0465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-2">
    <w:name w:val="Medium Grid 1 Accent 2"/>
    <w:basedOn w:val="a1"/>
    <w:uiPriority w:val="67"/>
    <w:rsid w:val="00D0465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-4">
    <w:name w:val="Medium Grid 1 Accent 4"/>
    <w:basedOn w:val="a1"/>
    <w:uiPriority w:val="67"/>
    <w:rsid w:val="00D0465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-5">
    <w:name w:val="Medium List 2 Accent 5"/>
    <w:basedOn w:val="a1"/>
    <w:uiPriority w:val="66"/>
    <w:rsid w:val="00D0465C"/>
    <w:pPr>
      <w:spacing w:after="0" w:line="240" w:lineRule="auto"/>
    </w:pPr>
    <w:rPr>
      <w:rFonts w:ascii="Cambria" w:eastAsia="Times New Roman" w:hAnsi="Cambria" w:cs="Times New Roman"/>
      <w:color w:val="000000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-6">
    <w:name w:val="Medium Grid 1 Accent 6"/>
    <w:basedOn w:val="a1"/>
    <w:uiPriority w:val="67"/>
    <w:rsid w:val="00D0465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numbering" w:customStyle="1" w:styleId="35">
    <w:name w:val="Нет списка3"/>
    <w:next w:val="a2"/>
    <w:uiPriority w:val="99"/>
    <w:semiHidden/>
    <w:unhideWhenUsed/>
    <w:rsid w:val="00D0465C"/>
  </w:style>
  <w:style w:type="table" w:customStyle="1" w:styleId="2c">
    <w:name w:val="Сетка таблицы2"/>
    <w:basedOn w:val="-2"/>
    <w:next w:val="affc"/>
    <w:uiPriority w:val="59"/>
    <w:rsid w:val="00D0465C"/>
    <w:pPr>
      <w:spacing w:after="0" w:line="240" w:lineRule="auto"/>
    </w:pPr>
    <w:tblPr>
      <w:tblCellSpacing w:w="20" w:type="dxa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Light Grid Accent 3"/>
    <w:basedOn w:val="-2"/>
    <w:uiPriority w:val="62"/>
    <w:rsid w:val="00D0465C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  <w:color w:val="auto"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  <w:tl2br w:val="none" w:sz="0" w:space="0" w:color="auto"/>
          <w:tr2bl w:val="none" w:sz="0" w:space="0" w:color="auto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21">
    <w:name w:val="Веб-таблица 21"/>
    <w:basedOn w:val="a1"/>
    <w:next w:val="-2"/>
    <w:uiPriority w:val="99"/>
    <w:semiHidden/>
    <w:unhideWhenUsed/>
    <w:rsid w:val="00D0465C"/>
    <w:rPr>
      <w:rFonts w:ascii="Calibri" w:eastAsia="Calibri" w:hAnsi="Calibri" w:cs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Light Grid Accent 2"/>
    <w:basedOn w:val="a1"/>
    <w:uiPriority w:val="62"/>
    <w:rsid w:val="00D046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1-50">
    <w:name w:val="Medium Shading 1 Accent 5"/>
    <w:basedOn w:val="a1"/>
    <w:uiPriority w:val="63"/>
    <w:rsid w:val="00D0465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36">
    <w:name w:val="Сетка таблицы3"/>
    <w:basedOn w:val="a1"/>
    <w:next w:val="affc"/>
    <w:rsid w:val="00D046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D0465C"/>
    <w:pPr>
      <w:widowControl w:val="0"/>
      <w:suppressAutoHyphens w:val="0"/>
      <w:autoSpaceDE w:val="0"/>
      <w:autoSpaceDN w:val="0"/>
      <w:adjustRightInd w:val="0"/>
      <w:jc w:val="center"/>
    </w:pPr>
    <w:rPr>
      <w:rFonts w:ascii="Times New Roman" w:hAnsi="Times New Roman" w:cs="Times New Roman"/>
      <w:lang w:val="ru-RU" w:eastAsia="ru-RU" w:bidi="ar-SA"/>
    </w:rPr>
  </w:style>
  <w:style w:type="character" w:customStyle="1" w:styleId="FontStyle15">
    <w:name w:val="Font Style15"/>
    <w:basedOn w:val="a0"/>
    <w:uiPriority w:val="99"/>
    <w:rsid w:val="00D0465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basedOn w:val="a0"/>
    <w:uiPriority w:val="99"/>
    <w:rsid w:val="00D0465C"/>
    <w:rPr>
      <w:rFonts w:ascii="Times New Roman" w:hAnsi="Times New Roman" w:cs="Times New Roman"/>
      <w:sz w:val="26"/>
      <w:szCs w:val="26"/>
    </w:rPr>
  </w:style>
  <w:style w:type="paragraph" w:customStyle="1" w:styleId="Style13">
    <w:name w:val="Style13"/>
    <w:basedOn w:val="a"/>
    <w:uiPriority w:val="99"/>
    <w:rsid w:val="00D0465C"/>
    <w:pPr>
      <w:widowControl w:val="0"/>
      <w:suppressAutoHyphens w:val="0"/>
      <w:autoSpaceDE w:val="0"/>
      <w:autoSpaceDN w:val="0"/>
      <w:adjustRightInd w:val="0"/>
      <w:spacing w:line="324" w:lineRule="exact"/>
    </w:pPr>
    <w:rPr>
      <w:rFonts w:ascii="Times New Roman" w:hAnsi="Times New Roman" w:cs="Times New Roman"/>
      <w:lang w:val="ru-RU" w:eastAsia="ru-RU" w:bidi="ar-SA"/>
    </w:rPr>
  </w:style>
  <w:style w:type="paragraph" w:customStyle="1" w:styleId="Style9">
    <w:name w:val="Style9"/>
    <w:basedOn w:val="a"/>
    <w:uiPriority w:val="99"/>
    <w:rsid w:val="00D0465C"/>
    <w:pPr>
      <w:widowControl w:val="0"/>
      <w:suppressAutoHyphens w:val="0"/>
      <w:autoSpaceDE w:val="0"/>
      <w:autoSpaceDN w:val="0"/>
      <w:adjustRightInd w:val="0"/>
      <w:spacing w:line="326" w:lineRule="exact"/>
      <w:jc w:val="both"/>
    </w:pPr>
    <w:rPr>
      <w:rFonts w:ascii="Times New Roman" w:hAnsi="Times New Roman" w:cs="Times New Roman"/>
      <w:lang w:val="ru-RU" w:eastAsia="ru-RU" w:bidi="ar-SA"/>
    </w:rPr>
  </w:style>
  <w:style w:type="paragraph" w:customStyle="1" w:styleId="Style8">
    <w:name w:val="Style8"/>
    <w:basedOn w:val="a"/>
    <w:uiPriority w:val="99"/>
    <w:rsid w:val="00D0465C"/>
    <w:pPr>
      <w:widowControl w:val="0"/>
      <w:suppressAutoHyphens w:val="0"/>
      <w:autoSpaceDE w:val="0"/>
      <w:autoSpaceDN w:val="0"/>
      <w:adjustRightInd w:val="0"/>
      <w:spacing w:line="322" w:lineRule="exact"/>
    </w:pPr>
    <w:rPr>
      <w:rFonts w:ascii="Times New Roman" w:hAnsi="Times New Roman" w:cs="Times New Roman"/>
      <w:lang w:val="ru-RU" w:eastAsia="ru-RU" w:bidi="ar-SA"/>
    </w:rPr>
  </w:style>
  <w:style w:type="character" w:customStyle="1" w:styleId="FontStyle16">
    <w:name w:val="Font Style16"/>
    <w:basedOn w:val="a0"/>
    <w:uiPriority w:val="99"/>
    <w:rsid w:val="00D0465C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12">
    <w:name w:val="Style12"/>
    <w:basedOn w:val="a"/>
    <w:uiPriority w:val="99"/>
    <w:rsid w:val="00D0465C"/>
    <w:pPr>
      <w:widowControl w:val="0"/>
      <w:suppressAutoHyphens w:val="0"/>
      <w:autoSpaceDE w:val="0"/>
      <w:autoSpaceDN w:val="0"/>
      <w:adjustRightInd w:val="0"/>
    </w:pPr>
    <w:rPr>
      <w:rFonts w:ascii="Times New Roman" w:hAnsi="Times New Roman" w:cs="Times New Roman"/>
      <w:lang w:val="ru-RU" w:eastAsia="ru-RU" w:bidi="ar-SA"/>
    </w:rPr>
  </w:style>
  <w:style w:type="paragraph" w:customStyle="1" w:styleId="Style100">
    <w:name w:val="Style10"/>
    <w:basedOn w:val="a"/>
    <w:uiPriority w:val="99"/>
    <w:rsid w:val="00D0465C"/>
    <w:pPr>
      <w:widowControl w:val="0"/>
      <w:suppressAutoHyphens w:val="0"/>
      <w:autoSpaceDE w:val="0"/>
      <w:autoSpaceDN w:val="0"/>
      <w:adjustRightInd w:val="0"/>
      <w:spacing w:line="362" w:lineRule="exact"/>
      <w:ind w:hanging="86"/>
    </w:pPr>
    <w:rPr>
      <w:rFonts w:ascii="Times New Roman" w:hAnsi="Times New Roman" w:cs="Times New Roman"/>
      <w:lang w:val="ru-RU" w:eastAsia="ru-RU" w:bidi="ar-SA"/>
    </w:rPr>
  </w:style>
  <w:style w:type="paragraph" w:customStyle="1" w:styleId="Style11">
    <w:name w:val="Style11"/>
    <w:basedOn w:val="a"/>
    <w:uiPriority w:val="99"/>
    <w:rsid w:val="00D0465C"/>
    <w:pPr>
      <w:widowControl w:val="0"/>
      <w:suppressAutoHyphens w:val="0"/>
      <w:autoSpaceDE w:val="0"/>
      <w:autoSpaceDN w:val="0"/>
      <w:adjustRightInd w:val="0"/>
      <w:spacing w:line="322" w:lineRule="exact"/>
    </w:pPr>
    <w:rPr>
      <w:rFonts w:ascii="Times New Roman" w:hAnsi="Times New Roman" w:cs="Times New Roman"/>
      <w:lang w:val="ru-RU" w:eastAsia="ru-RU" w:bidi="ar-SA"/>
    </w:rPr>
  </w:style>
  <w:style w:type="character" w:customStyle="1" w:styleId="spelle">
    <w:name w:val="spelle"/>
    <w:basedOn w:val="a0"/>
    <w:rsid w:val="00D0465C"/>
  </w:style>
  <w:style w:type="character" w:customStyle="1" w:styleId="FontStyle23">
    <w:name w:val="Font Style23"/>
    <w:basedOn w:val="a0"/>
    <w:uiPriority w:val="99"/>
    <w:rsid w:val="00D0465C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uiPriority w:val="99"/>
    <w:rsid w:val="00D0465C"/>
    <w:rPr>
      <w:rFonts w:ascii="Georgia" w:hAnsi="Georgia" w:cs="Georgia"/>
      <w:b/>
      <w:bCs/>
      <w:i/>
      <w:iCs/>
      <w:spacing w:val="40"/>
      <w:sz w:val="20"/>
      <w:szCs w:val="20"/>
    </w:rPr>
  </w:style>
  <w:style w:type="paragraph" w:customStyle="1" w:styleId="Heading1">
    <w:name w:val="Heading 1"/>
    <w:basedOn w:val="a"/>
    <w:rsid w:val="00D0465C"/>
    <w:pPr>
      <w:widowControl w:val="0"/>
      <w:suppressAutoHyphens w:val="0"/>
      <w:autoSpaceDE w:val="0"/>
      <w:autoSpaceDN w:val="0"/>
      <w:adjustRightInd w:val="0"/>
      <w:ind w:left="7012"/>
      <w:outlineLvl w:val="0"/>
    </w:pPr>
    <w:rPr>
      <w:rFonts w:ascii="Times New Roman" w:hAnsi="Times New Roman" w:cs="Times New Roman"/>
      <w:b/>
      <w:bCs/>
      <w:sz w:val="28"/>
      <w:szCs w:val="28"/>
      <w:lang w:val="ru-RU" w:eastAsia="ru-RU" w:bidi="ar-SA"/>
    </w:rPr>
  </w:style>
  <w:style w:type="paragraph" w:customStyle="1" w:styleId="Heading2">
    <w:name w:val="Heading 2"/>
    <w:basedOn w:val="a"/>
    <w:rsid w:val="00D0465C"/>
    <w:pPr>
      <w:widowControl w:val="0"/>
      <w:suppressAutoHyphens w:val="0"/>
      <w:autoSpaceDE w:val="0"/>
      <w:autoSpaceDN w:val="0"/>
      <w:adjustRightInd w:val="0"/>
      <w:spacing w:before="40"/>
      <w:ind w:hanging="840"/>
      <w:outlineLvl w:val="1"/>
    </w:pPr>
    <w:rPr>
      <w:rFonts w:ascii="Times New Roman" w:hAnsi="Times New Roman" w:cs="Times New Roman"/>
      <w:b/>
      <w:bCs/>
      <w:i/>
      <w:iCs/>
      <w:sz w:val="28"/>
      <w:szCs w:val="28"/>
      <w:lang w:val="ru-RU" w:eastAsia="ru-RU" w:bidi="ar-SA"/>
    </w:rPr>
  </w:style>
  <w:style w:type="paragraph" w:customStyle="1" w:styleId="Heading3">
    <w:name w:val="Heading 3"/>
    <w:basedOn w:val="a"/>
    <w:rsid w:val="00D0465C"/>
    <w:pPr>
      <w:widowControl w:val="0"/>
      <w:suppressAutoHyphens w:val="0"/>
      <w:autoSpaceDE w:val="0"/>
      <w:autoSpaceDN w:val="0"/>
      <w:adjustRightInd w:val="0"/>
      <w:ind w:left="931"/>
      <w:outlineLvl w:val="2"/>
    </w:pPr>
    <w:rPr>
      <w:rFonts w:ascii="Times New Roman" w:hAnsi="Times New Roman" w:cs="Times New Roman"/>
      <w:sz w:val="28"/>
      <w:szCs w:val="28"/>
      <w:lang w:val="ru-RU" w:eastAsia="ru-RU" w:bidi="ar-SA"/>
    </w:rPr>
  </w:style>
  <w:style w:type="paragraph" w:customStyle="1" w:styleId="Heading4">
    <w:name w:val="Heading 4"/>
    <w:basedOn w:val="a"/>
    <w:rsid w:val="00D0465C"/>
    <w:pPr>
      <w:widowControl w:val="0"/>
      <w:suppressAutoHyphens w:val="0"/>
      <w:autoSpaceDE w:val="0"/>
      <w:autoSpaceDN w:val="0"/>
      <w:adjustRightInd w:val="0"/>
      <w:ind w:left="682"/>
      <w:outlineLvl w:val="3"/>
    </w:pPr>
    <w:rPr>
      <w:rFonts w:ascii="Times New Roman" w:hAnsi="Times New Roman" w:cs="Times New Roman"/>
      <w:b/>
      <w:bCs/>
      <w:lang w:val="ru-RU" w:eastAsia="ru-RU" w:bidi="ar-SA"/>
    </w:rPr>
  </w:style>
  <w:style w:type="paragraph" w:customStyle="1" w:styleId="Heading5">
    <w:name w:val="Heading 5"/>
    <w:basedOn w:val="a"/>
    <w:rsid w:val="00D0465C"/>
    <w:pPr>
      <w:widowControl w:val="0"/>
      <w:suppressAutoHyphens w:val="0"/>
      <w:autoSpaceDE w:val="0"/>
      <w:autoSpaceDN w:val="0"/>
      <w:adjustRightInd w:val="0"/>
      <w:ind w:left="2838"/>
      <w:outlineLvl w:val="4"/>
    </w:pPr>
    <w:rPr>
      <w:rFonts w:ascii="Times New Roman" w:hAnsi="Times New Roman" w:cs="Times New Roman"/>
      <w:b/>
      <w:bCs/>
      <w:i/>
      <w:iCs/>
      <w:lang w:val="ru-RU" w:eastAsia="ru-RU" w:bidi="ar-SA"/>
    </w:rPr>
  </w:style>
  <w:style w:type="paragraph" w:customStyle="1" w:styleId="TableParagraph">
    <w:name w:val="Table Paragraph"/>
    <w:basedOn w:val="a"/>
    <w:rsid w:val="00D0465C"/>
    <w:pPr>
      <w:widowControl w:val="0"/>
      <w:suppressAutoHyphens w:val="0"/>
      <w:autoSpaceDE w:val="0"/>
      <w:autoSpaceDN w:val="0"/>
      <w:adjustRightInd w:val="0"/>
    </w:pPr>
    <w:rPr>
      <w:rFonts w:ascii="Times New Roman" w:hAnsi="Times New Roman" w:cs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T4CTUPCNHN5M-645759840-218</_dlc_DocId>
    <_dlc_DocIdUrl xmlns="c71519f2-859d-46c1-a1b6-2941efed936d">
      <Url>http://www.xn--44-6kcadhwnl3cfdx.xn--p1ai/chuhloma/jarov/ger/_layouts/15/DocIdRedir.aspx?ID=T4CTUPCNHN5M-645759840-218</Url>
      <Description>T4CTUPCNHN5M-645759840-218</Description>
    </_dlc_DocIdUrl>
  </documentManagement>
</p:properties>
</file>

<file path=customXml/itemProps1.xml><?xml version="1.0" encoding="utf-8"?>
<ds:datastoreItem xmlns:ds="http://schemas.openxmlformats.org/officeDocument/2006/customXml" ds:itemID="{DC16BF13-26AB-4F35-9B1D-4A85B4A44813}"/>
</file>

<file path=customXml/itemProps2.xml><?xml version="1.0" encoding="utf-8"?>
<ds:datastoreItem xmlns:ds="http://schemas.openxmlformats.org/officeDocument/2006/customXml" ds:itemID="{4C3A67C2-5FFE-4CF9-A890-7FD8F2CA1C68}"/>
</file>

<file path=customXml/itemProps3.xml><?xml version="1.0" encoding="utf-8"?>
<ds:datastoreItem xmlns:ds="http://schemas.openxmlformats.org/officeDocument/2006/customXml" ds:itemID="{B673A499-6EF0-4636-A0EA-11AEB8F275D9}"/>
</file>

<file path=customXml/itemProps4.xml><?xml version="1.0" encoding="utf-8"?>
<ds:datastoreItem xmlns:ds="http://schemas.openxmlformats.org/officeDocument/2006/customXml" ds:itemID="{F0C042C6-183B-4D88-A301-12C557CCF8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4090</Words>
  <Characters>23316</Characters>
  <Application>Microsoft Office Word</Application>
  <DocSecurity>0</DocSecurity>
  <Lines>194</Lines>
  <Paragraphs>54</Paragraphs>
  <ScaleCrop>false</ScaleCrop>
  <Company>dom</Company>
  <LinksUpToDate>false</LinksUpToDate>
  <CharactersWithSpaces>27352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2016-11-14T13:40:00Z</dcterms:created>
  <dcterms:modified xsi:type="dcterms:W3CDTF">2016-11-14T13:48:00Z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988eea52-ac78-46fd-8400-8dd291f4b865</vt:lpwstr>
  </property>
</Properties>
</file>