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FB" w:rsidRPr="001466BC" w:rsidRDefault="004026FB" w:rsidP="004026FB">
      <w:pPr>
        <w:pStyle w:val="Heading1"/>
        <w:tabs>
          <w:tab w:val="left" w:pos="3666"/>
        </w:tabs>
        <w:kinsoku w:val="0"/>
        <w:overflowPunct w:val="0"/>
        <w:spacing w:before="43"/>
        <w:ind w:left="0" w:right="2503"/>
        <w:jc w:val="center"/>
        <w:outlineLvl w:val="9"/>
        <w:rPr>
          <w:b w:val="0"/>
          <w:bCs w:val="0"/>
          <w:sz w:val="24"/>
          <w:szCs w:val="24"/>
        </w:rPr>
      </w:pPr>
      <w:r w:rsidRPr="001466BC">
        <w:rPr>
          <w:sz w:val="24"/>
          <w:szCs w:val="24"/>
        </w:rPr>
        <w:t xml:space="preserve">                                       ПЛАН      ВНУТРИШКОЛЬНОГО КОНТРОЛЯ</w:t>
      </w:r>
      <w:r w:rsidRPr="001466BC">
        <w:rPr>
          <w:spacing w:val="-2"/>
          <w:sz w:val="24"/>
          <w:szCs w:val="24"/>
        </w:rPr>
        <w:t xml:space="preserve"> </w:t>
      </w:r>
      <w:r w:rsidRPr="001466BC">
        <w:rPr>
          <w:sz w:val="24"/>
          <w:szCs w:val="24"/>
        </w:rPr>
        <w:t>ПО</w:t>
      </w:r>
      <w:r w:rsidRPr="001466BC">
        <w:rPr>
          <w:spacing w:val="-2"/>
          <w:sz w:val="24"/>
          <w:szCs w:val="24"/>
        </w:rPr>
        <w:t xml:space="preserve"> </w:t>
      </w:r>
      <w:r w:rsidRPr="001466BC">
        <w:rPr>
          <w:sz w:val="24"/>
          <w:szCs w:val="24"/>
        </w:rPr>
        <w:t xml:space="preserve">РЕАЛИЗАЦИИ ФГОС </w:t>
      </w:r>
      <w:r w:rsidRPr="001466BC">
        <w:rPr>
          <w:spacing w:val="-2"/>
          <w:sz w:val="24"/>
          <w:szCs w:val="24"/>
        </w:rPr>
        <w:t>НОО</w:t>
      </w:r>
      <w:r w:rsidRPr="001466BC">
        <w:rPr>
          <w:spacing w:val="29"/>
          <w:sz w:val="24"/>
          <w:szCs w:val="24"/>
        </w:rPr>
        <w:t xml:space="preserve"> </w:t>
      </w:r>
      <w:r w:rsidRPr="001466BC">
        <w:rPr>
          <w:sz w:val="24"/>
          <w:szCs w:val="24"/>
        </w:rPr>
        <w:t>В 2016-2017</w:t>
      </w:r>
      <w:r w:rsidRPr="001466BC">
        <w:rPr>
          <w:spacing w:val="-3"/>
          <w:sz w:val="24"/>
          <w:szCs w:val="24"/>
        </w:rPr>
        <w:t xml:space="preserve"> </w:t>
      </w:r>
      <w:r w:rsidRPr="001466BC">
        <w:rPr>
          <w:sz w:val="24"/>
          <w:szCs w:val="24"/>
        </w:rPr>
        <w:t>УЧЕБНОМ ГОДУ</w:t>
      </w:r>
    </w:p>
    <w:tbl>
      <w:tblPr>
        <w:tblW w:w="1576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533"/>
        <w:gridCol w:w="360"/>
        <w:gridCol w:w="1724"/>
        <w:gridCol w:w="33"/>
        <w:gridCol w:w="2802"/>
        <w:gridCol w:w="2226"/>
        <w:gridCol w:w="18"/>
        <w:gridCol w:w="1766"/>
        <w:gridCol w:w="18"/>
        <w:gridCol w:w="1765"/>
        <w:gridCol w:w="444"/>
        <w:gridCol w:w="1489"/>
        <w:gridCol w:w="638"/>
        <w:gridCol w:w="1546"/>
        <w:gridCol w:w="23"/>
        <w:gridCol w:w="18"/>
      </w:tblGrid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-993" w:firstLine="1092"/>
            </w:pPr>
            <w:r w:rsidRPr="001466BC">
              <w:rPr>
                <w:b/>
                <w:bCs/>
              </w:rPr>
              <w:t>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19" w:right="281" w:hanging="245"/>
            </w:pPr>
            <w:r w:rsidRPr="001466BC">
              <w:rPr>
                <w:b/>
                <w:bCs/>
                <w:spacing w:val="-1"/>
              </w:rPr>
              <w:t>Вопросы,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подлеж</w:t>
            </w:r>
            <w:proofErr w:type="gramStart"/>
            <w:r w:rsidRPr="001466BC">
              <w:rPr>
                <w:b/>
                <w:bCs/>
                <w:spacing w:val="-1"/>
              </w:rPr>
              <w:t>а-</w:t>
            </w:r>
            <w:proofErr w:type="gramEnd"/>
            <w:r w:rsidRPr="001466BC">
              <w:rPr>
                <w:b/>
                <w:bCs/>
                <w:spacing w:val="23"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2"/>
              </w:rPr>
              <w:t>щие</w:t>
            </w:r>
            <w:proofErr w:type="spellEnd"/>
            <w:r w:rsidRPr="001466BC">
              <w:rPr>
                <w:b/>
                <w:bCs/>
                <w:spacing w:val="-1"/>
              </w:rPr>
              <w:t xml:space="preserve"> </w:t>
            </w:r>
            <w:r w:rsidRPr="001466BC">
              <w:rPr>
                <w:b/>
                <w:bCs/>
              </w:rPr>
              <w:t>контролю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419" w:right="550"/>
            </w:pPr>
            <w:r w:rsidRPr="001466BC">
              <w:rPr>
                <w:b/>
                <w:bCs/>
                <w:spacing w:val="-1"/>
              </w:rPr>
              <w:t>Цель</w:t>
            </w:r>
            <w:r w:rsidRPr="001466BC">
              <w:rPr>
                <w:b/>
                <w:bCs/>
              </w:rPr>
              <w:t xml:space="preserve"> контроля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85" w:right="161" w:hanging="821"/>
            </w:pPr>
            <w:r w:rsidRPr="001466BC">
              <w:rPr>
                <w:b/>
                <w:bCs/>
                <w:spacing w:val="-1"/>
              </w:rPr>
              <w:t>Объекты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контр</w:t>
            </w:r>
            <w:proofErr w:type="gramStart"/>
            <w:r w:rsidRPr="001466BC">
              <w:rPr>
                <w:b/>
                <w:bCs/>
                <w:spacing w:val="-1"/>
              </w:rPr>
              <w:t>о</w:t>
            </w:r>
            <w:proofErr w:type="spellEnd"/>
            <w:r w:rsidRPr="001466BC">
              <w:rPr>
                <w:b/>
                <w:bCs/>
                <w:spacing w:val="-1"/>
              </w:rPr>
              <w:t>-</w:t>
            </w:r>
            <w:proofErr w:type="gramEnd"/>
            <w:r w:rsidRPr="001466BC">
              <w:rPr>
                <w:b/>
                <w:bCs/>
                <w:spacing w:val="24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ля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721" w:right="191" w:hanging="533"/>
            </w:pPr>
            <w:r w:rsidRPr="001466BC">
              <w:rPr>
                <w:b/>
                <w:bCs/>
              </w:rPr>
              <w:t>Вид</w:t>
            </w:r>
            <w:r w:rsidRPr="001466BC">
              <w:rPr>
                <w:b/>
                <w:bCs/>
                <w:spacing w:val="1"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контр</w:t>
            </w:r>
            <w:proofErr w:type="gramStart"/>
            <w:r w:rsidRPr="001466BC">
              <w:rPr>
                <w:b/>
                <w:bCs/>
                <w:spacing w:val="-1"/>
              </w:rPr>
              <w:t>о</w:t>
            </w:r>
            <w:proofErr w:type="spellEnd"/>
            <w:r w:rsidRPr="001466BC">
              <w:rPr>
                <w:b/>
                <w:bCs/>
                <w:spacing w:val="-1"/>
              </w:rPr>
              <w:t>-</w:t>
            </w:r>
            <w:proofErr w:type="gramEnd"/>
            <w:r w:rsidRPr="001466BC">
              <w:rPr>
                <w:b/>
                <w:bCs/>
                <w:spacing w:val="24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ля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39" w:right="178" w:hanging="764"/>
            </w:pPr>
            <w:r w:rsidRPr="001466BC">
              <w:rPr>
                <w:b/>
                <w:bCs/>
                <w:spacing w:val="-1"/>
              </w:rPr>
              <w:t>Методы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</w:rPr>
              <w:t>контр</w:t>
            </w:r>
            <w:proofErr w:type="gramStart"/>
            <w:r w:rsidRPr="001466BC">
              <w:rPr>
                <w:b/>
                <w:bCs/>
              </w:rPr>
              <w:t>о</w:t>
            </w:r>
            <w:proofErr w:type="spellEnd"/>
            <w:r w:rsidRPr="001466BC">
              <w:rPr>
                <w:b/>
                <w:bCs/>
              </w:rPr>
              <w:t>-</w:t>
            </w:r>
            <w:proofErr w:type="gramEnd"/>
            <w:r w:rsidRPr="001466BC">
              <w:rPr>
                <w:b/>
                <w:bCs/>
                <w:spacing w:val="25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ля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716" w:right="139" w:hanging="581"/>
              <w:rPr>
                <w:b/>
                <w:bCs/>
                <w:spacing w:val="-1"/>
              </w:rPr>
            </w:pPr>
            <w:r w:rsidRPr="001466BC">
              <w:rPr>
                <w:b/>
                <w:bCs/>
                <w:spacing w:val="-1"/>
              </w:rPr>
              <w:t>Ответствен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716" w:right="139" w:hanging="581"/>
            </w:pPr>
            <w:proofErr w:type="spellStart"/>
            <w:r w:rsidRPr="001466BC">
              <w:rPr>
                <w:b/>
                <w:bCs/>
                <w:spacing w:val="-1"/>
              </w:rPr>
              <w:t>ные</w:t>
            </w:r>
            <w:proofErr w:type="spellEnd"/>
            <w:r w:rsidRPr="001466BC">
              <w:rPr>
                <w:b/>
                <w:bCs/>
                <w:spacing w:val="22"/>
              </w:rPr>
              <w:t xml:space="preserve"> </w:t>
            </w:r>
            <w:r w:rsidRPr="001466BC">
              <w:rPr>
                <w:b/>
                <w:bCs/>
              </w:rPr>
              <w:t>лица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1" w:right="128" w:firstLine="103"/>
              <w:rPr>
                <w:b/>
                <w:bCs/>
                <w:spacing w:val="-1"/>
              </w:rPr>
            </w:pPr>
            <w:r w:rsidRPr="001466BC">
              <w:rPr>
                <w:b/>
                <w:bCs/>
                <w:spacing w:val="-1"/>
              </w:rPr>
              <w:t>Результаты</w:t>
            </w:r>
            <w:r w:rsidRPr="001466BC">
              <w:rPr>
                <w:b/>
                <w:bCs/>
                <w:spacing w:val="-2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контроля,</w:t>
            </w:r>
            <w:r w:rsidRPr="001466BC">
              <w:rPr>
                <w:b/>
                <w:bCs/>
                <w:spacing w:val="25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 xml:space="preserve">место подведение 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1" w:right="128" w:firstLine="103"/>
            </w:pPr>
            <w:r w:rsidRPr="001466BC">
              <w:rPr>
                <w:b/>
                <w:bCs/>
                <w:spacing w:val="-1"/>
              </w:rPr>
              <w:t>итогов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334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/>
            </w:pPr>
            <w:r w:rsidRPr="001466BC">
              <w:rPr>
                <w:b/>
                <w:bCs/>
                <w:spacing w:val="-1"/>
              </w:rPr>
              <w:t>Сентябрь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286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4197"/>
            </w:pPr>
            <w:r w:rsidRPr="001466BC">
              <w:rPr>
                <w:b/>
                <w:bCs/>
              </w:rPr>
              <w:t>Организация</w:t>
            </w:r>
            <w:r w:rsidRPr="001466BC">
              <w:rPr>
                <w:b/>
                <w:bCs/>
                <w:spacing w:val="-3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нормативно-правового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обеспечения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учебного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процесса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6" w:right="124" w:hanging="7"/>
            </w:pPr>
            <w:proofErr w:type="spellStart"/>
            <w:r w:rsidRPr="001466BC">
              <w:rPr>
                <w:spacing w:val="-1"/>
              </w:rPr>
              <w:t>Сформированность</w:t>
            </w:r>
            <w:proofErr w:type="spell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банка нормативно-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правовых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документов</w:t>
            </w:r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федерального,</w:t>
            </w:r>
            <w:r w:rsidRPr="001466BC">
              <w:t xml:space="preserve"> </w:t>
            </w:r>
            <w:proofErr w:type="spellStart"/>
            <w:r w:rsidRPr="001466BC">
              <w:t>регио-</w:t>
            </w:r>
            <w:r w:rsidRPr="001466BC">
              <w:rPr>
                <w:spacing w:val="-1"/>
              </w:rPr>
              <w:t>нального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муниципаль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t>ного</w:t>
            </w:r>
            <w:proofErr w:type="spellEnd"/>
            <w:r w:rsidRPr="001466BC">
              <w:t xml:space="preserve">, </w:t>
            </w:r>
            <w:r w:rsidRPr="001466BC">
              <w:rPr>
                <w:spacing w:val="-1"/>
              </w:rPr>
              <w:t>школьного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уров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ней</w:t>
            </w:r>
            <w:r w:rsidRPr="001466BC">
              <w:t xml:space="preserve"> по</w:t>
            </w:r>
            <w:r w:rsidRPr="001466BC">
              <w:rPr>
                <w:spacing w:val="60"/>
              </w:rPr>
              <w:t xml:space="preserve"> </w:t>
            </w:r>
            <w:r w:rsidRPr="001466BC">
              <w:rPr>
                <w:spacing w:val="-1"/>
              </w:rPr>
              <w:t>реализации</w:t>
            </w:r>
            <w:r w:rsidRPr="001466BC">
              <w:rPr>
                <w:spacing w:val="28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6" w:right="119" w:hanging="3"/>
            </w:pPr>
            <w:r w:rsidRPr="001466BC">
              <w:rPr>
                <w:spacing w:val="-1"/>
              </w:rPr>
              <w:t>Оценка состояния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нормативно-правовой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  <w:r w:rsidRPr="001466BC">
              <w:t xml:space="preserve"> по </w:t>
            </w:r>
            <w:proofErr w:type="spellStart"/>
            <w:r w:rsidRPr="001466BC">
              <w:rPr>
                <w:spacing w:val="-1"/>
              </w:rPr>
              <w:t>вв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дению</w:t>
            </w:r>
            <w:proofErr w:type="spellEnd"/>
            <w:r w:rsidRPr="001466BC">
              <w:t xml:space="preserve"> и </w:t>
            </w:r>
            <w:r w:rsidRPr="001466BC">
              <w:rPr>
                <w:spacing w:val="-1"/>
              </w:rPr>
              <w:t>реализации</w:t>
            </w:r>
            <w:r w:rsidRPr="001466BC">
              <w:rPr>
                <w:spacing w:val="29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9" w:right="112" w:firstLine="3"/>
            </w:pPr>
            <w:r w:rsidRPr="001466BC">
              <w:rPr>
                <w:spacing w:val="-1"/>
              </w:rPr>
              <w:t>Нормативно-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правовая</w:t>
            </w:r>
            <w:r w:rsidRPr="001466BC">
              <w:t xml:space="preserve"> </w:t>
            </w:r>
            <w:r w:rsidRPr="001466BC">
              <w:rPr>
                <w:spacing w:val="-1"/>
              </w:rPr>
              <w:t xml:space="preserve">база </w:t>
            </w:r>
            <w:proofErr w:type="spellStart"/>
            <w:r w:rsidRPr="001466BC">
              <w:rPr>
                <w:spacing w:val="-1"/>
              </w:rPr>
              <w:t>вв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дения</w:t>
            </w:r>
            <w:proofErr w:type="spellEnd"/>
            <w:r w:rsidRPr="001466BC">
              <w:t xml:space="preserve"> и </w:t>
            </w:r>
            <w:r w:rsidRPr="001466BC">
              <w:rPr>
                <w:spacing w:val="-1"/>
              </w:rPr>
              <w:t>реализации</w:t>
            </w:r>
            <w:r w:rsidRPr="001466BC">
              <w:rPr>
                <w:spacing w:val="28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39" w:right="172" w:hanging="171"/>
            </w:pPr>
            <w:r w:rsidRPr="001466BC">
              <w:t xml:space="preserve">Анализ, </w:t>
            </w: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01" w:right="113" w:hanging="192"/>
            </w:pPr>
            <w:r w:rsidRPr="001466BC">
              <w:rPr>
                <w:spacing w:val="-1"/>
              </w:rPr>
              <w:t>Директор</w:t>
            </w:r>
            <w:r w:rsidRPr="001466BC">
              <w:t xml:space="preserve"> школы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735" w:right="139" w:hanging="593"/>
            </w:pPr>
            <w:proofErr w:type="spellStart"/>
            <w:r w:rsidRPr="001466BC">
              <w:rPr>
                <w:spacing w:val="-1"/>
              </w:rPr>
              <w:t>Совещане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 xml:space="preserve">при </w:t>
            </w:r>
            <w:proofErr w:type="spellStart"/>
            <w:r w:rsidRPr="001466BC">
              <w:rPr>
                <w:spacing w:val="1"/>
              </w:rPr>
              <w:t>д</w:t>
            </w:r>
            <w:proofErr w:type="gramStart"/>
            <w:r w:rsidRPr="001466BC">
              <w:rPr>
                <w:spacing w:val="1"/>
              </w:rPr>
              <w:t>и</w:t>
            </w:r>
            <w:proofErr w:type="spellEnd"/>
            <w:r w:rsidRPr="001466BC">
              <w:rPr>
                <w:spacing w:val="1"/>
              </w:rPr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ректоре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286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-1" w:right="6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выполнением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всеобуча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637" w:right="172" w:hanging="471"/>
            </w:pPr>
            <w:r w:rsidRPr="001466BC">
              <w:rPr>
                <w:spacing w:val="-1"/>
              </w:rPr>
              <w:t>Посещаемость</w:t>
            </w:r>
            <w:r w:rsidRPr="001466BC">
              <w:rPr>
                <w:spacing w:val="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учащ</w:t>
            </w:r>
            <w:proofErr w:type="gramStart"/>
            <w:r w:rsidRPr="001466BC">
              <w:rPr>
                <w:spacing w:val="-1"/>
              </w:rPr>
              <w:t>и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мися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407" w:right="252" w:hanging="156"/>
            </w:pPr>
            <w:r w:rsidRPr="001466BC">
              <w:rPr>
                <w:spacing w:val="-1"/>
              </w:rPr>
              <w:t>Посещаемость</w:t>
            </w:r>
            <w:r w:rsidRPr="001466BC">
              <w:rPr>
                <w:spacing w:val="5"/>
              </w:rPr>
              <w:t xml:space="preserve"> </w:t>
            </w:r>
            <w:proofErr w:type="gramStart"/>
            <w:r w:rsidRPr="001466BC">
              <w:rPr>
                <w:spacing w:val="5"/>
              </w:rPr>
              <w:t>об</w:t>
            </w:r>
            <w:r w:rsidRPr="001466BC">
              <w:rPr>
                <w:spacing w:val="-1"/>
              </w:rPr>
              <w:t>учающимися</w:t>
            </w:r>
            <w:proofErr w:type="gramEnd"/>
            <w:r w:rsidRPr="001466BC">
              <w:t xml:space="preserve"> </w:t>
            </w:r>
            <w:r w:rsidRPr="001466BC">
              <w:rPr>
                <w:spacing w:val="-1"/>
              </w:rPr>
              <w:t>занятий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0" w:firstLine="4"/>
            </w:pPr>
            <w:r w:rsidRPr="001466BC">
              <w:rPr>
                <w:spacing w:val="-1"/>
              </w:rPr>
              <w:t>Отслеживание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классными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руков</w:t>
            </w:r>
            <w:proofErr w:type="gramStart"/>
            <w:r w:rsidRPr="001466BC">
              <w:rPr>
                <w:spacing w:val="-1"/>
              </w:rPr>
              <w:t>о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t>дителями</w:t>
            </w:r>
            <w:proofErr w:type="spellEnd"/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посе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щаемости</w:t>
            </w:r>
            <w:proofErr w:type="spellEnd"/>
            <w:r w:rsidRPr="001466BC">
              <w:rPr>
                <w:spacing w:val="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учащи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мися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занятий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445"/>
            </w:pPr>
            <w:r w:rsidRPr="001466BC">
              <w:rPr>
                <w:spacing w:val="-1"/>
              </w:rPr>
              <w:t>наблюдение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858" w:right="119" w:hanging="744"/>
            </w:pPr>
            <w:r w:rsidRPr="001466BC">
              <w:rPr>
                <w:spacing w:val="-1"/>
              </w:rPr>
              <w:t>Администрация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60"/>
            </w:pPr>
            <w:r w:rsidRPr="001466BC">
              <w:rPr>
                <w:spacing w:val="-1"/>
              </w:rPr>
              <w:t>Обеспеченность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уче</w:t>
            </w:r>
            <w:proofErr w:type="gramStart"/>
            <w:r w:rsidRPr="001466BC">
              <w:rPr>
                <w:spacing w:val="-1"/>
              </w:rPr>
              <w:t>б-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никами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26"/>
            </w:pPr>
            <w:r w:rsidRPr="001466BC">
              <w:rPr>
                <w:spacing w:val="-1"/>
              </w:rPr>
              <w:t>Проверка обеспече</w:t>
            </w:r>
            <w:proofErr w:type="gramStart"/>
            <w:r w:rsidRPr="001466BC">
              <w:rPr>
                <w:spacing w:val="-1"/>
              </w:rPr>
              <w:t>н-</w:t>
            </w:r>
            <w:proofErr w:type="gramEnd"/>
            <w:r w:rsidRPr="001466BC">
              <w:rPr>
                <w:spacing w:val="3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ности</w:t>
            </w:r>
            <w:proofErr w:type="spellEnd"/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учебниками</w:t>
            </w:r>
            <w:r w:rsidRPr="001466BC">
              <w:rPr>
                <w:spacing w:val="25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9" w:right="160" w:firstLine="62"/>
            </w:pPr>
            <w:r w:rsidRPr="001466BC">
              <w:rPr>
                <w:spacing w:val="-1"/>
              </w:rPr>
              <w:t>Уровень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обесп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ченности</w:t>
            </w:r>
            <w:proofErr w:type="spellEnd"/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учебника-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ми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45"/>
            </w:pPr>
            <w:r w:rsidRPr="001466BC">
              <w:rPr>
                <w:spacing w:val="-1"/>
              </w:rPr>
              <w:t>наблюдение,</w:t>
            </w:r>
            <w:r w:rsidRPr="001466BC">
              <w:t xml:space="preserve"> о</w:t>
            </w:r>
            <w:proofErr w:type="gramStart"/>
            <w:r w:rsidRPr="001466BC">
              <w:t>п-</w:t>
            </w:r>
            <w:proofErr w:type="gramEnd"/>
            <w:r w:rsidRPr="001466BC">
              <w:rPr>
                <w:spacing w:val="21"/>
              </w:rPr>
              <w:t xml:space="preserve"> </w:t>
            </w:r>
            <w:r w:rsidRPr="001466BC">
              <w:t>рос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53"/>
            </w:pPr>
            <w:r w:rsidRPr="001466BC">
              <w:rPr>
                <w:spacing w:val="-1"/>
              </w:rPr>
              <w:t>Классные</w:t>
            </w:r>
            <w:r w:rsidRPr="001466BC">
              <w:rPr>
                <w:spacing w:val="-2"/>
              </w:rPr>
              <w:t xml:space="preserve"> </w:t>
            </w:r>
            <w:proofErr w:type="spellStart"/>
            <w:r w:rsidRPr="001466BC">
              <w:t>рук</w:t>
            </w:r>
            <w:proofErr w:type="gramStart"/>
            <w:r w:rsidRPr="001466BC">
              <w:t>о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r w:rsidRPr="001466BC">
              <w:t xml:space="preserve">водители, </w:t>
            </w:r>
            <w:proofErr w:type="spellStart"/>
            <w:r w:rsidRPr="001466BC">
              <w:t>биб</w:t>
            </w:r>
            <w:proofErr w:type="spellEnd"/>
            <w:r w:rsidRPr="001466BC">
              <w:t xml:space="preserve">- </w:t>
            </w:r>
            <w:proofErr w:type="spellStart"/>
            <w:r w:rsidRPr="001466BC">
              <w:t>лиотекарь</w:t>
            </w:r>
            <w:proofErr w:type="spellEnd"/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Администрация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45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right="6"/>
            </w:pPr>
            <w:r w:rsidRPr="001466BC">
              <w:rPr>
                <w:spacing w:val="-1"/>
              </w:rPr>
              <w:t xml:space="preserve">Работа </w:t>
            </w:r>
            <w:r w:rsidRPr="001466BC">
              <w:t>с</w:t>
            </w:r>
            <w:r w:rsidRPr="001466BC">
              <w:rPr>
                <w:spacing w:val="1"/>
              </w:rPr>
              <w:t xml:space="preserve"> </w:t>
            </w:r>
            <w:proofErr w:type="gramStart"/>
            <w:r w:rsidRPr="001466BC">
              <w:rPr>
                <w:spacing w:val="1"/>
              </w:rPr>
              <w:t>об</w:t>
            </w:r>
            <w:r w:rsidRPr="001466BC">
              <w:rPr>
                <w:spacing w:val="-1"/>
              </w:rPr>
              <w:t>учающимися</w:t>
            </w:r>
            <w:proofErr w:type="gramEnd"/>
            <w:r w:rsidRPr="001466BC">
              <w:t xml:space="preserve"> из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right="2"/>
            </w:pPr>
            <w:r w:rsidRPr="001466BC">
              <w:rPr>
                <w:spacing w:val="-1"/>
              </w:rPr>
              <w:t>«группы</w:t>
            </w:r>
            <w:r w:rsidRPr="001466BC">
              <w:t xml:space="preserve"> риска»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63" w:right="-59" w:firstLine="225"/>
            </w:pPr>
            <w:r w:rsidRPr="001466BC">
              <w:rPr>
                <w:spacing w:val="-1"/>
              </w:rPr>
              <w:t>Проверка качества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классных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3"/>
              </w:rPr>
              <w:t>р</w:t>
            </w:r>
            <w:proofErr w:type="gramStart"/>
            <w:r w:rsidRPr="001466BC">
              <w:rPr>
                <w:spacing w:val="-3"/>
              </w:rPr>
              <w:t>у</w:t>
            </w:r>
            <w:proofErr w:type="spellEnd"/>
            <w:r w:rsidRPr="001466BC">
              <w:rPr>
                <w:spacing w:val="-3"/>
              </w:rPr>
              <w:t>-</w:t>
            </w:r>
            <w:proofErr w:type="gramEnd"/>
            <w:r w:rsidRPr="001466BC">
              <w:rPr>
                <w:spacing w:val="1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ководителей</w:t>
            </w:r>
            <w:proofErr w:type="spellEnd"/>
            <w:r w:rsidRPr="001466BC">
              <w:t xml:space="preserve"> с  </w:t>
            </w:r>
            <w:proofErr w:type="spellStart"/>
            <w:r w:rsidRPr="001466BC">
              <w:rPr>
                <w:spacing w:val="1"/>
              </w:rPr>
              <w:t>об</w:t>
            </w:r>
            <w:r w:rsidRPr="001466BC">
              <w:rPr>
                <w:spacing w:val="-1"/>
              </w:rPr>
              <w:t>уча</w:t>
            </w:r>
            <w:proofErr w:type="spellEnd"/>
            <w:r w:rsidRPr="001466BC">
              <w:rPr>
                <w:spacing w:val="-1"/>
              </w:rPr>
              <w:t xml:space="preserve">- </w:t>
            </w:r>
            <w:proofErr w:type="spellStart"/>
            <w:r w:rsidRPr="001466BC">
              <w:rPr>
                <w:spacing w:val="-1"/>
              </w:rPr>
              <w:t>ющимися</w:t>
            </w:r>
            <w:proofErr w:type="spellEnd"/>
            <w:r w:rsidRPr="001466BC">
              <w:rPr>
                <w:spacing w:val="4"/>
              </w:rPr>
              <w:t xml:space="preserve"> </w:t>
            </w:r>
            <w:r w:rsidRPr="001466BC">
              <w:rPr>
                <w:spacing w:val="-2"/>
              </w:rPr>
              <w:t>«группы</w:t>
            </w:r>
            <w:r w:rsidRPr="001466BC">
              <w:t xml:space="preserve"> риска»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103"/>
            </w:pPr>
            <w:r w:rsidRPr="001466BC">
              <w:rPr>
                <w:spacing w:val="-1"/>
              </w:rPr>
              <w:t>Посещаемость</w:t>
            </w:r>
            <w:r w:rsidRPr="001466BC">
              <w:t xml:space="preserve"> </w:t>
            </w:r>
            <w:r w:rsidRPr="001466BC">
              <w:rPr>
                <w:spacing w:val="-1"/>
              </w:rPr>
              <w:t>з</w:t>
            </w:r>
            <w:proofErr w:type="gramStart"/>
            <w:r w:rsidRPr="001466BC">
              <w:rPr>
                <w:spacing w:val="-1"/>
              </w:rPr>
              <w:t>а-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нятий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привлечение</w:t>
            </w:r>
            <w:r w:rsidRPr="001466BC">
              <w:rPr>
                <w:spacing w:val="29"/>
              </w:rPr>
              <w:t xml:space="preserve"> </w:t>
            </w:r>
            <w:r w:rsidRPr="001466BC">
              <w:t xml:space="preserve">к </w:t>
            </w:r>
            <w:r w:rsidRPr="001466BC">
              <w:rPr>
                <w:spacing w:val="-1"/>
              </w:rPr>
              <w:t xml:space="preserve">занятиям </w:t>
            </w:r>
            <w:r w:rsidRPr="001466BC">
              <w:t xml:space="preserve">в </w:t>
            </w:r>
            <w:proofErr w:type="spellStart"/>
            <w:r w:rsidRPr="001466BC">
              <w:t>круж</w:t>
            </w:r>
            <w:proofErr w:type="spellEnd"/>
            <w:r w:rsidRPr="001466BC">
              <w:t>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ках</w:t>
            </w:r>
            <w:proofErr w:type="spellEnd"/>
            <w:r w:rsidRPr="001466BC">
              <w:t xml:space="preserve">, </w:t>
            </w:r>
            <w:r w:rsidRPr="001466BC">
              <w:rPr>
                <w:spacing w:val="-1"/>
              </w:rPr>
              <w:t>секциях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7" w:right="223" w:firstLine="1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ков, </w:t>
            </w:r>
            <w:r w:rsidRPr="001466BC">
              <w:rPr>
                <w:spacing w:val="-1"/>
              </w:rPr>
              <w:t>внеурочных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занятий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272"/>
            </w:pP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84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8" w:lineRule="exact"/>
              <w:ind w:left="111"/>
            </w:pPr>
            <w:r w:rsidRPr="001466BC"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20" w:right="375" w:hanging="552"/>
            </w:pPr>
            <w:r w:rsidRPr="001466BC">
              <w:rPr>
                <w:spacing w:val="-1"/>
              </w:rPr>
              <w:t xml:space="preserve">Комплектование </w:t>
            </w:r>
            <w:r w:rsidRPr="001466BC">
              <w:t>1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tabs>
                <w:tab w:val="left" w:pos="2247"/>
              </w:tabs>
              <w:kinsoku w:val="0"/>
              <w:overflowPunct w:val="0"/>
              <w:ind w:left="159" w:hanging="17"/>
            </w:pPr>
            <w:r w:rsidRPr="001466BC">
              <w:rPr>
                <w:spacing w:val="-1"/>
              </w:rPr>
              <w:t xml:space="preserve">Своевременное </w:t>
            </w:r>
            <w:r w:rsidRPr="001466BC">
              <w:t>о</w:t>
            </w:r>
            <w:proofErr w:type="gramStart"/>
            <w:r w:rsidRPr="001466BC">
              <w:t>т-</w:t>
            </w:r>
            <w:proofErr w:type="gramEnd"/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 xml:space="preserve">слеживание </w:t>
            </w:r>
            <w:r w:rsidRPr="001466BC">
              <w:t>явки</w:t>
            </w:r>
            <w:r w:rsidRPr="001466BC">
              <w:rPr>
                <w:spacing w:val="1"/>
              </w:rPr>
              <w:t xml:space="preserve"> </w:t>
            </w:r>
            <w:r w:rsidRPr="001466BC">
              <w:t>в</w:t>
            </w:r>
            <w:r w:rsidRPr="001466BC">
              <w:rPr>
                <w:spacing w:val="26"/>
              </w:rPr>
              <w:t xml:space="preserve"> </w:t>
            </w:r>
            <w:r w:rsidRPr="001466BC">
              <w:t>школу об</w:t>
            </w:r>
            <w:r w:rsidRPr="001466BC">
              <w:rPr>
                <w:spacing w:val="-1"/>
              </w:rPr>
              <w:t>учающим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8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6" w:right="122"/>
            </w:pPr>
            <w:r w:rsidRPr="001466BC">
              <w:rPr>
                <w:spacing w:val="-1"/>
              </w:rPr>
              <w:t xml:space="preserve">Сверка </w:t>
            </w:r>
            <w:r w:rsidRPr="001466BC">
              <w:t>с</w:t>
            </w:r>
            <w:r w:rsidRPr="001466BC">
              <w:rPr>
                <w:spacing w:val="-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результ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тами</w:t>
            </w:r>
            <w:proofErr w:type="spellEnd"/>
            <w:r w:rsidRPr="001466BC">
              <w:t xml:space="preserve"> подворного</w:t>
            </w:r>
            <w:r w:rsidRPr="001466BC">
              <w:rPr>
                <w:spacing w:val="22"/>
              </w:rPr>
              <w:t xml:space="preserve"> </w:t>
            </w:r>
            <w:r w:rsidRPr="001466BC">
              <w:t>обхода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  <w:lang w:val="ru-RU"/>
              </w:rPr>
              <w:t>У</w:t>
            </w:r>
            <w:r w:rsidRPr="001466BC">
              <w:rPr>
                <w:rFonts w:ascii="Times New Roman" w:hAnsi="Times New Roman" w:cs="Times New Roman"/>
                <w:spacing w:val="-1"/>
              </w:rPr>
              <w:t>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858" w:right="119" w:hanging="744"/>
            </w:pPr>
            <w:r w:rsidRPr="001466BC">
              <w:rPr>
                <w:spacing w:val="-1"/>
              </w:rPr>
              <w:t>Административный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совет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286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4228"/>
            </w:pPr>
            <w:proofErr w:type="spellStart"/>
            <w:r w:rsidRPr="001466BC">
              <w:rPr>
                <w:b/>
                <w:bCs/>
              </w:rPr>
              <w:t>ганизация</w:t>
            </w:r>
            <w:proofErr w:type="spellEnd"/>
            <w:r w:rsidRPr="001466BC">
              <w:rPr>
                <w:b/>
                <w:bCs/>
                <w:spacing w:val="-3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научно-методического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обеспечения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учебного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процесса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lastRenderedPageBreak/>
              <w:t>1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</w:pP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</w:pP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</w:pP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right="-74"/>
            </w:pPr>
            <w:r w:rsidRPr="001466BC">
              <w:t>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" w:right="7" w:firstLine="211"/>
              <w:rPr>
                <w:spacing w:val="-1"/>
              </w:rPr>
            </w:pPr>
            <w:r w:rsidRPr="001466BC">
              <w:rPr>
                <w:spacing w:val="-1"/>
              </w:rPr>
              <w:t>Соответствие рабочих</w:t>
            </w:r>
            <w:r w:rsidRPr="001466BC">
              <w:rPr>
                <w:spacing w:val="31"/>
              </w:rPr>
              <w:t xml:space="preserve"> </w:t>
            </w:r>
            <w:r w:rsidRPr="001466BC">
              <w:rPr>
                <w:spacing w:val="-1"/>
              </w:rPr>
              <w:t>программ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учебных</w:t>
            </w:r>
            <w:r w:rsidRPr="001466BC">
              <w:rPr>
                <w:spacing w:val="1"/>
              </w:rPr>
              <w:t xml:space="preserve"> </w:t>
            </w:r>
            <w:r w:rsidRPr="001466BC">
              <w:t>пре</w:t>
            </w:r>
            <w:proofErr w:type="gramStart"/>
            <w:r w:rsidRPr="001466BC">
              <w:t>д-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метов</w:t>
            </w:r>
            <w:proofErr w:type="spellEnd"/>
            <w:r w:rsidRPr="001466BC">
              <w:t xml:space="preserve"> для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классов,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тематического</w:t>
            </w:r>
            <w:r w:rsidRPr="001466BC">
              <w:t xml:space="preserve"> </w:t>
            </w:r>
            <w:proofErr w:type="spellStart"/>
            <w:r w:rsidRPr="001466BC">
              <w:t>планиро</w:t>
            </w:r>
            <w:proofErr w:type="spellEnd"/>
            <w:r w:rsidRPr="001466BC">
              <w:t>-</w:t>
            </w:r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ания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требованиям ФГОС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23"/>
            </w:pPr>
            <w:r w:rsidRPr="001466BC">
              <w:rPr>
                <w:spacing w:val="-1"/>
              </w:rPr>
              <w:t>НОО</w:t>
            </w:r>
            <w:r w:rsidRPr="001466BC">
              <w:t xml:space="preserve"> и </w:t>
            </w:r>
            <w:r w:rsidRPr="001466BC">
              <w:rPr>
                <w:spacing w:val="-1"/>
              </w:rPr>
              <w:t>ООП</w:t>
            </w:r>
            <w:r w:rsidRPr="001466BC">
              <w:t xml:space="preserve">  НОО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62" w:right="167"/>
            </w:pPr>
            <w:r w:rsidRPr="001466BC">
              <w:rPr>
                <w:spacing w:val="-1"/>
              </w:rPr>
              <w:t>Оценка соответствия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рабочих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программ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учебных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предметов</w:t>
            </w:r>
            <w:r w:rsidRPr="001466BC">
              <w:rPr>
                <w:spacing w:val="22"/>
              </w:rPr>
              <w:t xml:space="preserve"> </w:t>
            </w:r>
            <w:r w:rsidRPr="001466BC">
              <w:t xml:space="preserve">для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классов,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 xml:space="preserve">требованиям </w:t>
            </w:r>
            <w:r w:rsidRPr="001466BC">
              <w:t>ФГОС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НОО</w:t>
            </w:r>
            <w:r w:rsidRPr="001466BC">
              <w:t xml:space="preserve"> и </w:t>
            </w:r>
            <w:r w:rsidRPr="001466BC">
              <w:rPr>
                <w:spacing w:val="-1"/>
              </w:rPr>
              <w:t>ООП</w:t>
            </w:r>
            <w:r w:rsidRPr="001466BC">
              <w:t xml:space="preserve"> НОО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69" w:right="170"/>
            </w:pPr>
            <w:r w:rsidRPr="001466BC">
              <w:rPr>
                <w:spacing w:val="-1"/>
              </w:rPr>
              <w:t>Рабочие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програ</w:t>
            </w:r>
            <w:proofErr w:type="gramStart"/>
            <w:r w:rsidRPr="001466BC">
              <w:rPr>
                <w:spacing w:val="-1"/>
              </w:rPr>
              <w:t>м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мы</w:t>
            </w:r>
            <w:r w:rsidRPr="001466BC">
              <w:t xml:space="preserve"> для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клас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сов</w:t>
            </w:r>
            <w:r w:rsidRPr="001466BC">
              <w:t xml:space="preserve"> по </w:t>
            </w:r>
            <w:r w:rsidRPr="001466BC">
              <w:rPr>
                <w:spacing w:val="-1"/>
              </w:rPr>
              <w:t xml:space="preserve">всем </w:t>
            </w:r>
            <w:r w:rsidRPr="001466BC">
              <w:t>пред-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метам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учебного</w:t>
            </w:r>
            <w:r w:rsidRPr="001466BC">
              <w:rPr>
                <w:spacing w:val="26"/>
              </w:rPr>
              <w:t xml:space="preserve"> </w:t>
            </w:r>
            <w:r w:rsidRPr="001466BC">
              <w:t>плана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firstLine="16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39" w:right="172" w:hanging="171"/>
            </w:pPr>
            <w:r w:rsidRPr="001466BC">
              <w:t xml:space="preserve">Анализ, </w:t>
            </w: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ind w:right="15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36" w:right="241"/>
              <w:rPr>
                <w:spacing w:val="-1"/>
              </w:rPr>
            </w:pPr>
            <w:r w:rsidRPr="001466BC">
              <w:rPr>
                <w:spacing w:val="-1"/>
              </w:rPr>
              <w:t xml:space="preserve">Рассмотрение </w:t>
            </w:r>
            <w:r w:rsidRPr="001466BC">
              <w:t>в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проса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right="1"/>
            </w:pPr>
            <w:r w:rsidRPr="001466BC">
              <w:t>на</w:t>
            </w:r>
            <w:r w:rsidRPr="001466BC">
              <w:rPr>
                <w:spacing w:val="-1"/>
              </w:rPr>
              <w:t xml:space="preserve"> заседании</w:t>
            </w:r>
            <w:r w:rsidRPr="001466BC">
              <w:t xml:space="preserve"> ШМО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6"/>
            </w:pPr>
            <w:r w:rsidRPr="001466BC">
              <w:rPr>
                <w:spacing w:val="-1"/>
              </w:rPr>
              <w:t>Соответствие рабочих</w:t>
            </w:r>
            <w:r w:rsidRPr="001466BC">
              <w:rPr>
                <w:spacing w:val="31"/>
              </w:rPr>
              <w:t xml:space="preserve"> </w:t>
            </w:r>
            <w:r w:rsidRPr="001466BC">
              <w:rPr>
                <w:spacing w:val="-1"/>
              </w:rPr>
              <w:t>программ курсов</w:t>
            </w:r>
            <w:r w:rsidRPr="001466BC">
              <w:t xml:space="preserve"> </w:t>
            </w:r>
            <w:r w:rsidRPr="001466BC">
              <w:rPr>
                <w:spacing w:val="-1"/>
              </w:rPr>
              <w:t>вн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урочной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деятельности</w:t>
            </w:r>
            <w:r w:rsidRPr="001466BC">
              <w:rPr>
                <w:spacing w:val="24"/>
              </w:rPr>
              <w:t xml:space="preserve"> </w:t>
            </w:r>
            <w:r w:rsidRPr="001466BC">
              <w:t xml:space="preserve">для </w:t>
            </w:r>
            <w:r w:rsidRPr="001466BC">
              <w:rPr>
                <w:spacing w:val="-1"/>
              </w:rPr>
              <w:t>1-4</w:t>
            </w:r>
            <w:r w:rsidRPr="001466BC">
              <w:t xml:space="preserve"> </w:t>
            </w:r>
            <w:r w:rsidRPr="001466BC">
              <w:rPr>
                <w:spacing w:val="-1"/>
              </w:rPr>
              <w:t>-</w:t>
            </w:r>
            <w:proofErr w:type="spellStart"/>
            <w:r w:rsidRPr="001466BC">
              <w:rPr>
                <w:spacing w:val="-1"/>
              </w:rPr>
              <w:t>х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  <w:r w:rsidRPr="001466BC">
              <w:t xml:space="preserve">  </w:t>
            </w:r>
            <w:proofErr w:type="spellStart"/>
            <w:r w:rsidRPr="001466BC">
              <w:rPr>
                <w:spacing w:val="-1"/>
              </w:rPr>
              <w:t>тре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бованиям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НОО</w:t>
            </w:r>
            <w:r w:rsidRPr="001466BC">
              <w:rPr>
                <w:spacing w:val="28"/>
              </w:rPr>
              <w:t xml:space="preserve"> </w:t>
            </w:r>
            <w:r w:rsidRPr="001466BC">
              <w:t xml:space="preserve">и </w:t>
            </w:r>
            <w:r w:rsidRPr="001466BC">
              <w:rPr>
                <w:spacing w:val="-1"/>
              </w:rPr>
              <w:t>ООП</w:t>
            </w:r>
            <w:r w:rsidRPr="001466BC">
              <w:t xml:space="preserve">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62" w:right="167"/>
            </w:pPr>
            <w:r w:rsidRPr="001466BC">
              <w:rPr>
                <w:spacing w:val="-1"/>
              </w:rPr>
              <w:t>Оценка соответствия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рабочих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программ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курсов</w:t>
            </w:r>
            <w:r w:rsidRPr="001466BC">
              <w:t xml:space="preserve"> </w:t>
            </w:r>
            <w:r w:rsidRPr="001466BC">
              <w:rPr>
                <w:spacing w:val="-1"/>
              </w:rPr>
              <w:t>внеурочной</w:t>
            </w:r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деятельности</w:t>
            </w:r>
            <w:r w:rsidRPr="001466BC">
              <w:t xml:space="preserve"> </w:t>
            </w:r>
            <w:proofErr w:type="gramStart"/>
            <w:r w:rsidRPr="001466BC">
              <w:t>для</w:t>
            </w:r>
            <w:proofErr w:type="gramEnd"/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1" w:right="124"/>
            </w:pPr>
            <w:r w:rsidRPr="001466BC">
              <w:rPr>
                <w:spacing w:val="-1"/>
              </w:rPr>
              <w:t>1-4</w:t>
            </w:r>
            <w:r w:rsidRPr="001466BC">
              <w:t xml:space="preserve"> –</w:t>
            </w:r>
            <w:proofErr w:type="spellStart"/>
            <w:r w:rsidRPr="001466BC">
              <w:t>х</w:t>
            </w:r>
            <w:proofErr w:type="spellEnd"/>
            <w:r w:rsidRPr="001466BC">
              <w:t xml:space="preserve"> 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треб</w:t>
            </w:r>
            <w:proofErr w:type="gramStart"/>
            <w:r w:rsidRPr="001466BC">
              <w:rPr>
                <w:spacing w:val="-1"/>
              </w:rPr>
              <w:t>о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ваниям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НОО</w:t>
            </w:r>
            <w:r w:rsidRPr="001466BC">
              <w:t xml:space="preserve"> и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ООП</w:t>
            </w:r>
            <w:r w:rsidRPr="001466BC">
              <w:t xml:space="preserve">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05" w:right="205"/>
            </w:pPr>
            <w:r w:rsidRPr="001466BC">
              <w:rPr>
                <w:spacing w:val="-1"/>
              </w:rPr>
              <w:t>Рабочие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програ</w:t>
            </w:r>
            <w:proofErr w:type="gramStart"/>
            <w:r w:rsidRPr="001466BC">
              <w:rPr>
                <w:spacing w:val="-1"/>
              </w:rPr>
              <w:t>м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мы</w:t>
            </w:r>
            <w:r w:rsidRPr="001466BC">
              <w:t xml:space="preserve"> </w:t>
            </w:r>
            <w:r w:rsidRPr="001466BC">
              <w:rPr>
                <w:spacing w:val="-1"/>
              </w:rPr>
              <w:t>курсов</w:t>
            </w:r>
            <w:r w:rsidRPr="001466BC">
              <w:t xml:space="preserve"> </w:t>
            </w:r>
            <w:r w:rsidRPr="001466BC">
              <w:rPr>
                <w:spacing w:val="-1"/>
              </w:rPr>
              <w:t>вне-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урочной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деятель-</w:t>
            </w:r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ности</w:t>
            </w:r>
            <w:proofErr w:type="spellEnd"/>
            <w:r w:rsidRPr="001466BC">
              <w:t xml:space="preserve"> для 1-4 </w:t>
            </w:r>
            <w:r w:rsidRPr="001466BC">
              <w:rPr>
                <w:spacing w:val="-1"/>
              </w:rPr>
              <w:t>-</w:t>
            </w:r>
            <w:proofErr w:type="spellStart"/>
            <w:r w:rsidRPr="001466BC">
              <w:rPr>
                <w:spacing w:val="-1"/>
              </w:rPr>
              <w:t>х</w:t>
            </w:r>
            <w:proofErr w:type="spellEnd"/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firstLine="16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39" w:right="172" w:hanging="171"/>
            </w:pPr>
            <w:r w:rsidRPr="001466BC">
              <w:t xml:space="preserve">Анализ, </w:t>
            </w: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36" w:right="241"/>
              <w:rPr>
                <w:spacing w:val="-1"/>
              </w:rPr>
            </w:pPr>
            <w:r w:rsidRPr="001466BC">
              <w:rPr>
                <w:spacing w:val="-1"/>
              </w:rPr>
              <w:t xml:space="preserve">Рассмотрение </w:t>
            </w:r>
            <w:r w:rsidRPr="001466BC">
              <w:t>в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проса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right="1"/>
            </w:pPr>
            <w:r w:rsidRPr="001466BC">
              <w:t>на</w:t>
            </w:r>
            <w:r w:rsidRPr="001466BC">
              <w:rPr>
                <w:spacing w:val="-1"/>
              </w:rPr>
              <w:t xml:space="preserve"> заседании</w:t>
            </w:r>
            <w:r w:rsidRPr="001466BC">
              <w:t xml:space="preserve"> ТМГ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379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2517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уровнем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сформированности</w:t>
            </w:r>
            <w:proofErr w:type="spell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предметных,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метапредметных</w:t>
            </w:r>
            <w:proofErr w:type="spellEnd"/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личностных</w:t>
            </w:r>
            <w:r w:rsidRPr="001466BC">
              <w:rPr>
                <w:b/>
                <w:bCs/>
                <w:spacing w:val="57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результатов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54" w:firstLine="48"/>
              <w:rPr>
                <w:spacing w:val="-1"/>
              </w:rPr>
            </w:pPr>
            <w:r w:rsidRPr="001466BC">
              <w:rPr>
                <w:spacing w:val="-1"/>
              </w:rPr>
              <w:t>Стартовая</w:t>
            </w:r>
            <w:r w:rsidRPr="001466BC">
              <w:t xml:space="preserve"> </w:t>
            </w:r>
            <w:proofErr w:type="spellStart"/>
            <w:r w:rsidRPr="001466BC">
              <w:t>диагност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ка</w:t>
            </w:r>
            <w:proofErr w:type="spellEnd"/>
            <w:r w:rsidRPr="001466BC">
              <w:rPr>
                <w:spacing w:val="-1"/>
              </w:rPr>
              <w:t>.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7"/>
            </w:pPr>
            <w:r w:rsidRPr="001466BC">
              <w:rPr>
                <w:spacing w:val="-1"/>
              </w:rPr>
              <w:t>1-4 классов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51"/>
            </w:pPr>
            <w:r w:rsidRPr="001466BC">
              <w:rPr>
                <w:spacing w:val="-1"/>
              </w:rPr>
              <w:t>Результативность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обучения</w:t>
            </w:r>
            <w:r w:rsidRPr="001466BC">
              <w:t xml:space="preserve"> за</w:t>
            </w:r>
            <w:r w:rsidRPr="001466BC">
              <w:rPr>
                <w:spacing w:val="-1"/>
              </w:rPr>
              <w:t xml:space="preserve"> </w:t>
            </w:r>
            <w:r w:rsidRPr="001466BC">
              <w:rPr>
                <w:spacing w:val="-2"/>
              </w:rPr>
              <w:t>курс</w:t>
            </w:r>
            <w:r w:rsidRPr="001466BC">
              <w:rPr>
                <w:spacing w:val="-1"/>
              </w:rPr>
              <w:t xml:space="preserve"> </w:t>
            </w:r>
            <w:r w:rsidRPr="001466BC">
              <w:t>пр</w:t>
            </w:r>
            <w:proofErr w:type="gramStart"/>
            <w:r w:rsidRPr="001466BC">
              <w:t>е-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дыдущего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 xml:space="preserve">класса </w:t>
            </w:r>
            <w:r w:rsidRPr="001466BC">
              <w:t>по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чтению,</w:t>
            </w:r>
            <w:r w:rsidRPr="001466BC">
              <w:t xml:space="preserve"> </w:t>
            </w:r>
            <w:r w:rsidRPr="001466BC">
              <w:rPr>
                <w:spacing w:val="-1"/>
              </w:rPr>
              <w:t>математике,</w:t>
            </w:r>
            <w:r w:rsidRPr="001466BC">
              <w:rPr>
                <w:spacing w:val="21"/>
              </w:rPr>
              <w:t xml:space="preserve"> </w:t>
            </w:r>
            <w:r w:rsidRPr="001466BC">
              <w:t>русскому</w:t>
            </w:r>
            <w:r w:rsidRPr="001466BC">
              <w:rPr>
                <w:spacing w:val="-5"/>
              </w:rPr>
              <w:t xml:space="preserve"> </w:t>
            </w:r>
            <w:r w:rsidRPr="001466BC">
              <w:rPr>
                <w:spacing w:val="-1"/>
              </w:rPr>
              <w:t>языку;</w:t>
            </w:r>
            <w:r w:rsidRPr="001466BC">
              <w:rPr>
                <w:spacing w:val="5"/>
              </w:rPr>
              <w:t xml:space="preserve"> </w:t>
            </w:r>
            <w:r w:rsidRPr="001466BC">
              <w:rPr>
                <w:spacing w:val="-1"/>
              </w:rPr>
              <w:t>уро-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вень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стартового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нача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ла</w:t>
            </w:r>
            <w:proofErr w:type="spellEnd"/>
            <w:r w:rsidRPr="001466BC">
              <w:rPr>
                <w:spacing w:val="-1"/>
              </w:rPr>
              <w:t xml:space="preserve"> 1-го 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t>кл</w:t>
            </w:r>
            <w:proofErr w:type="spellEnd"/>
            <w:r w:rsidRPr="001466BC"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185"/>
            </w:pPr>
            <w:r w:rsidRPr="001466BC">
              <w:rPr>
                <w:spacing w:val="-1"/>
              </w:rPr>
              <w:t>Уровень</w:t>
            </w:r>
            <w:r w:rsidRPr="001466BC">
              <w:t xml:space="preserve"> </w:t>
            </w:r>
            <w:proofErr w:type="spellStart"/>
            <w:r w:rsidRPr="001466BC">
              <w:t>сформ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рованности</w:t>
            </w:r>
            <w:proofErr w:type="spellEnd"/>
            <w:r w:rsidRPr="001466BC">
              <w:t xml:space="preserve"> пред-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резульатов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6" w:right="160" w:hanging="27"/>
            </w:pPr>
            <w:r w:rsidRPr="001466BC">
              <w:rPr>
                <w:spacing w:val="-1"/>
              </w:rPr>
              <w:t>Тематический</w:t>
            </w:r>
            <w:r w:rsidRPr="001466BC">
              <w:rPr>
                <w:spacing w:val="26"/>
              </w:rPr>
              <w:t xml:space="preserve"> </w:t>
            </w:r>
            <w:r w:rsidRPr="001466BC">
              <w:t>Входной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37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контрол</w:t>
            </w:r>
            <w:proofErr w:type="gramStart"/>
            <w:r w:rsidRPr="001466BC">
              <w:rPr>
                <w:spacing w:val="-1"/>
              </w:rPr>
              <w:t>ь-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работ,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старто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2"/>
              </w:rPr>
              <w:t xml:space="preserve"> </w:t>
            </w:r>
            <w:r w:rsidRPr="001466BC">
              <w:t xml:space="preserve">вой </w:t>
            </w:r>
            <w:r w:rsidRPr="001466BC">
              <w:rPr>
                <w:spacing w:val="-1"/>
              </w:rPr>
              <w:t>диагностики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62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90"/>
            </w:pPr>
            <w:r w:rsidRPr="001466BC">
              <w:rPr>
                <w:spacing w:val="-1"/>
              </w:rPr>
              <w:t xml:space="preserve">Рассмотрение </w:t>
            </w:r>
            <w:r w:rsidRPr="001466BC">
              <w:t>на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заседании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справка.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331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/>
            </w:pPr>
            <w:r w:rsidRPr="001466BC">
              <w:rPr>
                <w:b/>
                <w:bCs/>
                <w:spacing w:val="-1"/>
              </w:rPr>
              <w:t>Октябрь</w:t>
            </w:r>
          </w:p>
        </w:tc>
      </w:tr>
      <w:tr w:rsidR="004026FB" w:rsidRPr="001466BC" w:rsidTr="004026FB">
        <w:trPr>
          <w:gridBefore w:val="2"/>
          <w:wBefore w:w="893" w:type="dxa"/>
          <w:trHeight w:hRule="exact" w:val="288"/>
        </w:trPr>
        <w:tc>
          <w:tcPr>
            <w:tcW w:w="14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  <w:ind w:left="3477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выполнением</w:t>
            </w:r>
            <w:r w:rsidRPr="001466BC">
              <w:rPr>
                <w:b/>
                <w:bCs/>
              </w:rPr>
              <w:t xml:space="preserve"> требований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образовательного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731" w:right="239" w:hanging="500"/>
              <w:rPr>
                <w:spacing w:val="-1"/>
              </w:rPr>
            </w:pPr>
            <w:r w:rsidRPr="001466BC">
              <w:rPr>
                <w:spacing w:val="-1"/>
              </w:rPr>
              <w:t>Адаптация</w:t>
            </w:r>
            <w:r w:rsidRPr="001466BC">
              <w:rPr>
                <w:spacing w:val="2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1-х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7"/>
            </w:pPr>
            <w:r w:rsidRPr="001466BC">
              <w:rPr>
                <w:spacing w:val="-1"/>
              </w:rPr>
              <w:t>Адаптация</w:t>
            </w:r>
            <w:r w:rsidRPr="001466BC">
              <w:t xml:space="preserve"> </w:t>
            </w:r>
            <w:r w:rsidRPr="001466BC">
              <w:rPr>
                <w:spacing w:val="-1"/>
              </w:rPr>
              <w:t>5-го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4" w:right="110" w:firstLine="3"/>
            </w:pPr>
            <w:r w:rsidRPr="001466BC">
              <w:rPr>
                <w:spacing w:val="-1"/>
              </w:rPr>
              <w:t>Диагностика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успе</w:t>
            </w:r>
            <w:proofErr w:type="gramStart"/>
            <w:r w:rsidRPr="001466BC">
              <w:rPr>
                <w:spacing w:val="-1"/>
              </w:rPr>
              <w:t>ш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proofErr w:type="spellStart"/>
            <w:r w:rsidRPr="001466BC">
              <w:t>адап</w:t>
            </w:r>
            <w:proofErr w:type="spellEnd"/>
            <w:r w:rsidRPr="001466BC">
              <w:t>-</w:t>
            </w:r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учащихся</w:t>
            </w:r>
            <w:r w:rsidRPr="001466BC">
              <w:t xml:space="preserve"> 1, 5-х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классов;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-11" w:firstLine="103"/>
            </w:pPr>
            <w:r w:rsidRPr="001466BC">
              <w:rPr>
                <w:spacing w:val="-1"/>
              </w:rPr>
              <w:t>Методический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вень</w:t>
            </w:r>
            <w:proofErr w:type="spellEnd"/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учителей,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рабо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тающих</w:t>
            </w:r>
            <w:r w:rsidRPr="001466BC">
              <w:rPr>
                <w:spacing w:val="2"/>
              </w:rPr>
              <w:t xml:space="preserve"> </w:t>
            </w:r>
            <w:r w:rsidRPr="001466BC">
              <w:t xml:space="preserve">в </w:t>
            </w:r>
            <w:r w:rsidRPr="001466BC">
              <w:rPr>
                <w:spacing w:val="-1"/>
              </w:rPr>
              <w:t xml:space="preserve">1,5-х </w:t>
            </w:r>
            <w:proofErr w:type="spellStart"/>
            <w:r w:rsidRPr="001466BC">
              <w:rPr>
                <w:spacing w:val="-1"/>
              </w:rPr>
              <w:t>клас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сах</w:t>
            </w:r>
            <w:proofErr w:type="spellEnd"/>
            <w:r w:rsidRPr="001466BC">
              <w:t xml:space="preserve">. </w:t>
            </w:r>
            <w:r w:rsidRPr="001466BC">
              <w:rPr>
                <w:spacing w:val="-1"/>
              </w:rPr>
              <w:t>Готовность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-2"/>
              </w:rPr>
              <w:t>об-</w:t>
            </w:r>
            <w:r w:rsidRPr="001466BC">
              <w:t>ся</w:t>
            </w:r>
            <w:proofErr w:type="spellEnd"/>
            <w:r w:rsidRPr="001466BC">
              <w:t xml:space="preserve"> к </w:t>
            </w:r>
            <w:r w:rsidRPr="001466BC">
              <w:rPr>
                <w:spacing w:val="-1"/>
              </w:rPr>
              <w:t>обучению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firstLine="232"/>
            </w:pPr>
            <w:r w:rsidRPr="001466BC">
              <w:rPr>
                <w:spacing w:val="-1"/>
              </w:rPr>
              <w:t>Классн</w:t>
            </w:r>
            <w:proofErr w:type="gramStart"/>
            <w:r w:rsidRPr="001466BC">
              <w:rPr>
                <w:spacing w:val="-1"/>
              </w:rPr>
              <w:t>о-</w:t>
            </w:r>
            <w:proofErr w:type="gramEnd"/>
            <w:r w:rsidRPr="001466BC">
              <w:rPr>
                <w:spacing w:val="25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22" w:right="230" w:firstLine="19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ков, </w:t>
            </w:r>
            <w:r w:rsidRPr="001466BC">
              <w:rPr>
                <w:spacing w:val="-1"/>
              </w:rPr>
              <w:t>проведение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опросов,</w:t>
            </w:r>
            <w:r w:rsidRPr="001466BC">
              <w:t xml:space="preserve"> </w:t>
            </w:r>
            <w:r w:rsidRPr="001466BC">
              <w:rPr>
                <w:spacing w:val="-1"/>
              </w:rPr>
              <w:t>собесе-</w:t>
            </w:r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дование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анализ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before="2"/>
            </w:pP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412"/>
            </w:pPr>
            <w:r w:rsidRPr="001466BC">
              <w:rPr>
                <w:spacing w:val="-1"/>
              </w:rPr>
              <w:t>Малый</w:t>
            </w:r>
            <w:r w:rsidRPr="001466BC">
              <w:t xml:space="preserve"> </w:t>
            </w:r>
            <w:r w:rsidRPr="001466BC">
              <w:rPr>
                <w:spacing w:val="-1"/>
              </w:rPr>
              <w:t>педсовет,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4026FB">
        <w:trPr>
          <w:gridBefore w:val="2"/>
          <w:gridAfter w:val="1"/>
          <w:wBefore w:w="893" w:type="dxa"/>
          <w:wAfter w:w="18" w:type="dxa"/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9" w:right="126" w:firstLine="96"/>
            </w:pPr>
            <w:r w:rsidRPr="001466BC">
              <w:rPr>
                <w:spacing w:val="-1"/>
              </w:rPr>
              <w:t>Специфика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организ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ции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образовательного</w:t>
            </w:r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r w:rsidRPr="001466BC">
              <w:t>для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2"/>
              </w:rPr>
              <w:t>об</w:t>
            </w:r>
            <w:r w:rsidRPr="001466BC">
              <w:rPr>
                <w:spacing w:val="-1"/>
              </w:rPr>
              <w:t>уча-ющихся</w:t>
            </w:r>
            <w:proofErr w:type="spellEnd"/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  <w:r w:rsidRPr="001466BC">
              <w:t xml:space="preserve"> в</w:t>
            </w:r>
            <w:r w:rsidRPr="001466BC">
              <w:rPr>
                <w:spacing w:val="-1"/>
              </w:rPr>
              <w:t xml:space="preserve"> связи</w:t>
            </w:r>
            <w:r w:rsidRPr="001466BC">
              <w:t xml:space="preserve"> 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4" w:right="114" w:hanging="3"/>
            </w:pPr>
            <w:r w:rsidRPr="001466BC">
              <w:rPr>
                <w:spacing w:val="-1"/>
              </w:rPr>
              <w:t>Проанализировать</w:t>
            </w:r>
            <w:r w:rsidRPr="001466BC">
              <w:rPr>
                <w:spacing w:val="25"/>
              </w:rPr>
              <w:t xml:space="preserve"> </w:t>
            </w:r>
            <w:r w:rsidRPr="001466BC">
              <w:t>специфику</w:t>
            </w:r>
            <w:r w:rsidRPr="001466BC">
              <w:rPr>
                <w:spacing w:val="-8"/>
              </w:rPr>
              <w:t xml:space="preserve"> </w:t>
            </w:r>
            <w:proofErr w:type="spellStart"/>
            <w:r w:rsidRPr="001466BC">
              <w:t>организ</w:t>
            </w:r>
            <w:proofErr w:type="gramStart"/>
            <w:r w:rsidRPr="001466BC">
              <w:t>а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t>ции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образовательного</w:t>
            </w:r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r w:rsidRPr="001466BC">
              <w:t>для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t>об-ся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05" w:right="208" w:firstLine="4"/>
            </w:pPr>
            <w:r w:rsidRPr="001466BC">
              <w:t>Урочные</w:t>
            </w:r>
            <w:r w:rsidRPr="001466BC">
              <w:rPr>
                <w:spacing w:val="-2"/>
              </w:rPr>
              <w:t xml:space="preserve"> </w:t>
            </w:r>
            <w:r w:rsidRPr="001466BC">
              <w:t xml:space="preserve">и </w:t>
            </w:r>
            <w:r w:rsidRPr="001466BC">
              <w:rPr>
                <w:spacing w:val="-1"/>
              </w:rPr>
              <w:t>вн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урочные</w:t>
            </w:r>
            <w:r w:rsidRPr="001466BC">
              <w:rPr>
                <w:spacing w:val="-2"/>
              </w:rPr>
              <w:t xml:space="preserve"> </w:t>
            </w:r>
            <w:r w:rsidRPr="001466BC">
              <w:t>формы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образовательного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r w:rsidRPr="001466BC">
              <w:t>для</w:t>
            </w:r>
            <w:r w:rsidRPr="001466BC">
              <w:rPr>
                <w:spacing w:val="2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firstLine="256"/>
            </w:pPr>
            <w:r w:rsidRPr="001466BC">
              <w:rPr>
                <w:spacing w:val="-1"/>
              </w:rPr>
              <w:t>классн</w:t>
            </w:r>
            <w:proofErr w:type="gramStart"/>
            <w:r w:rsidRPr="001466BC">
              <w:rPr>
                <w:spacing w:val="-1"/>
              </w:rPr>
              <w:t>о-</w:t>
            </w:r>
            <w:proofErr w:type="gramEnd"/>
            <w:r w:rsidRPr="001466BC">
              <w:rPr>
                <w:spacing w:val="25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07" w:right="211" w:firstLine="33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ков, </w:t>
            </w:r>
            <w:r w:rsidRPr="001466BC">
              <w:rPr>
                <w:spacing w:val="-1"/>
              </w:rPr>
              <w:t>анализ</w:t>
            </w:r>
            <w:r w:rsidRPr="001466BC">
              <w:t xml:space="preserve"> по-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урочных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планов,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собеседование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57" w:right="323" w:hanging="742"/>
            </w:pPr>
            <w:r w:rsidRPr="001466BC">
              <w:rPr>
                <w:spacing w:val="-1"/>
              </w:rPr>
              <w:t>реализацией</w:t>
            </w:r>
            <w:r w:rsidRPr="001466BC">
              <w:t xml:space="preserve"> ФГОС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6" w:right="132" w:firstLine="3"/>
            </w:pP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  <w:r w:rsidRPr="001466BC">
              <w:t xml:space="preserve"> в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с</w:t>
            </w:r>
            <w:proofErr w:type="gramStart"/>
            <w:r w:rsidRPr="001466BC">
              <w:rPr>
                <w:spacing w:val="-1"/>
              </w:rPr>
              <w:t>о-</w:t>
            </w:r>
            <w:proofErr w:type="gramEnd"/>
            <w:r w:rsidRPr="001466BC">
              <w:rPr>
                <w:spacing w:val="2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ответствии</w:t>
            </w:r>
            <w:proofErr w:type="spellEnd"/>
            <w:r w:rsidRPr="001466BC">
              <w:t xml:space="preserve"> с</w:t>
            </w:r>
            <w:r w:rsidRPr="001466BC">
              <w:rPr>
                <w:spacing w:val="-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требова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ниями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rPr>
                <w:spacing w:val="-3"/>
              </w:rPr>
              <w:t xml:space="preserve"> </w:t>
            </w:r>
            <w:r w:rsidRPr="001466BC">
              <w:rPr>
                <w:spacing w:val="-1"/>
              </w:rPr>
              <w:t>заложенными</w:t>
            </w:r>
            <w:r w:rsidRPr="001466BC">
              <w:rPr>
                <w:spacing w:val="25"/>
              </w:rPr>
              <w:t xml:space="preserve"> </w:t>
            </w:r>
            <w:r w:rsidRPr="001466BC">
              <w:t xml:space="preserve">в ФГОС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0"/>
            </w:pPr>
            <w:proofErr w:type="gramStart"/>
            <w:r w:rsidRPr="001466BC">
              <w:rPr>
                <w:spacing w:val="-2"/>
              </w:rPr>
              <w:t>обучаю</w:t>
            </w:r>
            <w:r w:rsidRPr="001466BC">
              <w:t>щихся</w:t>
            </w:r>
            <w:proofErr w:type="gramEnd"/>
            <w:r w:rsidRPr="001466BC">
              <w:t xml:space="preserve"> </w:t>
            </w:r>
            <w:r w:rsidRPr="001466BC">
              <w:rPr>
                <w:spacing w:val="-1"/>
              </w:rPr>
              <w:t>1-4-х класса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right="3"/>
            </w:pPr>
            <w:r w:rsidRPr="001466BC"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</w:tr>
      <w:tr w:rsidR="004026FB" w:rsidRPr="001466BC" w:rsidTr="004026FB">
        <w:trPr>
          <w:gridAfter w:val="2"/>
          <w:wAfter w:w="41" w:type="dxa"/>
          <w:trHeight w:hRule="exact" w:val="286"/>
        </w:trPr>
        <w:tc>
          <w:tcPr>
            <w:tcW w:w="157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-1" w:right="5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  <w:spacing w:val="1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школьной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документацией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 w:rsidRPr="001466BC">
              <w:rPr>
                <w:spacing w:val="-1"/>
              </w:rPr>
              <w:t>Проверка журналов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62" w:right="160" w:hanging="9"/>
            </w:pPr>
            <w:r w:rsidRPr="001466BC">
              <w:rPr>
                <w:spacing w:val="-1"/>
              </w:rPr>
              <w:t>Соблюдение единых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требований</w:t>
            </w:r>
            <w:r w:rsidRPr="001466BC">
              <w:t xml:space="preserve"> к </w:t>
            </w:r>
            <w:proofErr w:type="spellStart"/>
            <w:r w:rsidRPr="001466BC">
              <w:rPr>
                <w:spacing w:val="-1"/>
              </w:rPr>
              <w:t>офор</w:t>
            </w:r>
            <w:proofErr w:type="gramStart"/>
            <w:r w:rsidRPr="001466BC">
              <w:rPr>
                <w:spacing w:val="-1"/>
              </w:rPr>
              <w:t>м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лению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журналов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821"/>
            </w:pPr>
            <w:r w:rsidRPr="001466BC">
              <w:rPr>
                <w:spacing w:val="-1"/>
              </w:rPr>
              <w:t>Журналы</w:t>
            </w:r>
            <w:r w:rsidRPr="001466BC">
              <w:t xml:space="preserve"> </w:t>
            </w:r>
            <w:r w:rsidRPr="001466BC">
              <w:rPr>
                <w:spacing w:val="-1"/>
              </w:rPr>
              <w:t>(1-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4классы)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9" w:right="284" w:hanging="308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</w:t>
            </w:r>
            <w:proofErr w:type="gramStart"/>
            <w:r w:rsidRPr="001466BC">
              <w:rPr>
                <w:spacing w:val="-2"/>
              </w:rPr>
              <w:t>у-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4026FB">
            <w:pPr>
              <w:pStyle w:val="TableParagraph"/>
              <w:kinsoku w:val="0"/>
              <w:overflowPunct w:val="0"/>
              <w:spacing w:line="267" w:lineRule="exact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125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4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817" w:right="209" w:hanging="615"/>
            </w:pPr>
            <w:r w:rsidRPr="001466BC">
              <w:rPr>
                <w:spacing w:val="-1"/>
              </w:rPr>
              <w:t xml:space="preserve">Проверка </w:t>
            </w:r>
            <w:r w:rsidRPr="001466BC">
              <w:t>личных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дел</w:t>
            </w:r>
            <w:r w:rsidRPr="001466BC">
              <w:rPr>
                <w:spacing w:val="28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2"/>
            </w:pPr>
            <w:r w:rsidRPr="001466BC">
              <w:rPr>
                <w:spacing w:val="-1"/>
              </w:rPr>
              <w:t xml:space="preserve">Соблюдение </w:t>
            </w:r>
            <w:proofErr w:type="spellStart"/>
            <w:r w:rsidRPr="001466BC">
              <w:rPr>
                <w:spacing w:val="-1"/>
              </w:rPr>
              <w:t>требов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t>ний</w:t>
            </w:r>
            <w:proofErr w:type="spellEnd"/>
            <w:r w:rsidRPr="001466BC">
              <w:rPr>
                <w:spacing w:val="-2"/>
              </w:rPr>
              <w:t xml:space="preserve"> </w:t>
            </w:r>
            <w:r w:rsidRPr="001466BC">
              <w:t xml:space="preserve">к </w:t>
            </w:r>
            <w:r w:rsidRPr="001466BC">
              <w:rPr>
                <w:spacing w:val="-1"/>
              </w:rPr>
              <w:t>оформлению</w:t>
            </w:r>
            <w:r w:rsidRPr="001466BC">
              <w:t xml:space="preserve"> и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ведению</w:t>
            </w:r>
            <w:r w:rsidRPr="001466BC">
              <w:t xml:space="preserve"> </w:t>
            </w:r>
            <w:r w:rsidRPr="001466BC">
              <w:rPr>
                <w:spacing w:val="-1"/>
              </w:rPr>
              <w:t>личных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дел</w:t>
            </w:r>
            <w:r w:rsidRPr="001466BC">
              <w:rPr>
                <w:spacing w:val="30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класс.</w:t>
            </w:r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рук.,воспитанниками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488" w:right="455" w:hanging="34"/>
            </w:pPr>
            <w:r w:rsidRPr="001466BC">
              <w:t>Личные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дела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(1-4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классы) дошкольное отделение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9" w:right="284" w:hanging="308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</w:t>
            </w:r>
            <w:proofErr w:type="gramStart"/>
            <w:r w:rsidRPr="001466BC">
              <w:rPr>
                <w:spacing w:val="-2"/>
              </w:rPr>
              <w:t>у-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4026FB">
            <w:pPr>
              <w:pStyle w:val="TableParagraph"/>
              <w:kinsoku w:val="0"/>
              <w:overflowPunct w:val="0"/>
              <w:spacing w:line="267" w:lineRule="exact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5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817" w:right="264" w:hanging="560"/>
            </w:pPr>
            <w:r w:rsidRPr="001466BC">
              <w:rPr>
                <w:spacing w:val="-1"/>
              </w:rPr>
              <w:t xml:space="preserve">Проверка </w:t>
            </w:r>
            <w:r w:rsidRPr="001466BC">
              <w:t>дневников</w:t>
            </w:r>
            <w:r w:rsidRPr="001466BC">
              <w:rPr>
                <w:spacing w:val="26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7" w:right="127" w:firstLine="96"/>
            </w:pPr>
            <w:r w:rsidRPr="001466BC">
              <w:rPr>
                <w:spacing w:val="-1"/>
              </w:rPr>
              <w:t xml:space="preserve">Соблюдение </w:t>
            </w:r>
            <w:proofErr w:type="spellStart"/>
            <w:r w:rsidRPr="001466BC">
              <w:rPr>
                <w:spacing w:val="-1"/>
              </w:rPr>
              <w:t>требов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t>ний</w:t>
            </w:r>
            <w:proofErr w:type="spellEnd"/>
            <w:r w:rsidRPr="001466BC">
              <w:rPr>
                <w:spacing w:val="-2"/>
              </w:rPr>
              <w:t xml:space="preserve"> </w:t>
            </w:r>
            <w:r w:rsidRPr="001466BC">
              <w:t xml:space="preserve">по  </w:t>
            </w:r>
            <w:r w:rsidRPr="001466BC">
              <w:rPr>
                <w:spacing w:val="-1"/>
              </w:rPr>
              <w:t>ведению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днев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ников</w:t>
            </w:r>
            <w:proofErr w:type="spellEnd"/>
            <w:r w:rsidRPr="001466BC">
              <w:t xml:space="preserve">, </w:t>
            </w:r>
            <w:proofErr w:type="spellStart"/>
            <w:r w:rsidRPr="001466BC">
              <w:rPr>
                <w:spacing w:val="-1"/>
              </w:rPr>
              <w:t>своевремен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ность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заполнения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rPr>
                <w:spacing w:val="-2"/>
              </w:rPr>
              <w:t>об-</w:t>
            </w:r>
            <w:r w:rsidRPr="001466BC">
              <w:rPr>
                <w:spacing w:val="-1"/>
              </w:rPr>
              <w:t>ся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учителями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93" w:right="191" w:firstLine="1"/>
            </w:pPr>
            <w:r w:rsidRPr="001466BC">
              <w:rPr>
                <w:spacing w:val="-1"/>
              </w:rPr>
              <w:t xml:space="preserve">Проверка </w:t>
            </w:r>
            <w:proofErr w:type="spellStart"/>
            <w:r w:rsidRPr="001466BC">
              <w:t>дневн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r w:rsidRPr="001466BC">
              <w:t>ков</w:t>
            </w:r>
            <w:r w:rsidRPr="001466BC">
              <w:rPr>
                <w:spacing w:val="1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  <w:r w:rsidRPr="001466BC">
              <w:t xml:space="preserve"> 2-</w:t>
            </w:r>
            <w:r w:rsidRPr="001466BC">
              <w:rPr>
                <w:spacing w:val="-1"/>
              </w:rPr>
              <w:t xml:space="preserve"> </w:t>
            </w:r>
            <w:r w:rsidRPr="001466BC">
              <w:t>4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69" w:right="171" w:hanging="1"/>
            </w:pPr>
            <w:r w:rsidRPr="001466BC">
              <w:rPr>
                <w:spacing w:val="-1"/>
              </w:rPr>
              <w:t>Изучения</w:t>
            </w:r>
            <w:r w:rsidRPr="001466BC"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8"/>
              </w:rPr>
              <w:t xml:space="preserve"> </w:t>
            </w:r>
            <w:r w:rsidRPr="001466BC">
              <w:t xml:space="preserve">по </w:t>
            </w:r>
            <w:r w:rsidRPr="001466BC">
              <w:rPr>
                <w:spacing w:val="-1"/>
              </w:rPr>
              <w:t>ведению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дне</w:t>
            </w:r>
            <w:proofErr w:type="gramStart"/>
            <w:r w:rsidRPr="001466BC">
              <w:rPr>
                <w:spacing w:val="-1"/>
              </w:rPr>
              <w:t>в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ников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4026FB">
            <w:pPr>
              <w:pStyle w:val="TableParagraph"/>
              <w:kinsoku w:val="0"/>
              <w:overflowPunct w:val="0"/>
              <w:spacing w:line="267" w:lineRule="exact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6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25"/>
            </w:pPr>
            <w:r w:rsidRPr="001466BC">
              <w:rPr>
                <w:spacing w:val="-1"/>
              </w:rPr>
              <w:t>Работа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учителей</w:t>
            </w:r>
            <w:r w:rsidRPr="001466BC">
              <w:t xml:space="preserve"> с</w:t>
            </w:r>
            <w:r w:rsidRPr="001466BC">
              <w:rPr>
                <w:spacing w:val="-1"/>
              </w:rPr>
              <w:t xml:space="preserve"> </w:t>
            </w:r>
            <w:proofErr w:type="spellStart"/>
            <w:r w:rsidRPr="001466BC">
              <w:t>те</w:t>
            </w:r>
            <w:proofErr w:type="gramStart"/>
            <w:r w:rsidRPr="001466BC">
              <w:t>т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радями</w:t>
            </w:r>
            <w:proofErr w:type="spellEnd"/>
            <w:r w:rsidRPr="001466BC">
              <w:rPr>
                <w:spacing w:val="2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-15"/>
            </w:pPr>
            <w:r w:rsidRPr="001466BC">
              <w:rPr>
                <w:spacing w:val="-1"/>
              </w:rPr>
              <w:t>Соблюдение единого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орфографического</w:t>
            </w:r>
            <w:r w:rsidRPr="001466BC">
              <w:t xml:space="preserve"> </w:t>
            </w:r>
            <w:r w:rsidRPr="001466BC">
              <w:rPr>
                <w:spacing w:val="-1"/>
              </w:rPr>
              <w:t>р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жима,</w:t>
            </w:r>
            <w:r w:rsidRPr="001466BC">
              <w:t xml:space="preserve"> </w:t>
            </w:r>
            <w:r w:rsidRPr="001466BC">
              <w:rPr>
                <w:spacing w:val="-1"/>
              </w:rPr>
              <w:t>систематичность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проверки,</w:t>
            </w:r>
            <w:r w:rsidRPr="001466BC">
              <w:t xml:space="preserve"> </w:t>
            </w:r>
            <w:r w:rsidRPr="001466BC">
              <w:rPr>
                <w:spacing w:val="-1"/>
              </w:rPr>
              <w:t xml:space="preserve">система </w:t>
            </w:r>
            <w:proofErr w:type="spellStart"/>
            <w:r w:rsidRPr="001466BC">
              <w:rPr>
                <w:spacing w:val="-1"/>
              </w:rPr>
              <w:t>ра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4"/>
              </w:rPr>
              <w:t xml:space="preserve"> </w:t>
            </w:r>
            <w:r w:rsidRPr="001466BC">
              <w:t xml:space="preserve">боты </w:t>
            </w:r>
            <w:r w:rsidRPr="001466BC">
              <w:rPr>
                <w:spacing w:val="-1"/>
              </w:rPr>
              <w:t>над</w:t>
            </w:r>
            <w:r w:rsidRPr="001466BC">
              <w:t xml:space="preserve"> </w:t>
            </w:r>
            <w:r w:rsidRPr="001466BC">
              <w:rPr>
                <w:spacing w:val="-1"/>
              </w:rPr>
              <w:t>ошибками,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объем классных,</w:t>
            </w:r>
            <w:r w:rsidRPr="001466BC">
              <w:t xml:space="preserve"> до-</w:t>
            </w:r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машних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работ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386"/>
            </w:pPr>
            <w:r w:rsidRPr="001466BC">
              <w:rPr>
                <w:spacing w:val="-1"/>
              </w:rPr>
              <w:t>Тетради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обуча</w:t>
            </w:r>
            <w:proofErr w:type="gramStart"/>
            <w:r w:rsidRPr="001466BC">
              <w:rPr>
                <w:spacing w:val="-1"/>
              </w:rPr>
              <w:t>ю-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щихся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28"/>
            </w:pPr>
            <w:r w:rsidRPr="001466BC">
              <w:rPr>
                <w:spacing w:val="-1"/>
              </w:rPr>
              <w:t>Проверка рабочих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тетрадей,</w:t>
            </w:r>
            <w:r w:rsidRPr="001466BC">
              <w:t xml:space="preserve"> </w:t>
            </w:r>
            <w:r w:rsidRPr="001466BC">
              <w:rPr>
                <w:spacing w:val="-1"/>
              </w:rPr>
              <w:t>тетрадей</w:t>
            </w:r>
            <w:r w:rsidRPr="001466BC">
              <w:rPr>
                <w:spacing w:val="25"/>
              </w:rPr>
              <w:t xml:space="preserve"> </w:t>
            </w:r>
            <w:r w:rsidRPr="001466BC">
              <w:t xml:space="preserve">для </w:t>
            </w:r>
            <w:r w:rsidRPr="001466BC">
              <w:rPr>
                <w:spacing w:val="-1"/>
              </w:rPr>
              <w:t>контрольных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работ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448"/>
            </w:pPr>
            <w:r w:rsidRPr="001466BC">
              <w:rPr>
                <w:spacing w:val="-1"/>
              </w:rPr>
              <w:t>Справка</w:t>
            </w:r>
            <w:r w:rsidRPr="001466BC">
              <w:rPr>
                <w:spacing w:val="26"/>
              </w:rPr>
              <w:t xml:space="preserve"> 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286"/>
        </w:trPr>
        <w:tc>
          <w:tcPr>
            <w:tcW w:w="157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  <w:ind w:left="-1" w:right="2"/>
            </w:pPr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 </w:t>
            </w:r>
            <w:r w:rsidRPr="001466BC">
              <w:rPr>
                <w:b/>
                <w:bCs/>
                <w:spacing w:val="-1"/>
              </w:rPr>
              <w:t>состояния</w:t>
            </w:r>
            <w:r w:rsidRPr="001466BC">
              <w:rPr>
                <w:b/>
                <w:bCs/>
                <w:spacing w:val="57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воспитательной</w:t>
            </w:r>
            <w:r w:rsidRPr="001466BC">
              <w:rPr>
                <w:b/>
                <w:bCs/>
                <w:spacing w:val="-2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работы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111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111"/>
            </w:pPr>
            <w:r w:rsidRPr="001466BC">
              <w:t>7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5" w:right="46" w:hanging="1"/>
            </w:pPr>
            <w:r w:rsidRPr="001466BC">
              <w:rPr>
                <w:spacing w:val="-1"/>
              </w:rPr>
              <w:t xml:space="preserve">Планирование </w:t>
            </w:r>
            <w:proofErr w:type="spellStart"/>
            <w:r w:rsidRPr="001466BC">
              <w:rPr>
                <w:spacing w:val="-1"/>
              </w:rPr>
              <w:t>воспит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тельной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t xml:space="preserve"> в</w:t>
            </w:r>
            <w:r w:rsidRPr="001466BC">
              <w:rPr>
                <w:spacing w:val="-1"/>
              </w:rPr>
              <w:t xml:space="preserve"> 1-4-х</w:t>
            </w:r>
            <w:r w:rsidRPr="001466BC">
              <w:rPr>
                <w:spacing w:val="31"/>
              </w:rPr>
              <w:t xml:space="preserve"> </w:t>
            </w:r>
            <w:r w:rsidRPr="001466BC">
              <w:rPr>
                <w:spacing w:val="-1"/>
              </w:rPr>
              <w:t>классах</w:t>
            </w:r>
            <w:r w:rsidRPr="001466BC">
              <w:rPr>
                <w:spacing w:val="2"/>
              </w:rPr>
              <w:t xml:space="preserve"> </w:t>
            </w:r>
            <w:r w:rsidRPr="001466BC">
              <w:t>с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 xml:space="preserve">учётом </w:t>
            </w:r>
            <w:proofErr w:type="spellStart"/>
            <w:r w:rsidRPr="001466BC">
              <w:t>требо</w:t>
            </w:r>
            <w:proofErr w:type="spellEnd"/>
            <w:r w:rsidRPr="001466BC">
              <w:t>-</w:t>
            </w:r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ваний</w:t>
            </w:r>
            <w:proofErr w:type="spellEnd"/>
            <w:r w:rsidRPr="001466BC">
              <w:t xml:space="preserve"> ФГОС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4" w:right="108" w:hanging="2"/>
            </w:pPr>
            <w:r w:rsidRPr="001466BC">
              <w:rPr>
                <w:spacing w:val="-1"/>
              </w:rPr>
              <w:t>Обеспечение систе</w:t>
            </w:r>
            <w:proofErr w:type="gramStart"/>
            <w:r w:rsidRPr="001466BC">
              <w:rPr>
                <w:spacing w:val="-1"/>
              </w:rPr>
              <w:t>м-</w:t>
            </w:r>
            <w:proofErr w:type="gramEnd"/>
            <w:r w:rsidRPr="001466BC">
              <w:rPr>
                <w:spacing w:val="2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воспитательной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деятельности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6" w:right="117" w:firstLine="2"/>
            </w:pPr>
            <w:r w:rsidRPr="001466BC">
              <w:rPr>
                <w:spacing w:val="-1"/>
              </w:rPr>
              <w:t xml:space="preserve">Программа </w:t>
            </w:r>
            <w:proofErr w:type="spellStart"/>
            <w:r w:rsidRPr="001466BC">
              <w:t>восп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тательной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t xml:space="preserve"> в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классе, группах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7" w:right="149" w:hanging="3"/>
            </w:pPr>
            <w:r w:rsidRPr="001466BC">
              <w:rPr>
                <w:spacing w:val="-1"/>
              </w:rPr>
              <w:t xml:space="preserve">Собеседование </w:t>
            </w:r>
            <w:r w:rsidRPr="001466BC">
              <w:t>с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 xml:space="preserve">классным </w:t>
            </w:r>
            <w:proofErr w:type="spellStart"/>
            <w:r w:rsidRPr="001466BC">
              <w:t>руков</w:t>
            </w:r>
            <w:proofErr w:type="gramStart"/>
            <w:r w:rsidRPr="001466BC">
              <w:t>о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дителем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анализ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23"/>
              </w:rPr>
              <w:t>воспит</w:t>
            </w:r>
            <w:proofErr w:type="spellEnd"/>
            <w:r w:rsidRPr="001466BC">
              <w:rPr>
                <w:spacing w:val="23"/>
              </w:rPr>
              <w:t xml:space="preserve">. </w:t>
            </w:r>
            <w:r w:rsidRPr="001466BC">
              <w:rPr>
                <w:spacing w:val="-1"/>
              </w:rPr>
              <w:t>плана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4" w:firstLine="4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4026FB">
            <w:pPr>
              <w:pStyle w:val="TableParagraph"/>
              <w:kinsoku w:val="0"/>
              <w:overflowPunct w:val="0"/>
              <w:ind w:left="903" w:right="167" w:hanging="737"/>
            </w:pPr>
            <w:r w:rsidRPr="001466BC">
              <w:rPr>
                <w:spacing w:val="-1"/>
              </w:rPr>
              <w:t>Совещ</w:t>
            </w:r>
            <w:r>
              <w:rPr>
                <w:spacing w:val="-1"/>
              </w:rPr>
              <w:t xml:space="preserve">ание </w:t>
            </w:r>
            <w:proofErr w:type="spellStart"/>
            <w:r>
              <w:rPr>
                <w:spacing w:val="-1"/>
              </w:rPr>
              <w:t>адм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286"/>
        </w:trPr>
        <w:tc>
          <w:tcPr>
            <w:tcW w:w="157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2517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уровнем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сформированности</w:t>
            </w:r>
            <w:proofErr w:type="spell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предметных,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метапредметных</w:t>
            </w:r>
            <w:proofErr w:type="spellEnd"/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личностных</w:t>
            </w:r>
            <w:r w:rsidRPr="001466BC">
              <w:rPr>
                <w:b/>
                <w:bCs/>
                <w:spacing w:val="57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результатов</w:t>
            </w:r>
          </w:p>
        </w:tc>
      </w:tr>
      <w:tr w:rsidR="004026FB" w:rsidRPr="001466BC" w:rsidTr="004026FB">
        <w:trPr>
          <w:gridAfter w:val="2"/>
          <w:wAfter w:w="41" w:type="dxa"/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8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15" w:firstLine="48"/>
            </w:pPr>
            <w:r w:rsidRPr="001466BC">
              <w:rPr>
                <w:spacing w:val="-1"/>
              </w:rPr>
              <w:t>Контрольные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7"/>
              </w:rPr>
              <w:t xml:space="preserve"> </w:t>
            </w:r>
            <w:r w:rsidRPr="001466BC">
              <w:t>за</w:t>
            </w:r>
            <w:r w:rsidRPr="001466BC">
              <w:rPr>
                <w:spacing w:val="1"/>
              </w:rPr>
              <w:t xml:space="preserve"> </w:t>
            </w:r>
            <w:r w:rsidRPr="001466BC">
              <w:t>I</w:t>
            </w:r>
            <w:r w:rsidRPr="001466BC">
              <w:rPr>
                <w:spacing w:val="-6"/>
              </w:rPr>
              <w:t xml:space="preserve"> </w:t>
            </w:r>
            <w:r w:rsidRPr="001466BC">
              <w:rPr>
                <w:spacing w:val="-1"/>
              </w:rPr>
              <w:t>четверть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86"/>
            </w:pPr>
            <w:r w:rsidRPr="001466BC">
              <w:rPr>
                <w:spacing w:val="-1"/>
              </w:rPr>
              <w:t>Результативность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обучения</w:t>
            </w:r>
            <w:r w:rsidRPr="001466BC">
              <w:t xml:space="preserve"> за</w:t>
            </w:r>
            <w:r w:rsidRPr="001466BC">
              <w:rPr>
                <w:spacing w:val="2"/>
              </w:rPr>
              <w:t xml:space="preserve"> </w:t>
            </w:r>
            <w:r w:rsidRPr="001466BC">
              <w:t>I</w:t>
            </w:r>
            <w:r w:rsidRPr="001466BC">
              <w:rPr>
                <w:spacing w:val="-6"/>
              </w:rPr>
              <w:t xml:space="preserve"> </w:t>
            </w:r>
            <w:r w:rsidRPr="001466BC">
              <w:rPr>
                <w:spacing w:val="-1"/>
              </w:rPr>
              <w:t>ч.</w:t>
            </w:r>
            <w:r w:rsidRPr="001466BC">
              <w:t xml:space="preserve">  по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лит</w:t>
            </w:r>
            <w:proofErr w:type="gramStart"/>
            <w:r w:rsidRPr="001466BC">
              <w:rPr>
                <w:spacing w:val="-1"/>
              </w:rPr>
              <w:t>.ч</w:t>
            </w:r>
            <w:proofErr w:type="gramEnd"/>
            <w:r w:rsidRPr="001466BC">
              <w:rPr>
                <w:spacing w:val="-1"/>
              </w:rPr>
              <w:t>тению,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матема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тике,</w:t>
            </w:r>
            <w:r w:rsidRPr="001466BC">
              <w:t xml:space="preserve"> </w:t>
            </w:r>
            <w:r w:rsidRPr="001466BC">
              <w:rPr>
                <w:spacing w:val="-1"/>
              </w:rPr>
              <w:t>русскому</w:t>
            </w:r>
            <w:r w:rsidRPr="001466BC">
              <w:rPr>
                <w:spacing w:val="-5"/>
              </w:rPr>
              <w:t xml:space="preserve"> </w:t>
            </w:r>
            <w:r w:rsidRPr="001466BC">
              <w:t>языку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334"/>
            </w:pPr>
            <w:r w:rsidRPr="001466BC">
              <w:rPr>
                <w:spacing w:val="-1"/>
              </w:rPr>
              <w:t>Уровень</w:t>
            </w:r>
            <w:r w:rsidRPr="001466BC">
              <w:t xml:space="preserve"> </w:t>
            </w:r>
            <w:proofErr w:type="spellStart"/>
            <w:r w:rsidRPr="001466BC">
              <w:t>сформ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рованности</w:t>
            </w:r>
            <w:proofErr w:type="spellEnd"/>
            <w:r w:rsidRPr="001466BC">
              <w:t xml:space="preserve"> пред-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результа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тов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13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контрол</w:t>
            </w:r>
            <w:proofErr w:type="gramStart"/>
            <w:r w:rsidRPr="001466BC">
              <w:rPr>
                <w:spacing w:val="-1"/>
              </w:rPr>
              <w:t>ь-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работ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62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91"/>
            </w:pPr>
            <w:r w:rsidRPr="001466BC">
              <w:rPr>
                <w:spacing w:val="-1"/>
              </w:rPr>
              <w:t xml:space="preserve">Рассмотрение </w:t>
            </w:r>
            <w:r w:rsidRPr="001466BC">
              <w:t>на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заседании</w:t>
            </w:r>
            <w:r w:rsidRPr="001466BC">
              <w:t xml:space="preserve"> ШМО,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справка.</w:t>
            </w:r>
          </w:p>
        </w:tc>
      </w:tr>
    </w:tbl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  <w:sectPr w:rsidR="004026FB" w:rsidRPr="001466BC" w:rsidSect="00CC2457">
          <w:footerReference w:type="default" r:id="rId5"/>
          <w:pgSz w:w="16840" w:h="11910" w:orient="landscape"/>
          <w:pgMar w:top="780" w:right="678" w:bottom="1200" w:left="851" w:header="0" w:footer="1018" w:gutter="0"/>
          <w:cols w:space="720"/>
          <w:noEndnote/>
        </w:sectPr>
      </w:pPr>
    </w:p>
    <w:p w:rsidR="004026FB" w:rsidRPr="001466BC" w:rsidRDefault="004026FB" w:rsidP="004026FB">
      <w:pPr>
        <w:pStyle w:val="af7"/>
        <w:kinsoku w:val="0"/>
        <w:overflowPunct w:val="0"/>
        <w:spacing w:before="7"/>
        <w:jc w:val="left"/>
        <w:rPr>
          <w:rFonts w:cs="Times New Roman"/>
          <w:szCs w:val="24"/>
          <w:lang w:val="ru-RU"/>
        </w:rPr>
      </w:pPr>
    </w:p>
    <w:tbl>
      <w:tblPr>
        <w:tblW w:w="15715" w:type="dxa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650"/>
        <w:gridCol w:w="2501"/>
        <w:gridCol w:w="2469"/>
        <w:gridCol w:w="1723"/>
        <w:gridCol w:w="2160"/>
        <w:gridCol w:w="1981"/>
        <w:gridCol w:w="1871"/>
      </w:tblGrid>
      <w:tr w:rsidR="004026FB" w:rsidRPr="001466BC" w:rsidTr="004026FB">
        <w:trPr>
          <w:trHeight w:hRule="exact" w:val="331"/>
        </w:trPr>
        <w:tc>
          <w:tcPr>
            <w:tcW w:w="15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/>
            </w:pPr>
            <w:r w:rsidRPr="001466BC">
              <w:rPr>
                <w:b/>
                <w:bCs/>
                <w:spacing w:val="-1"/>
              </w:rPr>
              <w:t>Ноябрь</w:t>
            </w:r>
          </w:p>
        </w:tc>
      </w:tr>
      <w:tr w:rsidR="004026FB" w:rsidRPr="001466BC" w:rsidTr="004026FB">
        <w:trPr>
          <w:trHeight w:hRule="exact" w:val="286"/>
        </w:trPr>
        <w:tc>
          <w:tcPr>
            <w:tcW w:w="15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3539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реализацией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требований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образовательного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4026FB">
        <w:trPr>
          <w:trHeight w:hRule="exact"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2" w:right="147" w:firstLine="1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проведения</w:t>
            </w:r>
            <w:r w:rsidRPr="001466BC">
              <w:rPr>
                <w:spacing w:val="-3"/>
              </w:rPr>
              <w:t xml:space="preserve"> </w:t>
            </w:r>
            <w:r w:rsidRPr="001466BC">
              <w:t>з</w:t>
            </w:r>
            <w:proofErr w:type="gramStart"/>
            <w:r w:rsidRPr="001466BC">
              <w:t>а-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нятий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внеурочной</w:t>
            </w:r>
            <w:r w:rsidRPr="001466BC">
              <w:t xml:space="preserve"> </w:t>
            </w:r>
            <w:proofErr w:type="spellStart"/>
            <w:r w:rsidRPr="001466BC">
              <w:t>дея</w:t>
            </w:r>
            <w:proofErr w:type="spellEnd"/>
            <w:r w:rsidRPr="001466BC">
              <w:t>-</w:t>
            </w:r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тельности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6" w:right="126" w:firstLine="115"/>
            </w:pPr>
            <w:r w:rsidRPr="001466BC">
              <w:rPr>
                <w:spacing w:val="-1"/>
              </w:rPr>
              <w:t>Оценка состояния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проведения</w:t>
            </w:r>
            <w:r w:rsidRPr="001466BC">
              <w:t xml:space="preserve"> </w:t>
            </w:r>
            <w:r w:rsidRPr="001466BC">
              <w:rPr>
                <w:spacing w:val="-1"/>
              </w:rPr>
              <w:t>курсов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внеурочной</w:t>
            </w:r>
            <w:r w:rsidRPr="001466BC">
              <w:t xml:space="preserve"> </w:t>
            </w:r>
            <w:r w:rsidRPr="001466BC">
              <w:rPr>
                <w:spacing w:val="-1"/>
              </w:rPr>
              <w:t>деятел</w:t>
            </w:r>
            <w:proofErr w:type="gramStart"/>
            <w:r w:rsidRPr="001466BC">
              <w:rPr>
                <w:spacing w:val="-1"/>
              </w:rPr>
              <w:t>ь-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ности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соответствия</w:t>
            </w:r>
            <w:r w:rsidRPr="001466BC">
              <w:t xml:space="preserve"> </w:t>
            </w:r>
            <w:r w:rsidRPr="001466BC">
              <w:rPr>
                <w:spacing w:val="-1"/>
              </w:rPr>
              <w:t>их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содержания</w:t>
            </w:r>
            <w:r w:rsidRPr="001466BC">
              <w:t xml:space="preserve"> </w:t>
            </w:r>
            <w:r w:rsidRPr="001466BC">
              <w:rPr>
                <w:spacing w:val="-1"/>
              </w:rPr>
              <w:t>целям</w:t>
            </w:r>
            <w:r w:rsidRPr="001466BC">
              <w:t xml:space="preserve"> и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 xml:space="preserve">задачам </w:t>
            </w:r>
            <w:r w:rsidRPr="001466BC">
              <w:t>ФГОС НОО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3" w:right="134" w:hanging="1"/>
            </w:pPr>
            <w:r w:rsidRPr="001466BC">
              <w:rPr>
                <w:spacing w:val="-1"/>
              </w:rPr>
              <w:t>Занятия</w:t>
            </w:r>
            <w:r w:rsidRPr="001466BC">
              <w:t xml:space="preserve"> в </w:t>
            </w:r>
            <w:r w:rsidRPr="001466BC">
              <w:rPr>
                <w:spacing w:val="-1"/>
              </w:rPr>
              <w:t>рамках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внеурочной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де</w:t>
            </w:r>
            <w:proofErr w:type="gramStart"/>
            <w:r w:rsidRPr="001466BC">
              <w:rPr>
                <w:spacing w:val="-1"/>
              </w:rPr>
              <w:t>я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тельности</w:t>
            </w:r>
            <w:proofErr w:type="spellEnd"/>
            <w:r w:rsidRPr="001466BC">
              <w:t xml:space="preserve"> для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учащихся</w:t>
            </w:r>
            <w:r w:rsidRPr="001466BC">
              <w:t xml:space="preserve"> </w:t>
            </w:r>
            <w:r w:rsidRPr="001466BC">
              <w:rPr>
                <w:spacing w:val="-1"/>
              </w:rPr>
              <w:t>1-4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клас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19"/>
              </w:rPr>
              <w:t xml:space="preserve"> </w:t>
            </w:r>
            <w:r w:rsidRPr="001466BC">
              <w:rPr>
                <w:spacing w:val="-1"/>
              </w:rPr>
              <w:t>сов.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0" w:right="136"/>
            </w:pPr>
            <w:r w:rsidRPr="001466BC">
              <w:rPr>
                <w:spacing w:val="-1"/>
              </w:rPr>
              <w:t xml:space="preserve">Посещение </w:t>
            </w:r>
            <w:proofErr w:type="spellStart"/>
            <w:r w:rsidRPr="001466BC">
              <w:t>зан</w:t>
            </w:r>
            <w:proofErr w:type="gramStart"/>
            <w:r w:rsidRPr="001466BC">
              <w:t>я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тий</w:t>
            </w:r>
            <w:proofErr w:type="spellEnd"/>
            <w:r w:rsidRPr="001466BC">
              <w:t xml:space="preserve">, </w:t>
            </w:r>
            <w:r w:rsidRPr="001466BC">
              <w:rPr>
                <w:spacing w:val="-1"/>
              </w:rPr>
              <w:t>анализ,</w:t>
            </w:r>
            <w:r w:rsidRPr="001466BC">
              <w:rPr>
                <w:spacing w:val="-3"/>
              </w:rPr>
              <w:t xml:space="preserve"> </w:t>
            </w:r>
            <w:r w:rsidRPr="001466BC">
              <w:t>на-</w:t>
            </w:r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блюдение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собесе-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дование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03" w:right="167" w:hanging="737"/>
            </w:pPr>
            <w:r w:rsidRPr="001466BC">
              <w:rPr>
                <w:spacing w:val="-1"/>
              </w:rPr>
              <w:t xml:space="preserve">Совещание </w:t>
            </w:r>
            <w:r w:rsidRPr="001466BC">
              <w:t>при з</w:t>
            </w:r>
            <w:proofErr w:type="gramStart"/>
            <w:r w:rsidRPr="001466BC">
              <w:t>а-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вуче</w:t>
            </w:r>
            <w:proofErr w:type="spellEnd"/>
          </w:p>
        </w:tc>
      </w:tr>
      <w:tr w:rsidR="004026FB" w:rsidRPr="001466BC" w:rsidTr="004026FB">
        <w:trPr>
          <w:trHeight w:hRule="exact"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76" w:right="175" w:hanging="10"/>
            </w:pPr>
            <w:r w:rsidRPr="001466BC">
              <w:rPr>
                <w:spacing w:val="-1"/>
              </w:rPr>
              <w:t xml:space="preserve">Использование </w:t>
            </w:r>
            <w:proofErr w:type="spellStart"/>
            <w:r w:rsidRPr="001466BC">
              <w:rPr>
                <w:spacing w:val="-1"/>
              </w:rPr>
              <w:t>совр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образователь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-1"/>
              </w:rPr>
              <w:t xml:space="preserve"> технологий</w:t>
            </w:r>
            <w:r w:rsidRPr="001466BC">
              <w:t xml:space="preserve"> на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уроках</w:t>
            </w:r>
            <w:r w:rsidRPr="001466BC">
              <w:rPr>
                <w:spacing w:val="2"/>
              </w:rPr>
              <w:t xml:space="preserve"> </w:t>
            </w:r>
            <w:r w:rsidRPr="001466BC">
              <w:t xml:space="preserve">в </w:t>
            </w:r>
            <w:r w:rsidRPr="001466BC">
              <w:rPr>
                <w:spacing w:val="-1"/>
              </w:rPr>
              <w:t>1-4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классах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0" w:right="127" w:firstLine="115"/>
            </w:pPr>
            <w:r w:rsidRPr="001466BC">
              <w:rPr>
                <w:spacing w:val="-1"/>
              </w:rPr>
              <w:t xml:space="preserve">Оказание </w:t>
            </w:r>
            <w:proofErr w:type="spellStart"/>
            <w:r w:rsidRPr="001466BC">
              <w:rPr>
                <w:spacing w:val="-1"/>
              </w:rPr>
              <w:t>теоретич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ской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помощи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учителю</w:t>
            </w:r>
            <w:r w:rsidRPr="001466BC">
              <w:rPr>
                <w:spacing w:val="25"/>
              </w:rPr>
              <w:t xml:space="preserve"> </w:t>
            </w:r>
            <w:r w:rsidRPr="001466BC">
              <w:t xml:space="preserve">в </w:t>
            </w:r>
            <w:r w:rsidRPr="001466BC">
              <w:rPr>
                <w:spacing w:val="-1"/>
              </w:rPr>
              <w:t>овладении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современ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ными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технологиями</w:t>
            </w:r>
            <w:r w:rsidRPr="001466BC">
              <w:t xml:space="preserve"> в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учебно-воспитатель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8"/>
              </w:rPr>
              <w:t xml:space="preserve"> </w:t>
            </w:r>
            <w:r w:rsidRPr="001466BC">
              <w:t>ном</w:t>
            </w:r>
            <w:r w:rsidRPr="001466BC">
              <w:rPr>
                <w:spacing w:val="-1"/>
              </w:rPr>
              <w:t xml:space="preserve"> процессе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6" w:right="121" w:hanging="4"/>
            </w:pPr>
            <w:r w:rsidRPr="001466BC">
              <w:rPr>
                <w:spacing w:val="-1"/>
              </w:rPr>
              <w:t>Деятельность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уч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>теля</w:t>
            </w:r>
            <w:r w:rsidRPr="001466BC">
              <w:t xml:space="preserve"> на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уроке,</w:t>
            </w:r>
            <w:r w:rsidRPr="001466BC">
              <w:t xml:space="preserve"> при-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меняемые</w:t>
            </w:r>
            <w:r w:rsidRPr="001466BC">
              <w:rPr>
                <w:spacing w:val="-2"/>
              </w:rPr>
              <w:t xml:space="preserve"> </w:t>
            </w:r>
            <w:proofErr w:type="spellStart"/>
            <w:r w:rsidRPr="001466BC">
              <w:t>техноло</w:t>
            </w:r>
            <w:proofErr w:type="spellEnd"/>
            <w:r w:rsidRPr="001466BC">
              <w:t>-</w:t>
            </w:r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t>гии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обучения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21"/>
            </w:pPr>
            <w:r w:rsidRPr="001466BC">
              <w:rPr>
                <w:spacing w:val="-1"/>
              </w:rPr>
              <w:t>персональный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865" w:right="245" w:hanging="624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>ков.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before="2"/>
            </w:pP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72"/>
            </w:pPr>
          </w:p>
        </w:tc>
      </w:tr>
      <w:tr w:rsidR="004026FB" w:rsidRPr="001466BC" w:rsidTr="004026FB">
        <w:trPr>
          <w:trHeight w:hRule="exact"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9" w:right="165" w:hanging="1"/>
            </w:pPr>
            <w:r w:rsidRPr="001466BC">
              <w:rPr>
                <w:spacing w:val="-1"/>
              </w:rPr>
              <w:t>Работа педагогов</w:t>
            </w:r>
            <w:r w:rsidRPr="001466BC">
              <w:t xml:space="preserve"> по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формированию</w:t>
            </w:r>
            <w:r w:rsidRPr="001466BC">
              <w:t xml:space="preserve"> УУД в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начальной</w:t>
            </w:r>
            <w:r w:rsidRPr="001466BC">
              <w:t xml:space="preserve"> школе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29" w:firstLine="1"/>
            </w:pPr>
            <w:r w:rsidRPr="001466BC">
              <w:rPr>
                <w:spacing w:val="-1"/>
              </w:rPr>
              <w:t xml:space="preserve">Состояние </w:t>
            </w:r>
            <w:proofErr w:type="spellStart"/>
            <w:r w:rsidRPr="001466BC">
              <w:rPr>
                <w:spacing w:val="-1"/>
              </w:rPr>
              <w:t>препод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вания</w:t>
            </w:r>
            <w:proofErr w:type="spellEnd"/>
            <w:r w:rsidRPr="001466BC">
              <w:t xml:space="preserve"> в </w:t>
            </w:r>
            <w:r w:rsidRPr="001466BC">
              <w:rPr>
                <w:spacing w:val="-1"/>
              </w:rPr>
              <w:t>начальной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школе.</w:t>
            </w:r>
            <w:r w:rsidRPr="001466BC">
              <w:t xml:space="preserve"> Анализ </w:t>
            </w:r>
            <w:r w:rsidRPr="001466BC">
              <w:rPr>
                <w:spacing w:val="-1"/>
              </w:rPr>
              <w:t>акти</w:t>
            </w:r>
            <w:proofErr w:type="gramStart"/>
            <w:r w:rsidRPr="001466BC">
              <w:rPr>
                <w:spacing w:val="-1"/>
              </w:rPr>
              <w:t>в-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методов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обуче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ния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учащихся</w:t>
            </w:r>
            <w:r w:rsidRPr="001466BC">
              <w:t xml:space="preserve"> на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уро-</w:t>
            </w:r>
            <w:r w:rsidRPr="001466BC">
              <w:rPr>
                <w:spacing w:val="2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ках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t xml:space="preserve">в </w:t>
            </w:r>
            <w:r w:rsidRPr="001466BC">
              <w:rPr>
                <w:spacing w:val="-1"/>
              </w:rPr>
              <w:t>начальной</w:t>
            </w:r>
            <w:r w:rsidRPr="001466BC">
              <w:t xml:space="preserve"> </w:t>
            </w:r>
            <w:proofErr w:type="spellStart"/>
            <w:r w:rsidRPr="001466BC">
              <w:t>шко</w:t>
            </w:r>
            <w:proofErr w:type="spellEnd"/>
            <w:r w:rsidRPr="001466BC">
              <w:t>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ле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>с</w:t>
            </w:r>
            <w:r w:rsidRPr="001466BC">
              <w:rPr>
                <w:spacing w:val="-1"/>
              </w:rPr>
              <w:t xml:space="preserve"> точки</w:t>
            </w:r>
            <w:r w:rsidRPr="001466BC">
              <w:t xml:space="preserve"> </w:t>
            </w:r>
            <w:r w:rsidRPr="001466BC">
              <w:rPr>
                <w:spacing w:val="-1"/>
              </w:rPr>
              <w:t>зрения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формирования</w:t>
            </w:r>
            <w:r w:rsidRPr="001466BC">
              <w:t xml:space="preserve"> УУД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36" w:right="156" w:hanging="380"/>
            </w:pPr>
            <w:r w:rsidRPr="001466BC">
              <w:rPr>
                <w:spacing w:val="-1"/>
              </w:rPr>
              <w:t>Работа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учителей</w:t>
            </w:r>
            <w:r w:rsidRPr="001466BC">
              <w:rPr>
                <w:spacing w:val="60"/>
              </w:rPr>
              <w:t xml:space="preserve"> </w:t>
            </w:r>
            <w:r w:rsidRPr="001466BC">
              <w:t>в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1-4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классах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81" w:right="185" w:hanging="1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ков, </w:t>
            </w:r>
            <w:r w:rsidRPr="001466BC">
              <w:rPr>
                <w:spacing w:val="-1"/>
              </w:rPr>
              <w:t>наблюдение,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собеседование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272"/>
            </w:pPr>
            <w:r w:rsidRPr="001466BC">
              <w:rPr>
                <w:spacing w:val="-1"/>
              </w:rPr>
              <w:t xml:space="preserve">Заседание </w:t>
            </w:r>
            <w:r w:rsidRPr="001466BC">
              <w:t>ШМО</w:t>
            </w:r>
          </w:p>
        </w:tc>
      </w:tr>
      <w:tr w:rsidR="004026FB" w:rsidRPr="001466BC" w:rsidTr="004026FB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1466BC"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before="5" w:line="274" w:lineRule="exact"/>
              <w:ind w:left="152" w:right="156"/>
            </w:pPr>
            <w:r w:rsidRPr="001466BC">
              <w:rPr>
                <w:spacing w:val="-1"/>
              </w:rPr>
              <w:t>Организация</w:t>
            </w:r>
            <w:r w:rsidRPr="001466BC">
              <w:t xml:space="preserve"> </w:t>
            </w:r>
            <w:r w:rsidRPr="001466BC">
              <w:rPr>
                <w:spacing w:val="-1"/>
              </w:rPr>
              <w:t>режима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работы,</w:t>
            </w:r>
            <w:r w:rsidRPr="001466BC">
              <w:t xml:space="preserve"> </w:t>
            </w:r>
            <w:r w:rsidRPr="001466BC">
              <w:rPr>
                <w:spacing w:val="-1"/>
              </w:rPr>
              <w:t>наполняемость</w:t>
            </w:r>
            <w:r w:rsidRPr="001466BC">
              <w:rPr>
                <w:spacing w:val="33"/>
              </w:rPr>
              <w:t xml:space="preserve"> </w:t>
            </w:r>
            <w:r w:rsidRPr="001466BC">
              <w:rPr>
                <w:spacing w:val="-1"/>
              </w:rPr>
              <w:t>групп</w:t>
            </w:r>
            <w:r w:rsidRPr="001466BC">
              <w:t xml:space="preserve"> доп</w:t>
            </w:r>
            <w:proofErr w:type="gramStart"/>
            <w:r w:rsidRPr="001466BC">
              <w:t>.з</w:t>
            </w:r>
            <w:proofErr w:type="gramEnd"/>
            <w:r w:rsidRPr="001466BC">
              <w:t xml:space="preserve">анятия по ФГОС, </w:t>
            </w:r>
            <w:r w:rsidRPr="001466BC">
              <w:rPr>
                <w:spacing w:val="-1"/>
              </w:rPr>
              <w:t>качество</w:t>
            </w:r>
            <w:r w:rsidRPr="001466BC">
              <w:t xml:space="preserve"> </w:t>
            </w:r>
            <w:r w:rsidRPr="001466BC">
              <w:rPr>
                <w:spacing w:val="-1"/>
              </w:rPr>
              <w:t>горячего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питания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0" w:right="252" w:hanging="320"/>
            </w:pPr>
            <w:r w:rsidRPr="001466BC">
              <w:rPr>
                <w:spacing w:val="-1"/>
              </w:rPr>
              <w:t>Посещаемость</w:t>
            </w:r>
            <w:r w:rsidRPr="001466BC">
              <w:rPr>
                <w:spacing w:val="5"/>
              </w:rPr>
              <w:t xml:space="preserve"> </w:t>
            </w:r>
            <w:proofErr w:type="gramStart"/>
            <w:r w:rsidRPr="001466BC">
              <w:rPr>
                <w:spacing w:val="5"/>
              </w:rPr>
              <w:t>об</w:t>
            </w:r>
            <w:r w:rsidRPr="001466BC">
              <w:rPr>
                <w:spacing w:val="-1"/>
              </w:rPr>
              <w:t>учающимися</w:t>
            </w:r>
            <w:proofErr w:type="gramEnd"/>
            <w:r w:rsidRPr="001466BC"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39" w:lineRule="auto"/>
              <w:ind w:left="150" w:right="148" w:firstLine="1"/>
            </w:pPr>
            <w:r w:rsidRPr="001466BC">
              <w:rPr>
                <w:spacing w:val="-1"/>
              </w:rPr>
              <w:t>Качество</w:t>
            </w:r>
            <w:r w:rsidRPr="001466BC">
              <w:t xml:space="preserve"> </w:t>
            </w:r>
            <w:proofErr w:type="spellStart"/>
            <w:r w:rsidRPr="001466BC">
              <w:t>орган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зации</w:t>
            </w:r>
            <w:proofErr w:type="spellEnd"/>
            <w:r w:rsidRPr="001466BC">
              <w:rPr>
                <w:spacing w:val="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учебно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воспитательного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 xml:space="preserve">процесса </w:t>
            </w:r>
            <w:r w:rsidRPr="001466BC">
              <w:t xml:space="preserve">в </w:t>
            </w:r>
            <w:r w:rsidRPr="001466BC">
              <w:rPr>
                <w:spacing w:val="-1"/>
              </w:rPr>
              <w:t>режиме</w:t>
            </w:r>
            <w:r w:rsidRPr="001466BC">
              <w:rPr>
                <w:spacing w:val="21"/>
              </w:rPr>
              <w:t xml:space="preserve"> </w:t>
            </w:r>
            <w:r w:rsidRPr="001466BC">
              <w:t>доп.занятия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4" w:right="117" w:hanging="2"/>
            </w:pPr>
            <w:r w:rsidRPr="001466BC">
              <w:rPr>
                <w:spacing w:val="-1"/>
              </w:rPr>
              <w:t xml:space="preserve">Посещение </w:t>
            </w:r>
            <w:r w:rsidRPr="001466BC">
              <w:t>р</w:t>
            </w:r>
            <w:proofErr w:type="gramStart"/>
            <w:r w:rsidRPr="001466BC">
              <w:t>е-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жимных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моментов</w:t>
            </w:r>
            <w:r w:rsidRPr="001466BC">
              <w:rPr>
                <w:spacing w:val="21"/>
              </w:rPr>
              <w:t xml:space="preserve"> </w:t>
            </w:r>
            <w:r w:rsidRPr="001466BC">
              <w:t>дополнительного занятия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 w:rsidRPr="001466BC">
              <w:rPr>
                <w:spacing w:val="-1"/>
              </w:rPr>
              <w:t xml:space="preserve">Заседание </w:t>
            </w:r>
            <w:r w:rsidRPr="001466BC">
              <w:t>ШМО</w:t>
            </w:r>
          </w:p>
        </w:tc>
      </w:tr>
      <w:tr w:rsidR="004026FB" w:rsidRPr="001466BC" w:rsidTr="004026FB">
        <w:trPr>
          <w:trHeight w:hRule="exact" w:val="288"/>
        </w:trPr>
        <w:tc>
          <w:tcPr>
            <w:tcW w:w="15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  <w:ind w:left="2517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уровнем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сформированности</w:t>
            </w:r>
            <w:proofErr w:type="spell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предметных,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метапредметных</w:t>
            </w:r>
            <w:proofErr w:type="spellEnd"/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личностных</w:t>
            </w:r>
            <w:r w:rsidRPr="001466BC">
              <w:rPr>
                <w:b/>
                <w:bCs/>
                <w:spacing w:val="57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результатов</w:t>
            </w:r>
          </w:p>
        </w:tc>
      </w:tr>
      <w:tr w:rsidR="004026FB" w:rsidRPr="001466BC" w:rsidTr="004026FB">
        <w:trPr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8" w:lineRule="exact"/>
              <w:ind w:left="99"/>
            </w:pPr>
            <w:r w:rsidRPr="001466BC"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34" w:right="241" w:firstLine="55"/>
            </w:pPr>
            <w:r w:rsidRPr="001466BC">
              <w:rPr>
                <w:spacing w:val="-1"/>
              </w:rPr>
              <w:t>Работа педагогов</w:t>
            </w:r>
            <w:r w:rsidRPr="001466BC">
              <w:t xml:space="preserve"> </w:t>
            </w:r>
            <w:r w:rsidRPr="001466BC">
              <w:rPr>
                <w:spacing w:val="-1"/>
              </w:rPr>
              <w:t>со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словарными</w:t>
            </w:r>
            <w:r w:rsidRPr="001466BC">
              <w:t xml:space="preserve"> </w:t>
            </w:r>
            <w:r w:rsidRPr="001466BC">
              <w:rPr>
                <w:spacing w:val="-1"/>
              </w:rPr>
              <w:t>словами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764" w:right="341" w:hanging="428"/>
            </w:pPr>
            <w:r w:rsidRPr="001466BC">
              <w:rPr>
                <w:spacing w:val="-1"/>
              </w:rPr>
              <w:t>Результативность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64" w:right="140" w:hanging="27"/>
            </w:pPr>
            <w:r w:rsidRPr="001466BC">
              <w:rPr>
                <w:spacing w:val="-1"/>
              </w:rPr>
              <w:t>Качество</w:t>
            </w:r>
            <w:r w:rsidRPr="001466BC">
              <w:t xml:space="preserve"> </w:t>
            </w:r>
            <w:r w:rsidRPr="001466BC">
              <w:rPr>
                <w:spacing w:val="-1"/>
              </w:rPr>
              <w:t>обучения</w:t>
            </w:r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словарным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словам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8" w:lineRule="exact"/>
              <w:ind w:left="162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8" w:lineRule="exact"/>
              <w:ind w:left="378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работ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8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4026FB">
        <w:trPr>
          <w:trHeight w:hRule="exact" w:val="331"/>
        </w:trPr>
        <w:tc>
          <w:tcPr>
            <w:tcW w:w="15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/>
            </w:pPr>
            <w:r w:rsidRPr="001466BC">
              <w:rPr>
                <w:b/>
                <w:bCs/>
                <w:spacing w:val="-1"/>
              </w:rPr>
              <w:t>Декабрь</w:t>
            </w:r>
          </w:p>
        </w:tc>
      </w:tr>
      <w:tr w:rsidR="004026FB" w:rsidRPr="001466BC" w:rsidTr="004026FB">
        <w:trPr>
          <w:trHeight w:hRule="exact" w:val="286"/>
        </w:trPr>
        <w:tc>
          <w:tcPr>
            <w:tcW w:w="15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3539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реализацией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требований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образовательного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4026FB">
        <w:trPr>
          <w:trHeight w:hRule="exact"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57"/>
            </w:pPr>
            <w:r w:rsidRPr="001466BC">
              <w:rPr>
                <w:spacing w:val="-1"/>
              </w:rPr>
              <w:t xml:space="preserve">Выполнение </w:t>
            </w:r>
            <w:proofErr w:type="spellStart"/>
            <w:r w:rsidRPr="001466BC">
              <w:t>обязатель</w:t>
            </w:r>
            <w:proofErr w:type="spellEnd"/>
            <w:r w:rsidRPr="001466BC"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210"/>
            </w:pPr>
            <w:r w:rsidRPr="001466BC">
              <w:rPr>
                <w:spacing w:val="-1"/>
              </w:rPr>
              <w:t>Оценка выполнения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28"/>
            </w:pPr>
            <w:r w:rsidRPr="001466BC">
              <w:rPr>
                <w:spacing w:val="-1"/>
              </w:rPr>
              <w:t>Классные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журналы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26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272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доку-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210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</w:tbl>
    <w:p w:rsidR="004026FB" w:rsidRPr="001466BC" w:rsidRDefault="004026FB" w:rsidP="004026FB">
      <w:pPr>
        <w:rPr>
          <w:rFonts w:ascii="Times New Roman" w:hAnsi="Times New Roman" w:cs="Times New Roman"/>
        </w:rPr>
        <w:sectPr w:rsidR="004026FB" w:rsidRPr="001466BC" w:rsidSect="00CC2457">
          <w:pgSz w:w="16840" w:h="11910" w:orient="landscape"/>
          <w:pgMar w:top="780" w:right="678" w:bottom="1200" w:left="851" w:header="0" w:footer="1018" w:gutter="0"/>
          <w:cols w:space="720"/>
          <w:noEndnote/>
        </w:sectPr>
      </w:pPr>
    </w:p>
    <w:p w:rsidR="004026FB" w:rsidRPr="001466BC" w:rsidRDefault="004026FB" w:rsidP="004026FB">
      <w:pPr>
        <w:pStyle w:val="af7"/>
        <w:kinsoku w:val="0"/>
        <w:overflowPunct w:val="0"/>
        <w:spacing w:before="7"/>
        <w:jc w:val="left"/>
        <w:rPr>
          <w:rFonts w:cs="Times New Roman"/>
          <w:szCs w:val="24"/>
        </w:rPr>
      </w:pPr>
    </w:p>
    <w:tbl>
      <w:tblPr>
        <w:tblW w:w="15493" w:type="dxa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650"/>
        <w:gridCol w:w="2501"/>
        <w:gridCol w:w="2247"/>
        <w:gridCol w:w="1723"/>
        <w:gridCol w:w="2160"/>
        <w:gridCol w:w="1981"/>
        <w:gridCol w:w="1871"/>
      </w:tblGrid>
      <w:tr w:rsidR="004026FB" w:rsidRPr="001466BC" w:rsidTr="00DF0977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57" w:firstLine="57"/>
              <w:rPr>
                <w:spacing w:val="-1"/>
              </w:rPr>
            </w:pPr>
            <w:proofErr w:type="spellStart"/>
            <w:r w:rsidRPr="001466BC">
              <w:t>ного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минимума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соде</w:t>
            </w:r>
            <w:proofErr w:type="gramStart"/>
            <w:r w:rsidRPr="001466BC">
              <w:rPr>
                <w:spacing w:val="-1"/>
              </w:rPr>
              <w:t>р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жания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образования</w:t>
            </w:r>
            <w:r w:rsidRPr="001466BC">
              <w:rPr>
                <w:spacing w:val="-3"/>
              </w:rPr>
              <w:t xml:space="preserve"> </w:t>
            </w:r>
            <w:r w:rsidRPr="001466BC">
              <w:t>по</w:t>
            </w:r>
            <w:r w:rsidRPr="001466BC">
              <w:rPr>
                <w:spacing w:val="23"/>
              </w:rPr>
              <w:t xml:space="preserve"> </w:t>
            </w:r>
            <w:r w:rsidRPr="001466BC">
              <w:t>русскому</w:t>
            </w:r>
            <w:r w:rsidRPr="001466BC">
              <w:rPr>
                <w:spacing w:val="-5"/>
              </w:rPr>
              <w:t xml:space="preserve"> </w:t>
            </w:r>
            <w:r w:rsidRPr="001466BC">
              <w:t>языку</w:t>
            </w:r>
            <w:r w:rsidRPr="001466BC">
              <w:rPr>
                <w:spacing w:val="-5"/>
              </w:rPr>
              <w:t xml:space="preserve"> </w:t>
            </w:r>
            <w:r w:rsidRPr="001466BC">
              <w:t>и мате-</w:t>
            </w:r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матике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 xml:space="preserve">в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классах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6" w:lineRule="exact"/>
              <w:ind w:left="553"/>
            </w:pPr>
            <w:r w:rsidRPr="001466BC">
              <w:t xml:space="preserve">в 1 и 2 </w:t>
            </w:r>
            <w:r w:rsidRPr="001466BC">
              <w:rPr>
                <w:spacing w:val="-1"/>
              </w:rPr>
              <w:t>четверти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1" w:right="130" w:firstLine="2"/>
            </w:pPr>
            <w:r w:rsidRPr="001466BC">
              <w:rPr>
                <w:spacing w:val="-1"/>
              </w:rPr>
              <w:t>обязательного</w:t>
            </w:r>
            <w:r w:rsidRPr="001466BC">
              <w:t xml:space="preserve"> мин</w:t>
            </w:r>
            <w:proofErr w:type="gramStart"/>
            <w:r w:rsidRPr="001466BC"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мума</w:t>
            </w:r>
            <w:proofErr w:type="spellEnd"/>
            <w:r w:rsidRPr="001466BC">
              <w:rPr>
                <w:spacing w:val="-1"/>
              </w:rPr>
              <w:t xml:space="preserve"> содержания</w:t>
            </w:r>
            <w:r w:rsidRPr="001466BC">
              <w:t xml:space="preserve"> об-</w:t>
            </w:r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разования</w:t>
            </w:r>
            <w:proofErr w:type="spellEnd"/>
            <w:r w:rsidRPr="001466BC">
              <w:t xml:space="preserve"> по </w:t>
            </w:r>
            <w:proofErr w:type="spellStart"/>
            <w:r w:rsidRPr="001466BC">
              <w:rPr>
                <w:spacing w:val="-1"/>
              </w:rPr>
              <w:t>русско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му</w:t>
            </w:r>
            <w:proofErr w:type="spellEnd"/>
            <w:r w:rsidRPr="001466BC">
              <w:rPr>
                <w:spacing w:val="-5"/>
              </w:rPr>
              <w:t xml:space="preserve"> </w:t>
            </w:r>
            <w:r w:rsidRPr="001466BC">
              <w:rPr>
                <w:spacing w:val="1"/>
              </w:rPr>
              <w:t>языку</w:t>
            </w:r>
            <w:r w:rsidRPr="001466BC">
              <w:rPr>
                <w:spacing w:val="-5"/>
              </w:rPr>
              <w:t xml:space="preserve"> </w:t>
            </w:r>
            <w:r w:rsidRPr="001466BC">
              <w:t xml:space="preserve">и </w:t>
            </w:r>
            <w:proofErr w:type="spellStart"/>
            <w:r w:rsidRPr="001466BC">
              <w:t>математи</w:t>
            </w:r>
            <w:proofErr w:type="spellEnd"/>
            <w:r w:rsidRPr="001466BC">
              <w:t>-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t>ке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 xml:space="preserve">в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классах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430"/>
            </w:pP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658" w:right="150" w:hanging="514"/>
            </w:pP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собес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дование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469" w:right="223" w:hanging="248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</w:tr>
      <w:tr w:rsidR="004026FB" w:rsidRPr="001466BC" w:rsidTr="00DF0977">
        <w:trPr>
          <w:trHeight w:hRule="exact" w:val="286"/>
        </w:trPr>
        <w:tc>
          <w:tcPr>
            <w:tcW w:w="1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-1" w:right="5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  <w:spacing w:val="1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школьной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документацией</w:t>
            </w:r>
          </w:p>
        </w:tc>
      </w:tr>
      <w:tr w:rsidR="004026FB" w:rsidRPr="001466BC" w:rsidTr="00DF0977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 w:rsidRPr="001466BC">
              <w:rPr>
                <w:spacing w:val="-1"/>
              </w:rPr>
              <w:t>Проверка журналов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81" w:right="188"/>
            </w:pPr>
            <w:r w:rsidRPr="001466BC">
              <w:rPr>
                <w:spacing w:val="-1"/>
              </w:rPr>
              <w:t>Соблюдение единых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требований</w:t>
            </w:r>
            <w:r w:rsidRPr="001466BC">
              <w:t xml:space="preserve"> к</w:t>
            </w:r>
            <w:r w:rsidRPr="001466BC">
              <w:rPr>
                <w:spacing w:val="-2"/>
              </w:rPr>
              <w:t xml:space="preserve"> </w:t>
            </w:r>
            <w:proofErr w:type="spellStart"/>
            <w:r w:rsidRPr="001466BC">
              <w:t>запо</w:t>
            </w:r>
            <w:proofErr w:type="gramStart"/>
            <w:r w:rsidRPr="001466BC">
              <w:t>л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нению</w:t>
            </w:r>
            <w:r w:rsidRPr="001466BC">
              <w:t xml:space="preserve"> </w:t>
            </w:r>
            <w:r w:rsidRPr="001466BC">
              <w:rPr>
                <w:spacing w:val="-1"/>
              </w:rPr>
              <w:t>журналов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821"/>
            </w:pPr>
            <w:r w:rsidRPr="001466BC">
              <w:rPr>
                <w:spacing w:val="-1"/>
              </w:rPr>
              <w:t>Журналы</w:t>
            </w:r>
            <w:r w:rsidRPr="001466BC">
              <w:t xml:space="preserve"> </w:t>
            </w:r>
            <w:r w:rsidRPr="001466BC">
              <w:rPr>
                <w:spacing w:val="-1"/>
              </w:rPr>
              <w:t>(1-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4классы)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9" w:right="284" w:hanging="308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</w:t>
            </w:r>
            <w:proofErr w:type="gramStart"/>
            <w:r w:rsidRPr="001466BC">
              <w:rPr>
                <w:spacing w:val="-2"/>
              </w:rPr>
              <w:t>у-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4" w:firstLine="4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2337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уровнем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сформированности</w:t>
            </w:r>
            <w:proofErr w:type="spell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предметных,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метапредметных</w:t>
            </w:r>
            <w:proofErr w:type="spellEnd"/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личностных</w:t>
            </w:r>
            <w:r w:rsidRPr="001466BC">
              <w:rPr>
                <w:b/>
                <w:bCs/>
                <w:spacing w:val="57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результатов</w:t>
            </w:r>
          </w:p>
        </w:tc>
      </w:tr>
      <w:tr w:rsidR="004026FB" w:rsidRPr="001466BC" w:rsidTr="00DF0977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15" w:firstLine="48"/>
            </w:pPr>
            <w:r w:rsidRPr="001466BC">
              <w:rPr>
                <w:spacing w:val="-1"/>
              </w:rPr>
              <w:t>Контрольные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7"/>
              </w:rPr>
              <w:t xml:space="preserve"> </w:t>
            </w:r>
            <w:r w:rsidRPr="001466BC">
              <w:t>за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II</w:t>
            </w:r>
            <w:r w:rsidRPr="001466BC">
              <w:rPr>
                <w:spacing w:val="-4"/>
              </w:rPr>
              <w:t xml:space="preserve"> </w:t>
            </w:r>
            <w:r w:rsidRPr="001466BC">
              <w:rPr>
                <w:spacing w:val="-1"/>
              </w:rPr>
              <w:t>четверть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81"/>
            </w:pPr>
            <w:r w:rsidRPr="001466BC">
              <w:rPr>
                <w:spacing w:val="-1"/>
              </w:rPr>
              <w:t>Результативность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обучения</w:t>
            </w:r>
            <w:r w:rsidRPr="001466BC">
              <w:t xml:space="preserve"> за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2"/>
              </w:rPr>
              <w:t>II</w:t>
            </w:r>
            <w:r w:rsidRPr="001466BC">
              <w:rPr>
                <w:spacing w:val="-4"/>
              </w:rPr>
              <w:t xml:space="preserve"> </w:t>
            </w:r>
            <w:r w:rsidRPr="001466BC">
              <w:rPr>
                <w:spacing w:val="-1"/>
              </w:rPr>
              <w:t>ч.</w:t>
            </w:r>
            <w:r w:rsidRPr="001466BC">
              <w:rPr>
                <w:spacing w:val="60"/>
              </w:rPr>
              <w:t xml:space="preserve"> </w:t>
            </w:r>
            <w:r w:rsidRPr="001466BC">
              <w:t>по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лит</w:t>
            </w:r>
            <w:proofErr w:type="gramStart"/>
            <w:r w:rsidRPr="001466BC">
              <w:rPr>
                <w:spacing w:val="-1"/>
              </w:rPr>
              <w:t>.ч</w:t>
            </w:r>
            <w:proofErr w:type="gramEnd"/>
            <w:r w:rsidRPr="001466BC">
              <w:rPr>
                <w:spacing w:val="-1"/>
              </w:rPr>
              <w:t>тению,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матема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тике,</w:t>
            </w:r>
            <w:r w:rsidRPr="001466BC">
              <w:t xml:space="preserve"> </w:t>
            </w:r>
            <w:r w:rsidRPr="001466BC">
              <w:rPr>
                <w:spacing w:val="-1"/>
              </w:rPr>
              <w:t>русскому</w:t>
            </w:r>
            <w:r w:rsidRPr="001466BC">
              <w:rPr>
                <w:spacing w:val="-5"/>
              </w:rPr>
              <w:t xml:space="preserve"> </w:t>
            </w:r>
            <w:r w:rsidRPr="001466BC">
              <w:t>язы-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2"/>
              </w:rPr>
              <w:t>ку</w:t>
            </w:r>
            <w:proofErr w:type="spellEnd"/>
            <w:r w:rsidRPr="001466BC">
              <w:rPr>
                <w:spacing w:val="-2"/>
              </w:rPr>
              <w:t>;.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334"/>
            </w:pPr>
            <w:r w:rsidRPr="001466BC">
              <w:rPr>
                <w:spacing w:val="-1"/>
              </w:rPr>
              <w:t>Уровень</w:t>
            </w:r>
            <w:r w:rsidRPr="001466BC">
              <w:t xml:space="preserve"> </w:t>
            </w:r>
            <w:proofErr w:type="spellStart"/>
            <w:r w:rsidRPr="001466BC">
              <w:t>сформ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рованности</w:t>
            </w:r>
            <w:proofErr w:type="spellEnd"/>
            <w:r w:rsidRPr="001466BC">
              <w:t xml:space="preserve"> пред-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результа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тов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13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контрол</w:t>
            </w:r>
            <w:proofErr w:type="gramStart"/>
            <w:r w:rsidRPr="001466BC">
              <w:rPr>
                <w:spacing w:val="-1"/>
              </w:rPr>
              <w:t>ь-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работ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62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91"/>
            </w:pPr>
            <w:r w:rsidRPr="001466BC">
              <w:rPr>
                <w:spacing w:val="-1"/>
              </w:rPr>
              <w:t xml:space="preserve">Рассмотрение </w:t>
            </w:r>
            <w:r w:rsidRPr="001466BC">
              <w:t>на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заседании</w:t>
            </w:r>
            <w:r w:rsidRPr="001466BC">
              <w:t xml:space="preserve"> ШМО,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справка.</w:t>
            </w:r>
          </w:p>
        </w:tc>
      </w:tr>
      <w:tr w:rsidR="004026FB" w:rsidRPr="001466BC" w:rsidTr="00DF0977">
        <w:trPr>
          <w:trHeight w:hRule="exact" w:val="334"/>
        </w:trPr>
        <w:tc>
          <w:tcPr>
            <w:tcW w:w="1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/>
            </w:pPr>
            <w:r w:rsidRPr="001466BC">
              <w:rPr>
                <w:b/>
                <w:bCs/>
                <w:spacing w:val="-1"/>
              </w:rPr>
              <w:t>Январь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1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5284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состоянием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воспитательной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работы</w:t>
            </w:r>
          </w:p>
        </w:tc>
      </w:tr>
      <w:tr w:rsidR="004026FB" w:rsidRPr="001466BC" w:rsidTr="00DF0977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95" w:right="199" w:firstLine="96"/>
            </w:pPr>
            <w:r w:rsidRPr="001466BC">
              <w:rPr>
                <w:spacing w:val="-1"/>
              </w:rPr>
              <w:t>Состояние работы</w:t>
            </w:r>
            <w:r w:rsidRPr="001466BC">
              <w:t xml:space="preserve"> с</w:t>
            </w:r>
            <w:r w:rsidRPr="001466BC">
              <w:rPr>
                <w:spacing w:val="26"/>
              </w:rPr>
              <w:t xml:space="preserve"> </w:t>
            </w:r>
            <w:r w:rsidRPr="001466BC">
              <w:t xml:space="preserve">родителями 1-го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81" w:right="182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классного</w:t>
            </w:r>
            <w:r w:rsidRPr="001466BC">
              <w:t xml:space="preserve"> </w:t>
            </w:r>
            <w:r w:rsidRPr="001466BC">
              <w:rPr>
                <w:spacing w:val="-1"/>
              </w:rPr>
              <w:t>руковод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теля</w:t>
            </w:r>
            <w:r w:rsidRPr="001466BC">
              <w:t xml:space="preserve"> с </w:t>
            </w:r>
            <w:r w:rsidRPr="001466BC">
              <w:rPr>
                <w:spacing w:val="-1"/>
              </w:rPr>
              <w:t>семьями</w:t>
            </w:r>
            <w:r w:rsidRPr="001466BC">
              <w:rPr>
                <w:spacing w:val="5"/>
              </w:rPr>
              <w:t xml:space="preserve"> об</w:t>
            </w:r>
            <w:r w:rsidRPr="001466BC">
              <w:rPr>
                <w:spacing w:val="-2"/>
              </w:rPr>
              <w:t>учаю</w:t>
            </w:r>
            <w:r w:rsidRPr="001466BC">
              <w:t xml:space="preserve">щихся 1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38" w:right="237"/>
            </w:pPr>
            <w:r w:rsidRPr="001466BC">
              <w:t>Формы</w:t>
            </w:r>
            <w:r w:rsidRPr="001466BC">
              <w:rPr>
                <w:spacing w:val="-2"/>
              </w:rPr>
              <w:t xml:space="preserve"> </w:t>
            </w:r>
            <w:r w:rsidRPr="001466BC">
              <w:t xml:space="preserve">и </w:t>
            </w:r>
            <w:r w:rsidRPr="001466BC">
              <w:rPr>
                <w:spacing w:val="-1"/>
              </w:rPr>
              <w:t>методы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t xml:space="preserve"> с</w:t>
            </w:r>
            <w:r w:rsidRPr="001466BC">
              <w:rPr>
                <w:spacing w:val="-2"/>
              </w:rPr>
              <w:t xml:space="preserve"> </w:t>
            </w:r>
            <w:r w:rsidRPr="001466BC">
              <w:t>родит</w:t>
            </w:r>
            <w:proofErr w:type="gramStart"/>
            <w:r w:rsidRPr="001466BC">
              <w:t>е-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лями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учителя</w:t>
            </w:r>
            <w:r w:rsidRPr="001466BC">
              <w:t xml:space="preserve"> 1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6" w:right="125" w:hanging="8"/>
            </w:pPr>
            <w:r w:rsidRPr="001466BC">
              <w:rPr>
                <w:spacing w:val="-1"/>
              </w:rPr>
              <w:t>Наблюдение,</w:t>
            </w:r>
            <w:r w:rsidRPr="001466BC">
              <w:t xml:space="preserve"> </w:t>
            </w:r>
            <w:r w:rsidRPr="001466BC">
              <w:rPr>
                <w:spacing w:val="-1"/>
              </w:rPr>
              <w:t>с</w:t>
            </w:r>
            <w:proofErr w:type="gramStart"/>
            <w:r w:rsidRPr="001466BC">
              <w:rPr>
                <w:spacing w:val="-1"/>
              </w:rPr>
              <w:t>о-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беседования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про-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верка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>протоколов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родительских</w:t>
            </w:r>
            <w:r w:rsidRPr="001466BC">
              <w:rPr>
                <w:spacing w:val="2"/>
              </w:rPr>
              <w:t xml:space="preserve"> </w:t>
            </w:r>
            <w:proofErr w:type="spellStart"/>
            <w:r w:rsidRPr="001466BC">
              <w:t>соб</w:t>
            </w:r>
            <w:proofErr w:type="spellEnd"/>
            <w:r w:rsidRPr="001466BC"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раний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331"/>
        </w:trPr>
        <w:tc>
          <w:tcPr>
            <w:tcW w:w="1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</w:pPr>
            <w:r w:rsidRPr="001466BC">
              <w:rPr>
                <w:b/>
                <w:bCs/>
                <w:spacing w:val="-1"/>
              </w:rPr>
              <w:t>Февраль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1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-1" w:right="6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выполнением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всеобуча</w:t>
            </w:r>
          </w:p>
        </w:tc>
      </w:tr>
      <w:tr w:rsidR="004026FB" w:rsidRPr="001466BC" w:rsidTr="00DF0977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111"/>
            </w:pPr>
            <w:r w:rsidRPr="001466BC"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39" w:lineRule="auto"/>
              <w:ind w:left="135" w:right="141"/>
            </w:pPr>
            <w:r w:rsidRPr="001466BC">
              <w:rPr>
                <w:spacing w:val="-1"/>
              </w:rPr>
              <w:t>Посещаемость</w:t>
            </w:r>
            <w:r w:rsidRPr="001466BC">
              <w:t xml:space="preserve"> </w:t>
            </w:r>
            <w:r w:rsidRPr="001466BC">
              <w:rPr>
                <w:spacing w:val="-1"/>
              </w:rPr>
              <w:t>занятий</w:t>
            </w:r>
            <w:r w:rsidRPr="001466BC">
              <w:rPr>
                <w:spacing w:val="27"/>
              </w:rPr>
              <w:t xml:space="preserve"> </w:t>
            </w:r>
            <w:proofErr w:type="gramStart"/>
            <w:r w:rsidRPr="001466BC">
              <w:rPr>
                <w:spacing w:val="27"/>
              </w:rPr>
              <w:t>об</w:t>
            </w:r>
            <w:r w:rsidRPr="001466BC">
              <w:rPr>
                <w:spacing w:val="-1"/>
              </w:rPr>
              <w:t>учающимися</w:t>
            </w:r>
            <w:proofErr w:type="gramEnd"/>
            <w:r w:rsidRPr="001466BC">
              <w:t xml:space="preserve"> </w:t>
            </w:r>
            <w:r w:rsidRPr="001466BC">
              <w:rPr>
                <w:spacing w:val="-1"/>
              </w:rPr>
              <w:t>начальной</w:t>
            </w:r>
            <w:r w:rsidRPr="001466BC">
              <w:rPr>
                <w:spacing w:val="21"/>
              </w:rPr>
              <w:t xml:space="preserve"> </w:t>
            </w:r>
            <w:r w:rsidRPr="001466BC">
              <w:t>школы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tabs>
                <w:tab w:val="left" w:pos="1651"/>
              </w:tabs>
              <w:kinsoku w:val="0"/>
              <w:overflowPunct w:val="0"/>
              <w:spacing w:line="239" w:lineRule="auto"/>
              <w:ind w:left="99" w:right="101"/>
            </w:pPr>
            <w:r w:rsidRPr="001466BC">
              <w:t>Анализ</w:t>
            </w:r>
            <w:r w:rsidRPr="001466BC">
              <w:tab/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классных</w:t>
            </w:r>
            <w:r w:rsidRPr="001466BC">
              <w:rPr>
                <w:spacing w:val="42"/>
              </w:rPr>
              <w:t xml:space="preserve"> </w:t>
            </w:r>
            <w:r w:rsidRPr="001466BC">
              <w:rPr>
                <w:spacing w:val="-1"/>
              </w:rPr>
              <w:t>руковод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телей</w:t>
            </w:r>
            <w:proofErr w:type="spellEnd"/>
            <w:r w:rsidRPr="001466BC">
              <w:rPr>
                <w:spacing w:val="58"/>
              </w:rPr>
              <w:t xml:space="preserve"> </w:t>
            </w:r>
            <w:r w:rsidRPr="001466BC">
              <w:t>по</w:t>
            </w:r>
            <w:r w:rsidRPr="001466BC">
              <w:rPr>
                <w:spacing w:val="5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обеспече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нию</w:t>
            </w:r>
            <w:proofErr w:type="spellEnd"/>
            <w:r w:rsidRPr="001466BC">
              <w:rPr>
                <w:spacing w:val="17"/>
              </w:rPr>
              <w:t xml:space="preserve"> </w:t>
            </w:r>
            <w:r w:rsidRPr="001466BC">
              <w:rPr>
                <w:spacing w:val="-1"/>
              </w:rPr>
              <w:t>посещаемости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уроков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tabs>
                <w:tab w:val="left" w:pos="1570"/>
              </w:tabs>
              <w:kinsoku w:val="0"/>
              <w:overflowPunct w:val="0"/>
              <w:spacing w:line="237" w:lineRule="auto"/>
              <w:ind w:left="102" w:right="102"/>
            </w:pPr>
            <w:r w:rsidRPr="001466BC">
              <w:rPr>
                <w:spacing w:val="-1"/>
              </w:rPr>
              <w:t>Журналы</w:t>
            </w:r>
            <w:r w:rsidRPr="001466BC">
              <w:rPr>
                <w:spacing w:val="-1"/>
              </w:rPr>
              <w:tab/>
              <w:t>1-4–</w:t>
            </w:r>
            <w:proofErr w:type="spellStart"/>
            <w:r w:rsidRPr="001466BC">
              <w:rPr>
                <w:spacing w:val="-1"/>
              </w:rPr>
              <w:t>х</w:t>
            </w:r>
            <w:proofErr w:type="spellEnd"/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журналов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39" w:lineRule="auto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37" w:lineRule="auto"/>
              <w:ind w:left="584" w:right="558" w:hanging="29"/>
            </w:pPr>
            <w:r w:rsidRPr="001466BC">
              <w:rPr>
                <w:spacing w:val="-1"/>
              </w:rPr>
              <w:t>Совещание</w:t>
            </w:r>
            <w:r w:rsidRPr="001466BC">
              <w:rPr>
                <w:spacing w:val="26"/>
              </w:rPr>
              <w:t xml:space="preserve"> </w:t>
            </w:r>
            <w:r w:rsidRPr="001466BC">
              <w:t xml:space="preserve">при </w:t>
            </w:r>
            <w:r w:rsidRPr="001466BC">
              <w:rPr>
                <w:spacing w:val="-2"/>
              </w:rPr>
              <w:t>завуче</w:t>
            </w:r>
          </w:p>
        </w:tc>
      </w:tr>
      <w:tr w:rsidR="004026FB" w:rsidRPr="001466BC" w:rsidTr="00DF0977">
        <w:trPr>
          <w:trHeight w:hRule="exact" w:val="288"/>
        </w:trPr>
        <w:tc>
          <w:tcPr>
            <w:tcW w:w="15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  <w:ind w:left="1876"/>
            </w:pPr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реализации</w:t>
            </w:r>
            <w:r w:rsidRPr="001466BC">
              <w:rPr>
                <w:b/>
                <w:bCs/>
                <w:spacing w:val="-2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рабочих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программ</w:t>
            </w:r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выполнения</w:t>
            </w:r>
            <w:r w:rsidRPr="001466BC">
              <w:rPr>
                <w:b/>
                <w:bCs/>
                <w:spacing w:val="-3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требований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образовательного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DF0977">
        <w:trPr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24" w:right="182" w:hanging="48"/>
            </w:pPr>
            <w:r w:rsidRPr="001466BC">
              <w:rPr>
                <w:spacing w:val="-1"/>
              </w:rPr>
              <w:t xml:space="preserve">Состояние </w:t>
            </w:r>
            <w:proofErr w:type="spellStart"/>
            <w:r w:rsidRPr="001466BC">
              <w:rPr>
                <w:spacing w:val="-1"/>
              </w:rPr>
              <w:t>преподав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proofErr w:type="spellStart"/>
            <w:r w:rsidRPr="001466BC">
              <w:t>ния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учебных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предме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t>тов</w:t>
            </w:r>
            <w:proofErr w:type="spellEnd"/>
            <w:r w:rsidRPr="001466BC">
              <w:t xml:space="preserve"> в</w:t>
            </w:r>
            <w:r w:rsidRPr="001466BC">
              <w:rPr>
                <w:spacing w:val="-1"/>
              </w:rPr>
              <w:t xml:space="preserve"> 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8" w:right="139" w:hanging="1"/>
            </w:pP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1"/>
              </w:rPr>
              <w:t>уровня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преподавания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2"/>
              </w:rPr>
              <w:t>уче</w:t>
            </w:r>
            <w:proofErr w:type="gramStart"/>
            <w:r w:rsidRPr="001466BC">
              <w:rPr>
                <w:spacing w:val="-2"/>
              </w:rPr>
              <w:t>б-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-1"/>
              </w:rPr>
              <w:t xml:space="preserve"> предметов,</w:t>
            </w:r>
            <w:r w:rsidRPr="001466BC">
              <w:t xml:space="preserve"> форм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71" w:right="170" w:hanging="4"/>
            </w:pPr>
            <w:r w:rsidRPr="001466BC">
              <w:rPr>
                <w:spacing w:val="-1"/>
              </w:rPr>
              <w:t>Учителя</w:t>
            </w:r>
            <w:r w:rsidRPr="001466BC">
              <w:t xml:space="preserve">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классов,</w:t>
            </w:r>
            <w:r w:rsidRPr="001466BC">
              <w:rPr>
                <w:spacing w:val="4"/>
              </w:rPr>
              <w:t xml:space="preserve"> </w:t>
            </w:r>
            <w:proofErr w:type="spellStart"/>
            <w:proofErr w:type="gramStart"/>
            <w:r w:rsidRPr="001466BC">
              <w:rPr>
                <w:spacing w:val="4"/>
              </w:rPr>
              <w:t>об</w:t>
            </w:r>
            <w:r w:rsidRPr="001466BC">
              <w:rPr>
                <w:spacing w:val="-1"/>
              </w:rPr>
              <w:t>уча-ющиеся</w:t>
            </w:r>
            <w:proofErr w:type="spellEnd"/>
            <w:proofErr w:type="gramEnd"/>
            <w:r w:rsidRPr="001466BC">
              <w:rPr>
                <w:spacing w:val="26"/>
              </w:rPr>
              <w:t xml:space="preserve"> </w:t>
            </w:r>
            <w:r w:rsidRPr="001466BC">
              <w:t xml:space="preserve">1 </w:t>
            </w:r>
            <w:r w:rsidRPr="001466BC">
              <w:rPr>
                <w:spacing w:val="-1"/>
              </w:rPr>
              <w:t>класса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firstLine="232"/>
            </w:pPr>
            <w:r w:rsidRPr="001466BC">
              <w:rPr>
                <w:spacing w:val="-1"/>
              </w:rPr>
              <w:t>Классн</w:t>
            </w:r>
            <w:proofErr w:type="gramStart"/>
            <w:r w:rsidRPr="001466BC">
              <w:rPr>
                <w:spacing w:val="-1"/>
              </w:rPr>
              <w:t>о-</w:t>
            </w:r>
            <w:proofErr w:type="gramEnd"/>
            <w:r w:rsidRPr="001466BC">
              <w:rPr>
                <w:spacing w:val="25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81" w:right="185" w:firstLine="60"/>
            </w:pPr>
            <w:r w:rsidRPr="001466BC">
              <w:rPr>
                <w:spacing w:val="-1"/>
              </w:rPr>
              <w:t>Посещение</w:t>
            </w:r>
            <w:r w:rsidRPr="001466BC">
              <w:rPr>
                <w:spacing w:val="3"/>
              </w:rPr>
              <w:t xml:space="preserve"> </w:t>
            </w:r>
            <w:r w:rsidRPr="001466BC">
              <w:rPr>
                <w:spacing w:val="-2"/>
              </w:rPr>
              <w:t>ур</w:t>
            </w:r>
            <w:proofErr w:type="gramStart"/>
            <w:r w:rsidRPr="001466BC">
              <w:rPr>
                <w:spacing w:val="-2"/>
              </w:rPr>
              <w:t>о-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ков, </w:t>
            </w:r>
            <w:r w:rsidRPr="001466BC">
              <w:rPr>
                <w:spacing w:val="-1"/>
              </w:rPr>
              <w:t>наблюдение,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анкетирование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</w:tbl>
    <w:p w:rsidR="004026FB" w:rsidRPr="001466BC" w:rsidRDefault="004026FB" w:rsidP="004026FB">
      <w:pPr>
        <w:rPr>
          <w:rFonts w:ascii="Times New Roman" w:hAnsi="Times New Roman" w:cs="Times New Roman"/>
        </w:rPr>
        <w:sectPr w:rsidR="004026FB" w:rsidRPr="001466BC" w:rsidSect="00CC2457">
          <w:pgSz w:w="16840" w:h="11910" w:orient="landscape"/>
          <w:pgMar w:top="780" w:right="678" w:bottom="1200" w:left="851" w:header="0" w:footer="1018" w:gutter="0"/>
          <w:cols w:space="720"/>
          <w:noEndnote/>
        </w:sectPr>
      </w:pPr>
    </w:p>
    <w:p w:rsidR="004026FB" w:rsidRPr="001466BC" w:rsidRDefault="004026FB" w:rsidP="004026FB">
      <w:pPr>
        <w:pStyle w:val="af7"/>
        <w:kinsoku w:val="0"/>
        <w:overflowPunct w:val="0"/>
        <w:spacing w:before="7"/>
        <w:jc w:val="left"/>
        <w:rPr>
          <w:rFonts w:cs="Times New Roman"/>
          <w:szCs w:val="24"/>
        </w:rPr>
      </w:pPr>
    </w:p>
    <w:tbl>
      <w:tblPr>
        <w:tblW w:w="15351" w:type="dxa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650"/>
        <w:gridCol w:w="9"/>
        <w:gridCol w:w="2492"/>
        <w:gridCol w:w="59"/>
        <w:gridCol w:w="2188"/>
        <w:gridCol w:w="80"/>
        <w:gridCol w:w="1643"/>
        <w:gridCol w:w="200"/>
        <w:gridCol w:w="1960"/>
        <w:gridCol w:w="166"/>
        <w:gridCol w:w="1815"/>
        <w:gridCol w:w="170"/>
        <w:gridCol w:w="1559"/>
      </w:tblGrid>
      <w:tr w:rsidR="004026FB" w:rsidRPr="001466BC" w:rsidTr="00DF0977">
        <w:trPr>
          <w:trHeight w:hRule="exact"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0" w:right="150" w:hanging="2"/>
            </w:pPr>
            <w:r w:rsidRPr="001466BC">
              <w:t xml:space="preserve">и </w:t>
            </w:r>
            <w:r w:rsidRPr="001466BC">
              <w:rPr>
                <w:spacing w:val="-1"/>
              </w:rPr>
              <w:t>основных</w:t>
            </w:r>
            <w:r w:rsidRPr="001466BC">
              <w:rPr>
                <w:spacing w:val="2"/>
              </w:rPr>
              <w:t xml:space="preserve"> </w:t>
            </w:r>
            <w:r w:rsidRPr="001466BC">
              <w:t>видов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деятельности</w:t>
            </w:r>
            <w:r w:rsidRPr="001466BC">
              <w:t xml:space="preserve"> </w:t>
            </w:r>
            <w:r w:rsidRPr="001466BC">
              <w:rPr>
                <w:spacing w:val="-1"/>
              </w:rPr>
              <w:t>при</w:t>
            </w:r>
            <w:r w:rsidRPr="001466BC">
              <w:t xml:space="preserve"> о</w:t>
            </w:r>
            <w:proofErr w:type="gramStart"/>
            <w:r w:rsidRPr="001466BC">
              <w:t>р-</w:t>
            </w:r>
            <w:proofErr w:type="gramEnd"/>
            <w:r w:rsidRPr="001466BC">
              <w:rPr>
                <w:spacing w:val="2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ганизация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2"/>
              </w:rPr>
              <w:t>урока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26FB" w:rsidRPr="001466BC" w:rsidTr="00DF0977">
        <w:trPr>
          <w:trHeight w:hRule="exact" w:val="331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 w:right="1"/>
            </w:pPr>
            <w:r w:rsidRPr="001466BC">
              <w:rPr>
                <w:b/>
                <w:bCs/>
                <w:spacing w:val="-1"/>
              </w:rPr>
              <w:t>Март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1876"/>
            </w:pPr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реализации</w:t>
            </w:r>
            <w:r w:rsidRPr="001466BC">
              <w:rPr>
                <w:b/>
                <w:bCs/>
                <w:spacing w:val="-2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рабочих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программ</w:t>
            </w:r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выполнения</w:t>
            </w:r>
            <w:r w:rsidRPr="001466BC">
              <w:rPr>
                <w:b/>
                <w:bCs/>
                <w:spacing w:val="-3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требований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образовательного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DF0977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0" w:right="155"/>
            </w:pPr>
            <w:r w:rsidRPr="001466BC">
              <w:rPr>
                <w:spacing w:val="-1"/>
              </w:rPr>
              <w:t xml:space="preserve">Выполнение </w:t>
            </w:r>
            <w:proofErr w:type="spellStart"/>
            <w:r w:rsidRPr="001466BC">
              <w:rPr>
                <w:spacing w:val="-1"/>
              </w:rPr>
              <w:t>образов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>тельной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программы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начальной</w:t>
            </w:r>
            <w:r w:rsidRPr="001466BC">
              <w:t xml:space="preserve"> школы в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третьей</w:t>
            </w:r>
            <w:r w:rsidRPr="001466BC">
              <w:t xml:space="preserve"> </w:t>
            </w:r>
            <w:r w:rsidRPr="001466BC">
              <w:rPr>
                <w:spacing w:val="-1"/>
              </w:rPr>
              <w:t>четверти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2" w:right="156" w:firstLine="1"/>
            </w:pPr>
            <w:r w:rsidRPr="001466BC">
              <w:rPr>
                <w:spacing w:val="-1"/>
              </w:rPr>
              <w:t>Оценка выполнения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 xml:space="preserve">программ </w:t>
            </w:r>
            <w:r w:rsidRPr="001466BC">
              <w:t xml:space="preserve">по </w:t>
            </w:r>
            <w:proofErr w:type="spellStart"/>
            <w:r w:rsidRPr="001466BC">
              <w:rPr>
                <w:spacing w:val="-1"/>
              </w:rPr>
              <w:t>предм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там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31" w:right="200" w:hanging="334"/>
            </w:pPr>
            <w:r w:rsidRPr="001466BC">
              <w:rPr>
                <w:spacing w:val="-1"/>
              </w:rPr>
              <w:t>Классный</w:t>
            </w:r>
            <w:r w:rsidRPr="001466BC">
              <w:t xml:space="preserve"> </w:t>
            </w:r>
            <w:r w:rsidRPr="001466BC">
              <w:rPr>
                <w:spacing w:val="-1"/>
              </w:rPr>
              <w:t>журнал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1-4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93" w:right="196"/>
            </w:pPr>
            <w:r w:rsidRPr="001466BC">
              <w:t xml:space="preserve">Анализ </w:t>
            </w:r>
            <w:proofErr w:type="spellStart"/>
            <w:r w:rsidRPr="001466BC">
              <w:rPr>
                <w:spacing w:val="-1"/>
              </w:rPr>
              <w:t>докуме</w:t>
            </w:r>
            <w:proofErr w:type="gramStart"/>
            <w:r w:rsidRPr="001466BC">
              <w:rPr>
                <w:spacing w:val="-1"/>
              </w:rPr>
              <w:t>н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тации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собеседо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вание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93" w:right="195"/>
            </w:pPr>
            <w:r w:rsidRPr="001466BC">
              <w:rPr>
                <w:spacing w:val="-1"/>
              </w:rPr>
              <w:t>Соответствие</w:t>
            </w:r>
            <w:r w:rsidRPr="001466BC">
              <w:rPr>
                <w:spacing w:val="1"/>
              </w:rPr>
              <w:t xml:space="preserve"> </w:t>
            </w:r>
            <w:proofErr w:type="spellStart"/>
            <w:proofErr w:type="gramStart"/>
            <w:r w:rsidRPr="001466BC">
              <w:rPr>
                <w:spacing w:val="-1"/>
              </w:rPr>
              <w:t>учебно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методической</w:t>
            </w:r>
            <w:proofErr w:type="gramEnd"/>
            <w:r w:rsidRPr="001466BC">
              <w:t xml:space="preserve"> </w:t>
            </w:r>
            <w:r w:rsidRPr="001466BC">
              <w:rPr>
                <w:spacing w:val="-1"/>
              </w:rPr>
              <w:t>базы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 xml:space="preserve">требованиям </w:t>
            </w:r>
            <w:r w:rsidRPr="001466BC">
              <w:t>ФГОС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1" w:right="115" w:hanging="1"/>
            </w:pPr>
            <w:r w:rsidRPr="001466BC">
              <w:rPr>
                <w:spacing w:val="-1"/>
              </w:rPr>
              <w:t>Оценка состояния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учебно-методической</w:t>
            </w:r>
            <w:r w:rsidRPr="001466BC">
              <w:rPr>
                <w:spacing w:val="24"/>
              </w:rPr>
              <w:t xml:space="preserve"> </w:t>
            </w:r>
            <w:r w:rsidRPr="001466BC">
              <w:rPr>
                <w:spacing w:val="-1"/>
              </w:rPr>
              <w:t>базы</w:t>
            </w:r>
            <w:r w:rsidRPr="001466BC">
              <w:t xml:space="preserve"> школы, </w:t>
            </w:r>
            <w:r w:rsidRPr="001466BC">
              <w:rPr>
                <w:spacing w:val="-1"/>
              </w:rPr>
              <w:t xml:space="preserve">её </w:t>
            </w:r>
            <w:proofErr w:type="spellStart"/>
            <w:r w:rsidRPr="001466BC">
              <w:rPr>
                <w:spacing w:val="-1"/>
              </w:rPr>
              <w:t>соо</w:t>
            </w:r>
            <w:proofErr w:type="gramStart"/>
            <w:r w:rsidRPr="001466BC">
              <w:rPr>
                <w:spacing w:val="-1"/>
              </w:rPr>
              <w:t>т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ветствия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требованиям</w:t>
            </w:r>
            <w:r w:rsidRPr="001466BC">
              <w:rPr>
                <w:spacing w:val="27"/>
              </w:rPr>
              <w:t xml:space="preserve"> </w:t>
            </w:r>
            <w:r w:rsidRPr="001466BC">
              <w:t xml:space="preserve">ФГОС </w:t>
            </w:r>
            <w:r w:rsidRPr="001466BC">
              <w:rPr>
                <w:spacing w:val="-1"/>
              </w:rPr>
              <w:t>НОО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71" w:right="172"/>
            </w:pPr>
            <w:proofErr w:type="spellStart"/>
            <w:proofErr w:type="gramStart"/>
            <w:r w:rsidRPr="001466BC">
              <w:rPr>
                <w:spacing w:val="-1"/>
              </w:rPr>
              <w:t>Учебно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методическая</w:t>
            </w:r>
            <w:proofErr w:type="gramEnd"/>
            <w:r w:rsidRPr="001466BC">
              <w:t xml:space="preserve"> </w:t>
            </w:r>
            <w:r w:rsidRPr="001466BC">
              <w:rPr>
                <w:spacing w:val="-1"/>
              </w:rPr>
              <w:t>база</w:t>
            </w:r>
            <w:r w:rsidRPr="001466BC">
              <w:rPr>
                <w:spacing w:val="21"/>
              </w:rPr>
              <w:t xml:space="preserve"> </w:t>
            </w:r>
            <w:r w:rsidRPr="001466BC">
              <w:t>школы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339" w:right="172" w:hanging="171"/>
            </w:pPr>
            <w:r w:rsidRPr="001466BC">
              <w:t xml:space="preserve">Анализ, </w:t>
            </w:r>
            <w:r w:rsidRPr="001466BC">
              <w:rPr>
                <w:spacing w:val="-1"/>
              </w:rPr>
              <w:t>изучение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документации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55" w:right="558"/>
            </w:pPr>
            <w:r w:rsidRPr="001466BC">
              <w:rPr>
                <w:spacing w:val="-1"/>
              </w:rPr>
              <w:t>Совещание</w:t>
            </w:r>
            <w:r w:rsidRPr="001466BC">
              <w:rPr>
                <w:spacing w:val="26"/>
              </w:rPr>
              <w:t xml:space="preserve"> </w:t>
            </w:r>
            <w:proofErr w:type="gramStart"/>
            <w:r w:rsidRPr="001466BC">
              <w:t>при</w:t>
            </w:r>
            <w:proofErr w:type="gramEnd"/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5" w:right="146" w:hanging="3"/>
            </w:pPr>
            <w:r w:rsidRPr="001466BC">
              <w:t>директоре</w:t>
            </w:r>
            <w:r w:rsidRPr="001466BC">
              <w:rPr>
                <w:spacing w:val="-1"/>
              </w:rPr>
              <w:t xml:space="preserve"> </w:t>
            </w:r>
            <w:r w:rsidRPr="001466BC">
              <w:t xml:space="preserve">школы, </w:t>
            </w:r>
            <w:r w:rsidRPr="001466BC">
              <w:rPr>
                <w:spacing w:val="-1"/>
              </w:rPr>
              <w:t>составление плана</w:t>
            </w:r>
            <w:r w:rsidRPr="001466BC">
              <w:rPr>
                <w:spacing w:val="21"/>
              </w:rPr>
              <w:t xml:space="preserve"> </w:t>
            </w:r>
            <w:r w:rsidRPr="001466BC">
              <w:t>по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8"/>
              </w:rPr>
              <w:t>у</w:t>
            </w:r>
            <w:r w:rsidRPr="001466BC">
              <w:rPr>
                <w:spacing w:val="4"/>
              </w:rPr>
              <w:t>л</w:t>
            </w:r>
            <w:r w:rsidRPr="001466BC">
              <w:rPr>
                <w:spacing w:val="-5"/>
              </w:rPr>
              <w:t>у</w:t>
            </w:r>
            <w:r w:rsidRPr="001466BC">
              <w:rPr>
                <w:spacing w:val="1"/>
              </w:rPr>
              <w:t>ч</w:t>
            </w:r>
            <w:r w:rsidRPr="001466BC">
              <w:t>ш</w:t>
            </w:r>
            <w:r w:rsidRPr="001466BC">
              <w:rPr>
                <w:spacing w:val="-1"/>
              </w:rPr>
              <w:t>е</w:t>
            </w:r>
            <w:r w:rsidRPr="001466BC">
              <w:t xml:space="preserve">нию </w:t>
            </w:r>
            <w:proofErr w:type="spellStart"/>
            <w:proofErr w:type="gramStart"/>
            <w:r w:rsidRPr="001466BC">
              <w:rPr>
                <w:spacing w:val="-1"/>
              </w:rPr>
              <w:t>учебно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методической</w:t>
            </w:r>
            <w:proofErr w:type="gramEnd"/>
            <w:r w:rsidRPr="001466BC">
              <w:t xml:space="preserve"> </w:t>
            </w:r>
            <w:r w:rsidRPr="001466BC">
              <w:rPr>
                <w:spacing w:val="-1"/>
              </w:rPr>
              <w:t>базы</w:t>
            </w:r>
          </w:p>
        </w:tc>
      </w:tr>
      <w:tr w:rsidR="004026FB" w:rsidRPr="001466BC" w:rsidTr="00DF0977">
        <w:trPr>
          <w:trHeight w:hRule="exact" w:val="288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  <w:ind w:left="2517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уровнем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сформированности</w:t>
            </w:r>
            <w:proofErr w:type="spellEnd"/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предметных,</w:t>
            </w:r>
            <w:r w:rsidRPr="001466BC">
              <w:rPr>
                <w:b/>
                <w:bCs/>
              </w:rPr>
              <w:t xml:space="preserve"> </w:t>
            </w:r>
            <w:proofErr w:type="spellStart"/>
            <w:r w:rsidRPr="001466BC">
              <w:rPr>
                <w:b/>
                <w:bCs/>
                <w:spacing w:val="-1"/>
              </w:rPr>
              <w:t>метапредметных</w:t>
            </w:r>
            <w:proofErr w:type="spellEnd"/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личностных</w:t>
            </w:r>
            <w:r w:rsidRPr="001466BC">
              <w:rPr>
                <w:b/>
                <w:bCs/>
                <w:spacing w:val="57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результатов</w:t>
            </w:r>
          </w:p>
        </w:tc>
      </w:tr>
      <w:tr w:rsidR="004026FB" w:rsidRPr="001466BC" w:rsidTr="00DF0977">
        <w:trPr>
          <w:trHeight w:hRule="exact"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15" w:firstLine="48"/>
            </w:pPr>
            <w:r w:rsidRPr="001466BC">
              <w:rPr>
                <w:spacing w:val="-1"/>
              </w:rPr>
              <w:t>Контрольные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работы</w:t>
            </w:r>
            <w:r w:rsidRPr="001466BC">
              <w:rPr>
                <w:spacing w:val="27"/>
              </w:rPr>
              <w:t xml:space="preserve"> </w:t>
            </w:r>
            <w:r w:rsidRPr="001466BC">
              <w:t>за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III</w:t>
            </w:r>
            <w:r w:rsidRPr="001466BC">
              <w:rPr>
                <w:spacing w:val="-4"/>
              </w:rPr>
              <w:t xml:space="preserve"> </w:t>
            </w:r>
            <w:r w:rsidRPr="001466BC">
              <w:rPr>
                <w:spacing w:val="-1"/>
              </w:rPr>
              <w:t>четверть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Комплексная</w:t>
            </w:r>
            <w:r w:rsidRPr="001466BC">
              <w:t xml:space="preserve"> ко</w:t>
            </w:r>
            <w:proofErr w:type="gramStart"/>
            <w:r w:rsidRPr="001466BC">
              <w:t>н-</w:t>
            </w:r>
            <w:proofErr w:type="gramEnd"/>
            <w:r w:rsidRPr="001466BC">
              <w:rPr>
                <w:spacing w:val="2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трольная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 xml:space="preserve">работа </w:t>
            </w:r>
            <w:r w:rsidRPr="001466BC">
              <w:t>2-4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61"/>
            </w:pPr>
            <w:r w:rsidRPr="001466BC">
              <w:rPr>
                <w:spacing w:val="-1"/>
              </w:rPr>
              <w:t>Результативность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обучения</w:t>
            </w:r>
            <w:r w:rsidRPr="001466BC">
              <w:t xml:space="preserve"> за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2"/>
              </w:rPr>
              <w:t xml:space="preserve">III </w:t>
            </w:r>
            <w:r w:rsidRPr="001466BC">
              <w:rPr>
                <w:spacing w:val="-1"/>
              </w:rPr>
              <w:t>ч.</w:t>
            </w:r>
            <w:r w:rsidRPr="001466BC">
              <w:t xml:space="preserve">  по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лит</w:t>
            </w:r>
            <w:proofErr w:type="gramStart"/>
            <w:r w:rsidRPr="001466BC">
              <w:rPr>
                <w:spacing w:val="-1"/>
              </w:rPr>
              <w:t>.ч</w:t>
            </w:r>
            <w:proofErr w:type="gramEnd"/>
            <w:r w:rsidRPr="001466BC">
              <w:rPr>
                <w:spacing w:val="-1"/>
              </w:rPr>
              <w:t>тению,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матема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тике,</w:t>
            </w:r>
            <w:r w:rsidRPr="001466BC">
              <w:t xml:space="preserve"> </w:t>
            </w:r>
            <w:r w:rsidRPr="001466BC">
              <w:rPr>
                <w:spacing w:val="-1"/>
              </w:rPr>
              <w:t>русскому</w:t>
            </w:r>
            <w:r w:rsidRPr="001466BC">
              <w:rPr>
                <w:spacing w:val="-5"/>
              </w:rPr>
              <w:t xml:space="preserve"> </w:t>
            </w:r>
            <w:r w:rsidRPr="001466BC">
              <w:t>язы-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2"/>
              </w:rPr>
              <w:t>ку</w:t>
            </w:r>
            <w:proofErr w:type="spellEnd"/>
            <w:r w:rsidRPr="001466BC">
              <w:rPr>
                <w:spacing w:val="-2"/>
              </w:rPr>
              <w:t>;.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334"/>
            </w:pPr>
            <w:r w:rsidRPr="001466BC">
              <w:rPr>
                <w:spacing w:val="-1"/>
              </w:rPr>
              <w:t>Уровень</w:t>
            </w:r>
            <w:r w:rsidRPr="001466BC">
              <w:t xml:space="preserve"> </w:t>
            </w:r>
            <w:proofErr w:type="spellStart"/>
            <w:r w:rsidRPr="001466BC">
              <w:t>сформ</w:t>
            </w:r>
            <w:proofErr w:type="gramStart"/>
            <w:r w:rsidRPr="001466BC">
              <w:t>и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рованности</w:t>
            </w:r>
            <w:proofErr w:type="spellEnd"/>
            <w:r w:rsidRPr="001466BC">
              <w:t xml:space="preserve"> пред-</w:t>
            </w:r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метных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результа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тов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213"/>
            </w:pPr>
            <w:r w:rsidRPr="001466BC">
              <w:t xml:space="preserve">Анализ </w:t>
            </w:r>
            <w:r w:rsidRPr="001466BC">
              <w:rPr>
                <w:spacing w:val="-1"/>
              </w:rPr>
              <w:t>контрол</w:t>
            </w:r>
            <w:proofErr w:type="gramStart"/>
            <w:r w:rsidRPr="001466BC">
              <w:rPr>
                <w:spacing w:val="-1"/>
              </w:rPr>
              <w:t>ь-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работ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162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99" w:right="391"/>
            </w:pPr>
            <w:r w:rsidRPr="001466BC">
              <w:rPr>
                <w:spacing w:val="-1"/>
              </w:rPr>
              <w:t xml:space="preserve">Рассмотрение </w:t>
            </w:r>
            <w:r w:rsidRPr="001466BC">
              <w:t>на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заседании</w:t>
            </w:r>
            <w:r w:rsidRPr="001466BC">
              <w:t xml:space="preserve"> ТМГ,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справка.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-1" w:right="5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  <w:spacing w:val="1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школьной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документацией</w:t>
            </w:r>
          </w:p>
        </w:tc>
      </w:tr>
      <w:tr w:rsidR="004026FB" w:rsidRPr="001466BC" w:rsidTr="00DF0977">
        <w:trPr>
          <w:trHeight w:hRule="exact" w:val="8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 w:rsidRPr="001466BC">
              <w:rPr>
                <w:spacing w:val="-1"/>
              </w:rPr>
              <w:t>Проверка журналов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81" w:right="188"/>
            </w:pPr>
            <w:r w:rsidRPr="001466BC">
              <w:rPr>
                <w:spacing w:val="-1"/>
              </w:rPr>
              <w:t>Соблюдение единых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требований</w:t>
            </w:r>
            <w:r w:rsidRPr="001466BC">
              <w:t xml:space="preserve"> к</w:t>
            </w:r>
            <w:r w:rsidRPr="001466BC">
              <w:rPr>
                <w:spacing w:val="-2"/>
              </w:rPr>
              <w:t xml:space="preserve"> </w:t>
            </w:r>
            <w:proofErr w:type="spellStart"/>
            <w:r w:rsidRPr="001466BC">
              <w:t>запо</w:t>
            </w:r>
            <w:proofErr w:type="gramStart"/>
            <w:r w:rsidRPr="001466BC">
              <w:t>л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нению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журналов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821"/>
            </w:pPr>
            <w:r w:rsidRPr="001466BC">
              <w:rPr>
                <w:spacing w:val="-1"/>
              </w:rPr>
              <w:t>Журналы</w:t>
            </w:r>
            <w:r w:rsidRPr="001466BC">
              <w:t xml:space="preserve"> </w:t>
            </w:r>
            <w:r w:rsidRPr="001466BC">
              <w:rPr>
                <w:spacing w:val="-1"/>
              </w:rPr>
              <w:t>(1-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4классы)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9" w:right="284" w:hanging="308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</w:t>
            </w:r>
            <w:proofErr w:type="gramStart"/>
            <w:r w:rsidRPr="001466BC">
              <w:rPr>
                <w:spacing w:val="-2"/>
              </w:rPr>
              <w:t>у-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4" w:firstLine="4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331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/>
            </w:pPr>
            <w:r w:rsidRPr="001466BC">
              <w:rPr>
                <w:b/>
                <w:bCs/>
                <w:spacing w:val="-1"/>
              </w:rPr>
              <w:t>Апрель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3654"/>
            </w:pPr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 </w:t>
            </w:r>
            <w:r w:rsidRPr="001466BC">
              <w:rPr>
                <w:b/>
                <w:bCs/>
                <w:spacing w:val="-1"/>
              </w:rPr>
              <w:t>выполнения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требований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образовательного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DF0977">
        <w:trPr>
          <w:trHeight w:hRule="exact" w:val="17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 w:rsidRPr="001466BC"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8" w:right="145" w:firstLine="1"/>
            </w:pPr>
            <w:r w:rsidRPr="001466BC">
              <w:rPr>
                <w:spacing w:val="-1"/>
              </w:rPr>
              <w:t>Отработка механизма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учета индивидуальных</w:t>
            </w:r>
            <w:r w:rsidRPr="001466BC">
              <w:rPr>
                <w:spacing w:val="30"/>
              </w:rPr>
              <w:t xml:space="preserve"> </w:t>
            </w:r>
            <w:r w:rsidRPr="001466BC">
              <w:rPr>
                <w:spacing w:val="-1"/>
              </w:rPr>
              <w:t>достижений</w:t>
            </w:r>
            <w:r w:rsidRPr="001466BC">
              <w:t xml:space="preserve"> </w:t>
            </w:r>
            <w:r w:rsidRPr="001466BC">
              <w:rPr>
                <w:spacing w:val="-1"/>
              </w:rPr>
              <w:t>обуча</w:t>
            </w:r>
            <w:proofErr w:type="gramStart"/>
            <w:r w:rsidRPr="001466BC">
              <w:rPr>
                <w:spacing w:val="-1"/>
              </w:rPr>
              <w:t>ю-</w:t>
            </w:r>
            <w:proofErr w:type="gramEnd"/>
            <w:r w:rsidRPr="001466BC">
              <w:rPr>
                <w:spacing w:val="27"/>
              </w:rPr>
              <w:t xml:space="preserve"> </w:t>
            </w:r>
            <w:proofErr w:type="spellStart"/>
            <w:r w:rsidRPr="001466BC">
              <w:t>щихся</w:t>
            </w:r>
            <w:proofErr w:type="spellEnd"/>
            <w:r w:rsidRPr="001466BC">
              <w:t xml:space="preserve"> в </w:t>
            </w:r>
            <w:r w:rsidRPr="001466BC">
              <w:rPr>
                <w:spacing w:val="-1"/>
              </w:rPr>
              <w:t>начальной</w:t>
            </w:r>
            <w:r w:rsidRPr="001466BC">
              <w:rPr>
                <w:spacing w:val="24"/>
              </w:rPr>
              <w:t xml:space="preserve"> </w:t>
            </w:r>
            <w:r w:rsidRPr="001466BC">
              <w:t>школе</w:t>
            </w:r>
            <w:r w:rsidRPr="001466BC">
              <w:rPr>
                <w:spacing w:val="-1"/>
              </w:rPr>
              <w:t xml:space="preserve"> (ученическое </w:t>
            </w:r>
            <w:proofErr w:type="spellStart"/>
            <w:r w:rsidRPr="001466BC">
              <w:rPr>
                <w:spacing w:val="-1"/>
              </w:rPr>
              <w:t>портфолио</w:t>
            </w:r>
            <w:proofErr w:type="spellEnd"/>
            <w:r w:rsidRPr="001466BC">
              <w:rPr>
                <w:spacing w:val="-1"/>
              </w:rPr>
              <w:t>)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1" w:right="134"/>
            </w:pPr>
            <w:r w:rsidRPr="001466BC">
              <w:rPr>
                <w:spacing w:val="-1"/>
              </w:rPr>
              <w:t>Оценка состояния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р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 xml:space="preserve">боты по </w:t>
            </w:r>
            <w:proofErr w:type="spellStart"/>
            <w:r w:rsidRPr="001466BC">
              <w:rPr>
                <w:spacing w:val="-1"/>
              </w:rPr>
              <w:t>совершенст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6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вованию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механизма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 xml:space="preserve">учёта </w:t>
            </w:r>
            <w:proofErr w:type="spellStart"/>
            <w:r w:rsidRPr="001466BC">
              <w:rPr>
                <w:spacing w:val="-1"/>
              </w:rPr>
              <w:t>индивидуаль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t>ных</w:t>
            </w:r>
            <w:proofErr w:type="spellEnd"/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достижений учащихся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5" w:right="141"/>
            </w:pPr>
            <w:proofErr w:type="gramStart"/>
            <w:r w:rsidRPr="001466BC">
              <w:rPr>
                <w:spacing w:val="-1"/>
              </w:rPr>
              <w:t xml:space="preserve">Ученическое </w:t>
            </w:r>
            <w:r w:rsidRPr="001466BC">
              <w:t>порт-</w:t>
            </w:r>
            <w:r w:rsidRPr="001466BC">
              <w:rPr>
                <w:spacing w:val="26"/>
              </w:rPr>
              <w:t xml:space="preserve"> </w:t>
            </w:r>
            <w:r w:rsidRPr="001466BC">
              <w:t>фолио</w:t>
            </w:r>
            <w:r w:rsidRPr="001466BC">
              <w:rPr>
                <w:spacing w:val="2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начальной</w:t>
            </w:r>
            <w:r w:rsidRPr="001466BC">
              <w:t xml:space="preserve"> школы</w:t>
            </w:r>
            <w:proofErr w:type="gramEnd"/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162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22" w:right="225"/>
            </w:pPr>
            <w:r w:rsidRPr="001466BC">
              <w:t xml:space="preserve">Анализ </w:t>
            </w:r>
            <w:proofErr w:type="spellStart"/>
            <w:r w:rsidRPr="001466BC">
              <w:rPr>
                <w:spacing w:val="-1"/>
              </w:rPr>
              <w:t>портф</w:t>
            </w:r>
            <w:proofErr w:type="gramStart"/>
            <w:r w:rsidRPr="001466BC">
              <w:rPr>
                <w:spacing w:val="-1"/>
              </w:rPr>
              <w:t>о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5"/>
              </w:rPr>
              <w:t xml:space="preserve"> </w:t>
            </w:r>
            <w:proofErr w:type="spellStart"/>
            <w:r w:rsidRPr="001466BC">
              <w:t>лио</w:t>
            </w:r>
            <w:proofErr w:type="spellEnd"/>
            <w:r w:rsidRPr="001466BC">
              <w:t xml:space="preserve">, </w:t>
            </w:r>
            <w:proofErr w:type="spellStart"/>
            <w:r w:rsidRPr="001466BC">
              <w:rPr>
                <w:spacing w:val="-1"/>
              </w:rPr>
              <w:t>собеседова</w:t>
            </w:r>
            <w:proofErr w:type="spellEnd"/>
            <w:r w:rsidRPr="001466BC">
              <w:rPr>
                <w:spacing w:val="-1"/>
              </w:rPr>
              <w:t>-</w:t>
            </w:r>
            <w:r w:rsidRPr="001466BC">
              <w:rPr>
                <w:spacing w:val="21"/>
              </w:rPr>
              <w:t xml:space="preserve"> </w:t>
            </w:r>
            <w:proofErr w:type="spellStart"/>
            <w:r w:rsidRPr="001466BC">
              <w:rPr>
                <w:spacing w:val="1"/>
              </w:rPr>
              <w:t>ние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10" w:right="213"/>
            </w:pPr>
            <w:r w:rsidRPr="001466BC">
              <w:rPr>
                <w:spacing w:val="-1"/>
              </w:rPr>
              <w:t>зам.</w:t>
            </w:r>
            <w:r w:rsidRPr="001466BC">
              <w:t xml:space="preserve"> </w:t>
            </w:r>
            <w:proofErr w:type="spellStart"/>
            <w:r w:rsidRPr="001466BC">
              <w:t>дир</w:t>
            </w:r>
            <w:proofErr w:type="spellEnd"/>
            <w:r w:rsidRPr="001466BC">
              <w:t xml:space="preserve">. по </w:t>
            </w:r>
            <w:r w:rsidRPr="001466BC">
              <w:rPr>
                <w:spacing w:val="-1"/>
              </w:rPr>
              <w:t>УВР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706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332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319" w:lineRule="exact"/>
              <w:ind w:left="-1" w:right="2"/>
            </w:pPr>
            <w:r w:rsidRPr="001466BC">
              <w:rPr>
                <w:b/>
                <w:bCs/>
                <w:spacing w:val="-1"/>
              </w:rPr>
              <w:t>Май</w:t>
            </w:r>
          </w:p>
        </w:tc>
      </w:tr>
      <w:tr w:rsidR="004026FB" w:rsidRPr="001466BC" w:rsidTr="00DF0977">
        <w:trPr>
          <w:trHeight w:hRule="exact" w:val="286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2" w:lineRule="exact"/>
              <w:ind w:left="1318" w:firstLine="558"/>
            </w:pPr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реализации</w:t>
            </w:r>
            <w:r w:rsidRPr="001466BC">
              <w:rPr>
                <w:b/>
                <w:bCs/>
                <w:spacing w:val="-2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рабочих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программ</w:t>
            </w:r>
            <w:r w:rsidRPr="001466BC">
              <w:rPr>
                <w:b/>
                <w:bCs/>
              </w:rPr>
              <w:t xml:space="preserve"> и </w:t>
            </w:r>
            <w:r w:rsidRPr="001466BC">
              <w:rPr>
                <w:b/>
                <w:bCs/>
                <w:spacing w:val="-1"/>
              </w:rPr>
              <w:t>выполнения</w:t>
            </w:r>
            <w:r w:rsidRPr="001466BC">
              <w:rPr>
                <w:b/>
                <w:bCs/>
                <w:spacing w:val="-3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требований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федерального</w:t>
            </w:r>
            <w:r w:rsidRPr="001466BC">
              <w:rPr>
                <w:b/>
                <w:bCs/>
              </w:rPr>
              <w:t xml:space="preserve"> образовательного </w:t>
            </w:r>
            <w:r w:rsidRPr="001466BC">
              <w:rPr>
                <w:b/>
                <w:bCs/>
                <w:spacing w:val="-1"/>
              </w:rPr>
              <w:t>стандарта</w:t>
            </w:r>
          </w:p>
        </w:tc>
      </w:tr>
      <w:tr w:rsidR="004026FB" w:rsidRPr="001466BC" w:rsidTr="00DF0977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1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14" w:right="121" w:firstLine="7"/>
            </w:pPr>
            <w:r w:rsidRPr="001466BC">
              <w:rPr>
                <w:spacing w:val="-1"/>
              </w:rPr>
              <w:t xml:space="preserve">Выполнение </w:t>
            </w:r>
            <w:r w:rsidRPr="001466BC">
              <w:t>пр</w:t>
            </w:r>
            <w:proofErr w:type="gramStart"/>
            <w:r w:rsidRPr="001466BC">
              <w:t>о-</w:t>
            </w:r>
            <w:proofErr w:type="gramEnd"/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граммного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материала</w:t>
            </w:r>
            <w:r w:rsidRPr="001466BC">
              <w:rPr>
                <w:spacing w:val="27"/>
              </w:rPr>
              <w:t xml:space="preserve"> </w:t>
            </w:r>
            <w:r w:rsidRPr="001466BC">
              <w:t xml:space="preserve">по </w:t>
            </w:r>
            <w:r w:rsidRPr="001466BC">
              <w:rPr>
                <w:spacing w:val="-1"/>
              </w:rPr>
              <w:t>предметам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учебного</w:t>
            </w:r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 xml:space="preserve">плана </w:t>
            </w:r>
            <w:r w:rsidRPr="001466BC">
              <w:t xml:space="preserve">в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классах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205" w:right="211" w:firstLine="3"/>
            </w:pPr>
            <w:r w:rsidRPr="001466BC">
              <w:rPr>
                <w:spacing w:val="-1"/>
              </w:rPr>
              <w:t>Оценка выполнения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программного</w:t>
            </w:r>
            <w:r w:rsidRPr="001466BC">
              <w:t xml:space="preserve"> </w:t>
            </w:r>
            <w:r w:rsidRPr="001466BC">
              <w:rPr>
                <w:spacing w:val="-1"/>
              </w:rPr>
              <w:t>мат</w:t>
            </w:r>
            <w:proofErr w:type="gramStart"/>
            <w:r w:rsidRPr="001466BC">
              <w:rPr>
                <w:spacing w:val="-1"/>
              </w:rPr>
              <w:t>е-</w:t>
            </w:r>
            <w:proofErr w:type="gramEnd"/>
            <w:r w:rsidRPr="001466BC">
              <w:rPr>
                <w:spacing w:val="22"/>
              </w:rPr>
              <w:t xml:space="preserve"> </w:t>
            </w:r>
            <w:r w:rsidRPr="001466BC">
              <w:rPr>
                <w:spacing w:val="-1"/>
              </w:rPr>
              <w:t>риала ООП</w:t>
            </w:r>
            <w:r w:rsidRPr="001466BC">
              <w:t xml:space="preserve"> в</w:t>
            </w:r>
            <w:r w:rsidRPr="001466BC">
              <w:rPr>
                <w:spacing w:val="-1"/>
              </w:rPr>
              <w:t xml:space="preserve"> </w:t>
            </w:r>
            <w:r w:rsidRPr="001466BC">
              <w:t>1-4-х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классах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430" w:right="200" w:hanging="233"/>
            </w:pPr>
            <w:r w:rsidRPr="001466BC">
              <w:rPr>
                <w:spacing w:val="-1"/>
              </w:rPr>
              <w:t>Классный</w:t>
            </w:r>
            <w:r w:rsidRPr="001466BC">
              <w:t xml:space="preserve"> </w:t>
            </w:r>
            <w:r w:rsidRPr="001466BC">
              <w:rPr>
                <w:spacing w:val="-1"/>
              </w:rPr>
              <w:t>журнал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47"/>
            </w:pPr>
            <w:r w:rsidRPr="001466BC">
              <w:rPr>
                <w:spacing w:val="-1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45" w:right="150" w:hanging="7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</w:t>
            </w:r>
            <w:proofErr w:type="gramStart"/>
            <w:r w:rsidRPr="001466BC">
              <w:rPr>
                <w:spacing w:val="-2"/>
              </w:rPr>
              <w:t>у-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r w:rsidRPr="001466BC">
              <w:rPr>
                <w:spacing w:val="-1"/>
              </w:rPr>
              <w:t>собесе-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дование</w:t>
            </w:r>
            <w:proofErr w:type="spellEnd"/>
            <w:r w:rsidRPr="001466BC">
              <w:rPr>
                <w:spacing w:val="-1"/>
              </w:rPr>
              <w:t xml:space="preserve"> </w:t>
            </w:r>
            <w:r w:rsidRPr="001466BC">
              <w:t>с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учите-</w:t>
            </w:r>
            <w:r w:rsidRPr="001466BC">
              <w:rPr>
                <w:spacing w:val="29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лем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ind w:right="-8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13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  <w:ind w:left="111"/>
            </w:pPr>
            <w:r w:rsidRPr="001466BC">
              <w:t>2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630" w:right="138" w:hanging="497"/>
              <w:rPr>
                <w:spacing w:val="-1"/>
              </w:rPr>
            </w:pPr>
            <w:r w:rsidRPr="001466BC">
              <w:rPr>
                <w:spacing w:val="-1"/>
              </w:rPr>
              <w:t>Диагностик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33" w:right="138"/>
            </w:pPr>
            <w:r w:rsidRPr="001466BC">
              <w:rPr>
                <w:spacing w:val="1"/>
              </w:rPr>
              <w:t>об</w:t>
            </w:r>
            <w:r w:rsidRPr="001466BC">
              <w:rPr>
                <w:spacing w:val="-1"/>
              </w:rPr>
              <w:t>учающихся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1-4-х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39" w:lineRule="auto"/>
              <w:ind w:left="143" w:right="142" w:hanging="6"/>
            </w:pPr>
            <w:r w:rsidRPr="001466BC">
              <w:rPr>
                <w:spacing w:val="-1"/>
              </w:rPr>
              <w:t>Оценка достижения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>планируемых</w:t>
            </w:r>
            <w:r w:rsidRPr="001466BC">
              <w:rPr>
                <w:spacing w:val="1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резул</w:t>
            </w:r>
            <w:proofErr w:type="gramStart"/>
            <w:r w:rsidRPr="001466BC">
              <w:rPr>
                <w:spacing w:val="-1"/>
              </w:rPr>
              <w:t>ь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9"/>
              </w:rPr>
              <w:t xml:space="preserve"> </w:t>
            </w:r>
            <w:r w:rsidRPr="001466BC">
              <w:rPr>
                <w:spacing w:val="-1"/>
              </w:rPr>
              <w:t>татов</w:t>
            </w:r>
            <w:r w:rsidRPr="001466BC">
              <w:rPr>
                <w:spacing w:val="1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  <w:r w:rsidRPr="001466BC">
              <w:t xml:space="preserve"> 1-4</w:t>
            </w:r>
            <w:r w:rsidRPr="001466BC">
              <w:rPr>
                <w:spacing w:val="28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39" w:lineRule="auto"/>
              <w:ind w:left="39" w:right="77" w:firstLine="62"/>
            </w:pPr>
            <w:r w:rsidRPr="001466BC">
              <w:rPr>
                <w:spacing w:val="-1"/>
              </w:rPr>
              <w:t>Итоговая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коплек</w:t>
            </w:r>
            <w:proofErr w:type="gramStart"/>
            <w:r w:rsidRPr="001466BC">
              <w:rPr>
                <w:spacing w:val="-1"/>
              </w:rPr>
              <w:t>с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4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ная</w:t>
            </w:r>
            <w:proofErr w:type="spellEnd"/>
            <w:r w:rsidRPr="001466BC">
              <w:t xml:space="preserve"> </w:t>
            </w:r>
            <w:r w:rsidRPr="001466BC">
              <w:rPr>
                <w:spacing w:val="-1"/>
              </w:rPr>
              <w:t>диагностическая</w:t>
            </w:r>
            <w:r w:rsidRPr="001466BC">
              <w:rPr>
                <w:spacing w:val="25"/>
              </w:rPr>
              <w:t xml:space="preserve"> </w:t>
            </w:r>
            <w:r w:rsidRPr="001466BC">
              <w:rPr>
                <w:spacing w:val="-1"/>
              </w:rPr>
              <w:t xml:space="preserve">работа </w:t>
            </w:r>
            <w:r w:rsidRPr="001466BC">
              <w:t>для</w:t>
            </w:r>
            <w:r w:rsidRPr="001466BC">
              <w:rPr>
                <w:spacing w:val="2"/>
              </w:rPr>
              <w:t xml:space="preserve"> об</w:t>
            </w:r>
            <w:r w:rsidRPr="001466BC">
              <w:t>учающих</w:t>
            </w:r>
            <w:r w:rsidRPr="001466BC">
              <w:rPr>
                <w:spacing w:val="-1"/>
              </w:rPr>
              <w:t>ся</w:t>
            </w:r>
            <w:r w:rsidRPr="001466BC">
              <w:t xml:space="preserve"> </w:t>
            </w:r>
            <w:r w:rsidRPr="001466BC">
              <w:rPr>
                <w:spacing w:val="-1"/>
              </w:rPr>
              <w:t>1-4</w:t>
            </w:r>
            <w:r w:rsidRPr="001466BC">
              <w:t xml:space="preserve"> </w:t>
            </w:r>
            <w:r w:rsidRPr="001466BC">
              <w:rPr>
                <w:spacing w:val="-1"/>
              </w:rPr>
              <w:t>-</w:t>
            </w:r>
            <w:proofErr w:type="spellStart"/>
            <w:r w:rsidRPr="001466BC">
              <w:rPr>
                <w:spacing w:val="-1"/>
              </w:rPr>
              <w:t>х</w:t>
            </w:r>
            <w:proofErr w:type="spellEnd"/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firstLine="16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8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2" w:right="158"/>
            </w:pPr>
            <w:r w:rsidRPr="001466BC">
              <w:t xml:space="preserve">Анализ, </w:t>
            </w:r>
            <w:proofErr w:type="spellStart"/>
            <w:r w:rsidRPr="001466BC">
              <w:rPr>
                <w:spacing w:val="-1"/>
              </w:rPr>
              <w:t>наблюд</w:t>
            </w:r>
            <w:proofErr w:type="gramStart"/>
            <w:r w:rsidRPr="001466BC">
              <w:rPr>
                <w:spacing w:val="-1"/>
              </w:rPr>
              <w:t>е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3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ние</w:t>
            </w:r>
            <w:proofErr w:type="spellEnd"/>
            <w:r w:rsidRPr="001466BC">
              <w:rPr>
                <w:spacing w:val="-1"/>
              </w:rPr>
              <w:t>,</w:t>
            </w:r>
            <w:r w:rsidRPr="001466BC">
              <w:t xml:space="preserve"> </w:t>
            </w:r>
            <w:proofErr w:type="spellStart"/>
            <w:r w:rsidRPr="001466BC">
              <w:rPr>
                <w:spacing w:val="-1"/>
              </w:rPr>
              <w:t>анкетирова</w:t>
            </w:r>
            <w:proofErr w:type="spellEnd"/>
            <w:r w:rsidRPr="001466BC">
              <w:rPr>
                <w:spacing w:val="-1"/>
              </w:rPr>
              <w:t>-</w:t>
            </w:r>
          </w:p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</w:pPr>
            <w:proofErr w:type="spellStart"/>
            <w:r w:rsidRPr="001466BC">
              <w:rPr>
                <w:spacing w:val="1"/>
              </w:rPr>
              <w:t>ние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9" w:lineRule="exact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288"/>
        </w:trPr>
        <w:tc>
          <w:tcPr>
            <w:tcW w:w="153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74" w:lineRule="exact"/>
              <w:ind w:left="-1" w:right="5"/>
            </w:pPr>
            <w:proofErr w:type="gramStart"/>
            <w:r w:rsidRPr="001466BC">
              <w:rPr>
                <w:b/>
                <w:bCs/>
                <w:spacing w:val="-1"/>
              </w:rPr>
              <w:t>Контроль</w:t>
            </w:r>
            <w:r w:rsidRPr="001466BC">
              <w:rPr>
                <w:b/>
                <w:bCs/>
              </w:rPr>
              <w:t xml:space="preserve"> за</w:t>
            </w:r>
            <w:proofErr w:type="gramEnd"/>
            <w:r w:rsidRPr="001466BC">
              <w:rPr>
                <w:b/>
                <w:bCs/>
                <w:spacing w:val="1"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школьной</w:t>
            </w:r>
            <w:r w:rsidRPr="001466BC">
              <w:rPr>
                <w:b/>
                <w:bCs/>
              </w:rPr>
              <w:t xml:space="preserve"> </w:t>
            </w:r>
            <w:r w:rsidRPr="001466BC">
              <w:rPr>
                <w:b/>
                <w:bCs/>
                <w:spacing w:val="-1"/>
              </w:rPr>
              <w:t>документацией</w:t>
            </w:r>
          </w:p>
        </w:tc>
      </w:tr>
      <w:tr w:rsidR="004026FB" w:rsidRPr="001466BC" w:rsidTr="00DF0977">
        <w:trPr>
          <w:trHeight w:hRule="exact"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3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301"/>
            </w:pPr>
            <w:r w:rsidRPr="001466BC">
              <w:rPr>
                <w:spacing w:val="-1"/>
              </w:rPr>
              <w:t>Проверка журналов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81" w:right="188"/>
            </w:pPr>
            <w:r w:rsidRPr="001466BC">
              <w:rPr>
                <w:spacing w:val="-1"/>
              </w:rPr>
              <w:t>Соблюдение единых</w:t>
            </w:r>
            <w:r w:rsidRPr="001466BC">
              <w:rPr>
                <w:spacing w:val="21"/>
              </w:rPr>
              <w:t xml:space="preserve"> </w:t>
            </w:r>
            <w:r w:rsidRPr="001466BC">
              <w:rPr>
                <w:spacing w:val="-1"/>
              </w:rPr>
              <w:t>требований</w:t>
            </w:r>
            <w:r w:rsidRPr="001466BC">
              <w:t xml:space="preserve"> к</w:t>
            </w:r>
            <w:r w:rsidRPr="001466BC">
              <w:rPr>
                <w:spacing w:val="-2"/>
              </w:rPr>
              <w:t xml:space="preserve"> </w:t>
            </w:r>
            <w:proofErr w:type="spellStart"/>
            <w:r w:rsidRPr="001466BC">
              <w:t>запо</w:t>
            </w:r>
            <w:proofErr w:type="gramStart"/>
            <w:r w:rsidRPr="001466BC">
              <w:t>л</w:t>
            </w:r>
            <w:proofErr w:type="spellEnd"/>
            <w:r w:rsidRPr="001466BC">
              <w:t>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нению</w:t>
            </w:r>
            <w:r w:rsidRPr="001466BC">
              <w:t xml:space="preserve"> </w:t>
            </w:r>
            <w:r w:rsidRPr="001466BC">
              <w:rPr>
                <w:spacing w:val="-1"/>
              </w:rPr>
              <w:t>журналов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02" w:right="821"/>
            </w:pPr>
            <w:r w:rsidRPr="001466BC">
              <w:rPr>
                <w:spacing w:val="-1"/>
              </w:rPr>
              <w:t>Журналы</w:t>
            </w:r>
            <w:r w:rsidRPr="001466BC">
              <w:t xml:space="preserve"> </w:t>
            </w:r>
            <w:r w:rsidRPr="001466BC">
              <w:rPr>
                <w:spacing w:val="-1"/>
              </w:rPr>
              <w:t>(1-</w:t>
            </w:r>
            <w:r w:rsidRPr="001466BC">
              <w:rPr>
                <w:spacing w:val="26"/>
              </w:rPr>
              <w:t xml:space="preserve"> </w:t>
            </w:r>
            <w:r w:rsidRPr="001466BC">
              <w:rPr>
                <w:spacing w:val="-1"/>
              </w:rPr>
              <w:t>4классы)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55" w:right="157" w:hanging="5"/>
            </w:pPr>
            <w:r w:rsidRPr="001466BC">
              <w:rPr>
                <w:spacing w:val="-1"/>
              </w:rPr>
              <w:t>Тематическ</w:t>
            </w:r>
            <w:proofErr w:type="gramStart"/>
            <w:r w:rsidRPr="001466BC">
              <w:rPr>
                <w:spacing w:val="-1"/>
              </w:rPr>
              <w:t>и-</w:t>
            </w:r>
            <w:proofErr w:type="gramEnd"/>
            <w:r w:rsidRPr="001466BC">
              <w:rPr>
                <w:spacing w:val="27"/>
              </w:rPr>
              <w:t xml:space="preserve"> </w:t>
            </w:r>
            <w:r w:rsidRPr="001466BC">
              <w:t>обобщающий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9" w:right="284" w:hanging="308"/>
            </w:pPr>
            <w:r w:rsidRPr="001466BC">
              <w:rPr>
                <w:spacing w:val="-1"/>
              </w:rPr>
              <w:t xml:space="preserve">Изучение </w:t>
            </w:r>
            <w:proofErr w:type="spellStart"/>
            <w:r w:rsidRPr="001466BC">
              <w:rPr>
                <w:spacing w:val="-2"/>
              </w:rPr>
              <w:t>доку-</w:t>
            </w:r>
            <w:r w:rsidRPr="001466BC">
              <w:rPr>
                <w:spacing w:val="-1"/>
              </w:rPr>
              <w:t>ентации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</w:pPr>
            <w:r w:rsidRPr="001466BC">
              <w:rPr>
                <w:spacing w:val="-1"/>
              </w:rPr>
              <w:t>Справка</w:t>
            </w:r>
          </w:p>
        </w:tc>
      </w:tr>
      <w:tr w:rsidR="004026FB" w:rsidRPr="001466BC" w:rsidTr="00DF0977">
        <w:trPr>
          <w:trHeight w:hRule="exact" w:val="170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11"/>
            </w:pPr>
            <w:r w:rsidRPr="001466BC">
              <w:t>4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817" w:right="209" w:hanging="615"/>
            </w:pPr>
            <w:r w:rsidRPr="001466BC">
              <w:rPr>
                <w:spacing w:val="-1"/>
              </w:rPr>
              <w:t xml:space="preserve">Проверка </w:t>
            </w:r>
            <w:r w:rsidRPr="001466BC">
              <w:t>личных</w:t>
            </w:r>
            <w:r w:rsidRPr="001466BC">
              <w:rPr>
                <w:spacing w:val="1"/>
              </w:rPr>
              <w:t xml:space="preserve"> </w:t>
            </w:r>
            <w:r w:rsidRPr="001466BC">
              <w:rPr>
                <w:spacing w:val="-1"/>
              </w:rPr>
              <w:t>дел</w:t>
            </w:r>
            <w:r w:rsidRPr="001466BC">
              <w:rPr>
                <w:spacing w:val="28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128" w:right="132"/>
            </w:pPr>
            <w:r w:rsidRPr="001466BC">
              <w:rPr>
                <w:spacing w:val="-1"/>
              </w:rPr>
              <w:t xml:space="preserve">Соблюдение </w:t>
            </w:r>
            <w:proofErr w:type="spellStart"/>
            <w:r w:rsidRPr="001466BC">
              <w:rPr>
                <w:spacing w:val="-1"/>
              </w:rPr>
              <w:t>требов</w:t>
            </w:r>
            <w:proofErr w:type="gramStart"/>
            <w:r w:rsidRPr="001466BC">
              <w:rPr>
                <w:spacing w:val="-1"/>
              </w:rPr>
              <w:t>а</w:t>
            </w:r>
            <w:proofErr w:type="spellEnd"/>
            <w:r w:rsidRPr="001466BC">
              <w:rPr>
                <w:spacing w:val="-1"/>
              </w:rPr>
              <w:t>-</w:t>
            </w:r>
            <w:proofErr w:type="gramEnd"/>
            <w:r w:rsidRPr="001466BC">
              <w:rPr>
                <w:spacing w:val="28"/>
              </w:rPr>
              <w:t xml:space="preserve"> </w:t>
            </w:r>
            <w:proofErr w:type="spellStart"/>
            <w:r w:rsidRPr="001466BC">
              <w:t>ний</w:t>
            </w:r>
            <w:proofErr w:type="spellEnd"/>
            <w:r w:rsidRPr="001466BC">
              <w:rPr>
                <w:spacing w:val="-2"/>
              </w:rPr>
              <w:t xml:space="preserve"> </w:t>
            </w:r>
            <w:r w:rsidRPr="001466BC">
              <w:t xml:space="preserve">к </w:t>
            </w:r>
            <w:r w:rsidRPr="001466BC">
              <w:rPr>
                <w:spacing w:val="-1"/>
              </w:rPr>
              <w:t>оформлению</w:t>
            </w:r>
            <w:r w:rsidRPr="001466BC">
              <w:t xml:space="preserve"> и</w:t>
            </w:r>
            <w:r w:rsidRPr="001466BC">
              <w:rPr>
                <w:spacing w:val="27"/>
              </w:rPr>
              <w:t xml:space="preserve"> </w:t>
            </w:r>
            <w:r w:rsidRPr="001466BC">
              <w:rPr>
                <w:spacing w:val="-1"/>
              </w:rPr>
              <w:t>ведению</w:t>
            </w:r>
            <w:r w:rsidRPr="001466BC">
              <w:t xml:space="preserve"> </w:t>
            </w:r>
            <w:r w:rsidRPr="001466BC">
              <w:rPr>
                <w:spacing w:val="-1"/>
              </w:rPr>
              <w:t>личных</w:t>
            </w:r>
            <w:r w:rsidRPr="001466BC">
              <w:rPr>
                <w:spacing w:val="2"/>
              </w:rPr>
              <w:t xml:space="preserve"> </w:t>
            </w:r>
            <w:r w:rsidRPr="001466BC">
              <w:rPr>
                <w:spacing w:val="-1"/>
              </w:rPr>
              <w:t>дел</w:t>
            </w:r>
            <w:r w:rsidRPr="001466BC">
              <w:rPr>
                <w:spacing w:val="30"/>
              </w:rPr>
              <w:t xml:space="preserve"> об</w:t>
            </w:r>
            <w:r w:rsidRPr="001466BC">
              <w:rPr>
                <w:spacing w:val="-1"/>
              </w:rPr>
              <w:t>учающихся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классными</w:t>
            </w:r>
            <w:r w:rsidRPr="001466BC">
              <w:rPr>
                <w:spacing w:val="20"/>
              </w:rPr>
              <w:t xml:space="preserve"> </w:t>
            </w:r>
            <w:r w:rsidRPr="001466BC">
              <w:rPr>
                <w:spacing w:val="-1"/>
              </w:rPr>
              <w:t>руководителями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488" w:right="455" w:hanging="34"/>
            </w:pPr>
            <w:r w:rsidRPr="001466BC">
              <w:t>Личные</w:t>
            </w:r>
            <w:r w:rsidRPr="001466BC">
              <w:rPr>
                <w:spacing w:val="-2"/>
              </w:rPr>
              <w:t xml:space="preserve"> </w:t>
            </w:r>
            <w:r w:rsidRPr="001466BC">
              <w:rPr>
                <w:spacing w:val="-1"/>
              </w:rPr>
              <w:t>дела</w:t>
            </w:r>
            <w:r w:rsidRPr="001466BC">
              <w:rPr>
                <w:spacing w:val="23"/>
              </w:rPr>
              <w:t xml:space="preserve"> </w:t>
            </w:r>
            <w:r w:rsidRPr="001466BC">
              <w:rPr>
                <w:spacing w:val="-1"/>
              </w:rPr>
              <w:t>(1-4</w:t>
            </w:r>
            <w:r w:rsidRPr="001466BC">
              <w:t xml:space="preserve"> </w:t>
            </w:r>
            <w:r w:rsidRPr="001466BC">
              <w:rPr>
                <w:spacing w:val="-1"/>
              </w:rPr>
              <w:t>классы)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 w:rsidRPr="001466BC">
              <w:rPr>
                <w:spacing w:val="-1"/>
              </w:rPr>
              <w:t>фронтальный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ind w:left="579" w:right="284" w:hanging="308"/>
            </w:pPr>
            <w:r w:rsidRPr="001466BC">
              <w:rPr>
                <w:spacing w:val="-1"/>
              </w:rPr>
              <w:t xml:space="preserve">Изучение </w:t>
            </w:r>
            <w:r w:rsidRPr="001466BC">
              <w:rPr>
                <w:spacing w:val="-2"/>
              </w:rPr>
              <w:t>док</w:t>
            </w:r>
            <w:proofErr w:type="gramStart"/>
            <w:r w:rsidRPr="001466BC">
              <w:rPr>
                <w:spacing w:val="-2"/>
              </w:rPr>
              <w:t>у-</w:t>
            </w:r>
            <w:proofErr w:type="gramEnd"/>
            <w:r w:rsidRPr="001466BC">
              <w:rPr>
                <w:spacing w:val="22"/>
              </w:rPr>
              <w:t xml:space="preserve"> </w:t>
            </w:r>
            <w:proofErr w:type="spellStart"/>
            <w:r w:rsidRPr="001466BC">
              <w:rPr>
                <w:spacing w:val="-1"/>
              </w:rPr>
              <w:t>ментации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66BC">
              <w:rPr>
                <w:rFonts w:ascii="Times New Roman" w:hAnsi="Times New Roman" w:cs="Times New Roman"/>
                <w:spacing w:val="-1"/>
              </w:rPr>
              <w:t>зам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  <w:spacing w:val="-1"/>
              </w:rPr>
              <w:t>.</w:t>
            </w:r>
            <w:r w:rsidRPr="00146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66BC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End"/>
            <w:r w:rsidRPr="001466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6BC">
              <w:rPr>
                <w:rFonts w:ascii="Times New Roman" w:hAnsi="Times New Roman" w:cs="Times New Roman"/>
              </w:rPr>
              <w:t>по</w:t>
            </w:r>
            <w:proofErr w:type="spellEnd"/>
            <w:r w:rsidRPr="001466BC">
              <w:rPr>
                <w:rFonts w:ascii="Times New Roman" w:hAnsi="Times New Roman" w:cs="Times New Roman"/>
              </w:rPr>
              <w:t xml:space="preserve"> </w:t>
            </w:r>
            <w:r w:rsidRPr="001466BC">
              <w:rPr>
                <w:rFonts w:ascii="Times New Roman" w:hAnsi="Times New Roman" w:cs="Times New Roman"/>
                <w:spacing w:val="-1"/>
              </w:rPr>
              <w:t>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FB" w:rsidRPr="001466BC" w:rsidRDefault="004026FB" w:rsidP="00DF0977">
            <w:pPr>
              <w:pStyle w:val="TableParagraph"/>
              <w:kinsoku w:val="0"/>
              <w:overflowPunct w:val="0"/>
              <w:spacing w:line="267" w:lineRule="exact"/>
            </w:pPr>
            <w:r w:rsidRPr="001466BC">
              <w:rPr>
                <w:spacing w:val="-1"/>
              </w:rPr>
              <w:t>Справка</w:t>
            </w:r>
          </w:p>
        </w:tc>
      </w:tr>
    </w:tbl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</w:pPr>
    </w:p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</w:pPr>
    </w:p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</w:pPr>
    </w:p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</w:pPr>
    </w:p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</w:pPr>
    </w:p>
    <w:p w:rsidR="004026FB" w:rsidRPr="001466BC" w:rsidRDefault="004026FB" w:rsidP="004026FB">
      <w:pPr>
        <w:rPr>
          <w:rFonts w:ascii="Times New Roman" w:hAnsi="Times New Roman" w:cs="Times New Roman"/>
          <w:lang w:val="ru-RU"/>
        </w:rPr>
      </w:pPr>
    </w:p>
    <w:p w:rsidR="00127FAF" w:rsidRDefault="00127FAF"/>
    <w:sectPr w:rsidR="00127FAF" w:rsidSect="004026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57" w:rsidRDefault="008F0EFA">
    <w:pPr>
      <w:pStyle w:val="af7"/>
      <w:kinsoku w:val="0"/>
      <w:overflowPunct w:val="0"/>
      <w:spacing w:line="14" w:lineRule="auto"/>
      <w:rPr>
        <w:sz w:val="20"/>
      </w:rPr>
    </w:pPr>
    <w:r w:rsidRPr="00F26953">
      <w:rPr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5.95pt;margin-top:532.45pt;width:16pt;height:14pt;z-index:-251656192;mso-position-horizontal-relative:page;mso-position-vertical-relative:page" o:allowincell="f" filled="f" stroked="f">
          <v:textbox inset="0,0,0,0">
            <w:txbxContent>
              <w:p w:rsidR="00CC2457" w:rsidRDefault="008F0EFA">
                <w:pPr>
                  <w:pStyle w:val="af7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026F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5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6">
    <w:nsid w:val="00000414"/>
    <w:multiLevelType w:val="multilevel"/>
    <w:tmpl w:val="00000897"/>
    <w:lvl w:ilvl="0">
      <w:numFmt w:val="bullet"/>
      <w:lvlText w:val="o"/>
      <w:lvlJc w:val="left"/>
      <w:pPr>
        <w:ind w:left="107" w:hanging="284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  <w:pPr>
        <w:ind w:left="667" w:hanging="284"/>
      </w:pPr>
    </w:lvl>
    <w:lvl w:ilvl="2">
      <w:numFmt w:val="bullet"/>
      <w:lvlText w:val="•"/>
      <w:lvlJc w:val="left"/>
      <w:pPr>
        <w:ind w:left="1227" w:hanging="284"/>
      </w:pPr>
    </w:lvl>
    <w:lvl w:ilvl="3">
      <w:numFmt w:val="bullet"/>
      <w:lvlText w:val="•"/>
      <w:lvlJc w:val="left"/>
      <w:pPr>
        <w:ind w:left="1788" w:hanging="284"/>
      </w:pPr>
    </w:lvl>
    <w:lvl w:ilvl="4">
      <w:numFmt w:val="bullet"/>
      <w:lvlText w:val="•"/>
      <w:lvlJc w:val="left"/>
      <w:pPr>
        <w:ind w:left="2348" w:hanging="284"/>
      </w:pPr>
    </w:lvl>
    <w:lvl w:ilvl="5">
      <w:numFmt w:val="bullet"/>
      <w:lvlText w:val="•"/>
      <w:lvlJc w:val="left"/>
      <w:pPr>
        <w:ind w:left="2908" w:hanging="284"/>
      </w:pPr>
    </w:lvl>
    <w:lvl w:ilvl="6">
      <w:numFmt w:val="bullet"/>
      <w:lvlText w:val="•"/>
      <w:lvlJc w:val="left"/>
      <w:pPr>
        <w:ind w:left="3469" w:hanging="284"/>
      </w:pPr>
    </w:lvl>
    <w:lvl w:ilvl="7">
      <w:numFmt w:val="bullet"/>
      <w:lvlText w:val="•"/>
      <w:lvlJc w:val="left"/>
      <w:pPr>
        <w:ind w:left="4029" w:hanging="284"/>
      </w:pPr>
    </w:lvl>
    <w:lvl w:ilvl="8">
      <w:numFmt w:val="bullet"/>
      <w:lvlText w:val="•"/>
      <w:lvlJc w:val="left"/>
      <w:pPr>
        <w:ind w:left="4590" w:hanging="284"/>
      </w:pPr>
    </w:lvl>
  </w:abstractNum>
  <w:abstractNum w:abstractNumId="7">
    <w:nsid w:val="0000044B"/>
    <w:multiLevelType w:val="multilevel"/>
    <w:tmpl w:val="000008CE"/>
    <w:lvl w:ilvl="0">
      <w:start w:val="1"/>
      <w:numFmt w:val="decimal"/>
      <w:lvlText w:val="%1."/>
      <w:lvlJc w:val="left"/>
      <w:pPr>
        <w:ind w:left="10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07" w:hanging="286"/>
      </w:pPr>
    </w:lvl>
    <w:lvl w:ilvl="2">
      <w:numFmt w:val="bullet"/>
      <w:lvlText w:val="•"/>
      <w:lvlJc w:val="left"/>
      <w:pPr>
        <w:ind w:left="547" w:hanging="286"/>
      </w:pPr>
    </w:lvl>
    <w:lvl w:ilvl="3">
      <w:numFmt w:val="bullet"/>
      <w:lvlText w:val="•"/>
      <w:lvlJc w:val="left"/>
      <w:pPr>
        <w:ind w:left="1821" w:hanging="286"/>
      </w:pPr>
    </w:lvl>
    <w:lvl w:ilvl="4">
      <w:numFmt w:val="bullet"/>
      <w:lvlText w:val="•"/>
      <w:lvlJc w:val="left"/>
      <w:pPr>
        <w:ind w:left="3095" w:hanging="286"/>
      </w:pPr>
    </w:lvl>
    <w:lvl w:ilvl="5">
      <w:numFmt w:val="bullet"/>
      <w:lvlText w:val="•"/>
      <w:lvlJc w:val="left"/>
      <w:pPr>
        <w:ind w:left="4369" w:hanging="286"/>
      </w:pPr>
    </w:lvl>
    <w:lvl w:ilvl="6">
      <w:numFmt w:val="bullet"/>
      <w:lvlText w:val="•"/>
      <w:lvlJc w:val="left"/>
      <w:pPr>
        <w:ind w:left="5643" w:hanging="286"/>
      </w:pPr>
    </w:lvl>
    <w:lvl w:ilvl="7">
      <w:numFmt w:val="bullet"/>
      <w:lvlText w:val="•"/>
      <w:lvlJc w:val="left"/>
      <w:pPr>
        <w:ind w:left="6917" w:hanging="286"/>
      </w:pPr>
    </w:lvl>
    <w:lvl w:ilvl="8">
      <w:numFmt w:val="bullet"/>
      <w:lvlText w:val="•"/>
      <w:lvlJc w:val="left"/>
      <w:pPr>
        <w:ind w:left="8191" w:hanging="286"/>
      </w:pPr>
    </w:lvl>
  </w:abstractNum>
  <w:abstractNum w:abstractNumId="8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247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6" w:hanging="120"/>
      </w:pPr>
    </w:lvl>
    <w:lvl w:ilvl="2">
      <w:numFmt w:val="bullet"/>
      <w:lvlText w:val="•"/>
      <w:lvlJc w:val="left"/>
      <w:pPr>
        <w:ind w:left="2345" w:hanging="120"/>
      </w:pPr>
    </w:lvl>
    <w:lvl w:ilvl="3">
      <w:numFmt w:val="bullet"/>
      <w:lvlText w:val="•"/>
      <w:lvlJc w:val="left"/>
      <w:pPr>
        <w:ind w:left="3395" w:hanging="120"/>
      </w:pPr>
    </w:lvl>
    <w:lvl w:ilvl="4">
      <w:numFmt w:val="bullet"/>
      <w:lvlText w:val="•"/>
      <w:lvlJc w:val="left"/>
      <w:pPr>
        <w:ind w:left="4444" w:hanging="120"/>
      </w:pPr>
    </w:lvl>
    <w:lvl w:ilvl="5">
      <w:numFmt w:val="bullet"/>
      <w:lvlText w:val="•"/>
      <w:lvlJc w:val="left"/>
      <w:pPr>
        <w:ind w:left="5493" w:hanging="120"/>
      </w:pPr>
    </w:lvl>
    <w:lvl w:ilvl="6">
      <w:numFmt w:val="bullet"/>
      <w:lvlText w:val="•"/>
      <w:lvlJc w:val="left"/>
      <w:pPr>
        <w:ind w:left="6542" w:hanging="120"/>
      </w:pPr>
    </w:lvl>
    <w:lvl w:ilvl="7">
      <w:numFmt w:val="bullet"/>
      <w:lvlText w:val="•"/>
      <w:lvlJc w:val="left"/>
      <w:pPr>
        <w:ind w:left="7592" w:hanging="120"/>
      </w:pPr>
    </w:lvl>
    <w:lvl w:ilvl="8">
      <w:numFmt w:val="bullet"/>
      <w:lvlText w:val="•"/>
      <w:lvlJc w:val="left"/>
      <w:pPr>
        <w:ind w:left="8641" w:hanging="120"/>
      </w:pPr>
    </w:lvl>
  </w:abstractNum>
  <w:abstractNum w:abstractNumId="9">
    <w:nsid w:val="00000450"/>
    <w:multiLevelType w:val="multilevel"/>
    <w:tmpl w:val="000008D3"/>
    <w:lvl w:ilvl="0">
      <w:start w:val="1"/>
      <w:numFmt w:val="decimal"/>
      <w:lvlText w:val="%1."/>
      <w:lvlJc w:val="left"/>
      <w:pPr>
        <w:ind w:left="52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86" w:hanging="286"/>
      </w:pPr>
    </w:lvl>
    <w:lvl w:ilvl="2">
      <w:numFmt w:val="bullet"/>
      <w:lvlText w:val="•"/>
      <w:lvlJc w:val="left"/>
      <w:pPr>
        <w:ind w:left="2650" w:hanging="286"/>
      </w:pPr>
    </w:lvl>
    <w:lvl w:ilvl="3">
      <w:numFmt w:val="bullet"/>
      <w:lvlText w:val="•"/>
      <w:lvlJc w:val="left"/>
      <w:pPr>
        <w:ind w:left="3714" w:hanging="286"/>
      </w:pPr>
    </w:lvl>
    <w:lvl w:ilvl="4">
      <w:numFmt w:val="bullet"/>
      <w:lvlText w:val="•"/>
      <w:lvlJc w:val="left"/>
      <w:pPr>
        <w:ind w:left="4777" w:hanging="286"/>
      </w:pPr>
    </w:lvl>
    <w:lvl w:ilvl="5">
      <w:numFmt w:val="bullet"/>
      <w:lvlText w:val="•"/>
      <w:lvlJc w:val="left"/>
      <w:pPr>
        <w:ind w:left="5841" w:hanging="286"/>
      </w:pPr>
    </w:lvl>
    <w:lvl w:ilvl="6">
      <w:numFmt w:val="bullet"/>
      <w:lvlText w:val="•"/>
      <w:lvlJc w:val="left"/>
      <w:pPr>
        <w:ind w:left="6905" w:hanging="286"/>
      </w:pPr>
    </w:lvl>
    <w:lvl w:ilvl="7">
      <w:numFmt w:val="bullet"/>
      <w:lvlText w:val="•"/>
      <w:lvlJc w:val="left"/>
      <w:pPr>
        <w:ind w:left="7968" w:hanging="286"/>
      </w:pPr>
    </w:lvl>
    <w:lvl w:ilvl="8">
      <w:numFmt w:val="bullet"/>
      <w:lvlText w:val="•"/>
      <w:lvlJc w:val="left"/>
      <w:pPr>
        <w:ind w:left="9032" w:hanging="286"/>
      </w:pPr>
    </w:lvl>
  </w:abstractNum>
  <w:abstractNum w:abstractNumId="1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E37B0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B094C"/>
    <w:multiLevelType w:val="hybridMultilevel"/>
    <w:tmpl w:val="8F4E2888"/>
    <w:lvl w:ilvl="0" w:tplc="9150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874B7"/>
    <w:multiLevelType w:val="hybridMultilevel"/>
    <w:tmpl w:val="1F5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41752"/>
    <w:multiLevelType w:val="multilevel"/>
    <w:tmpl w:val="52166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5"/>
  </w:num>
  <w:num w:numId="5">
    <w:abstractNumId w:val="10"/>
  </w:num>
  <w:num w:numId="6">
    <w:abstractNumId w:val="19"/>
  </w:num>
  <w:num w:numId="7">
    <w:abstractNumId w:val="19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4"/>
  </w:num>
  <w:num w:numId="12">
    <w:abstractNumId w:val="13"/>
  </w:num>
  <w:num w:numId="13">
    <w:abstractNumId w:val="21"/>
  </w:num>
  <w:num w:numId="14">
    <w:abstractNumId w:val="26"/>
  </w:num>
  <w:num w:numId="15">
    <w:abstractNumId w:val="17"/>
  </w:num>
  <w:num w:numId="16">
    <w:abstractNumId w:val="16"/>
  </w:num>
  <w:num w:numId="17">
    <w:abstractNumId w:val="20"/>
  </w:num>
  <w:num w:numId="18">
    <w:abstractNumId w:val="23"/>
  </w:num>
  <w:num w:numId="19">
    <w:abstractNumId w:val="15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12"/>
  </w:num>
  <w:num w:numId="28">
    <w:abstractNumId w:val="1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026FB"/>
    <w:rsid w:val="00127FAF"/>
    <w:rsid w:val="004026FB"/>
    <w:rsid w:val="008F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026F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026F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026F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026F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26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26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26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26F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026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026F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6FB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4026FB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4026FB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4026FB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4026FB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4026FB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4026FB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4026FB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4026FB"/>
    <w:rPr>
      <w:rFonts w:ascii="Cambria" w:eastAsia="Times New Roman" w:hAnsi="Cambria" w:cs="Calibri"/>
      <w:lang w:val="en-US" w:bidi="en-US"/>
    </w:rPr>
  </w:style>
  <w:style w:type="character" w:customStyle="1" w:styleId="WW8Num4z0">
    <w:name w:val="WW8Num4z0"/>
    <w:rsid w:val="004026F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4026F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4026FB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4026FB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4026FB"/>
  </w:style>
  <w:style w:type="character" w:customStyle="1" w:styleId="WW-Absatz-Standardschriftart">
    <w:name w:val="WW-Absatz-Standardschriftart"/>
    <w:rsid w:val="004026FB"/>
  </w:style>
  <w:style w:type="character" w:customStyle="1" w:styleId="WW-Absatz-Standardschriftart1">
    <w:name w:val="WW-Absatz-Standardschriftart1"/>
    <w:rsid w:val="004026FB"/>
  </w:style>
  <w:style w:type="character" w:customStyle="1" w:styleId="WW-Absatz-Standardschriftart11">
    <w:name w:val="WW-Absatz-Standardschriftart11"/>
    <w:rsid w:val="004026FB"/>
  </w:style>
  <w:style w:type="character" w:customStyle="1" w:styleId="WW8Num10z0">
    <w:name w:val="WW8Num10z0"/>
    <w:rsid w:val="004026FB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4026FB"/>
  </w:style>
  <w:style w:type="character" w:customStyle="1" w:styleId="WW-Absatz-Standardschriftart1111">
    <w:name w:val="WW-Absatz-Standardschriftart1111"/>
    <w:rsid w:val="004026FB"/>
  </w:style>
  <w:style w:type="character" w:customStyle="1" w:styleId="WW-Absatz-Standardschriftart11111">
    <w:name w:val="WW-Absatz-Standardschriftart11111"/>
    <w:rsid w:val="004026FB"/>
  </w:style>
  <w:style w:type="character" w:customStyle="1" w:styleId="WW8Num2z0">
    <w:name w:val="WW8Num2z0"/>
    <w:rsid w:val="004026F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026FB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026F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4026F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026FB"/>
    <w:rPr>
      <w:rFonts w:ascii="Symbol" w:hAnsi="Symbol"/>
    </w:rPr>
  </w:style>
  <w:style w:type="character" w:customStyle="1" w:styleId="WW8Num13z1">
    <w:name w:val="WW8Num13z1"/>
    <w:rsid w:val="004026FB"/>
    <w:rPr>
      <w:rFonts w:ascii="Courier New" w:hAnsi="Courier New" w:cs="Courier New"/>
    </w:rPr>
  </w:style>
  <w:style w:type="character" w:customStyle="1" w:styleId="WW8Num13z2">
    <w:name w:val="WW8Num13z2"/>
    <w:rsid w:val="004026FB"/>
    <w:rPr>
      <w:rFonts w:ascii="Wingdings" w:hAnsi="Wingdings"/>
    </w:rPr>
  </w:style>
  <w:style w:type="character" w:customStyle="1" w:styleId="WW8Num15z0">
    <w:name w:val="WW8Num15z0"/>
    <w:rsid w:val="004026F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4026F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026FB"/>
    <w:rPr>
      <w:rFonts w:ascii="Courier New" w:hAnsi="Courier New"/>
    </w:rPr>
  </w:style>
  <w:style w:type="character" w:customStyle="1" w:styleId="WW8Num19z2">
    <w:name w:val="WW8Num19z2"/>
    <w:rsid w:val="004026FB"/>
    <w:rPr>
      <w:rFonts w:ascii="Wingdings" w:hAnsi="Wingdings"/>
    </w:rPr>
  </w:style>
  <w:style w:type="character" w:customStyle="1" w:styleId="WW8Num19z3">
    <w:name w:val="WW8Num19z3"/>
    <w:rsid w:val="004026FB"/>
    <w:rPr>
      <w:rFonts w:ascii="Symbol" w:hAnsi="Symbol"/>
    </w:rPr>
  </w:style>
  <w:style w:type="character" w:customStyle="1" w:styleId="WW8Num23z0">
    <w:name w:val="WW8Num23z0"/>
    <w:rsid w:val="004026FB"/>
    <w:rPr>
      <w:rFonts w:ascii="Symbol" w:hAnsi="Symbol"/>
    </w:rPr>
  </w:style>
  <w:style w:type="character" w:customStyle="1" w:styleId="WW8Num23z1">
    <w:name w:val="WW8Num23z1"/>
    <w:rsid w:val="004026FB"/>
    <w:rPr>
      <w:rFonts w:ascii="Courier New" w:hAnsi="Courier New" w:cs="Courier New"/>
    </w:rPr>
  </w:style>
  <w:style w:type="character" w:customStyle="1" w:styleId="WW8Num23z2">
    <w:name w:val="WW8Num23z2"/>
    <w:rsid w:val="004026FB"/>
    <w:rPr>
      <w:rFonts w:ascii="Wingdings" w:hAnsi="Wingdings"/>
    </w:rPr>
  </w:style>
  <w:style w:type="character" w:customStyle="1" w:styleId="WW8Num25z0">
    <w:name w:val="WW8Num25z0"/>
    <w:rsid w:val="004026F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4026FB"/>
    <w:rPr>
      <w:rFonts w:ascii="Courier New" w:hAnsi="Courier New" w:cs="Courier New"/>
    </w:rPr>
  </w:style>
  <w:style w:type="character" w:customStyle="1" w:styleId="WW8Num25z2">
    <w:name w:val="WW8Num25z2"/>
    <w:rsid w:val="004026FB"/>
    <w:rPr>
      <w:rFonts w:ascii="Wingdings" w:hAnsi="Wingdings"/>
    </w:rPr>
  </w:style>
  <w:style w:type="character" w:customStyle="1" w:styleId="WW8Num25z3">
    <w:name w:val="WW8Num25z3"/>
    <w:rsid w:val="004026FB"/>
    <w:rPr>
      <w:rFonts w:ascii="Symbol" w:hAnsi="Symbol"/>
    </w:rPr>
  </w:style>
  <w:style w:type="character" w:customStyle="1" w:styleId="WW8Num26z0">
    <w:name w:val="WW8Num26z0"/>
    <w:rsid w:val="004026FB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4026FB"/>
    <w:rPr>
      <w:rFonts w:ascii="Symbol" w:hAnsi="Symbol"/>
      <w:color w:val="auto"/>
    </w:rPr>
  </w:style>
  <w:style w:type="character" w:customStyle="1" w:styleId="WW8Num28z1">
    <w:name w:val="WW8Num28z1"/>
    <w:rsid w:val="004026FB"/>
    <w:rPr>
      <w:rFonts w:ascii="Courier New" w:hAnsi="Courier New"/>
    </w:rPr>
  </w:style>
  <w:style w:type="character" w:customStyle="1" w:styleId="WW8Num28z2">
    <w:name w:val="WW8Num28z2"/>
    <w:rsid w:val="004026FB"/>
    <w:rPr>
      <w:rFonts w:ascii="Wingdings" w:hAnsi="Wingdings"/>
    </w:rPr>
  </w:style>
  <w:style w:type="character" w:customStyle="1" w:styleId="WW8Num28z3">
    <w:name w:val="WW8Num28z3"/>
    <w:rsid w:val="004026FB"/>
    <w:rPr>
      <w:rFonts w:ascii="Symbol" w:hAnsi="Symbol"/>
    </w:rPr>
  </w:style>
  <w:style w:type="character" w:customStyle="1" w:styleId="11">
    <w:name w:val="Основной шрифт абзаца1"/>
    <w:rsid w:val="004026FB"/>
  </w:style>
  <w:style w:type="character" w:styleId="a3">
    <w:name w:val="page number"/>
    <w:basedOn w:val="11"/>
    <w:rsid w:val="004026FB"/>
  </w:style>
  <w:style w:type="character" w:customStyle="1" w:styleId="a4">
    <w:name w:val="Основной текст Знак"/>
    <w:rsid w:val="004026FB"/>
    <w:rPr>
      <w:sz w:val="24"/>
    </w:rPr>
  </w:style>
  <w:style w:type="character" w:customStyle="1" w:styleId="a5">
    <w:name w:val="Название Знак"/>
    <w:rsid w:val="004026FB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4026FB"/>
  </w:style>
  <w:style w:type="character" w:styleId="a6">
    <w:name w:val="Hyperlink"/>
    <w:rsid w:val="004026FB"/>
    <w:rPr>
      <w:b/>
      <w:bCs/>
      <w:color w:val="53A7DB"/>
      <w:u w:val="single"/>
    </w:rPr>
  </w:style>
  <w:style w:type="character" w:styleId="a7">
    <w:name w:val="Emphasis"/>
    <w:qFormat/>
    <w:rsid w:val="004026FB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4026FB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uiPriority w:val="99"/>
    <w:rsid w:val="004026FB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1"/>
    <w:rsid w:val="004026FB"/>
  </w:style>
  <w:style w:type="character" w:styleId="aa">
    <w:name w:val="Strong"/>
    <w:uiPriority w:val="22"/>
    <w:qFormat/>
    <w:rsid w:val="004026FB"/>
    <w:rPr>
      <w:b/>
      <w:bCs/>
    </w:rPr>
  </w:style>
  <w:style w:type="character" w:customStyle="1" w:styleId="ab">
    <w:name w:val="Подзаголовок Знак"/>
    <w:rsid w:val="004026FB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4026FB"/>
    <w:rPr>
      <w:i/>
      <w:sz w:val="24"/>
      <w:szCs w:val="24"/>
    </w:rPr>
  </w:style>
  <w:style w:type="character" w:customStyle="1" w:styleId="ac">
    <w:name w:val="Выделенная цитата Знак"/>
    <w:rsid w:val="004026FB"/>
    <w:rPr>
      <w:b/>
      <w:i/>
      <w:sz w:val="24"/>
    </w:rPr>
  </w:style>
  <w:style w:type="character" w:styleId="ad">
    <w:name w:val="Subtle Emphasis"/>
    <w:qFormat/>
    <w:rsid w:val="004026FB"/>
    <w:rPr>
      <w:i/>
      <w:color w:val="5A5A5A"/>
    </w:rPr>
  </w:style>
  <w:style w:type="character" w:styleId="ae">
    <w:name w:val="Intense Emphasis"/>
    <w:qFormat/>
    <w:rsid w:val="004026FB"/>
    <w:rPr>
      <w:b/>
      <w:i/>
      <w:sz w:val="24"/>
      <w:szCs w:val="24"/>
      <w:u w:val="single"/>
    </w:rPr>
  </w:style>
  <w:style w:type="character" w:styleId="af">
    <w:name w:val="Subtle Reference"/>
    <w:qFormat/>
    <w:rsid w:val="004026F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026FB"/>
    <w:rPr>
      <w:b/>
      <w:sz w:val="24"/>
      <w:u w:val="single"/>
    </w:rPr>
  </w:style>
  <w:style w:type="character" w:styleId="af1">
    <w:name w:val="Book Title"/>
    <w:qFormat/>
    <w:rsid w:val="004026FB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4026FB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1"/>
    <w:rsid w:val="004026FB"/>
  </w:style>
  <w:style w:type="character" w:customStyle="1" w:styleId="af2">
    <w:name w:val="Верхний колонтитул Знак"/>
    <w:uiPriority w:val="99"/>
    <w:rsid w:val="004026FB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rsid w:val="004026FB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026FB"/>
  </w:style>
  <w:style w:type="character" w:customStyle="1" w:styleId="af5">
    <w:name w:val="Маркеры списка"/>
    <w:rsid w:val="004026FB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4026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link w:val="12"/>
    <w:rsid w:val="004026FB"/>
    <w:pPr>
      <w:jc w:val="both"/>
    </w:pPr>
    <w:rPr>
      <w:rFonts w:ascii="Times New Roman" w:hAnsi="Times New Roman"/>
      <w:szCs w:val="20"/>
    </w:rPr>
  </w:style>
  <w:style w:type="character" w:customStyle="1" w:styleId="12">
    <w:name w:val="Основной текст Знак1"/>
    <w:basedOn w:val="a0"/>
    <w:link w:val="af7"/>
    <w:rsid w:val="004026FB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4026FB"/>
  </w:style>
  <w:style w:type="paragraph" w:customStyle="1" w:styleId="13">
    <w:name w:val="Название1"/>
    <w:basedOn w:val="a"/>
    <w:rsid w:val="004026F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4026FB"/>
    <w:pPr>
      <w:suppressLineNumbers/>
    </w:pPr>
  </w:style>
  <w:style w:type="paragraph" w:styleId="af9">
    <w:name w:val="footer"/>
    <w:basedOn w:val="a"/>
    <w:link w:val="15"/>
    <w:uiPriority w:val="99"/>
    <w:rsid w:val="004026FB"/>
  </w:style>
  <w:style w:type="character" w:customStyle="1" w:styleId="15">
    <w:name w:val="Нижний колонтитул Знак1"/>
    <w:basedOn w:val="a0"/>
    <w:link w:val="af9"/>
    <w:uiPriority w:val="99"/>
    <w:rsid w:val="004026FB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4026FB"/>
    <w:pPr>
      <w:spacing w:after="120"/>
    </w:pPr>
    <w:rPr>
      <w:sz w:val="16"/>
      <w:szCs w:val="16"/>
    </w:rPr>
  </w:style>
  <w:style w:type="paragraph" w:styleId="afa">
    <w:name w:val="Title"/>
    <w:basedOn w:val="a"/>
    <w:next w:val="a"/>
    <w:link w:val="16"/>
    <w:qFormat/>
    <w:rsid w:val="004026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16">
    <w:name w:val="Название Знак1"/>
    <w:basedOn w:val="a0"/>
    <w:link w:val="afa"/>
    <w:rsid w:val="004026FB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7"/>
    <w:qFormat/>
    <w:rsid w:val="004026FB"/>
    <w:pPr>
      <w:spacing w:after="60"/>
      <w:jc w:val="center"/>
    </w:pPr>
    <w:rPr>
      <w:rFonts w:ascii="Cambria" w:hAnsi="Cambria"/>
    </w:rPr>
  </w:style>
  <w:style w:type="character" w:customStyle="1" w:styleId="17">
    <w:name w:val="Подзаголовок Знак1"/>
    <w:basedOn w:val="a0"/>
    <w:link w:val="afb"/>
    <w:rsid w:val="004026FB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8"/>
    <w:rsid w:val="004026FB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18">
    <w:name w:val="Основной текст с отступом Знак1"/>
    <w:basedOn w:val="a0"/>
    <w:link w:val="afc"/>
    <w:rsid w:val="004026FB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9">
    <w:name w:val="Название объекта1"/>
    <w:basedOn w:val="a"/>
    <w:rsid w:val="004026FB"/>
    <w:pPr>
      <w:jc w:val="center"/>
    </w:pPr>
    <w:rPr>
      <w:rFonts w:ascii="Times New Roman" w:hAnsi="Times New Roman"/>
      <w:sz w:val="32"/>
      <w:szCs w:val="20"/>
    </w:rPr>
  </w:style>
  <w:style w:type="paragraph" w:styleId="afd">
    <w:name w:val="Normal (Web)"/>
    <w:basedOn w:val="a"/>
    <w:uiPriority w:val="99"/>
    <w:rsid w:val="004026FB"/>
    <w:pPr>
      <w:spacing w:before="280" w:after="280"/>
    </w:pPr>
    <w:rPr>
      <w:rFonts w:ascii="Times New Roman" w:hAnsi="Times New Roman"/>
    </w:rPr>
  </w:style>
  <w:style w:type="paragraph" w:styleId="afe">
    <w:name w:val="No Spacing"/>
    <w:basedOn w:val="a"/>
    <w:link w:val="aff"/>
    <w:qFormat/>
    <w:rsid w:val="004026FB"/>
    <w:rPr>
      <w:szCs w:val="32"/>
    </w:rPr>
  </w:style>
  <w:style w:type="paragraph" w:styleId="aff0">
    <w:name w:val="List Paragraph"/>
    <w:basedOn w:val="a"/>
    <w:uiPriority w:val="34"/>
    <w:qFormat/>
    <w:rsid w:val="004026FB"/>
    <w:pPr>
      <w:ind w:left="720"/>
    </w:pPr>
  </w:style>
  <w:style w:type="paragraph" w:styleId="22">
    <w:name w:val="Quote"/>
    <w:basedOn w:val="a"/>
    <w:next w:val="a"/>
    <w:link w:val="210"/>
    <w:uiPriority w:val="29"/>
    <w:qFormat/>
    <w:rsid w:val="004026FB"/>
    <w:rPr>
      <w:i/>
    </w:rPr>
  </w:style>
  <w:style w:type="character" w:customStyle="1" w:styleId="210">
    <w:name w:val="Цитата 2 Знак1"/>
    <w:basedOn w:val="a0"/>
    <w:link w:val="22"/>
    <w:uiPriority w:val="29"/>
    <w:rsid w:val="004026FB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a"/>
    <w:qFormat/>
    <w:rsid w:val="004026FB"/>
    <w:pPr>
      <w:ind w:left="720" w:right="720"/>
    </w:pPr>
    <w:rPr>
      <w:b/>
      <w:i/>
      <w:szCs w:val="22"/>
    </w:rPr>
  </w:style>
  <w:style w:type="character" w:customStyle="1" w:styleId="1a">
    <w:name w:val="Выделенная цитата Знак1"/>
    <w:basedOn w:val="a0"/>
    <w:link w:val="aff1"/>
    <w:rsid w:val="004026FB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4026FB"/>
    <w:pPr>
      <w:numPr>
        <w:numId w:val="0"/>
      </w:numPr>
    </w:pPr>
  </w:style>
  <w:style w:type="paragraph" w:styleId="HTML0">
    <w:name w:val="HTML Preformatted"/>
    <w:basedOn w:val="a"/>
    <w:link w:val="HTML1"/>
    <w:rsid w:val="004026FB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HTML1">
    <w:name w:val="Стандартный HTML Знак1"/>
    <w:basedOn w:val="a0"/>
    <w:link w:val="HTML0"/>
    <w:rsid w:val="004026FB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4026FB"/>
    <w:pPr>
      <w:suppressLineNumbers/>
    </w:pPr>
    <w:rPr>
      <w:rFonts w:ascii="Times New Roman" w:hAnsi="Times New Roman"/>
      <w:sz w:val="20"/>
      <w:szCs w:val="20"/>
      <w:lang w:eastAsia="ar-SA" w:bidi="ar-SA"/>
    </w:rPr>
  </w:style>
  <w:style w:type="paragraph" w:customStyle="1" w:styleId="aff4">
    <w:name w:val="Заголовок таблицы"/>
    <w:basedOn w:val="aff3"/>
    <w:rsid w:val="004026FB"/>
    <w:pPr>
      <w:jc w:val="center"/>
    </w:pPr>
    <w:rPr>
      <w:b/>
      <w:bCs/>
    </w:rPr>
  </w:style>
  <w:style w:type="paragraph" w:customStyle="1" w:styleId="1b">
    <w:name w:val="Знак1"/>
    <w:basedOn w:val="a"/>
    <w:rsid w:val="004026FB"/>
    <w:pPr>
      <w:spacing w:after="160" w:line="240" w:lineRule="exact"/>
    </w:pPr>
    <w:rPr>
      <w:rFonts w:ascii="Verdana" w:hAnsi="Verdana" w:cs="Verdana"/>
      <w:sz w:val="20"/>
      <w:szCs w:val="20"/>
      <w:lang w:eastAsia="ar-SA" w:bidi="ar-SA"/>
    </w:rPr>
  </w:style>
  <w:style w:type="paragraph" w:styleId="aff5">
    <w:name w:val="header"/>
    <w:basedOn w:val="a"/>
    <w:link w:val="1c"/>
    <w:uiPriority w:val="99"/>
    <w:rsid w:val="004026FB"/>
    <w:rPr>
      <w:rFonts w:ascii="Times New Roman" w:hAnsi="Times New Roman"/>
      <w:lang w:val="ru-RU" w:eastAsia="ar-SA" w:bidi="ar-SA"/>
    </w:rPr>
  </w:style>
  <w:style w:type="character" w:customStyle="1" w:styleId="1c">
    <w:name w:val="Верхний колонтитул Знак1"/>
    <w:basedOn w:val="a0"/>
    <w:link w:val="aff5"/>
    <w:uiPriority w:val="99"/>
    <w:rsid w:val="004026F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d"/>
    <w:rsid w:val="004026F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d">
    <w:name w:val="Текст выноски Знак1"/>
    <w:basedOn w:val="a0"/>
    <w:link w:val="aff6"/>
    <w:rsid w:val="004026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4026FB"/>
  </w:style>
  <w:style w:type="paragraph" w:customStyle="1" w:styleId="aff8">
    <w:name w:val="РћСЃРЅРѕРІРЅРѕР№ С‚РµРєСЃС‚"/>
    <w:basedOn w:val="a"/>
    <w:rsid w:val="004026FB"/>
    <w:rPr>
      <w:rFonts w:ascii="Times New Roman" w:hAnsi="Times New Roman" w:cs="Times New Roman"/>
    </w:rPr>
  </w:style>
  <w:style w:type="paragraph" w:customStyle="1" w:styleId="style2">
    <w:name w:val="style2"/>
    <w:basedOn w:val="a"/>
    <w:rsid w:val="004026F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styleId="aff9">
    <w:name w:val="FollowedHyperlink"/>
    <w:uiPriority w:val="99"/>
    <w:semiHidden/>
    <w:unhideWhenUsed/>
    <w:rsid w:val="004026FB"/>
    <w:rPr>
      <w:color w:val="800080"/>
      <w:u w:val="single"/>
    </w:rPr>
  </w:style>
  <w:style w:type="numbering" w:customStyle="1" w:styleId="1e">
    <w:name w:val="Нет списка1"/>
    <w:next w:val="a2"/>
    <w:uiPriority w:val="99"/>
    <w:semiHidden/>
    <w:unhideWhenUsed/>
    <w:rsid w:val="004026FB"/>
  </w:style>
  <w:style w:type="paragraph" w:styleId="23">
    <w:name w:val="Body Text 2"/>
    <w:basedOn w:val="a"/>
    <w:link w:val="24"/>
    <w:rsid w:val="004026FB"/>
    <w:pPr>
      <w:suppressAutoHyphens w:val="0"/>
      <w:spacing w:after="120" w:line="480" w:lineRule="auto"/>
    </w:pPr>
    <w:rPr>
      <w:rFonts w:ascii="Times New Roman" w:hAnsi="Times New Roman" w:cs="Times New Roman"/>
      <w:lang w:bidi="ar-SA"/>
    </w:rPr>
  </w:style>
  <w:style w:type="character" w:customStyle="1" w:styleId="24">
    <w:name w:val="Основной текст 2 Знак"/>
    <w:basedOn w:val="a0"/>
    <w:link w:val="23"/>
    <w:rsid w:val="004026FB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5">
    <w:name w:val="Стиль2"/>
    <w:next w:val="afe"/>
    <w:link w:val="26"/>
    <w:qFormat/>
    <w:rsid w:val="004026FB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4026FB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4026FB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4026FB"/>
    <w:pPr>
      <w:suppressAutoHyphens w:val="0"/>
      <w:spacing w:after="120"/>
    </w:pPr>
    <w:rPr>
      <w:rFonts w:eastAsiaTheme="minorHAnsi" w:cstheme="minorBidi"/>
      <w:sz w:val="16"/>
      <w:szCs w:val="16"/>
      <w:lang w:val="ru-RU" w:bidi="ar-SA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4026FB"/>
    <w:rPr>
      <w:rFonts w:ascii="Calibri" w:eastAsia="Times New Roman" w:hAnsi="Calibri" w:cs="Calibri"/>
      <w:sz w:val="16"/>
      <w:szCs w:val="16"/>
      <w:lang w:val="en-US" w:bidi="en-US"/>
    </w:rPr>
  </w:style>
  <w:style w:type="character" w:customStyle="1" w:styleId="Zag11">
    <w:name w:val="Zag_11"/>
    <w:rsid w:val="004026FB"/>
  </w:style>
  <w:style w:type="paragraph" w:customStyle="1" w:styleId="NormalPP">
    <w:name w:val="Normal PP"/>
    <w:basedOn w:val="a"/>
    <w:rsid w:val="004026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eastAsia="ru-RU" w:bidi="ar-SA"/>
    </w:rPr>
  </w:style>
  <w:style w:type="character" w:customStyle="1" w:styleId="apple-style-span">
    <w:name w:val="apple-style-span"/>
    <w:rsid w:val="004026FB"/>
  </w:style>
  <w:style w:type="paragraph" w:customStyle="1" w:styleId="western">
    <w:name w:val="western"/>
    <w:basedOn w:val="a"/>
    <w:rsid w:val="004026F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26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4026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4026FB"/>
    <w:pPr>
      <w:suppressAutoHyphens w:val="0"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ffb">
    <w:name w:val="А_основной Знак"/>
    <w:link w:val="affa"/>
    <w:rsid w:val="004026FB"/>
    <w:rPr>
      <w:rFonts w:ascii="Times New Roman" w:eastAsia="Calibri" w:hAnsi="Times New Roman" w:cs="Times New Roman"/>
      <w:sz w:val="28"/>
      <w:szCs w:val="28"/>
      <w:lang/>
    </w:rPr>
  </w:style>
  <w:style w:type="table" w:styleId="affc">
    <w:name w:val="Table Grid"/>
    <w:basedOn w:val="a1"/>
    <w:uiPriority w:val="59"/>
    <w:rsid w:val="004026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тиль"/>
    <w:rsid w:val="0040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4026FB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 w:bidi="ar-SA"/>
    </w:rPr>
  </w:style>
  <w:style w:type="character" w:customStyle="1" w:styleId="highlight">
    <w:name w:val="highlight"/>
    <w:rsid w:val="004026FB"/>
  </w:style>
  <w:style w:type="paragraph" w:customStyle="1" w:styleId="style1">
    <w:name w:val="style1"/>
    <w:basedOn w:val="a"/>
    <w:rsid w:val="004026FB"/>
    <w:pPr>
      <w:suppressAutoHyphens w:val="0"/>
      <w:spacing w:before="100" w:beforeAutospacing="1" w:after="100" w:afterAutospacing="1"/>
    </w:pPr>
    <w:rPr>
      <w:rFonts w:ascii="Verdana" w:hAnsi="Verdana" w:cs="Times New Roman"/>
      <w:sz w:val="18"/>
      <w:szCs w:val="18"/>
      <w:lang w:val="ru-RU" w:eastAsia="ru-RU" w:bidi="ar-SA"/>
    </w:rPr>
  </w:style>
  <w:style w:type="paragraph" w:customStyle="1" w:styleId="style3">
    <w:name w:val="style3"/>
    <w:basedOn w:val="a"/>
    <w:rsid w:val="004026FB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sz w:val="18"/>
      <w:szCs w:val="18"/>
      <w:lang w:val="ru-RU" w:eastAsia="ru-RU" w:bidi="ar-SA"/>
    </w:rPr>
  </w:style>
  <w:style w:type="character" w:customStyle="1" w:styleId="s3">
    <w:name w:val="s3"/>
    <w:rsid w:val="004026FB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4026FB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afff">
    <w:name w:val="Знак"/>
    <w:basedOn w:val="a"/>
    <w:rsid w:val="004026FB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styleId="27">
    <w:name w:val="Body Text Indent 2"/>
    <w:basedOn w:val="a"/>
    <w:link w:val="28"/>
    <w:unhideWhenUsed/>
    <w:rsid w:val="004026FB"/>
    <w:pPr>
      <w:suppressAutoHyphens w:val="0"/>
      <w:spacing w:after="120" w:line="480" w:lineRule="auto"/>
      <w:ind w:left="283"/>
    </w:pPr>
    <w:rPr>
      <w:rFonts w:cs="Times New Roman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4026FB"/>
    <w:rPr>
      <w:rFonts w:ascii="Calibri" w:eastAsia="Times New Roman" w:hAnsi="Calibri" w:cs="Times New Roman"/>
      <w:sz w:val="24"/>
      <w:szCs w:val="24"/>
      <w:lang/>
    </w:rPr>
  </w:style>
  <w:style w:type="numbering" w:customStyle="1" w:styleId="29">
    <w:name w:val="Нет списка2"/>
    <w:next w:val="a2"/>
    <w:uiPriority w:val="99"/>
    <w:semiHidden/>
    <w:unhideWhenUsed/>
    <w:rsid w:val="004026FB"/>
  </w:style>
  <w:style w:type="numbering" w:customStyle="1" w:styleId="110">
    <w:name w:val="Нет списка11"/>
    <w:next w:val="a2"/>
    <w:semiHidden/>
    <w:rsid w:val="004026FB"/>
  </w:style>
  <w:style w:type="paragraph" w:styleId="afff0">
    <w:name w:val="caption"/>
    <w:basedOn w:val="a"/>
    <w:next w:val="a"/>
    <w:qFormat/>
    <w:rsid w:val="004026FB"/>
    <w:pPr>
      <w:suppressAutoHyphens w:val="0"/>
      <w:jc w:val="center"/>
    </w:pPr>
    <w:rPr>
      <w:rFonts w:ascii="Times New Roman" w:hAnsi="Times New Roman" w:cs="Times New Roman"/>
      <w:b/>
      <w:szCs w:val="28"/>
      <w:lang w:val="ru-RU" w:eastAsia="ru-RU" w:bidi="ar-SA"/>
    </w:rPr>
  </w:style>
  <w:style w:type="paragraph" w:styleId="33">
    <w:name w:val="Body Text Indent 3"/>
    <w:basedOn w:val="a"/>
    <w:link w:val="34"/>
    <w:rsid w:val="004026FB"/>
    <w:pPr>
      <w:suppressAutoHyphens w:val="0"/>
      <w:spacing w:after="120"/>
      <w:ind w:left="283"/>
    </w:pPr>
    <w:rPr>
      <w:rFonts w:ascii="Times New Roman" w:hAnsi="Times New Roman" w:cs="Times New Roman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4026FB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Style10">
    <w:name w:val="Style1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20">
    <w:name w:val="Style2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30">
    <w:name w:val="Style3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475" w:lineRule="exact"/>
      <w:ind w:hanging="355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48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494" w:lineRule="exact"/>
      <w:ind w:hanging="350"/>
    </w:pPr>
    <w:rPr>
      <w:rFonts w:ascii="Times New Roman" w:hAnsi="Times New Roman" w:cs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483" w:lineRule="exact"/>
      <w:jc w:val="both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1">
    <w:name w:val="Font Style11"/>
    <w:rsid w:val="004026F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4026F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026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4026FB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40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4026FB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6"/>
      <w:szCs w:val="20"/>
      <w:lang w:val="ru-RU" w:eastAsia="ru-RU" w:bidi="ar-SA"/>
    </w:rPr>
  </w:style>
  <w:style w:type="paragraph" w:customStyle="1" w:styleId="1f0">
    <w:name w:val="Абзац списка1"/>
    <w:basedOn w:val="a"/>
    <w:rsid w:val="004026FB"/>
    <w:pPr>
      <w:suppressAutoHyphens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2"/>
      <w:lang w:val="ru-RU" w:eastAsia="ru-RU" w:bidi="ar-SA"/>
    </w:rPr>
  </w:style>
  <w:style w:type="paragraph" w:customStyle="1" w:styleId="afff1">
    <w:name w:val="Знак Знак Знак"/>
    <w:basedOn w:val="a"/>
    <w:rsid w:val="004026FB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paragraph" w:customStyle="1" w:styleId="Default">
    <w:name w:val="Default"/>
    <w:rsid w:val="004026F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4026FB"/>
  </w:style>
  <w:style w:type="paragraph" w:customStyle="1" w:styleId="afff2">
    <w:name w:val="Знак Знак Знак Знак Знак Знак Знак Знак Знак Знак"/>
    <w:basedOn w:val="a"/>
    <w:rsid w:val="004026F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c2c20">
    <w:name w:val="c2 c20"/>
    <w:basedOn w:val="a"/>
    <w:rsid w:val="004026FB"/>
    <w:pPr>
      <w:suppressAutoHyphens w:val="0"/>
      <w:spacing w:before="90" w:after="90"/>
    </w:pPr>
    <w:rPr>
      <w:rFonts w:ascii="Times New Roman" w:hAnsi="Times New Roman" w:cs="Times New Roman"/>
      <w:lang w:val="ru-RU" w:eastAsia="ru-RU" w:bidi="ar-SA"/>
    </w:rPr>
  </w:style>
  <w:style w:type="character" w:customStyle="1" w:styleId="c3">
    <w:name w:val="c3"/>
    <w:rsid w:val="004026FB"/>
  </w:style>
  <w:style w:type="character" w:customStyle="1" w:styleId="c8c15c3">
    <w:name w:val="c8 c15 c3"/>
    <w:rsid w:val="004026FB"/>
  </w:style>
  <w:style w:type="paragraph" w:styleId="HTML2">
    <w:name w:val="HTML Address"/>
    <w:basedOn w:val="a"/>
    <w:link w:val="HTML3"/>
    <w:rsid w:val="004026FB"/>
    <w:pPr>
      <w:suppressAutoHyphens w:val="0"/>
    </w:pPr>
    <w:rPr>
      <w:rFonts w:ascii="Times New Roman" w:hAnsi="Times New Roman" w:cs="Times New Roman"/>
      <w:i/>
      <w:iCs/>
      <w:lang w:bidi="ar-SA"/>
    </w:rPr>
  </w:style>
  <w:style w:type="character" w:customStyle="1" w:styleId="HTML3">
    <w:name w:val="Адрес HTML Знак"/>
    <w:basedOn w:val="a0"/>
    <w:link w:val="HTML2"/>
    <w:rsid w:val="004026FB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c0c8">
    <w:name w:val="c0 c8"/>
    <w:rsid w:val="004026FB"/>
  </w:style>
  <w:style w:type="paragraph" w:customStyle="1" w:styleId="ajus">
    <w:name w:val="ajus"/>
    <w:basedOn w:val="a"/>
    <w:rsid w:val="004026F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afff3">
    <w:name w:val="Основной текст + Полужирный"/>
    <w:rsid w:val="00402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4026FB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4026FB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4026FB"/>
    <w:pPr>
      <w:widowControl w:val="0"/>
      <w:shd w:val="clear" w:color="auto" w:fill="FFFFFF"/>
      <w:suppressAutoHyphens w:val="0"/>
      <w:spacing w:before="240" w:after="300" w:line="240" w:lineRule="atLeas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bidi="ar-SA"/>
    </w:rPr>
  </w:style>
  <w:style w:type="paragraph" w:customStyle="1" w:styleId="1f2">
    <w:name w:val="Заголовок №1"/>
    <w:basedOn w:val="a"/>
    <w:link w:val="1f1"/>
    <w:rsid w:val="004026FB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character" w:customStyle="1" w:styleId="1f3">
    <w:name w:val="Основной текст + Полужирный1"/>
    <w:rsid w:val="004026FB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4026FB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4026F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4026FB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4026FB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4026FB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4026FB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4026FB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4026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4026FB"/>
  </w:style>
  <w:style w:type="table" w:customStyle="1" w:styleId="2c">
    <w:name w:val="Сетка таблицы2"/>
    <w:basedOn w:val="-2"/>
    <w:next w:val="affc"/>
    <w:uiPriority w:val="59"/>
    <w:rsid w:val="004026FB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4026FB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4026FB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4026F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4026F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40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4026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4026FB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32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8">
    <w:name w:val="Style8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4026F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100">
    <w:name w:val="Style10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362" w:lineRule="exact"/>
      <w:ind w:hanging="86"/>
    </w:pPr>
    <w:rPr>
      <w:rFonts w:ascii="Times New Roman" w:hAnsi="Times New Roman" w:cs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4026F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lang w:val="ru-RU" w:eastAsia="ru-RU" w:bidi="ar-SA"/>
    </w:rPr>
  </w:style>
  <w:style w:type="character" w:customStyle="1" w:styleId="spelle">
    <w:name w:val="spelle"/>
    <w:basedOn w:val="a0"/>
    <w:rsid w:val="004026FB"/>
  </w:style>
  <w:style w:type="character" w:customStyle="1" w:styleId="FontStyle23">
    <w:name w:val="Font Style23"/>
    <w:basedOn w:val="a0"/>
    <w:uiPriority w:val="99"/>
    <w:rsid w:val="004026F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4026FB"/>
    <w:rPr>
      <w:rFonts w:ascii="Georgia" w:hAnsi="Georgia" w:cs="Georgia"/>
      <w:b/>
      <w:bCs/>
      <w:i/>
      <w:iCs/>
      <w:spacing w:val="40"/>
      <w:sz w:val="20"/>
      <w:szCs w:val="20"/>
    </w:rPr>
  </w:style>
  <w:style w:type="paragraph" w:customStyle="1" w:styleId="Heading1">
    <w:name w:val="Heading 1"/>
    <w:basedOn w:val="a"/>
    <w:rsid w:val="004026FB"/>
    <w:pPr>
      <w:widowControl w:val="0"/>
      <w:suppressAutoHyphens w:val="0"/>
      <w:autoSpaceDE w:val="0"/>
      <w:autoSpaceDN w:val="0"/>
      <w:adjustRightInd w:val="0"/>
      <w:ind w:left="7012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Heading2">
    <w:name w:val="Heading 2"/>
    <w:basedOn w:val="a"/>
    <w:rsid w:val="004026FB"/>
    <w:pPr>
      <w:widowControl w:val="0"/>
      <w:suppressAutoHyphens w:val="0"/>
      <w:autoSpaceDE w:val="0"/>
      <w:autoSpaceDN w:val="0"/>
      <w:adjustRightInd w:val="0"/>
      <w:spacing w:before="40"/>
      <w:ind w:hanging="840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Heading3">
    <w:name w:val="Heading 3"/>
    <w:basedOn w:val="a"/>
    <w:rsid w:val="004026FB"/>
    <w:pPr>
      <w:widowControl w:val="0"/>
      <w:suppressAutoHyphens w:val="0"/>
      <w:autoSpaceDE w:val="0"/>
      <w:autoSpaceDN w:val="0"/>
      <w:adjustRightInd w:val="0"/>
      <w:ind w:left="931"/>
      <w:outlineLvl w:val="2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Heading4">
    <w:name w:val="Heading 4"/>
    <w:basedOn w:val="a"/>
    <w:rsid w:val="004026FB"/>
    <w:pPr>
      <w:widowControl w:val="0"/>
      <w:suppressAutoHyphens w:val="0"/>
      <w:autoSpaceDE w:val="0"/>
      <w:autoSpaceDN w:val="0"/>
      <w:adjustRightInd w:val="0"/>
      <w:ind w:left="682"/>
      <w:outlineLvl w:val="3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Heading5">
    <w:name w:val="Heading 5"/>
    <w:basedOn w:val="a"/>
    <w:rsid w:val="004026FB"/>
    <w:pPr>
      <w:widowControl w:val="0"/>
      <w:suppressAutoHyphens w:val="0"/>
      <w:autoSpaceDE w:val="0"/>
      <w:autoSpaceDN w:val="0"/>
      <w:adjustRightInd w:val="0"/>
      <w:ind w:left="2838"/>
      <w:outlineLvl w:val="4"/>
    </w:pPr>
    <w:rPr>
      <w:rFonts w:ascii="Times New Roman" w:hAnsi="Times New Roman" w:cs="Times New Roman"/>
      <w:b/>
      <w:bCs/>
      <w:i/>
      <w:iCs/>
      <w:lang w:val="ru-RU" w:eastAsia="ru-RU" w:bidi="ar-SA"/>
    </w:rPr>
  </w:style>
  <w:style w:type="paragraph" w:customStyle="1" w:styleId="TableParagraph">
    <w:name w:val="Table Paragraph"/>
    <w:basedOn w:val="a"/>
    <w:rsid w:val="004026F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T4CTUPCNHN5M-645759840-219</_dlc_DocId>
    <_dlc_DocIdUrl xmlns="c71519f2-859d-46c1-a1b6-2941efed936d">
      <Url>http://edu-sps.koiro.local/chuhloma/jarov/ger/_layouts/15/DocIdRedir.aspx?ID=T4CTUPCNHN5M-645759840-219</Url>
      <Description>T4CTUPCNHN5M-645759840-219</Description>
    </_dlc_DocIdUrl>
  </documentManagement>
</p:properties>
</file>

<file path=customXml/itemProps1.xml><?xml version="1.0" encoding="utf-8"?>
<ds:datastoreItem xmlns:ds="http://schemas.openxmlformats.org/officeDocument/2006/customXml" ds:itemID="{2534F259-5455-4A56-9C60-FC2320BD3A44}"/>
</file>

<file path=customXml/itemProps2.xml><?xml version="1.0" encoding="utf-8"?>
<ds:datastoreItem xmlns:ds="http://schemas.openxmlformats.org/officeDocument/2006/customXml" ds:itemID="{200DCDF2-50FF-4E6F-8DFB-5F70831B6959}"/>
</file>

<file path=customXml/itemProps3.xml><?xml version="1.0" encoding="utf-8"?>
<ds:datastoreItem xmlns:ds="http://schemas.openxmlformats.org/officeDocument/2006/customXml" ds:itemID="{62CFDD23-22E0-4A18-A0EF-15DC79171912}"/>
</file>

<file path=customXml/itemProps4.xml><?xml version="1.0" encoding="utf-8"?>
<ds:datastoreItem xmlns:ds="http://schemas.openxmlformats.org/officeDocument/2006/customXml" ds:itemID="{DD37C7B7-AF6B-4A42-906F-4F840247D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1794</Words>
  <Characters>10226</Characters>
  <Application>Microsoft Office Word</Application>
  <DocSecurity>0</DocSecurity>
  <Lines>85</Lines>
  <Paragraphs>23</Paragraphs>
  <ScaleCrop>false</ScaleCrop>
  <Company>dom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2016-11-14T13:55:00Z</dcterms:created>
  <dcterms:modified xsi:type="dcterms:W3CDTF">2016-11-14T13:56:00Z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c98d449f-3a8f-46c5-9dd1-70bd10bc0822</vt:lpwstr>
  </property>
</Properties>
</file>