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38" w:rsidRDefault="00C72638" w:rsidP="00786F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747C" w:rsidRDefault="00DE3142" w:rsidP="00F13B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86450" cy="8096250"/>
            <wp:effectExtent l="19050" t="0" r="0" b="0"/>
            <wp:docPr id="1" name="Рисунок 1" descr="C:\Users\2016\Pictures\2019-04-05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6\Pictures\2019-04-05\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142" w:rsidRDefault="00DE3142" w:rsidP="00F13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142" w:rsidRDefault="00DE3142" w:rsidP="00F13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142" w:rsidRDefault="00DE3142" w:rsidP="00F13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142" w:rsidRDefault="00DE3142" w:rsidP="00F13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747C" w:rsidRDefault="00A3747C" w:rsidP="00F13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747C" w:rsidRDefault="00A3747C" w:rsidP="00F13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3B08" w:rsidRPr="00F13B08" w:rsidRDefault="00F13B08" w:rsidP="00F13B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рабочая программа спортивно-оздоровительного направления является</w:t>
      </w:r>
      <w:r w:rsidR="007121FD">
        <w:rPr>
          <w:rFonts w:ascii="Times New Roman" w:hAnsi="Times New Roman"/>
          <w:sz w:val="24"/>
          <w:szCs w:val="24"/>
        </w:rPr>
        <w:t xml:space="preserve"> комплексной по формированию культуры здоровья и здорового образа жизни.</w:t>
      </w:r>
    </w:p>
    <w:p w:rsidR="00F13B08" w:rsidRDefault="00F13B08" w:rsidP="00786F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6FDE" w:rsidRDefault="00786FDE" w:rsidP="00786F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786FDE" w:rsidRDefault="00786FDE" w:rsidP="00786F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7E71" w:rsidRDefault="003A7E71" w:rsidP="00786F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64" w:type="dxa"/>
        <w:tblInd w:w="-5" w:type="dxa"/>
        <w:tblLayout w:type="fixed"/>
        <w:tblLook w:val="0000"/>
      </w:tblPr>
      <w:tblGrid>
        <w:gridCol w:w="8897"/>
        <w:gridCol w:w="967"/>
      </w:tblGrid>
      <w:tr w:rsidR="00786FDE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DE" w:rsidRDefault="00786FDE" w:rsidP="00786FDE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DE" w:rsidRDefault="00786FDE" w:rsidP="00786F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86FDE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DE" w:rsidRDefault="00786FDE" w:rsidP="00786FDE">
            <w:pPr>
              <w:numPr>
                <w:ilvl w:val="1"/>
                <w:numId w:val="24"/>
              </w:numPr>
              <w:snapToGrid w:val="0"/>
              <w:spacing w:after="0" w:line="240" w:lineRule="auto"/>
              <w:ind w:left="1139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DE" w:rsidRDefault="00786FDE" w:rsidP="00786F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86FDE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DE" w:rsidRDefault="00786FDE" w:rsidP="00786FDE">
            <w:pPr>
              <w:numPr>
                <w:ilvl w:val="1"/>
                <w:numId w:val="24"/>
              </w:numPr>
              <w:snapToGrid w:val="0"/>
              <w:spacing w:after="0" w:line="240" w:lineRule="auto"/>
              <w:ind w:left="1139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обучения, воспитания и развития детей по спо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тивно-оздоровител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ному направлению внеурочной деятельности                          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DE" w:rsidRDefault="00786FDE" w:rsidP="00786F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86FDE" w:rsidRDefault="00786FDE" w:rsidP="00786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FDE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DE" w:rsidRDefault="00786FDE" w:rsidP="00786FDE">
            <w:pPr>
              <w:numPr>
                <w:ilvl w:val="1"/>
                <w:numId w:val="24"/>
              </w:numPr>
              <w:snapToGrid w:val="0"/>
              <w:spacing w:after="0" w:line="240" w:lineRule="auto"/>
              <w:ind w:left="1139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Межпредметные связи   программы внеурочной   деятельности                                                                          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DE" w:rsidRDefault="009171D8" w:rsidP="00786F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86FDE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DE" w:rsidRPr="0036694E" w:rsidRDefault="00786FDE" w:rsidP="00786FDE">
            <w:pPr>
              <w:numPr>
                <w:ilvl w:val="1"/>
                <w:numId w:val="24"/>
              </w:numPr>
              <w:spacing w:after="0" w:line="240" w:lineRule="auto"/>
              <w:ind w:left="1139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реализации программы внеурочной деятельности: 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ма, режим и место проведения занятий, виды деятельности                                                     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DE" w:rsidRDefault="009171D8" w:rsidP="00786F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86FDE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DE" w:rsidRDefault="00786FDE" w:rsidP="00786FDE">
            <w:pPr>
              <w:numPr>
                <w:ilvl w:val="1"/>
                <w:numId w:val="24"/>
              </w:numPr>
              <w:snapToGrid w:val="0"/>
              <w:spacing w:after="0" w:line="240" w:lineRule="auto"/>
              <w:ind w:left="1139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часов программы внеурочной деятельности и их место в учебном плане                                             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DE" w:rsidRDefault="009171D8" w:rsidP="00786F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86FDE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DE" w:rsidRDefault="00786FDE" w:rsidP="00786FDE">
            <w:pPr>
              <w:numPr>
                <w:ilvl w:val="0"/>
                <w:numId w:val="24"/>
              </w:numPr>
              <w:snapToGrid w:val="0"/>
              <w:spacing w:after="0" w:line="240" w:lineRule="auto"/>
              <w:ind w:left="7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</w:t>
            </w:r>
            <w:r w:rsidR="00241024">
              <w:rPr>
                <w:rFonts w:ascii="Times New Roman" w:hAnsi="Times New Roman"/>
                <w:sz w:val="24"/>
                <w:szCs w:val="24"/>
              </w:rPr>
              <w:t>уемые результаты освоения уча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щимися программы внеурочной деятельности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DE" w:rsidRDefault="009171D8" w:rsidP="00786F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86FDE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DE" w:rsidRPr="0036694E" w:rsidRDefault="00786FDE" w:rsidP="00786FDE">
            <w:pPr>
              <w:numPr>
                <w:ilvl w:val="1"/>
                <w:numId w:val="24"/>
              </w:numPr>
              <w:spacing w:after="0" w:line="240" w:lineRule="auto"/>
              <w:ind w:left="1139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знаниям и умениям, которые должны приобрести об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чающиеся в процессе реализации программы внеурочной деятельности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DE" w:rsidRDefault="009171D8" w:rsidP="00786F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86FDE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DE" w:rsidRDefault="00786FDE" w:rsidP="00786FDE">
            <w:pPr>
              <w:numPr>
                <w:ilvl w:val="1"/>
                <w:numId w:val="24"/>
              </w:numPr>
              <w:spacing w:after="0" w:line="240" w:lineRule="auto"/>
              <w:ind w:left="1139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учета знаний, умений, система контролирующих материалов для оценки планируемых результатов освоения  программы   внеурочной деятельности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DE" w:rsidRDefault="00786FDE" w:rsidP="00786F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171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86FDE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DE" w:rsidRDefault="00786FDE" w:rsidP="00786FDE">
            <w:pPr>
              <w:numPr>
                <w:ilvl w:val="0"/>
                <w:numId w:val="24"/>
              </w:numPr>
              <w:spacing w:after="0" w:line="240" w:lineRule="auto"/>
              <w:ind w:left="7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DE" w:rsidRDefault="009171D8" w:rsidP="00786F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786FDE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DE" w:rsidRDefault="00786FDE" w:rsidP="00786FDE">
            <w:pPr>
              <w:numPr>
                <w:ilvl w:val="0"/>
                <w:numId w:val="24"/>
              </w:numPr>
              <w:spacing w:after="0" w:line="240" w:lineRule="auto"/>
              <w:ind w:left="7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Учебный план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DE" w:rsidRDefault="00786FDE" w:rsidP="00786F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6FDE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DE" w:rsidRDefault="00786FDE" w:rsidP="00786FDE">
            <w:pPr>
              <w:numPr>
                <w:ilvl w:val="1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план 1 класс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DE" w:rsidRDefault="009171D8" w:rsidP="00786F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786FDE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DE" w:rsidRDefault="00786FDE" w:rsidP="00786FDE">
            <w:pPr>
              <w:numPr>
                <w:ilvl w:val="1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r w:rsidR="00241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тематический план 1 класс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DE" w:rsidRDefault="009171D8" w:rsidP="00786F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86FDE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DE" w:rsidRDefault="00786FDE" w:rsidP="00786FDE">
            <w:pPr>
              <w:numPr>
                <w:ilvl w:val="1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план 2 класс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DE" w:rsidRDefault="009171D8" w:rsidP="00786F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786FDE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DE" w:rsidRDefault="00786FDE" w:rsidP="00786FDE">
            <w:pPr>
              <w:numPr>
                <w:ilvl w:val="1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r w:rsidR="00241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тематический план 2 класс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DE" w:rsidRDefault="009171D8" w:rsidP="00786F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86FDE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DE" w:rsidRDefault="00786FDE" w:rsidP="00786FDE">
            <w:pPr>
              <w:numPr>
                <w:ilvl w:val="1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план 3 класс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DE" w:rsidRDefault="009171D8" w:rsidP="00786F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86FDE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DE" w:rsidRDefault="00786FDE" w:rsidP="00786FDE">
            <w:pPr>
              <w:numPr>
                <w:ilvl w:val="1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r w:rsidR="00241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тематический план 3 класс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DE" w:rsidRDefault="009171D8" w:rsidP="00786F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786FDE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DE" w:rsidRDefault="00786FDE" w:rsidP="00786FDE">
            <w:pPr>
              <w:numPr>
                <w:ilvl w:val="1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план 4 класс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DE" w:rsidRDefault="009171D8" w:rsidP="00786F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786FDE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DE" w:rsidRDefault="00786FDE" w:rsidP="00786FDE">
            <w:pPr>
              <w:numPr>
                <w:ilvl w:val="1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r w:rsidR="00241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тематический план 4 класс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DE" w:rsidRDefault="009171D8" w:rsidP="00786F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786FDE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DE" w:rsidRDefault="00786FDE" w:rsidP="00786FDE">
            <w:pPr>
              <w:numPr>
                <w:ilvl w:val="1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программа курса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DE" w:rsidRDefault="009171D8" w:rsidP="00786F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786FDE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DE" w:rsidRDefault="00786FDE" w:rsidP="00786FDE">
            <w:pPr>
              <w:numPr>
                <w:ilvl w:val="1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оценки знаний и умений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DE" w:rsidRDefault="00786FDE" w:rsidP="00786F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786FDE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DE" w:rsidRDefault="00786FDE" w:rsidP="00786FD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DE" w:rsidRDefault="00786FDE" w:rsidP="00786F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6FDE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DE" w:rsidRDefault="00786FDE" w:rsidP="00786FDE">
            <w:pPr>
              <w:numPr>
                <w:ilvl w:val="1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Тестовый материал </w:t>
            </w:r>
            <w:r w:rsidR="009171D8">
              <w:rPr>
                <w:rFonts w:ascii="Times New Roman" w:hAnsi="Times New Roman"/>
                <w:sz w:val="24"/>
                <w:szCs w:val="24"/>
              </w:rPr>
              <w:t>1- 4 класс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DE" w:rsidRDefault="009171D8" w:rsidP="00786F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86FD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86FDE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DE" w:rsidRPr="00E0052C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9171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Список </w:t>
            </w:r>
            <w:r w:rsidR="00241024">
              <w:rPr>
                <w:rFonts w:ascii="Times New Roman" w:hAnsi="Times New Roman" w:cs="Times New Roman"/>
                <w:sz w:val="24"/>
                <w:szCs w:val="24"/>
              </w:rPr>
              <w:t xml:space="preserve">учащихся, </w:t>
            </w:r>
            <w:r w:rsidR="009171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41024">
              <w:rPr>
                <w:rFonts w:ascii="Times New Roman" w:hAnsi="Times New Roman" w:cs="Times New Roman"/>
                <w:sz w:val="24"/>
                <w:szCs w:val="24"/>
              </w:rPr>
              <w:t>анимающихся в кружке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DE" w:rsidRDefault="009171D8" w:rsidP="00786F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786FDE" w:rsidRDefault="00786FDE" w:rsidP="00786F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6FDE" w:rsidRDefault="00786FDE" w:rsidP="00786FDE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786FDE" w:rsidRPr="003A7E71" w:rsidRDefault="00786FDE" w:rsidP="00786FDE">
      <w:pPr>
        <w:pageBreakBefore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E71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786FDE" w:rsidRPr="003A7E71" w:rsidRDefault="00786FDE" w:rsidP="00786FDE">
      <w:pPr>
        <w:pStyle w:val="af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86FDE" w:rsidRPr="003A7E71" w:rsidRDefault="00786FDE" w:rsidP="003A7E71">
      <w:pPr>
        <w:pStyle w:val="af"/>
        <w:numPr>
          <w:ilvl w:val="1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3A7E71">
        <w:rPr>
          <w:rFonts w:ascii="Times New Roman" w:hAnsi="Times New Roman"/>
          <w:b/>
          <w:sz w:val="24"/>
          <w:szCs w:val="24"/>
        </w:rPr>
        <w:t>Введение</w:t>
      </w:r>
    </w:p>
    <w:p w:rsidR="00786FDE" w:rsidRPr="003A7E71" w:rsidRDefault="00786FDE" w:rsidP="00786FDE">
      <w:pPr>
        <w:pStyle w:val="af"/>
        <w:ind w:left="426"/>
        <w:rPr>
          <w:rFonts w:ascii="Times New Roman" w:hAnsi="Times New Roman"/>
          <w:b/>
          <w:sz w:val="24"/>
          <w:szCs w:val="24"/>
        </w:rPr>
      </w:pPr>
    </w:p>
    <w:p w:rsidR="00786FDE" w:rsidRPr="003A7E71" w:rsidRDefault="00786FDE" w:rsidP="00786FDE">
      <w:pPr>
        <w:pStyle w:val="af"/>
        <w:ind w:firstLine="851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Современное, быстро развивающееся образование, предъяв</w:t>
      </w:r>
      <w:r w:rsidR="00241024">
        <w:rPr>
          <w:rFonts w:ascii="Times New Roman" w:hAnsi="Times New Roman"/>
          <w:sz w:val="24"/>
          <w:szCs w:val="24"/>
        </w:rPr>
        <w:t>ляет высокие требования к уча</w:t>
      </w:r>
      <w:r w:rsidRPr="003A7E71">
        <w:rPr>
          <w:rFonts w:ascii="Times New Roman" w:hAnsi="Times New Roman"/>
          <w:sz w:val="24"/>
          <w:szCs w:val="24"/>
        </w:rPr>
        <w:t>щимся и их здоровью.  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обучающихся к собственному здоровью и здоровью окружающих. При этом здоровье рассматривается как сложный, многоуровневый феномен, включающий в себя физиологический, психологический и социальный аспекты. Именно образовательное учреждение призвано вооружить ребенка индивидуальными способами ведения здорового образа жизни, нивелируя негативное воздействие социального окружения.</w:t>
      </w:r>
    </w:p>
    <w:p w:rsidR="00786FDE" w:rsidRPr="003A7E71" w:rsidRDefault="00786FDE" w:rsidP="00786FDE">
      <w:pPr>
        <w:pStyle w:val="af"/>
        <w:ind w:firstLine="851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Приоритетность проблемы сохранения и укрепления здоровья обучающихся нашла отражение в многочисленных исследованиях ученых. Это подчеркивает необходи</w:t>
      </w:r>
      <w:r w:rsidR="00241024">
        <w:rPr>
          <w:rFonts w:ascii="Times New Roman" w:hAnsi="Times New Roman"/>
          <w:sz w:val="24"/>
          <w:szCs w:val="24"/>
        </w:rPr>
        <w:t>мость формирования у школьников</w:t>
      </w:r>
      <w:r w:rsidRPr="003A7E71">
        <w:rPr>
          <w:rFonts w:ascii="Times New Roman" w:hAnsi="Times New Roman"/>
          <w:sz w:val="24"/>
          <w:szCs w:val="24"/>
        </w:rPr>
        <w:t xml:space="preserve"> мотивации на ведение здорового образа жизни через организацию культурной здоровьесберегающей практики детей, через деятельные формы взаимодействия, в результате которых только и возможно становление здоровьесберегающей компетентности.</w:t>
      </w:r>
    </w:p>
    <w:p w:rsidR="00786FDE" w:rsidRPr="003A7E71" w:rsidRDefault="00786FDE" w:rsidP="00786FD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 xml:space="preserve">Программа внеурочной деятельности по спортивно-оздоровительному направлению </w:t>
      </w:r>
      <w:r w:rsidRPr="003A7E71">
        <w:rPr>
          <w:rFonts w:ascii="Times New Roman" w:hAnsi="Times New Roman"/>
          <w:sz w:val="24"/>
          <w:szCs w:val="24"/>
        </w:rPr>
        <w:t>«</w:t>
      </w:r>
      <w:r w:rsidRPr="003A7E71">
        <w:rPr>
          <w:rFonts w:ascii="Times New Roman" w:eastAsia="Times New Roman" w:hAnsi="Times New Roman"/>
          <w:bCs/>
          <w:color w:val="333333"/>
          <w:sz w:val="24"/>
          <w:szCs w:val="24"/>
        </w:rPr>
        <w:t>Здоровейка</w:t>
      </w:r>
      <w:r w:rsidRPr="003A7E71">
        <w:rPr>
          <w:rFonts w:ascii="Times New Roman" w:hAnsi="Times New Roman"/>
          <w:sz w:val="24"/>
          <w:szCs w:val="24"/>
        </w:rPr>
        <w:t xml:space="preserve">» </w:t>
      </w:r>
      <w:r w:rsidRPr="003A7E71">
        <w:rPr>
          <w:rFonts w:ascii="Times New Roman" w:eastAsia="Times New Roman" w:hAnsi="Times New Roman"/>
          <w:sz w:val="24"/>
          <w:szCs w:val="24"/>
        </w:rPr>
        <w:t>включает в себя</w:t>
      </w:r>
      <w:r w:rsidRPr="003A7E71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 xml:space="preserve"> знания, установки, личностные ориентиры и нормы поведения, обеспечивающие сохранение и укрепление ф</w:t>
      </w: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>и</w:t>
      </w: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>зического и психического здоровья. Да</w:t>
      </w: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>н</w:t>
      </w: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 xml:space="preserve">ная программа является  комплексной программой </w:t>
      </w:r>
      <w:r w:rsidRPr="003A7E71">
        <w:rPr>
          <w:rFonts w:ascii="Times New Roman" w:hAnsi="Times New Roman"/>
          <w:sz w:val="24"/>
          <w:szCs w:val="24"/>
        </w:rPr>
        <w:t xml:space="preserve">по </w:t>
      </w: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 xml:space="preserve">формированию культуры здоровья обучающихся, </w:t>
      </w:r>
      <w:r w:rsidR="00CE0822">
        <w:rPr>
          <w:rFonts w:ascii="Times New Roman" w:eastAsia="Times New Roman" w:hAnsi="Times New Roman"/>
          <w:color w:val="333333"/>
          <w:sz w:val="24"/>
          <w:szCs w:val="24"/>
        </w:rPr>
        <w:t xml:space="preserve">и </w:t>
      </w: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>способс</w:t>
      </w: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>т</w:t>
      </w:r>
      <w:r w:rsidR="00CE0822">
        <w:rPr>
          <w:rFonts w:ascii="Times New Roman" w:eastAsia="Times New Roman" w:hAnsi="Times New Roman"/>
          <w:color w:val="333333"/>
          <w:sz w:val="24"/>
          <w:szCs w:val="24"/>
        </w:rPr>
        <w:t xml:space="preserve">вует познавательному, </w:t>
      </w: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 xml:space="preserve"> эмоциональному развитию ребенка, до</w:t>
      </w: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>с</w:t>
      </w: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>тижению планируемых результатов освоения основной образовательной программы начального общего образов</w:t>
      </w: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>а</w:t>
      </w: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>ния.</w:t>
      </w:r>
    </w:p>
    <w:p w:rsidR="00786FDE" w:rsidRPr="003A7E71" w:rsidRDefault="00786FDE" w:rsidP="00786FDE">
      <w:pPr>
        <w:pStyle w:val="af"/>
        <w:ind w:firstLine="851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Программа внеурочной деятельности по спортивно-оздоровительному направлению «Здоровейка» направлен</w:t>
      </w:r>
      <w:r w:rsidR="00241024">
        <w:rPr>
          <w:rFonts w:ascii="Times New Roman" w:hAnsi="Times New Roman"/>
          <w:sz w:val="24"/>
          <w:szCs w:val="24"/>
        </w:rPr>
        <w:t>а</w:t>
      </w:r>
      <w:r w:rsidRPr="003A7E71">
        <w:rPr>
          <w:rFonts w:ascii="Times New Roman" w:hAnsi="Times New Roman"/>
          <w:sz w:val="24"/>
          <w:szCs w:val="24"/>
        </w:rPr>
        <w:t xml:space="preserve"> на нивелирование следующих школьных факторов риска: </w:t>
      </w: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>школьные страхи, большие учебные  нагрузки и трудности в усвоении школьной программы,  интенсификация учебного процесса, адаптация первоклассников. Только наличие системы работы по формированию культуры здоровья и здорового образа жизни по</w:t>
      </w:r>
      <w:r w:rsidR="00241024">
        <w:rPr>
          <w:rFonts w:ascii="Times New Roman" w:eastAsia="Times New Roman" w:hAnsi="Times New Roman"/>
          <w:color w:val="333333"/>
          <w:sz w:val="24"/>
          <w:szCs w:val="24"/>
        </w:rPr>
        <w:t>зволит сохранить здоровье уча</w:t>
      </w: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 xml:space="preserve">щихся в дальнейшем. </w:t>
      </w:r>
    </w:p>
    <w:p w:rsidR="00786FDE" w:rsidRPr="003A7E71" w:rsidRDefault="00786FDE" w:rsidP="00786FD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>Нормативно</w:t>
      </w:r>
      <w:r w:rsidR="00241024">
        <w:rPr>
          <w:rFonts w:ascii="Times New Roman" w:eastAsia="Times New Roman" w:hAnsi="Times New Roman"/>
          <w:color w:val="333333"/>
          <w:sz w:val="24"/>
          <w:szCs w:val="24"/>
        </w:rPr>
        <w:t>-правовой и документальной базовой</w:t>
      </w: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 xml:space="preserve"> программы  внеурочной деятельн</w:t>
      </w: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>о</w:t>
      </w: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>сти по форми</w:t>
      </w:r>
      <w:r w:rsidR="00241024">
        <w:rPr>
          <w:rFonts w:ascii="Times New Roman" w:eastAsia="Times New Roman" w:hAnsi="Times New Roman"/>
          <w:color w:val="333333"/>
          <w:sz w:val="24"/>
          <w:szCs w:val="24"/>
        </w:rPr>
        <w:t>рованию культуры здоровья уча</w:t>
      </w: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>щихся на ступени начального общего обр</w:t>
      </w: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>а</w:t>
      </w: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>зования являются:</w:t>
      </w:r>
    </w:p>
    <w:p w:rsidR="00786FDE" w:rsidRPr="003A7E71" w:rsidRDefault="00786FDE" w:rsidP="00786FDE">
      <w:pPr>
        <w:numPr>
          <w:ilvl w:val="0"/>
          <w:numId w:val="9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>Закон Российской Федерации «Об образовании»;</w:t>
      </w:r>
    </w:p>
    <w:p w:rsidR="00786FDE" w:rsidRPr="003A7E71" w:rsidRDefault="00786FDE" w:rsidP="00786FDE">
      <w:pPr>
        <w:numPr>
          <w:ilvl w:val="0"/>
          <w:numId w:val="9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>Федеральный государственный образовательный стандарт начального общего образов</w:t>
      </w: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>а</w:t>
      </w: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>ния;</w:t>
      </w:r>
    </w:p>
    <w:p w:rsidR="00786FDE" w:rsidRPr="003A7E71" w:rsidRDefault="00786FDE" w:rsidP="00786FDE">
      <w:pPr>
        <w:numPr>
          <w:ilvl w:val="0"/>
          <w:numId w:val="9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>СанПиН, 2.4.2.1178-02 «Гигиенические требования к режиму учебно-воспитательного процесса» (Приказ Минздрава от 28.11.2002) раздел 2.9.;</w:t>
      </w:r>
    </w:p>
    <w:p w:rsidR="00786FDE" w:rsidRPr="003A7E71" w:rsidRDefault="00786FDE" w:rsidP="00786FDE">
      <w:pPr>
        <w:pStyle w:val="af"/>
        <w:numPr>
          <w:ilvl w:val="0"/>
          <w:numId w:val="9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Федеральный закон от 20.03.1999 №52-ФЗ «О санитарно-эпидемиологическом благополучии населения»,</w:t>
      </w:r>
    </w:p>
    <w:p w:rsidR="00786FDE" w:rsidRPr="003A7E71" w:rsidRDefault="00786FDE" w:rsidP="00786FDE">
      <w:pPr>
        <w:pStyle w:val="af"/>
        <w:numPr>
          <w:ilvl w:val="0"/>
          <w:numId w:val="9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23.03.2001 №224 «О проведении эксперимента по совершенствованию структуры и содержания общего образования» в части сохранения и укрепления здоровья школьников.</w:t>
      </w:r>
    </w:p>
    <w:p w:rsidR="00786FDE" w:rsidRPr="003A7E71" w:rsidRDefault="00786FDE" w:rsidP="00786FDE">
      <w:pPr>
        <w:numPr>
          <w:ilvl w:val="0"/>
          <w:numId w:val="9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>О недопустимости перегрузок обучающихся в начальной школе (Письмо МО РФ № 220/11-13 от 20.02.1999);</w:t>
      </w:r>
    </w:p>
    <w:p w:rsidR="00786FDE" w:rsidRPr="003A7E71" w:rsidRDefault="00786FDE" w:rsidP="00786FDE">
      <w:pPr>
        <w:numPr>
          <w:ilvl w:val="0"/>
          <w:numId w:val="9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>Гигиенические требования к условиям реализации основной образовательной пр</w:t>
      </w: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>о</w:t>
      </w: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>граммы начального общего образования (</w:t>
      </w:r>
      <w:smartTag w:uri="urn:schemas-microsoft-com:office:smarttags" w:element="metricconverter">
        <w:smartTagPr>
          <w:attr w:name="ProductID" w:val="2009 г"/>
        </w:smartTagPr>
        <w:r w:rsidRPr="003A7E71">
          <w:rPr>
            <w:rFonts w:ascii="Times New Roman" w:eastAsia="Times New Roman" w:hAnsi="Times New Roman"/>
            <w:color w:val="333333"/>
            <w:sz w:val="24"/>
            <w:szCs w:val="24"/>
          </w:rPr>
          <w:t>2009 г</w:t>
        </w:r>
      </w:smartTag>
      <w:r w:rsidRPr="003A7E71">
        <w:rPr>
          <w:rFonts w:ascii="Times New Roman" w:eastAsia="Times New Roman" w:hAnsi="Times New Roman"/>
          <w:color w:val="333333"/>
          <w:sz w:val="24"/>
          <w:szCs w:val="24"/>
        </w:rPr>
        <w:t>.);</w:t>
      </w:r>
    </w:p>
    <w:p w:rsidR="00786FDE" w:rsidRPr="003A7E71" w:rsidRDefault="00786FDE" w:rsidP="00786F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В нашей школе за последние годы накоплен опыт реализации здоров</w:t>
      </w:r>
      <w:r w:rsidRPr="003A7E71">
        <w:rPr>
          <w:rFonts w:ascii="Times New Roman" w:hAnsi="Times New Roman"/>
          <w:sz w:val="24"/>
          <w:szCs w:val="24"/>
        </w:rPr>
        <w:t>ь</w:t>
      </w:r>
      <w:r w:rsidRPr="003A7E71">
        <w:rPr>
          <w:rFonts w:ascii="Times New Roman" w:hAnsi="Times New Roman"/>
          <w:sz w:val="24"/>
          <w:szCs w:val="24"/>
        </w:rPr>
        <w:t xml:space="preserve">есберегающего сопровождения, регулярно проводится мониторинг здоровья. На основании мониторинга можно констатировать, что с каждым годом растет заболеваемость обучающихся, особенно </w:t>
      </w:r>
      <w:r w:rsidRPr="003A7E71">
        <w:rPr>
          <w:rFonts w:ascii="Times New Roman" w:hAnsi="Times New Roman"/>
          <w:sz w:val="24"/>
          <w:szCs w:val="24"/>
        </w:rPr>
        <w:lastRenderedPageBreak/>
        <w:t>начальных классов. Наиболее часто отмечаются случаи ухудшения зрения, заболевания желудочно-кишечного тракта, печени, нарушения со стороны опорно-двигательного аппарата, ожир</w:t>
      </w:r>
      <w:r w:rsidRPr="003A7E71">
        <w:rPr>
          <w:rFonts w:ascii="Times New Roman" w:hAnsi="Times New Roman"/>
          <w:sz w:val="24"/>
          <w:szCs w:val="24"/>
        </w:rPr>
        <w:t>е</w:t>
      </w:r>
      <w:r w:rsidRPr="003A7E71">
        <w:rPr>
          <w:rFonts w:ascii="Times New Roman" w:hAnsi="Times New Roman"/>
          <w:sz w:val="24"/>
          <w:szCs w:val="24"/>
        </w:rPr>
        <w:t>ние.</w:t>
      </w:r>
    </w:p>
    <w:p w:rsidR="00786FDE" w:rsidRPr="003A7E71" w:rsidRDefault="00786FDE" w:rsidP="00786FDE">
      <w:pPr>
        <w:pStyle w:val="af"/>
        <w:ind w:firstLine="851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Принимая в расчёт динамику состояния здоровья обучающихся в нашей школе,  на заседании методического совета принято решение по проектированию комплексной программы внеурочной деятельности по спортивно-оздоровительному направлению «</w:t>
      </w:r>
      <w:r w:rsidRPr="003A7E71">
        <w:rPr>
          <w:rFonts w:ascii="Times New Roman" w:eastAsia="Times New Roman" w:hAnsi="Times New Roman"/>
          <w:bCs/>
          <w:color w:val="333333"/>
          <w:sz w:val="24"/>
          <w:szCs w:val="24"/>
        </w:rPr>
        <w:t>Здоровейка</w:t>
      </w:r>
      <w:r w:rsidRPr="003A7E71">
        <w:rPr>
          <w:rFonts w:ascii="Times New Roman" w:hAnsi="Times New Roman"/>
          <w:sz w:val="24"/>
          <w:szCs w:val="24"/>
        </w:rPr>
        <w:t xml:space="preserve">» для обучающихся 1-4 классов, </w:t>
      </w:r>
      <w:r w:rsidR="009309F1" w:rsidRPr="003A7E71">
        <w:rPr>
          <w:rFonts w:ascii="Times New Roman" w:hAnsi="Times New Roman"/>
          <w:sz w:val="24"/>
          <w:szCs w:val="24"/>
        </w:rPr>
        <w:t>реализация,</w:t>
      </w:r>
      <w:r w:rsidRPr="003A7E71">
        <w:rPr>
          <w:rFonts w:ascii="Times New Roman" w:hAnsi="Times New Roman"/>
          <w:sz w:val="24"/>
          <w:szCs w:val="24"/>
        </w:rPr>
        <w:t xml:space="preserve"> которой будет нивелировать негативное воздействие школьных факторов риска на здоровье обучающихся начальной школы. </w:t>
      </w:r>
    </w:p>
    <w:p w:rsidR="00786FDE" w:rsidRPr="003A7E71" w:rsidRDefault="00786FDE" w:rsidP="00786FDE">
      <w:pPr>
        <w:pStyle w:val="af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86FDE" w:rsidRPr="003A7E71" w:rsidRDefault="00786FDE" w:rsidP="00786FDE">
      <w:pPr>
        <w:pStyle w:val="ae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786FDE" w:rsidRPr="003A7E71" w:rsidRDefault="00786FDE" w:rsidP="00786FDE">
      <w:pPr>
        <w:pStyle w:val="ae"/>
        <w:numPr>
          <w:ilvl w:val="1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A7E71">
        <w:rPr>
          <w:rFonts w:ascii="Times New Roman" w:hAnsi="Times New Roman"/>
          <w:b/>
          <w:sz w:val="24"/>
          <w:szCs w:val="24"/>
        </w:rPr>
        <w:t xml:space="preserve">Цели и задачи обучения, воспитания и развития детей </w:t>
      </w:r>
    </w:p>
    <w:p w:rsidR="00786FDE" w:rsidRPr="003A7E71" w:rsidRDefault="00786FDE" w:rsidP="00786FDE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A7E71">
        <w:rPr>
          <w:rFonts w:ascii="Times New Roman" w:hAnsi="Times New Roman"/>
          <w:b/>
          <w:sz w:val="24"/>
          <w:szCs w:val="24"/>
        </w:rPr>
        <w:t xml:space="preserve">по спортивно-оздоровительному направлению </w:t>
      </w:r>
    </w:p>
    <w:p w:rsidR="00786FDE" w:rsidRPr="003A7E71" w:rsidRDefault="00786FDE" w:rsidP="00786FDE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A7E71">
        <w:rPr>
          <w:rFonts w:ascii="Times New Roman" w:hAnsi="Times New Roman"/>
          <w:b/>
          <w:sz w:val="24"/>
          <w:szCs w:val="24"/>
        </w:rPr>
        <w:t>внеурочной деятельн</w:t>
      </w:r>
      <w:r w:rsidRPr="003A7E71">
        <w:rPr>
          <w:rFonts w:ascii="Times New Roman" w:hAnsi="Times New Roman"/>
          <w:b/>
          <w:sz w:val="24"/>
          <w:szCs w:val="24"/>
        </w:rPr>
        <w:t>о</w:t>
      </w:r>
      <w:r w:rsidRPr="003A7E71">
        <w:rPr>
          <w:rFonts w:ascii="Times New Roman" w:hAnsi="Times New Roman"/>
          <w:b/>
          <w:sz w:val="24"/>
          <w:szCs w:val="24"/>
        </w:rPr>
        <w:t>сти</w:t>
      </w:r>
    </w:p>
    <w:p w:rsidR="00786FDE" w:rsidRPr="003A7E71" w:rsidRDefault="00786FDE" w:rsidP="00786FDE">
      <w:pPr>
        <w:pStyle w:val="ae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786FDE" w:rsidRPr="003A7E71" w:rsidRDefault="00786FDE" w:rsidP="00786FDE">
      <w:pPr>
        <w:pStyle w:val="af1"/>
        <w:ind w:left="142" w:firstLine="709"/>
        <w:rPr>
          <w:sz w:val="24"/>
        </w:rPr>
      </w:pPr>
      <w:r w:rsidRPr="003A7E71">
        <w:rPr>
          <w:sz w:val="24"/>
          <w:lang w:val="ru-RU"/>
        </w:rPr>
        <w:t>Программа внеурочной деятельности по спортивно-оздоровительному направлению «Здоровейка»</w:t>
      </w:r>
      <w:r w:rsidRPr="003A7E71">
        <w:rPr>
          <w:sz w:val="24"/>
        </w:rPr>
        <w:t xml:space="preserve"> может рассматриваться как одна из ступеней к формированию культуры здоровья и неотъемлемой частью всего воспитательно-образовательного процесса в школе.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786FDE" w:rsidRPr="003A7E71" w:rsidRDefault="00786FDE" w:rsidP="00786FDE">
      <w:pPr>
        <w:pStyle w:val="af"/>
        <w:ind w:firstLine="851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Данная программа направлена на формирование, сохранение и укрепления здоровья младших школьников, в основу, которой положены культурологический и личностно</w:t>
      </w:r>
      <w:r w:rsidR="00FF594E">
        <w:rPr>
          <w:rFonts w:ascii="Times New Roman" w:hAnsi="Times New Roman"/>
          <w:sz w:val="24"/>
          <w:szCs w:val="24"/>
        </w:rPr>
        <w:t xml:space="preserve"> </w:t>
      </w:r>
      <w:r w:rsidRPr="003A7E71">
        <w:rPr>
          <w:rFonts w:ascii="Times New Roman" w:hAnsi="Times New Roman"/>
          <w:sz w:val="24"/>
          <w:szCs w:val="24"/>
        </w:rPr>
        <w:t xml:space="preserve">ориентированный подходы. Содержание программы раскрывает механизмы формирования у обучающихся ценности здоровья </w:t>
      </w: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>на ступени начального общего образования</w:t>
      </w:r>
      <w:r w:rsidR="00FF594E">
        <w:rPr>
          <w:rFonts w:ascii="Times New Roman" w:eastAsia="Times New Roman" w:hAnsi="Times New Roman"/>
          <w:color w:val="333333"/>
          <w:sz w:val="24"/>
          <w:szCs w:val="24"/>
        </w:rPr>
        <w:t>. Оно спроектировано</w:t>
      </w: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 xml:space="preserve"> с учётом нивелирования вышеперечисленных школьных факторов риска</w:t>
      </w:r>
      <w:r w:rsidRPr="003A7E71">
        <w:rPr>
          <w:rFonts w:ascii="Times New Roman" w:eastAsia="Times New Roman" w:hAnsi="Times New Roman"/>
          <w:bCs/>
          <w:color w:val="333333"/>
          <w:sz w:val="24"/>
          <w:szCs w:val="24"/>
        </w:rPr>
        <w:t>, оказывающих существенное влияние на состояние здоровья младших школьников.</w:t>
      </w:r>
      <w:r w:rsidRPr="003A7E71">
        <w:rPr>
          <w:rFonts w:ascii="Times New Roman" w:hAnsi="Times New Roman"/>
          <w:sz w:val="24"/>
          <w:szCs w:val="24"/>
        </w:rPr>
        <w:t xml:space="preserve"> </w:t>
      </w:r>
    </w:p>
    <w:p w:rsidR="00786FDE" w:rsidRPr="003A7E71" w:rsidRDefault="00786FDE" w:rsidP="00786FDE">
      <w:pPr>
        <w:pStyle w:val="af"/>
        <w:ind w:firstLine="851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 xml:space="preserve">Программа внеурочной деятельности по спортивно-оздоровительному направлению «Здоровейка» носит  образовательно-воспитательный характер и направлена на осуществление следующих </w:t>
      </w:r>
      <w:r w:rsidRPr="003A7E71">
        <w:rPr>
          <w:rFonts w:ascii="Times New Roman" w:hAnsi="Times New Roman"/>
          <w:b/>
          <w:sz w:val="24"/>
          <w:szCs w:val="24"/>
        </w:rPr>
        <w:t>целей</w:t>
      </w:r>
      <w:r w:rsidRPr="003A7E71">
        <w:rPr>
          <w:rFonts w:ascii="Times New Roman" w:hAnsi="Times New Roman"/>
          <w:sz w:val="24"/>
          <w:szCs w:val="24"/>
        </w:rPr>
        <w:t xml:space="preserve">: </w:t>
      </w:r>
    </w:p>
    <w:p w:rsidR="00786FDE" w:rsidRPr="003A7E71" w:rsidRDefault="00786FDE" w:rsidP="00786FDE">
      <w:pPr>
        <w:pStyle w:val="af"/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 xml:space="preserve"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</w:p>
    <w:p w:rsidR="00786FDE" w:rsidRPr="003A7E71" w:rsidRDefault="00786FDE" w:rsidP="00786FDE">
      <w:pPr>
        <w:pStyle w:val="af"/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 xml:space="preserve">развивать навыки самооценки и самоконтроля в отношении собственного здоровья; </w:t>
      </w:r>
    </w:p>
    <w:p w:rsidR="00786FDE" w:rsidRPr="003A7E71" w:rsidRDefault="00786FDE" w:rsidP="00786FDE">
      <w:pPr>
        <w:pStyle w:val="af"/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обучать способам и приемам сохранения и укрепления собственного здоровья.</w:t>
      </w:r>
    </w:p>
    <w:p w:rsidR="00FF594E" w:rsidRDefault="00FF594E" w:rsidP="00786FDE">
      <w:pPr>
        <w:pStyle w:val="af"/>
        <w:ind w:firstLine="851"/>
        <w:rPr>
          <w:rFonts w:ascii="Times New Roman" w:hAnsi="Times New Roman"/>
          <w:bCs/>
          <w:sz w:val="24"/>
          <w:szCs w:val="24"/>
        </w:rPr>
      </w:pPr>
    </w:p>
    <w:p w:rsidR="00786FDE" w:rsidRPr="003A7E71" w:rsidRDefault="00786FDE" w:rsidP="00786FDE">
      <w:pPr>
        <w:pStyle w:val="af"/>
        <w:ind w:firstLine="851"/>
        <w:rPr>
          <w:rFonts w:ascii="Times New Roman" w:hAnsi="Times New Roman"/>
          <w:b/>
          <w:sz w:val="24"/>
          <w:szCs w:val="24"/>
        </w:rPr>
      </w:pPr>
      <w:r w:rsidRPr="003A7E71">
        <w:rPr>
          <w:rFonts w:ascii="Times New Roman" w:hAnsi="Times New Roman"/>
          <w:bCs/>
          <w:sz w:val="24"/>
          <w:szCs w:val="24"/>
        </w:rPr>
        <w:t xml:space="preserve">Цели конкретизированы следующими </w:t>
      </w:r>
      <w:r w:rsidRPr="003A7E71">
        <w:rPr>
          <w:rFonts w:ascii="Times New Roman" w:hAnsi="Times New Roman"/>
          <w:b/>
          <w:bCs/>
          <w:sz w:val="24"/>
          <w:szCs w:val="24"/>
        </w:rPr>
        <w:t>задачами</w:t>
      </w:r>
      <w:r w:rsidRPr="003A7E71">
        <w:rPr>
          <w:rFonts w:ascii="Times New Roman" w:hAnsi="Times New Roman"/>
          <w:b/>
          <w:sz w:val="24"/>
          <w:szCs w:val="24"/>
        </w:rPr>
        <w:t>:</w:t>
      </w:r>
    </w:p>
    <w:p w:rsidR="00786FDE" w:rsidRPr="003A7E71" w:rsidRDefault="00786FDE" w:rsidP="00786FDE">
      <w:pPr>
        <w:pStyle w:val="af"/>
        <w:numPr>
          <w:ilvl w:val="0"/>
          <w:numId w:val="17"/>
        </w:numPr>
        <w:rPr>
          <w:rFonts w:ascii="Times New Roman" w:hAnsi="Times New Roman"/>
          <w:b/>
          <w:i/>
          <w:sz w:val="24"/>
          <w:szCs w:val="24"/>
        </w:rPr>
      </w:pPr>
      <w:r w:rsidRPr="003A7E71">
        <w:rPr>
          <w:rFonts w:ascii="Times New Roman" w:hAnsi="Times New Roman"/>
          <w:b/>
          <w:i/>
          <w:sz w:val="24"/>
          <w:szCs w:val="24"/>
        </w:rPr>
        <w:t>Формирование:</w:t>
      </w:r>
    </w:p>
    <w:p w:rsidR="00E82471" w:rsidRDefault="00CB0BE7" w:rsidP="00786FDE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представлений о</w:t>
      </w:r>
      <w:r w:rsidR="00786FDE" w:rsidRPr="003A7E71">
        <w:rPr>
          <w:rFonts w:ascii="Times New Roman" w:hAnsi="Times New Roman"/>
          <w:sz w:val="24"/>
          <w:szCs w:val="24"/>
        </w:rPr>
        <w:t xml:space="preserve"> факторах, оказывающих </w:t>
      </w:r>
      <w:r w:rsidR="00E82471">
        <w:rPr>
          <w:rFonts w:ascii="Times New Roman" w:hAnsi="Times New Roman"/>
          <w:sz w:val="24"/>
          <w:szCs w:val="24"/>
        </w:rPr>
        <w:t>влияние</w:t>
      </w:r>
      <w:r>
        <w:rPr>
          <w:rFonts w:ascii="Times New Roman" w:hAnsi="Times New Roman"/>
          <w:sz w:val="24"/>
          <w:szCs w:val="24"/>
        </w:rPr>
        <w:t xml:space="preserve"> на здоровье; </w:t>
      </w:r>
    </w:p>
    <w:p w:rsidR="00786FDE" w:rsidRPr="003A7E71" w:rsidRDefault="00CB0BE7" w:rsidP="00E82471">
      <w:pPr>
        <w:pStyle w:val="af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правильное (здоровое) питание</w:t>
      </w:r>
      <w:r w:rsidR="00786FDE" w:rsidRPr="003A7E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его режим</w:t>
      </w:r>
      <w:r w:rsidR="00E82471">
        <w:rPr>
          <w:rFonts w:ascii="Times New Roman" w:hAnsi="Times New Roman"/>
          <w:sz w:val="24"/>
          <w:szCs w:val="24"/>
        </w:rPr>
        <w:t>; б) рациональная организация</w:t>
      </w:r>
      <w:r w:rsidR="00786FDE" w:rsidRPr="003A7E71">
        <w:rPr>
          <w:rFonts w:ascii="Times New Roman" w:hAnsi="Times New Roman"/>
          <w:sz w:val="24"/>
          <w:szCs w:val="24"/>
        </w:rPr>
        <w:t xml:space="preserve"> режима дня, учё</w:t>
      </w:r>
      <w:r w:rsidR="00E82471">
        <w:rPr>
          <w:rFonts w:ascii="Times New Roman" w:hAnsi="Times New Roman"/>
          <w:sz w:val="24"/>
          <w:szCs w:val="24"/>
        </w:rPr>
        <w:t>ба и отдых; двигательная активность</w:t>
      </w:r>
      <w:r w:rsidR="00786FDE" w:rsidRPr="003A7E71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в) </w:t>
      </w:r>
      <w:r w:rsidR="00786FDE" w:rsidRPr="003A7E71">
        <w:rPr>
          <w:rFonts w:ascii="Times New Roman" w:hAnsi="Times New Roman"/>
          <w:sz w:val="24"/>
          <w:szCs w:val="24"/>
        </w:rPr>
        <w:t>при</w:t>
      </w:r>
      <w:r w:rsidR="00E82471">
        <w:rPr>
          <w:rFonts w:ascii="Times New Roman" w:hAnsi="Times New Roman"/>
          <w:sz w:val="24"/>
          <w:szCs w:val="24"/>
        </w:rPr>
        <w:t>чины</w:t>
      </w:r>
      <w:r>
        <w:rPr>
          <w:rFonts w:ascii="Times New Roman" w:hAnsi="Times New Roman"/>
          <w:sz w:val="24"/>
          <w:szCs w:val="24"/>
        </w:rPr>
        <w:t xml:space="preserve"> возникновения зависимости от табака, алкоголя, других психоактивных веществ и</w:t>
      </w:r>
      <w:r w:rsidR="00E82471">
        <w:rPr>
          <w:rFonts w:ascii="Times New Roman" w:hAnsi="Times New Roman"/>
          <w:sz w:val="24"/>
          <w:szCs w:val="24"/>
        </w:rPr>
        <w:t xml:space="preserve"> их пагубное влияние</w:t>
      </w:r>
      <w:r w:rsidR="00786FDE" w:rsidRPr="003A7E71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 xml:space="preserve">а здоровье; </w:t>
      </w:r>
      <w:r w:rsidR="00E824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г) </w:t>
      </w:r>
      <w:r w:rsidR="00E82471">
        <w:rPr>
          <w:rFonts w:ascii="Times New Roman" w:hAnsi="Times New Roman"/>
          <w:sz w:val="24"/>
          <w:szCs w:val="24"/>
        </w:rPr>
        <w:t>основные</w:t>
      </w:r>
      <w:r>
        <w:rPr>
          <w:rFonts w:ascii="Times New Roman" w:hAnsi="Times New Roman"/>
          <w:sz w:val="24"/>
          <w:szCs w:val="24"/>
        </w:rPr>
        <w:t xml:space="preserve"> компонент</w:t>
      </w:r>
      <w:r w:rsidR="00E82471">
        <w:rPr>
          <w:rFonts w:ascii="Times New Roman" w:hAnsi="Times New Roman"/>
          <w:sz w:val="24"/>
          <w:szCs w:val="24"/>
        </w:rPr>
        <w:t>ы</w:t>
      </w:r>
      <w:r w:rsidR="00786FDE" w:rsidRPr="003A7E71">
        <w:rPr>
          <w:rFonts w:ascii="Times New Roman" w:hAnsi="Times New Roman"/>
          <w:sz w:val="24"/>
          <w:szCs w:val="24"/>
        </w:rPr>
        <w:t xml:space="preserve"> культуры здоровья и</w:t>
      </w:r>
      <w:r>
        <w:rPr>
          <w:rFonts w:ascii="Times New Roman" w:hAnsi="Times New Roman"/>
          <w:sz w:val="24"/>
          <w:szCs w:val="24"/>
        </w:rPr>
        <w:t xml:space="preserve"> здорового образа жизни; влияния</w:t>
      </w:r>
      <w:r w:rsidR="00786FDE" w:rsidRPr="003A7E71">
        <w:rPr>
          <w:rFonts w:ascii="Times New Roman" w:hAnsi="Times New Roman"/>
          <w:sz w:val="24"/>
          <w:szCs w:val="24"/>
        </w:rPr>
        <w:t xml:space="preserve"> эмоционального состояния на здоровье и общее благополучие; </w:t>
      </w:r>
    </w:p>
    <w:p w:rsidR="00786FDE" w:rsidRPr="003A7E71" w:rsidRDefault="00786FDE" w:rsidP="00786FDE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 xml:space="preserve">навыков конструктивного общения; </w:t>
      </w:r>
    </w:p>
    <w:p w:rsidR="00786FDE" w:rsidRPr="003A7E71" w:rsidRDefault="00786FDE" w:rsidP="00786FDE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786FDE" w:rsidRPr="003A7E71" w:rsidRDefault="00786FDE" w:rsidP="00786FDE">
      <w:pPr>
        <w:pStyle w:val="af"/>
        <w:numPr>
          <w:ilvl w:val="0"/>
          <w:numId w:val="17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3A7E71">
        <w:rPr>
          <w:rFonts w:ascii="Times New Roman" w:hAnsi="Times New Roman"/>
          <w:b/>
          <w:i/>
          <w:sz w:val="24"/>
          <w:szCs w:val="24"/>
        </w:rPr>
        <w:t xml:space="preserve">Обучение: </w:t>
      </w:r>
    </w:p>
    <w:p w:rsidR="00786FDE" w:rsidRPr="003A7E71" w:rsidRDefault="00786FDE" w:rsidP="00786FDE">
      <w:pPr>
        <w:pStyle w:val="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осознанному  выбору модели  поведения, позволяющей сохранять и укреплять здоровье;</w:t>
      </w:r>
    </w:p>
    <w:p w:rsidR="00786FDE" w:rsidRPr="003A7E71" w:rsidRDefault="00786FDE" w:rsidP="00786FDE">
      <w:pPr>
        <w:pStyle w:val="af"/>
        <w:numPr>
          <w:ilvl w:val="0"/>
          <w:numId w:val="1"/>
        </w:numPr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>правилам личной гигиены, готовности самостоятельно поддерживать своё здоровье;</w:t>
      </w:r>
    </w:p>
    <w:p w:rsidR="00786FDE" w:rsidRPr="003A7E71" w:rsidRDefault="00786FDE" w:rsidP="00786FDE">
      <w:pPr>
        <w:pStyle w:val="af"/>
        <w:numPr>
          <w:ilvl w:val="0"/>
          <w:numId w:val="1"/>
        </w:numPr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>элементарным навыкам эмоциональной разгрузки (релаксации);</w:t>
      </w:r>
    </w:p>
    <w:p w:rsidR="00786FDE" w:rsidRPr="003A7E71" w:rsidRDefault="00786FDE" w:rsidP="00786FDE">
      <w:pPr>
        <w:pStyle w:val="af"/>
        <w:numPr>
          <w:ilvl w:val="0"/>
          <w:numId w:val="1"/>
        </w:numPr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3A7E71">
        <w:rPr>
          <w:rFonts w:ascii="Times New Roman" w:eastAsia="Times New Roman" w:hAnsi="Times New Roman"/>
          <w:color w:val="333333"/>
          <w:sz w:val="24"/>
          <w:szCs w:val="24"/>
        </w:rPr>
        <w:lastRenderedPageBreak/>
        <w:t>упражнениям сохранения зрения.</w:t>
      </w:r>
    </w:p>
    <w:p w:rsidR="00786FDE" w:rsidRPr="003A7E71" w:rsidRDefault="00786FDE" w:rsidP="00786FDE">
      <w:pPr>
        <w:pStyle w:val="ae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Цели и задачи программы внеурочной деятельности по спортивно-оздоровительному направлению «Здоровейка» соответствуют целям и задачам основной образовательной</w:t>
      </w:r>
      <w:r w:rsidR="002904BE">
        <w:rPr>
          <w:rFonts w:ascii="Times New Roman" w:hAnsi="Times New Roman"/>
          <w:sz w:val="24"/>
          <w:szCs w:val="24"/>
        </w:rPr>
        <w:t xml:space="preserve"> программы, реализуемой в МОУ Вагайская с</w:t>
      </w:r>
      <w:r w:rsidRPr="003A7E71">
        <w:rPr>
          <w:rFonts w:ascii="Times New Roman" w:hAnsi="Times New Roman"/>
          <w:sz w:val="24"/>
          <w:szCs w:val="24"/>
        </w:rPr>
        <w:t>редняя общео</w:t>
      </w:r>
      <w:r w:rsidRPr="003A7E71">
        <w:rPr>
          <w:rFonts w:ascii="Times New Roman" w:hAnsi="Times New Roman"/>
          <w:sz w:val="24"/>
          <w:szCs w:val="24"/>
        </w:rPr>
        <w:t>б</w:t>
      </w:r>
      <w:r w:rsidRPr="003A7E71">
        <w:rPr>
          <w:rFonts w:ascii="Times New Roman" w:hAnsi="Times New Roman"/>
          <w:sz w:val="24"/>
          <w:szCs w:val="24"/>
        </w:rPr>
        <w:t>разователь</w:t>
      </w:r>
      <w:r w:rsidR="002904BE">
        <w:rPr>
          <w:rFonts w:ascii="Times New Roman" w:hAnsi="Times New Roman"/>
          <w:sz w:val="24"/>
          <w:szCs w:val="24"/>
        </w:rPr>
        <w:t>ная школа</w:t>
      </w:r>
      <w:r w:rsidRPr="003A7E71">
        <w:rPr>
          <w:rFonts w:ascii="Times New Roman" w:hAnsi="Times New Roman"/>
          <w:sz w:val="24"/>
          <w:szCs w:val="24"/>
        </w:rPr>
        <w:t>, что подтверждено текстом далее.</w:t>
      </w:r>
    </w:p>
    <w:p w:rsidR="00786FDE" w:rsidRPr="003A7E71" w:rsidRDefault="00786FDE" w:rsidP="00786FDE">
      <w:pPr>
        <w:shd w:val="clear" w:color="auto" w:fill="FFFFFF"/>
        <w:tabs>
          <w:tab w:val="left" w:pos="274"/>
        </w:tabs>
        <w:spacing w:after="0" w:line="322" w:lineRule="exact"/>
        <w:ind w:right="29" w:firstLine="851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b/>
          <w:spacing w:val="-8"/>
          <w:sz w:val="24"/>
          <w:szCs w:val="24"/>
        </w:rPr>
        <w:t>Целью реализации</w:t>
      </w:r>
      <w:r w:rsidRPr="003A7E71">
        <w:rPr>
          <w:rFonts w:ascii="Times New Roman" w:hAnsi="Times New Roman"/>
          <w:spacing w:val="-8"/>
          <w:sz w:val="24"/>
          <w:szCs w:val="24"/>
        </w:rPr>
        <w:t xml:space="preserve"> основной образовательной программы начального </w:t>
      </w:r>
      <w:r w:rsidRPr="003A7E71">
        <w:rPr>
          <w:rFonts w:ascii="Times New Roman" w:hAnsi="Times New Roman"/>
          <w:spacing w:val="-6"/>
          <w:sz w:val="24"/>
          <w:szCs w:val="24"/>
        </w:rPr>
        <w:t>общего образов</w:t>
      </w:r>
      <w:r w:rsidRPr="003A7E71">
        <w:rPr>
          <w:rFonts w:ascii="Times New Roman" w:hAnsi="Times New Roman"/>
          <w:spacing w:val="-6"/>
          <w:sz w:val="24"/>
          <w:szCs w:val="24"/>
        </w:rPr>
        <w:t>а</w:t>
      </w:r>
      <w:r w:rsidRPr="003A7E71">
        <w:rPr>
          <w:rFonts w:ascii="Times New Roman" w:hAnsi="Times New Roman"/>
          <w:spacing w:val="-6"/>
          <w:sz w:val="24"/>
          <w:szCs w:val="24"/>
        </w:rPr>
        <w:t xml:space="preserve">ния является обеспечение планируемых результатов по </w:t>
      </w:r>
      <w:r w:rsidRPr="003A7E71">
        <w:rPr>
          <w:rFonts w:ascii="Times New Roman" w:hAnsi="Times New Roman"/>
          <w:spacing w:val="-10"/>
          <w:sz w:val="24"/>
          <w:szCs w:val="24"/>
        </w:rPr>
        <w:t>достижению выпускником начальной о</w:t>
      </w:r>
      <w:r w:rsidRPr="003A7E71">
        <w:rPr>
          <w:rFonts w:ascii="Times New Roman" w:hAnsi="Times New Roman"/>
          <w:spacing w:val="-10"/>
          <w:sz w:val="24"/>
          <w:szCs w:val="24"/>
        </w:rPr>
        <w:t>б</w:t>
      </w:r>
      <w:r w:rsidRPr="003A7E71">
        <w:rPr>
          <w:rFonts w:ascii="Times New Roman" w:hAnsi="Times New Roman"/>
          <w:spacing w:val="-10"/>
          <w:sz w:val="24"/>
          <w:szCs w:val="24"/>
        </w:rPr>
        <w:t xml:space="preserve">щеобразовательной школы целевых </w:t>
      </w:r>
      <w:r w:rsidRPr="003A7E71">
        <w:rPr>
          <w:rFonts w:ascii="Times New Roman" w:hAnsi="Times New Roman"/>
          <w:sz w:val="24"/>
          <w:szCs w:val="24"/>
        </w:rPr>
        <w:t xml:space="preserve">установок, знаний, умений, навыков и компетенций, определяемых </w:t>
      </w:r>
      <w:r w:rsidRPr="003A7E71">
        <w:rPr>
          <w:rFonts w:ascii="Times New Roman" w:hAnsi="Times New Roman"/>
          <w:spacing w:val="-9"/>
          <w:sz w:val="24"/>
          <w:szCs w:val="24"/>
        </w:rPr>
        <w:t>личностными, семейными, общ</w:t>
      </w:r>
      <w:r w:rsidRPr="003A7E71">
        <w:rPr>
          <w:rFonts w:ascii="Times New Roman" w:hAnsi="Times New Roman"/>
          <w:spacing w:val="-9"/>
          <w:sz w:val="24"/>
          <w:szCs w:val="24"/>
        </w:rPr>
        <w:t>е</w:t>
      </w:r>
      <w:r w:rsidRPr="003A7E71">
        <w:rPr>
          <w:rFonts w:ascii="Times New Roman" w:hAnsi="Times New Roman"/>
          <w:spacing w:val="-9"/>
          <w:sz w:val="24"/>
          <w:szCs w:val="24"/>
        </w:rPr>
        <w:t xml:space="preserve">ственными, государственными потребностями </w:t>
      </w:r>
      <w:r w:rsidRPr="003A7E71">
        <w:rPr>
          <w:rFonts w:ascii="Times New Roman" w:hAnsi="Times New Roman"/>
          <w:spacing w:val="-10"/>
          <w:sz w:val="24"/>
          <w:szCs w:val="24"/>
        </w:rPr>
        <w:t>и возмо</w:t>
      </w:r>
      <w:r w:rsidRPr="003A7E71">
        <w:rPr>
          <w:rFonts w:ascii="Times New Roman" w:hAnsi="Times New Roman"/>
          <w:spacing w:val="-10"/>
          <w:sz w:val="24"/>
          <w:szCs w:val="24"/>
        </w:rPr>
        <w:t>ж</w:t>
      </w:r>
      <w:r w:rsidRPr="003A7E71">
        <w:rPr>
          <w:rFonts w:ascii="Times New Roman" w:hAnsi="Times New Roman"/>
          <w:spacing w:val="-10"/>
          <w:sz w:val="24"/>
          <w:szCs w:val="24"/>
        </w:rPr>
        <w:t xml:space="preserve">ностями ребёнка младшего школьного возраста, индивидуальными </w:t>
      </w:r>
      <w:r w:rsidRPr="003A7E71">
        <w:rPr>
          <w:rFonts w:ascii="Times New Roman" w:hAnsi="Times New Roman"/>
          <w:sz w:val="24"/>
          <w:szCs w:val="24"/>
        </w:rPr>
        <w:t>особенностями его развития и состояния здоровья.</w:t>
      </w:r>
    </w:p>
    <w:p w:rsidR="00786FDE" w:rsidRPr="003A7E71" w:rsidRDefault="00786FDE" w:rsidP="00786FDE">
      <w:pPr>
        <w:shd w:val="clear" w:color="auto" w:fill="FFFFFF"/>
        <w:tabs>
          <w:tab w:val="left" w:pos="274"/>
        </w:tabs>
        <w:spacing w:after="0" w:line="322" w:lineRule="exact"/>
        <w:ind w:right="29" w:firstLine="851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Выстраивая предполагаемый образ выпускника школы, мы исходим из того, что он представляет собой динамическую систему, которая постоянно изменяется, самосоверше</w:t>
      </w:r>
      <w:r w:rsidRPr="003A7E71">
        <w:rPr>
          <w:rFonts w:ascii="Times New Roman" w:hAnsi="Times New Roman"/>
          <w:sz w:val="24"/>
          <w:szCs w:val="24"/>
        </w:rPr>
        <w:t>н</w:t>
      </w:r>
      <w:r w:rsidRPr="003A7E71">
        <w:rPr>
          <w:rFonts w:ascii="Times New Roman" w:hAnsi="Times New Roman"/>
          <w:sz w:val="24"/>
          <w:szCs w:val="24"/>
        </w:rPr>
        <w:t>ствуется, наполняясь новым содержанием. А значит, образ выпускника- это не конечный р</w:t>
      </w:r>
      <w:r w:rsidRPr="003A7E71">
        <w:rPr>
          <w:rFonts w:ascii="Times New Roman" w:hAnsi="Times New Roman"/>
          <w:sz w:val="24"/>
          <w:szCs w:val="24"/>
        </w:rPr>
        <w:t>е</w:t>
      </w:r>
      <w:r w:rsidRPr="003A7E71">
        <w:rPr>
          <w:rFonts w:ascii="Times New Roman" w:hAnsi="Times New Roman"/>
          <w:sz w:val="24"/>
          <w:szCs w:val="24"/>
        </w:rPr>
        <w:t>зультат, не итог в развитии личности, а тот базовый уровень, развитию и становлению кот</w:t>
      </w:r>
      <w:r w:rsidRPr="003A7E71">
        <w:rPr>
          <w:rFonts w:ascii="Times New Roman" w:hAnsi="Times New Roman"/>
          <w:sz w:val="24"/>
          <w:szCs w:val="24"/>
        </w:rPr>
        <w:t>о</w:t>
      </w:r>
      <w:r w:rsidRPr="003A7E71">
        <w:rPr>
          <w:rFonts w:ascii="Times New Roman" w:hAnsi="Times New Roman"/>
          <w:sz w:val="24"/>
          <w:szCs w:val="24"/>
        </w:rPr>
        <w:t>рого должна максимально способствовать школы.</w:t>
      </w:r>
    </w:p>
    <w:p w:rsidR="00786FDE" w:rsidRPr="003A7E71" w:rsidRDefault="00786FDE" w:rsidP="00786F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Следовательно, вып</w:t>
      </w:r>
      <w:r w:rsidR="003A7E71">
        <w:rPr>
          <w:rFonts w:ascii="Times New Roman" w:hAnsi="Times New Roman"/>
          <w:sz w:val="24"/>
          <w:szCs w:val="24"/>
        </w:rPr>
        <w:t>у</w:t>
      </w:r>
      <w:r w:rsidR="002904BE">
        <w:rPr>
          <w:rFonts w:ascii="Times New Roman" w:hAnsi="Times New Roman"/>
          <w:sz w:val="24"/>
          <w:szCs w:val="24"/>
        </w:rPr>
        <w:t>скник младших кл</w:t>
      </w:r>
      <w:r w:rsidR="00C44592">
        <w:rPr>
          <w:rFonts w:ascii="Times New Roman" w:hAnsi="Times New Roman"/>
          <w:sz w:val="24"/>
          <w:szCs w:val="24"/>
        </w:rPr>
        <w:t xml:space="preserve">ассов школы, </w:t>
      </w:r>
      <w:r w:rsidRPr="003A7E71">
        <w:rPr>
          <w:rFonts w:ascii="Times New Roman" w:hAnsi="Times New Roman"/>
          <w:sz w:val="24"/>
          <w:szCs w:val="24"/>
        </w:rPr>
        <w:t>совреме</w:t>
      </w:r>
      <w:r w:rsidRPr="003A7E71">
        <w:rPr>
          <w:rFonts w:ascii="Times New Roman" w:hAnsi="Times New Roman"/>
          <w:sz w:val="24"/>
          <w:szCs w:val="24"/>
        </w:rPr>
        <w:t>н</w:t>
      </w:r>
      <w:r w:rsidRPr="003A7E71">
        <w:rPr>
          <w:rFonts w:ascii="Times New Roman" w:hAnsi="Times New Roman"/>
          <w:sz w:val="24"/>
          <w:szCs w:val="24"/>
        </w:rPr>
        <w:t>ного образовательного учреждения</w:t>
      </w:r>
      <w:r w:rsidR="00C44592">
        <w:rPr>
          <w:rFonts w:ascii="Times New Roman" w:hAnsi="Times New Roman"/>
          <w:sz w:val="24"/>
          <w:szCs w:val="24"/>
        </w:rPr>
        <w:t>,</w:t>
      </w:r>
      <w:r w:rsidRPr="003A7E71">
        <w:rPr>
          <w:rFonts w:ascii="Times New Roman" w:hAnsi="Times New Roman"/>
          <w:sz w:val="24"/>
          <w:szCs w:val="24"/>
        </w:rPr>
        <w:t xml:space="preserve"> должен иметь</w:t>
      </w:r>
      <w:r w:rsidR="00C44592">
        <w:rPr>
          <w:rFonts w:ascii="Times New Roman" w:hAnsi="Times New Roman"/>
          <w:sz w:val="24"/>
          <w:szCs w:val="24"/>
        </w:rPr>
        <w:t>:</w:t>
      </w:r>
      <w:r w:rsidRPr="003A7E71">
        <w:rPr>
          <w:rFonts w:ascii="Times New Roman" w:hAnsi="Times New Roman"/>
          <w:sz w:val="24"/>
          <w:szCs w:val="24"/>
        </w:rPr>
        <w:t xml:space="preserve"> устойчивый интерес к уч</w:t>
      </w:r>
      <w:r w:rsidRPr="003A7E71">
        <w:rPr>
          <w:rFonts w:ascii="Times New Roman" w:hAnsi="Times New Roman"/>
          <w:sz w:val="24"/>
          <w:szCs w:val="24"/>
        </w:rPr>
        <w:t>е</w:t>
      </w:r>
      <w:r w:rsidRPr="003A7E71">
        <w:rPr>
          <w:rFonts w:ascii="Times New Roman" w:hAnsi="Times New Roman"/>
          <w:sz w:val="24"/>
          <w:szCs w:val="24"/>
        </w:rPr>
        <w:t xml:space="preserve">нию, </w:t>
      </w:r>
      <w:r w:rsidR="002904BE">
        <w:rPr>
          <w:rFonts w:ascii="Times New Roman" w:hAnsi="Times New Roman"/>
          <w:sz w:val="24"/>
          <w:szCs w:val="24"/>
        </w:rPr>
        <w:t xml:space="preserve"> </w:t>
      </w:r>
      <w:r w:rsidRPr="003A7E71">
        <w:rPr>
          <w:rFonts w:ascii="Times New Roman" w:hAnsi="Times New Roman"/>
          <w:sz w:val="24"/>
          <w:szCs w:val="24"/>
        </w:rPr>
        <w:t>на</w:t>
      </w:r>
      <w:r w:rsidR="002904BE">
        <w:rPr>
          <w:rFonts w:ascii="Times New Roman" w:hAnsi="Times New Roman"/>
          <w:sz w:val="24"/>
          <w:szCs w:val="24"/>
        </w:rPr>
        <w:t xml:space="preserve">блюдательность, </w:t>
      </w:r>
      <w:r w:rsidR="00C44592">
        <w:rPr>
          <w:rFonts w:ascii="Times New Roman" w:hAnsi="Times New Roman"/>
          <w:sz w:val="24"/>
          <w:szCs w:val="24"/>
        </w:rPr>
        <w:t xml:space="preserve"> </w:t>
      </w:r>
      <w:r w:rsidR="002904BE">
        <w:rPr>
          <w:rFonts w:ascii="Times New Roman" w:hAnsi="Times New Roman"/>
          <w:sz w:val="24"/>
          <w:szCs w:val="24"/>
        </w:rPr>
        <w:t>осведомленность;  применять знания на практике</w:t>
      </w:r>
      <w:r w:rsidR="005B3805">
        <w:rPr>
          <w:rFonts w:ascii="Times New Roman" w:hAnsi="Times New Roman"/>
          <w:sz w:val="24"/>
          <w:szCs w:val="24"/>
        </w:rPr>
        <w:t>.</w:t>
      </w:r>
      <w:r w:rsidR="00CE0822">
        <w:rPr>
          <w:rFonts w:ascii="Times New Roman" w:hAnsi="Times New Roman"/>
          <w:sz w:val="24"/>
          <w:szCs w:val="24"/>
        </w:rPr>
        <w:t xml:space="preserve"> Б</w:t>
      </w:r>
      <w:r w:rsidRPr="003A7E71">
        <w:rPr>
          <w:rFonts w:ascii="Times New Roman" w:hAnsi="Times New Roman"/>
          <w:sz w:val="24"/>
          <w:szCs w:val="24"/>
        </w:rPr>
        <w:t>ы</w:t>
      </w:r>
      <w:r w:rsidR="005B3805">
        <w:rPr>
          <w:rFonts w:ascii="Times New Roman" w:hAnsi="Times New Roman"/>
          <w:sz w:val="24"/>
          <w:szCs w:val="24"/>
        </w:rPr>
        <w:t xml:space="preserve">ть исполнительным, уверенным, </w:t>
      </w:r>
      <w:r w:rsidRPr="003A7E71">
        <w:rPr>
          <w:rFonts w:ascii="Times New Roman" w:hAnsi="Times New Roman"/>
          <w:sz w:val="24"/>
          <w:szCs w:val="24"/>
        </w:rPr>
        <w:t>добросовестным, заботл</w:t>
      </w:r>
      <w:r w:rsidRPr="003A7E71">
        <w:rPr>
          <w:rFonts w:ascii="Times New Roman" w:hAnsi="Times New Roman"/>
          <w:sz w:val="24"/>
          <w:szCs w:val="24"/>
        </w:rPr>
        <w:t>и</w:t>
      </w:r>
      <w:r w:rsidR="00CE0822">
        <w:rPr>
          <w:rFonts w:ascii="Times New Roman" w:hAnsi="Times New Roman"/>
          <w:sz w:val="24"/>
          <w:szCs w:val="24"/>
        </w:rPr>
        <w:t>вым и аккуратным:</w:t>
      </w:r>
      <w:r w:rsidRPr="003A7E71">
        <w:rPr>
          <w:rFonts w:ascii="Times New Roman" w:hAnsi="Times New Roman"/>
          <w:sz w:val="24"/>
          <w:szCs w:val="24"/>
        </w:rPr>
        <w:t xml:space="preserve"> </w:t>
      </w:r>
      <w:r w:rsidR="002904BE" w:rsidRPr="003A7E71">
        <w:rPr>
          <w:rFonts w:ascii="Times New Roman" w:hAnsi="Times New Roman"/>
          <w:sz w:val="24"/>
          <w:szCs w:val="24"/>
        </w:rPr>
        <w:t>правдивым</w:t>
      </w:r>
      <w:r w:rsidR="00C44592">
        <w:rPr>
          <w:rFonts w:ascii="Times New Roman" w:hAnsi="Times New Roman"/>
          <w:sz w:val="24"/>
          <w:szCs w:val="24"/>
        </w:rPr>
        <w:t xml:space="preserve">, </w:t>
      </w:r>
      <w:r w:rsidR="005B3805">
        <w:rPr>
          <w:rFonts w:ascii="Times New Roman" w:hAnsi="Times New Roman"/>
          <w:sz w:val="24"/>
          <w:szCs w:val="24"/>
        </w:rPr>
        <w:t xml:space="preserve"> </w:t>
      </w:r>
      <w:r w:rsidR="00C44592">
        <w:rPr>
          <w:rFonts w:ascii="Times New Roman" w:hAnsi="Times New Roman"/>
          <w:sz w:val="24"/>
          <w:szCs w:val="24"/>
        </w:rPr>
        <w:t xml:space="preserve">креативным, </w:t>
      </w:r>
      <w:r w:rsidR="005B3805">
        <w:rPr>
          <w:rFonts w:ascii="Times New Roman" w:hAnsi="Times New Roman"/>
          <w:sz w:val="24"/>
          <w:szCs w:val="24"/>
        </w:rPr>
        <w:t xml:space="preserve"> </w:t>
      </w:r>
      <w:r w:rsidR="00C44592">
        <w:rPr>
          <w:rFonts w:ascii="Times New Roman" w:hAnsi="Times New Roman"/>
          <w:sz w:val="24"/>
          <w:szCs w:val="24"/>
        </w:rPr>
        <w:t>инициативным</w:t>
      </w:r>
      <w:r w:rsidR="005B3805">
        <w:rPr>
          <w:rFonts w:ascii="Times New Roman" w:hAnsi="Times New Roman"/>
          <w:sz w:val="24"/>
          <w:szCs w:val="24"/>
        </w:rPr>
        <w:t xml:space="preserve"> и</w:t>
      </w:r>
      <w:r w:rsidRPr="003A7E71">
        <w:rPr>
          <w:rFonts w:ascii="Times New Roman" w:hAnsi="Times New Roman"/>
          <w:sz w:val="24"/>
          <w:szCs w:val="24"/>
        </w:rPr>
        <w:t xml:space="preserve"> </w:t>
      </w:r>
      <w:r w:rsidR="005B3805">
        <w:rPr>
          <w:rFonts w:ascii="Times New Roman" w:hAnsi="Times New Roman"/>
          <w:sz w:val="24"/>
          <w:szCs w:val="24"/>
        </w:rPr>
        <w:t xml:space="preserve"> </w:t>
      </w:r>
      <w:r w:rsidRPr="003A7E71">
        <w:rPr>
          <w:rFonts w:ascii="Times New Roman" w:hAnsi="Times New Roman"/>
          <w:sz w:val="24"/>
          <w:szCs w:val="24"/>
        </w:rPr>
        <w:t xml:space="preserve">чувствовать </w:t>
      </w:r>
      <w:r w:rsidR="005B3805">
        <w:rPr>
          <w:rFonts w:ascii="Times New Roman" w:hAnsi="Times New Roman"/>
          <w:sz w:val="24"/>
          <w:szCs w:val="24"/>
        </w:rPr>
        <w:t xml:space="preserve"> </w:t>
      </w:r>
      <w:r w:rsidRPr="003A7E71">
        <w:rPr>
          <w:rFonts w:ascii="Times New Roman" w:hAnsi="Times New Roman"/>
          <w:sz w:val="24"/>
          <w:szCs w:val="24"/>
        </w:rPr>
        <w:t>добр</w:t>
      </w:r>
      <w:r w:rsidRPr="003A7E71">
        <w:rPr>
          <w:rFonts w:ascii="Times New Roman" w:hAnsi="Times New Roman"/>
          <w:sz w:val="24"/>
          <w:szCs w:val="24"/>
        </w:rPr>
        <w:t>о</w:t>
      </w:r>
      <w:r w:rsidR="00C44592">
        <w:rPr>
          <w:rFonts w:ascii="Times New Roman" w:hAnsi="Times New Roman"/>
          <w:sz w:val="24"/>
          <w:szCs w:val="24"/>
        </w:rPr>
        <w:t>ту.</w:t>
      </w:r>
      <w:r w:rsidRPr="003A7E71">
        <w:rPr>
          <w:rFonts w:ascii="Times New Roman" w:hAnsi="Times New Roman"/>
          <w:sz w:val="24"/>
          <w:szCs w:val="24"/>
        </w:rPr>
        <w:t xml:space="preserve"> </w:t>
      </w:r>
      <w:r w:rsidR="00C44592">
        <w:rPr>
          <w:rFonts w:ascii="Times New Roman" w:hAnsi="Times New Roman"/>
          <w:sz w:val="24"/>
          <w:szCs w:val="24"/>
        </w:rPr>
        <w:t xml:space="preserve"> Он должен </w:t>
      </w:r>
      <w:r w:rsidRPr="003A7E71">
        <w:rPr>
          <w:rFonts w:ascii="Times New Roman" w:hAnsi="Times New Roman"/>
          <w:sz w:val="24"/>
          <w:szCs w:val="24"/>
        </w:rPr>
        <w:t>иметь пр</w:t>
      </w:r>
      <w:r w:rsidR="00C44592">
        <w:rPr>
          <w:rFonts w:ascii="Times New Roman" w:hAnsi="Times New Roman"/>
          <w:sz w:val="24"/>
          <w:szCs w:val="24"/>
        </w:rPr>
        <w:t>ивычку к режиму, навыки гигиены;</w:t>
      </w:r>
      <w:r w:rsidRPr="003A7E71">
        <w:rPr>
          <w:rFonts w:ascii="Times New Roman" w:hAnsi="Times New Roman"/>
          <w:sz w:val="24"/>
          <w:szCs w:val="24"/>
        </w:rPr>
        <w:t xml:space="preserve"> уметь согл</w:t>
      </w:r>
      <w:r w:rsidR="00C44592">
        <w:rPr>
          <w:rFonts w:ascii="Times New Roman" w:hAnsi="Times New Roman"/>
          <w:sz w:val="24"/>
          <w:szCs w:val="24"/>
        </w:rPr>
        <w:t xml:space="preserve">асовывать личное и общественное; иметь навыки самоорганизации; быть открытым </w:t>
      </w:r>
      <w:r w:rsidRPr="003A7E71">
        <w:rPr>
          <w:rFonts w:ascii="Times New Roman" w:hAnsi="Times New Roman"/>
          <w:sz w:val="24"/>
          <w:szCs w:val="24"/>
        </w:rPr>
        <w:t xml:space="preserve"> внешнему миру.</w:t>
      </w:r>
    </w:p>
    <w:p w:rsidR="00786FDE" w:rsidRPr="003A7E71" w:rsidRDefault="00786FDE" w:rsidP="00786F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В соответствии с ФГОС на ступени начального общего образования решаются сл</w:t>
      </w:r>
      <w:r w:rsidRPr="003A7E71">
        <w:rPr>
          <w:rFonts w:ascii="Times New Roman" w:hAnsi="Times New Roman"/>
          <w:sz w:val="24"/>
          <w:szCs w:val="24"/>
        </w:rPr>
        <w:t>е</w:t>
      </w:r>
      <w:r w:rsidRPr="003A7E71">
        <w:rPr>
          <w:rFonts w:ascii="Times New Roman" w:hAnsi="Times New Roman"/>
          <w:sz w:val="24"/>
          <w:szCs w:val="24"/>
        </w:rPr>
        <w:t xml:space="preserve">дующие </w:t>
      </w:r>
      <w:r w:rsidRPr="003A7E71">
        <w:rPr>
          <w:rFonts w:ascii="Times New Roman" w:hAnsi="Times New Roman"/>
          <w:b/>
          <w:sz w:val="24"/>
          <w:szCs w:val="24"/>
        </w:rPr>
        <w:t>задачи</w:t>
      </w:r>
      <w:r w:rsidRPr="003A7E71">
        <w:rPr>
          <w:rFonts w:ascii="Times New Roman" w:hAnsi="Times New Roman"/>
          <w:sz w:val="24"/>
          <w:szCs w:val="24"/>
        </w:rPr>
        <w:t>:</w:t>
      </w:r>
    </w:p>
    <w:p w:rsidR="00786FDE" w:rsidRPr="003A7E71" w:rsidRDefault="00786FDE" w:rsidP="00786FD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становление основ гражданской идентичности и мировоззрения обучающи</w:t>
      </w:r>
      <w:r w:rsidRPr="003A7E71">
        <w:rPr>
          <w:rFonts w:ascii="Times New Roman" w:hAnsi="Times New Roman"/>
          <w:sz w:val="24"/>
          <w:szCs w:val="24"/>
        </w:rPr>
        <w:t>х</w:t>
      </w:r>
      <w:r w:rsidRPr="003A7E71">
        <w:rPr>
          <w:rFonts w:ascii="Times New Roman" w:hAnsi="Times New Roman"/>
          <w:sz w:val="24"/>
          <w:szCs w:val="24"/>
        </w:rPr>
        <w:t>ся;</w:t>
      </w:r>
    </w:p>
    <w:p w:rsidR="00786FDE" w:rsidRPr="003A7E71" w:rsidRDefault="00786FDE" w:rsidP="00786FD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формирование основ умения учиться и способности к организации своей деятельности: принимать, сохранять цели и следовать им в учебной деятел</w:t>
      </w:r>
      <w:r w:rsidRPr="003A7E71">
        <w:rPr>
          <w:rFonts w:ascii="Times New Roman" w:hAnsi="Times New Roman"/>
          <w:sz w:val="24"/>
          <w:szCs w:val="24"/>
        </w:rPr>
        <w:t>ь</w:t>
      </w:r>
      <w:r w:rsidRPr="003A7E71">
        <w:rPr>
          <w:rFonts w:ascii="Times New Roman" w:hAnsi="Times New Roman"/>
          <w:sz w:val="24"/>
          <w:szCs w:val="24"/>
        </w:rPr>
        <w:t>ности, планировать свою деятельность, осуществлять ее контроль и оценку, взаимодействовать с педагогом и сверстн</w:t>
      </w:r>
      <w:r w:rsidRPr="003A7E71">
        <w:rPr>
          <w:rFonts w:ascii="Times New Roman" w:hAnsi="Times New Roman"/>
          <w:sz w:val="24"/>
          <w:szCs w:val="24"/>
        </w:rPr>
        <w:t>и</w:t>
      </w:r>
      <w:r w:rsidRPr="003A7E71">
        <w:rPr>
          <w:rFonts w:ascii="Times New Roman" w:hAnsi="Times New Roman"/>
          <w:sz w:val="24"/>
          <w:szCs w:val="24"/>
        </w:rPr>
        <w:t>ками в учебном процессе;</w:t>
      </w:r>
    </w:p>
    <w:p w:rsidR="00786FDE" w:rsidRPr="003A7E71" w:rsidRDefault="00786FDE" w:rsidP="00786FD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духовно-нравственное развитие и воспитание обучающихся, предусматр</w:t>
      </w:r>
      <w:r w:rsidRPr="003A7E71">
        <w:rPr>
          <w:rFonts w:ascii="Times New Roman" w:hAnsi="Times New Roman"/>
          <w:sz w:val="24"/>
          <w:szCs w:val="24"/>
        </w:rPr>
        <w:t>и</w:t>
      </w:r>
      <w:r w:rsidRPr="003A7E71">
        <w:rPr>
          <w:rFonts w:ascii="Times New Roman" w:hAnsi="Times New Roman"/>
          <w:sz w:val="24"/>
          <w:szCs w:val="24"/>
        </w:rPr>
        <w:t>вающее принятие ими моральных норм, нравственных установок, национальных ценн</w:t>
      </w:r>
      <w:r w:rsidRPr="003A7E71">
        <w:rPr>
          <w:rFonts w:ascii="Times New Roman" w:hAnsi="Times New Roman"/>
          <w:sz w:val="24"/>
          <w:szCs w:val="24"/>
        </w:rPr>
        <w:t>о</w:t>
      </w:r>
      <w:r w:rsidRPr="003A7E71">
        <w:rPr>
          <w:rFonts w:ascii="Times New Roman" w:hAnsi="Times New Roman"/>
          <w:sz w:val="24"/>
          <w:szCs w:val="24"/>
        </w:rPr>
        <w:t>стей;</w:t>
      </w:r>
    </w:p>
    <w:p w:rsidR="00786FDE" w:rsidRPr="003A7E71" w:rsidRDefault="00786FDE" w:rsidP="00786FD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укрепление физичес</w:t>
      </w:r>
      <w:r w:rsidR="00CE0822">
        <w:rPr>
          <w:rFonts w:ascii="Times New Roman" w:hAnsi="Times New Roman"/>
          <w:sz w:val="24"/>
          <w:szCs w:val="24"/>
        </w:rPr>
        <w:t>кого и духовного здоровья уча</w:t>
      </w:r>
      <w:r w:rsidRPr="003A7E71">
        <w:rPr>
          <w:rFonts w:ascii="Times New Roman" w:hAnsi="Times New Roman"/>
          <w:sz w:val="24"/>
          <w:szCs w:val="24"/>
        </w:rPr>
        <w:t>щихся.</w:t>
      </w:r>
    </w:p>
    <w:p w:rsidR="00786FDE" w:rsidRPr="003A7E71" w:rsidRDefault="00786FDE" w:rsidP="00786FDE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A7E71">
        <w:rPr>
          <w:rFonts w:ascii="Times New Roman" w:eastAsia="Times New Roman" w:hAnsi="Times New Roman"/>
          <w:sz w:val="24"/>
          <w:szCs w:val="24"/>
        </w:rPr>
        <w:t>Цель и задачи реализации основной образовательной программы учре</w:t>
      </w:r>
      <w:r w:rsidRPr="003A7E71">
        <w:rPr>
          <w:rFonts w:ascii="Times New Roman" w:eastAsia="Times New Roman" w:hAnsi="Times New Roman"/>
          <w:sz w:val="24"/>
          <w:szCs w:val="24"/>
        </w:rPr>
        <w:t>ж</w:t>
      </w:r>
      <w:r w:rsidRPr="003A7E71">
        <w:rPr>
          <w:rFonts w:ascii="Times New Roman" w:eastAsia="Times New Roman" w:hAnsi="Times New Roman"/>
          <w:sz w:val="24"/>
          <w:szCs w:val="24"/>
        </w:rPr>
        <w:t>дения не противоречат цели и задачам ВОП школы</w:t>
      </w:r>
      <w:r w:rsidR="00CE0822">
        <w:rPr>
          <w:rFonts w:ascii="Times New Roman" w:eastAsia="Times New Roman" w:hAnsi="Times New Roman"/>
          <w:sz w:val="24"/>
          <w:szCs w:val="24"/>
        </w:rPr>
        <w:t xml:space="preserve"> </w:t>
      </w:r>
      <w:r w:rsidRPr="003A7E71">
        <w:rPr>
          <w:rFonts w:ascii="Times New Roman" w:eastAsia="Times New Roman" w:hAnsi="Times New Roman"/>
          <w:sz w:val="24"/>
          <w:szCs w:val="24"/>
        </w:rPr>
        <w:t xml:space="preserve"> Программы разв</w:t>
      </w:r>
      <w:r w:rsidRPr="003A7E71">
        <w:rPr>
          <w:rFonts w:ascii="Times New Roman" w:eastAsia="Times New Roman" w:hAnsi="Times New Roman"/>
          <w:sz w:val="24"/>
          <w:szCs w:val="24"/>
        </w:rPr>
        <w:t>и</w:t>
      </w:r>
      <w:r w:rsidRPr="003A7E71">
        <w:rPr>
          <w:rFonts w:ascii="Times New Roman" w:eastAsia="Times New Roman" w:hAnsi="Times New Roman"/>
          <w:sz w:val="24"/>
          <w:szCs w:val="24"/>
        </w:rPr>
        <w:t>тия ОУ.</w:t>
      </w:r>
    </w:p>
    <w:p w:rsidR="00786FDE" w:rsidRPr="003A7E71" w:rsidRDefault="00786FDE" w:rsidP="00786FDE">
      <w:pPr>
        <w:pStyle w:val="ae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Соответствие целей и задач программы внеурочной деятельности по спортивно-оздоровительному направлению «Здоровейка» целям и задачам о</w:t>
      </w:r>
      <w:r w:rsidRPr="003A7E71">
        <w:rPr>
          <w:rFonts w:ascii="Times New Roman" w:hAnsi="Times New Roman"/>
          <w:sz w:val="24"/>
          <w:szCs w:val="24"/>
        </w:rPr>
        <w:t>с</w:t>
      </w:r>
      <w:r w:rsidRPr="003A7E71">
        <w:rPr>
          <w:rFonts w:ascii="Times New Roman" w:hAnsi="Times New Roman"/>
          <w:sz w:val="24"/>
          <w:szCs w:val="24"/>
        </w:rPr>
        <w:t>новной образовательной программы учреждения будет способствовать осущ</w:t>
      </w:r>
      <w:r w:rsidRPr="003A7E71">
        <w:rPr>
          <w:rFonts w:ascii="Times New Roman" w:hAnsi="Times New Roman"/>
          <w:sz w:val="24"/>
          <w:szCs w:val="24"/>
        </w:rPr>
        <w:t>е</w:t>
      </w:r>
      <w:r w:rsidRPr="003A7E71">
        <w:rPr>
          <w:rFonts w:ascii="Times New Roman" w:hAnsi="Times New Roman"/>
          <w:sz w:val="24"/>
          <w:szCs w:val="24"/>
        </w:rPr>
        <w:t>ствлению пролонгированного эффекта от ее реализации в педагогической пра</w:t>
      </w:r>
      <w:r w:rsidRPr="003A7E71">
        <w:rPr>
          <w:rFonts w:ascii="Times New Roman" w:hAnsi="Times New Roman"/>
          <w:sz w:val="24"/>
          <w:szCs w:val="24"/>
        </w:rPr>
        <w:t>к</w:t>
      </w:r>
      <w:r w:rsidRPr="003A7E71">
        <w:rPr>
          <w:rFonts w:ascii="Times New Roman" w:hAnsi="Times New Roman"/>
          <w:sz w:val="24"/>
          <w:szCs w:val="24"/>
        </w:rPr>
        <w:t>тике.</w:t>
      </w:r>
    </w:p>
    <w:p w:rsidR="00786FDE" w:rsidRPr="003A7E71" w:rsidRDefault="00786FDE" w:rsidP="00786FDE">
      <w:pPr>
        <w:pStyle w:val="ae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786FDE" w:rsidRPr="003A7E71" w:rsidRDefault="00786FDE" w:rsidP="00786FDE">
      <w:pPr>
        <w:pStyle w:val="ae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786FDE" w:rsidRPr="003A7E71" w:rsidRDefault="00786FDE" w:rsidP="00786FDE">
      <w:pPr>
        <w:pStyle w:val="af"/>
        <w:numPr>
          <w:ilvl w:val="1"/>
          <w:numId w:val="2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A7E71">
        <w:rPr>
          <w:rFonts w:ascii="Times New Roman" w:hAnsi="Times New Roman"/>
          <w:b/>
          <w:sz w:val="24"/>
          <w:szCs w:val="24"/>
        </w:rPr>
        <w:t>Межпредметные связи программы внеурочной деятельности</w:t>
      </w:r>
    </w:p>
    <w:p w:rsidR="00786FDE" w:rsidRPr="003A7E71" w:rsidRDefault="00786FDE" w:rsidP="00786FDE">
      <w:pPr>
        <w:pStyle w:val="af"/>
        <w:rPr>
          <w:rFonts w:ascii="Times New Roman" w:hAnsi="Times New Roman"/>
          <w:b/>
          <w:sz w:val="24"/>
          <w:szCs w:val="24"/>
        </w:rPr>
      </w:pPr>
    </w:p>
    <w:p w:rsidR="00786FDE" w:rsidRPr="003A7E71" w:rsidRDefault="00786FDE" w:rsidP="00786FDE">
      <w:pPr>
        <w:pStyle w:val="af"/>
        <w:ind w:firstLine="851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b/>
          <w:sz w:val="24"/>
          <w:szCs w:val="24"/>
        </w:rPr>
        <w:t xml:space="preserve"> </w:t>
      </w:r>
      <w:r w:rsidRPr="003A7E71">
        <w:rPr>
          <w:rFonts w:ascii="Times New Roman" w:hAnsi="Times New Roman"/>
          <w:sz w:val="24"/>
          <w:szCs w:val="24"/>
        </w:rPr>
        <w:t>Программа внеурочной деятельности по спортивно-оздоровительному направлению «Здоровейка» носит комплексный характер, что отражено  в межпредметных связях с такими учебными дисцип</w:t>
      </w:r>
      <w:r w:rsidR="003A7E71">
        <w:rPr>
          <w:rFonts w:ascii="Times New Roman" w:hAnsi="Times New Roman"/>
          <w:sz w:val="24"/>
          <w:szCs w:val="24"/>
        </w:rPr>
        <w:t>линами как:  литература</w:t>
      </w:r>
      <w:r w:rsidR="004E0AF9">
        <w:rPr>
          <w:rFonts w:ascii="Times New Roman" w:hAnsi="Times New Roman"/>
          <w:sz w:val="24"/>
          <w:szCs w:val="24"/>
        </w:rPr>
        <w:t xml:space="preserve">,  </w:t>
      </w:r>
      <w:r w:rsidR="00FF594E">
        <w:rPr>
          <w:rFonts w:ascii="Times New Roman" w:hAnsi="Times New Roman"/>
          <w:sz w:val="24"/>
          <w:szCs w:val="24"/>
        </w:rPr>
        <w:t xml:space="preserve">история, окружающий мир,  ОБЖ, </w:t>
      </w:r>
      <w:r w:rsidR="004E0AF9">
        <w:rPr>
          <w:rFonts w:ascii="Times New Roman" w:hAnsi="Times New Roman"/>
          <w:sz w:val="24"/>
          <w:szCs w:val="24"/>
        </w:rPr>
        <w:t>биология</w:t>
      </w:r>
      <w:r w:rsidRPr="003A7E71">
        <w:rPr>
          <w:rFonts w:ascii="Times New Roman" w:hAnsi="Times New Roman"/>
          <w:sz w:val="24"/>
          <w:szCs w:val="24"/>
        </w:rPr>
        <w:t xml:space="preserve">,  изобразительное искусство, физическая культура, </w:t>
      </w:r>
      <w:r w:rsidR="00FF594E">
        <w:rPr>
          <w:rFonts w:ascii="Times New Roman" w:hAnsi="Times New Roman"/>
          <w:sz w:val="24"/>
          <w:szCs w:val="24"/>
        </w:rPr>
        <w:t xml:space="preserve"> музыка.</w:t>
      </w:r>
    </w:p>
    <w:p w:rsidR="003A7E71" w:rsidRDefault="003A7E71" w:rsidP="00786FDE">
      <w:pPr>
        <w:pStyle w:val="af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3A7E71" w:rsidRDefault="003A7E71" w:rsidP="00786FDE">
      <w:pPr>
        <w:pStyle w:val="af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3A7E71" w:rsidRDefault="003A7E71" w:rsidP="00786FDE">
      <w:pPr>
        <w:pStyle w:val="af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3A7E71" w:rsidRDefault="003A7E71" w:rsidP="00786FDE">
      <w:pPr>
        <w:pStyle w:val="af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786FDE" w:rsidRPr="003A7E71" w:rsidRDefault="00786FDE" w:rsidP="00786FDE">
      <w:pPr>
        <w:pStyle w:val="af"/>
        <w:ind w:firstLine="851"/>
        <w:jc w:val="right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Таблица №1.</w:t>
      </w:r>
    </w:p>
    <w:p w:rsidR="00786FDE" w:rsidRPr="003A7E71" w:rsidRDefault="00786FDE" w:rsidP="00786FDE">
      <w:pPr>
        <w:pStyle w:val="af"/>
        <w:ind w:firstLine="851"/>
        <w:jc w:val="right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Межпредметные связи программы внеурочной деятельности</w:t>
      </w:r>
    </w:p>
    <w:p w:rsidR="00786FDE" w:rsidRPr="003A7E71" w:rsidRDefault="00786FDE" w:rsidP="00786FDE">
      <w:pPr>
        <w:pStyle w:val="af"/>
        <w:ind w:firstLine="851"/>
        <w:jc w:val="right"/>
        <w:rPr>
          <w:rFonts w:ascii="Times New Roman" w:hAnsi="Times New Roman"/>
          <w:sz w:val="24"/>
          <w:szCs w:val="24"/>
        </w:rPr>
      </w:pPr>
    </w:p>
    <w:tbl>
      <w:tblPr>
        <w:tblW w:w="9899" w:type="dxa"/>
        <w:tblInd w:w="-5" w:type="dxa"/>
        <w:tblLayout w:type="fixed"/>
        <w:tblLook w:val="0000"/>
      </w:tblPr>
      <w:tblGrid>
        <w:gridCol w:w="2235"/>
        <w:gridCol w:w="3827"/>
        <w:gridCol w:w="3837"/>
      </w:tblGrid>
      <w:tr w:rsidR="00786FDE" w:rsidRPr="003A7E7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DE" w:rsidRPr="003A7E71" w:rsidRDefault="00786FDE" w:rsidP="00786FDE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71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DE" w:rsidRPr="003A7E71" w:rsidRDefault="00786FDE" w:rsidP="00786FDE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71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  <w:p w:rsidR="00786FDE" w:rsidRPr="003A7E71" w:rsidRDefault="00786FDE" w:rsidP="00786FD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71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DE" w:rsidRPr="003A7E71" w:rsidRDefault="00786FDE" w:rsidP="00786FDE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71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программы </w:t>
            </w:r>
          </w:p>
          <w:p w:rsidR="00786FDE" w:rsidRPr="003A7E71" w:rsidRDefault="00786FDE" w:rsidP="00786FD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71">
              <w:rPr>
                <w:rFonts w:ascii="Times New Roman" w:hAnsi="Times New Roman"/>
                <w:b/>
                <w:sz w:val="24"/>
                <w:szCs w:val="24"/>
              </w:rPr>
              <w:t>«Здоровейка»</w:t>
            </w:r>
          </w:p>
        </w:tc>
      </w:tr>
      <w:tr w:rsidR="00786FDE" w:rsidRPr="003A7E71">
        <w:trPr>
          <w:trHeight w:val="58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6FDE" w:rsidRPr="003A7E71" w:rsidRDefault="008D5B6D" w:rsidP="00786FDE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7E71" w:rsidRPr="003A7E71" w:rsidRDefault="003A7E71" w:rsidP="003A7E71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Путешествия по русским народным сказкам</w:t>
            </w:r>
            <w:r w:rsidR="00DA5F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6FDE" w:rsidRPr="003A7E71" w:rsidRDefault="003A7E71" w:rsidP="00786FDE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Преодоление полосы препятствий</w:t>
            </w:r>
          </w:p>
        </w:tc>
      </w:tr>
      <w:tr w:rsidR="008D5B6D" w:rsidRPr="003A7E71">
        <w:trPr>
          <w:trHeight w:val="54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B6D" w:rsidRPr="003A7E71" w:rsidRDefault="008D5B6D" w:rsidP="00786FDE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A7E7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B6D" w:rsidRPr="003A7E71" w:rsidRDefault="008D5B6D" w:rsidP="00786FDE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A7E71">
              <w:rPr>
                <w:rFonts w:ascii="Times New Roman" w:hAnsi="Times New Roman"/>
                <w:sz w:val="24"/>
                <w:szCs w:val="24"/>
              </w:rPr>
              <w:t>Сезонные изменения в природе.</w:t>
            </w:r>
          </w:p>
          <w:p w:rsidR="008D5B6D" w:rsidRDefault="008D5B6D" w:rsidP="00786FDE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B6D" w:rsidRDefault="008D5B6D" w:rsidP="00786FDE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8B090A">
              <w:rPr>
                <w:rFonts w:ascii="Times New Roman" w:hAnsi="Times New Roman"/>
                <w:sz w:val="24"/>
                <w:szCs w:val="24"/>
              </w:rPr>
              <w:t>изкультурно-оздоровительная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</w:t>
            </w:r>
            <w:r w:rsidR="008B090A">
              <w:rPr>
                <w:rFonts w:ascii="Times New Roman" w:hAnsi="Times New Roman"/>
                <w:sz w:val="24"/>
                <w:szCs w:val="24"/>
              </w:rPr>
              <w:t>ельность на свежем воздухе.</w:t>
            </w:r>
          </w:p>
        </w:tc>
      </w:tr>
      <w:tr w:rsidR="008D5B6D" w:rsidRPr="003A7E71">
        <w:trPr>
          <w:trHeight w:val="679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B6D" w:rsidRPr="003A7E71" w:rsidRDefault="008D5B6D" w:rsidP="00786FDE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B6D" w:rsidRPr="003A7E71" w:rsidRDefault="008D5B6D" w:rsidP="00786FD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Наш  организм. </w:t>
            </w:r>
            <w:r w:rsidRPr="003A7E71">
              <w:rPr>
                <w:rFonts w:ascii="Times New Roman" w:hAnsi="Times New Roman"/>
                <w:sz w:val="24"/>
                <w:szCs w:val="24"/>
              </w:rPr>
              <w:t>Опора тела и движение.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E71">
              <w:rPr>
                <w:rFonts w:ascii="Times New Roman" w:hAnsi="Times New Roman"/>
                <w:sz w:val="24"/>
                <w:szCs w:val="24"/>
              </w:rPr>
              <w:t>Наше питание.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B6D" w:rsidRDefault="008D5B6D" w:rsidP="00786FD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Строение организма. </w:t>
            </w:r>
            <w:r w:rsidRPr="003A7E71">
              <w:rPr>
                <w:rFonts w:ascii="Times New Roman" w:hAnsi="Times New Roman"/>
                <w:sz w:val="24"/>
                <w:szCs w:val="24"/>
              </w:rPr>
              <w:t>Осанка – это красиво.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E71">
              <w:rPr>
                <w:rFonts w:ascii="Times New Roman" w:hAnsi="Times New Roman"/>
                <w:sz w:val="24"/>
                <w:szCs w:val="24"/>
              </w:rPr>
              <w:t>Умеем ли мы питаться.</w:t>
            </w:r>
          </w:p>
        </w:tc>
      </w:tr>
      <w:tr w:rsidR="00786FDE" w:rsidRPr="003A7E71">
        <w:trPr>
          <w:trHeight w:val="8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6FDE" w:rsidRPr="003A7E71" w:rsidRDefault="00EC24F3" w:rsidP="00786FDE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6FDE" w:rsidRPr="003A7E71" w:rsidRDefault="00DC0E24" w:rsidP="00786FDE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Безопасность во время занятий на сп. площадке, в сп. зале. </w:t>
            </w:r>
            <w:r w:rsidR="00EC24F3">
              <w:rPr>
                <w:rFonts w:ascii="Times New Roman" w:hAnsi="Times New Roman"/>
                <w:sz w:val="24"/>
                <w:szCs w:val="24"/>
              </w:rPr>
              <w:t xml:space="preserve">Травмы. Первая помощь. </w:t>
            </w:r>
            <w:r w:rsidR="00C1471F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E71" w:rsidRPr="003A7E71" w:rsidRDefault="00C1471F" w:rsidP="00786FDE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ТБ. Травмы и первая помощь.</w:t>
            </w:r>
            <w:r w:rsidR="004E0AF9">
              <w:rPr>
                <w:rFonts w:ascii="Times New Roman" w:hAnsi="Times New Roman"/>
                <w:sz w:val="24"/>
                <w:szCs w:val="24"/>
              </w:rPr>
              <w:t xml:space="preserve"> Самоконтроль во время занятий. </w:t>
            </w:r>
          </w:p>
        </w:tc>
      </w:tr>
      <w:tr w:rsidR="003A7E71" w:rsidRPr="003A7E71">
        <w:trPr>
          <w:trHeight w:val="735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7E71" w:rsidRPr="003A7E71" w:rsidRDefault="0084190D" w:rsidP="00786FDE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7E71" w:rsidRPr="003A7E71" w:rsidRDefault="0084190D" w:rsidP="00786FDE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Олимпийских игр</w:t>
            </w:r>
            <w:r w:rsidR="00444F94">
              <w:rPr>
                <w:rFonts w:ascii="Times New Roman" w:hAnsi="Times New Roman"/>
                <w:sz w:val="24"/>
                <w:szCs w:val="24"/>
              </w:rPr>
              <w:t>, видов спорта. Достижения росс</w:t>
            </w:r>
            <w:r w:rsidR="00DA5FE0">
              <w:rPr>
                <w:rFonts w:ascii="Times New Roman" w:hAnsi="Times New Roman"/>
                <w:sz w:val="24"/>
                <w:szCs w:val="24"/>
              </w:rPr>
              <w:t>ийских спортсменов.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E71" w:rsidRDefault="0084190D" w:rsidP="00786FDE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44F94">
              <w:rPr>
                <w:rFonts w:ascii="Times New Roman" w:hAnsi="Times New Roman"/>
                <w:sz w:val="24"/>
                <w:szCs w:val="24"/>
              </w:rPr>
              <w:t>ли</w:t>
            </w:r>
            <w:r w:rsidR="00DA5FE0">
              <w:rPr>
                <w:rFonts w:ascii="Times New Roman" w:hAnsi="Times New Roman"/>
                <w:sz w:val="24"/>
                <w:szCs w:val="24"/>
              </w:rPr>
              <w:t>мпийские</w:t>
            </w:r>
            <w:r w:rsidR="00444F94">
              <w:rPr>
                <w:rFonts w:ascii="Times New Roman" w:hAnsi="Times New Roman"/>
                <w:sz w:val="24"/>
                <w:szCs w:val="24"/>
              </w:rPr>
              <w:t xml:space="preserve"> игры. Др</w:t>
            </w:r>
            <w:r w:rsidR="00DA5FE0">
              <w:rPr>
                <w:rFonts w:ascii="Times New Roman" w:hAnsi="Times New Roman"/>
                <w:sz w:val="24"/>
                <w:szCs w:val="24"/>
              </w:rPr>
              <w:t>евней</w:t>
            </w:r>
            <w:r w:rsidR="00444F94">
              <w:rPr>
                <w:rFonts w:ascii="Times New Roman" w:hAnsi="Times New Roman"/>
                <w:sz w:val="24"/>
                <w:szCs w:val="24"/>
              </w:rPr>
              <w:t xml:space="preserve"> Греции, Игры современности. </w:t>
            </w:r>
            <w:r w:rsidR="00DA5FE0">
              <w:rPr>
                <w:rFonts w:ascii="Times New Roman" w:hAnsi="Times New Roman"/>
                <w:sz w:val="24"/>
                <w:szCs w:val="24"/>
              </w:rPr>
              <w:t>Ведущие спортсмены России.</w:t>
            </w:r>
          </w:p>
        </w:tc>
      </w:tr>
      <w:tr w:rsidR="008D5B6D" w:rsidRPr="003A7E71">
        <w:trPr>
          <w:trHeight w:val="975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B6D" w:rsidRDefault="008D5B6D" w:rsidP="00786FDE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A7E7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B6D" w:rsidRDefault="008D5B6D" w:rsidP="00786FDE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упражнений:</w:t>
            </w:r>
            <w:r w:rsidR="00DC0E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471F">
              <w:rPr>
                <w:rFonts w:ascii="Times New Roman" w:hAnsi="Times New Roman"/>
                <w:sz w:val="24"/>
                <w:szCs w:val="24"/>
              </w:rPr>
              <w:t>строевые, ОРУ ОФП, профилактика плоскостопия нарушения осанки.</w:t>
            </w:r>
            <w:r w:rsidRPr="003A7E71">
              <w:rPr>
                <w:rFonts w:ascii="Times New Roman" w:hAnsi="Times New Roman"/>
                <w:sz w:val="24"/>
                <w:szCs w:val="24"/>
              </w:rPr>
              <w:t xml:space="preserve"> Эстаф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еты. </w:t>
            </w:r>
            <w:r w:rsidRPr="003A7E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  <w:r w:rsidR="00C1471F">
              <w:rPr>
                <w:rFonts w:ascii="Times New Roman" w:hAnsi="Times New Roman"/>
                <w:sz w:val="24"/>
                <w:szCs w:val="24"/>
              </w:rPr>
              <w:t>и спортивные игры.</w:t>
            </w:r>
            <w:r w:rsidR="00DC0E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B6D" w:rsidRDefault="008D5B6D" w:rsidP="00786FDE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Комплексы ф/о упражнений Дни здоровья. Бадминтон, шахматы, уличный баскетбол, пионербол, катание на лыжах.,</w:t>
            </w:r>
            <w:r w:rsidR="00C1471F">
              <w:rPr>
                <w:rFonts w:ascii="Times New Roman" w:hAnsi="Times New Roman"/>
                <w:sz w:val="24"/>
                <w:szCs w:val="24"/>
              </w:rPr>
              <w:t xml:space="preserve"> эстафеты, п/и.</w:t>
            </w:r>
            <w:r w:rsidR="00DC0E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431F" w:rsidRPr="003A7E71">
        <w:trPr>
          <w:trHeight w:val="495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1F" w:rsidRPr="003A7E71" w:rsidRDefault="008B431F" w:rsidP="00786FDE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1F" w:rsidRDefault="008B090A" w:rsidP="00786FDE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рисунки, плакаты, баннеры.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1F" w:rsidRDefault="00DE4010" w:rsidP="00786FDE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Символы</w:t>
            </w:r>
            <w:r w:rsidR="000857EC">
              <w:rPr>
                <w:rFonts w:ascii="Times New Roman" w:hAnsi="Times New Roman"/>
                <w:sz w:val="24"/>
                <w:szCs w:val="24"/>
              </w:rPr>
              <w:t xml:space="preserve"> О.И., В</w:t>
            </w:r>
            <w:r w:rsidR="008B090A">
              <w:rPr>
                <w:rFonts w:ascii="Times New Roman" w:hAnsi="Times New Roman"/>
                <w:sz w:val="24"/>
                <w:szCs w:val="24"/>
              </w:rPr>
              <w:t>иды спорта</w:t>
            </w:r>
            <w:r w:rsidR="00737A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E0AF9">
              <w:rPr>
                <w:rFonts w:ascii="Times New Roman" w:hAnsi="Times New Roman"/>
                <w:sz w:val="24"/>
                <w:szCs w:val="24"/>
              </w:rPr>
              <w:t>Пропаганда ЗОЖ.</w:t>
            </w:r>
          </w:p>
        </w:tc>
      </w:tr>
      <w:tr w:rsidR="00786FDE" w:rsidRPr="003A7E7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DE" w:rsidRPr="003A7E71" w:rsidRDefault="00786FDE" w:rsidP="00786FDE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A7E7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DE" w:rsidRPr="003A7E71" w:rsidRDefault="001E66A4" w:rsidP="00786FDE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Спспротивно-оздоровительные мероприятия, физкультурные упражнения </w:t>
            </w:r>
            <w:r w:rsidR="003A7E71">
              <w:rPr>
                <w:rFonts w:ascii="Times New Roman" w:hAnsi="Times New Roman"/>
                <w:sz w:val="24"/>
                <w:szCs w:val="24"/>
              </w:rPr>
              <w:t>под музыку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DE" w:rsidRDefault="004E0AF9" w:rsidP="00786FDE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телосложения.</w:t>
            </w:r>
            <w:r w:rsidR="003A7E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3A7E71">
              <w:rPr>
                <w:rFonts w:ascii="Times New Roman" w:hAnsi="Times New Roman"/>
                <w:sz w:val="24"/>
                <w:szCs w:val="24"/>
              </w:rPr>
              <w:t>крепление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физического и </w:t>
            </w:r>
          </w:p>
          <w:p w:rsidR="003A7E71" w:rsidRPr="003A7E71" w:rsidRDefault="004E0AF9" w:rsidP="00786FDE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психического здоровья.</w:t>
            </w:r>
          </w:p>
        </w:tc>
      </w:tr>
    </w:tbl>
    <w:p w:rsidR="00786FDE" w:rsidRPr="003A7E71" w:rsidRDefault="00786FDE" w:rsidP="00786FDE">
      <w:pPr>
        <w:spacing w:after="0" w:line="240" w:lineRule="auto"/>
        <w:ind w:firstLine="851"/>
        <w:jc w:val="both"/>
        <w:rPr>
          <w:sz w:val="24"/>
          <w:szCs w:val="24"/>
        </w:rPr>
      </w:pPr>
    </w:p>
    <w:p w:rsidR="00786FDE" w:rsidRPr="003A7E71" w:rsidRDefault="003A7E71" w:rsidP="003A7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86FDE" w:rsidRPr="003A7E71">
        <w:rPr>
          <w:rFonts w:ascii="Times New Roman" w:hAnsi="Times New Roman"/>
          <w:sz w:val="24"/>
          <w:szCs w:val="24"/>
        </w:rPr>
        <w:t>Не менее значимым при развитии здоровьесберегающей среды учрежд</w:t>
      </w:r>
      <w:r w:rsidR="00786FDE" w:rsidRPr="003A7E71">
        <w:rPr>
          <w:rFonts w:ascii="Times New Roman" w:hAnsi="Times New Roman"/>
          <w:sz w:val="24"/>
          <w:szCs w:val="24"/>
        </w:rPr>
        <w:t>е</w:t>
      </w:r>
      <w:r w:rsidR="00786FDE" w:rsidRPr="003A7E71">
        <w:rPr>
          <w:rFonts w:ascii="Times New Roman" w:hAnsi="Times New Roman"/>
          <w:sz w:val="24"/>
          <w:szCs w:val="24"/>
        </w:rPr>
        <w:t>ния является состояние и перспективы обогащения материально-технической базы наглядными  пособиями, техническими средствами обучения, а также обеспечение и поддержка  состояния экологической комфортности среды школьных помещений, в которых дети проводят значител</w:t>
      </w:r>
      <w:r w:rsidR="00786FDE" w:rsidRPr="003A7E71">
        <w:rPr>
          <w:rFonts w:ascii="Times New Roman" w:hAnsi="Times New Roman"/>
          <w:sz w:val="24"/>
          <w:szCs w:val="24"/>
        </w:rPr>
        <w:t>ь</w:t>
      </w:r>
      <w:r w:rsidR="00786FDE" w:rsidRPr="003A7E71">
        <w:rPr>
          <w:rFonts w:ascii="Times New Roman" w:hAnsi="Times New Roman"/>
          <w:sz w:val="24"/>
          <w:szCs w:val="24"/>
        </w:rPr>
        <w:t xml:space="preserve">ную часть дня. </w:t>
      </w:r>
    </w:p>
    <w:p w:rsidR="003A7E71" w:rsidRDefault="003A7E71" w:rsidP="00786FDE">
      <w:pPr>
        <w:pStyle w:val="af"/>
        <w:ind w:firstLine="851"/>
        <w:jc w:val="both"/>
        <w:rPr>
          <w:rFonts w:ascii="Times New Roman" w:hAnsi="Times New Roman"/>
          <w:bCs/>
          <w:iCs/>
          <w:color w:val="170E02"/>
          <w:sz w:val="24"/>
          <w:szCs w:val="24"/>
        </w:rPr>
      </w:pPr>
    </w:p>
    <w:p w:rsidR="00786FDE" w:rsidRPr="003A7E71" w:rsidRDefault="00786FDE" w:rsidP="00DA5FE0">
      <w:pPr>
        <w:pStyle w:val="af"/>
        <w:jc w:val="center"/>
        <w:rPr>
          <w:rFonts w:ascii="Times New Roman" w:hAnsi="Times New Roman"/>
          <w:bCs/>
          <w:iCs/>
          <w:color w:val="170E02"/>
          <w:sz w:val="24"/>
          <w:szCs w:val="24"/>
        </w:rPr>
      </w:pPr>
      <w:r w:rsidRPr="003A7E71">
        <w:rPr>
          <w:rFonts w:ascii="Times New Roman" w:hAnsi="Times New Roman"/>
          <w:bCs/>
          <w:iCs/>
          <w:color w:val="170E02"/>
          <w:sz w:val="24"/>
          <w:szCs w:val="24"/>
        </w:rPr>
        <w:t>Для реализации</w:t>
      </w:r>
      <w:r w:rsidRPr="003A7E71">
        <w:rPr>
          <w:rFonts w:ascii="Times New Roman" w:hAnsi="Times New Roman"/>
          <w:b/>
          <w:bCs/>
          <w:iCs/>
          <w:color w:val="170E02"/>
          <w:sz w:val="24"/>
          <w:szCs w:val="24"/>
        </w:rPr>
        <w:t xml:space="preserve"> </w:t>
      </w:r>
      <w:r w:rsidRPr="003A7E71">
        <w:rPr>
          <w:rFonts w:ascii="Times New Roman" w:hAnsi="Times New Roman"/>
          <w:bCs/>
          <w:iCs/>
          <w:color w:val="170E02"/>
          <w:sz w:val="24"/>
          <w:szCs w:val="24"/>
        </w:rPr>
        <w:t>программы «Здоровейка» необходима материально-техническая база:</w:t>
      </w:r>
    </w:p>
    <w:p w:rsidR="00786FDE" w:rsidRPr="003A7E71" w:rsidRDefault="00786FDE" w:rsidP="00786FDE">
      <w:pPr>
        <w:pStyle w:val="af"/>
        <w:numPr>
          <w:ilvl w:val="0"/>
          <w:numId w:val="7"/>
        </w:numPr>
        <w:jc w:val="both"/>
        <w:rPr>
          <w:rFonts w:ascii="Times New Roman" w:hAnsi="Times New Roman"/>
          <w:b/>
          <w:i/>
          <w:color w:val="170E02"/>
          <w:sz w:val="24"/>
          <w:szCs w:val="24"/>
        </w:rPr>
      </w:pPr>
      <w:r w:rsidRPr="003A7E71">
        <w:rPr>
          <w:rFonts w:ascii="Times New Roman" w:hAnsi="Times New Roman"/>
          <w:b/>
          <w:i/>
          <w:color w:val="170E02"/>
          <w:sz w:val="24"/>
          <w:szCs w:val="24"/>
        </w:rPr>
        <w:t xml:space="preserve">Учебные пособия: </w:t>
      </w:r>
    </w:p>
    <w:p w:rsidR="00786FDE" w:rsidRPr="003A7E71" w:rsidRDefault="00786FDE" w:rsidP="00786FDE">
      <w:pPr>
        <w:pStyle w:val="af"/>
        <w:numPr>
          <w:ilvl w:val="0"/>
          <w:numId w:val="10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/>
          <w:color w:val="170E02"/>
          <w:sz w:val="24"/>
          <w:szCs w:val="24"/>
        </w:rPr>
      </w:pPr>
      <w:r w:rsidRPr="003A7E71">
        <w:rPr>
          <w:rFonts w:ascii="Times New Roman" w:hAnsi="Times New Roman"/>
          <w:color w:val="170E02"/>
          <w:sz w:val="24"/>
          <w:szCs w:val="24"/>
        </w:rPr>
        <w:t>натуральные пособия (реальные объекты живой и неживой природы,): овощи, фрукты, солнц</w:t>
      </w:r>
      <w:r w:rsidR="009309F1">
        <w:rPr>
          <w:rFonts w:ascii="Times New Roman" w:hAnsi="Times New Roman"/>
          <w:color w:val="170E02"/>
          <w:sz w:val="24"/>
          <w:szCs w:val="24"/>
        </w:rPr>
        <w:t xml:space="preserve">е, вода, аптечка, </w:t>
      </w:r>
      <w:r w:rsidRPr="003A7E71">
        <w:rPr>
          <w:rFonts w:ascii="Times New Roman" w:hAnsi="Times New Roman"/>
          <w:color w:val="170E02"/>
          <w:sz w:val="24"/>
          <w:szCs w:val="24"/>
        </w:rPr>
        <w:t xml:space="preserve"> зубные щетки,  и др.; </w:t>
      </w:r>
    </w:p>
    <w:p w:rsidR="00786FDE" w:rsidRPr="003A7E71" w:rsidRDefault="00786FDE" w:rsidP="00786FDE">
      <w:pPr>
        <w:pStyle w:val="af"/>
        <w:numPr>
          <w:ilvl w:val="0"/>
          <w:numId w:val="10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/>
          <w:color w:val="170E02"/>
          <w:sz w:val="24"/>
          <w:szCs w:val="24"/>
        </w:rPr>
      </w:pPr>
      <w:r w:rsidRPr="003A7E71">
        <w:rPr>
          <w:rFonts w:ascii="Times New Roman" w:hAnsi="Times New Roman"/>
          <w:color w:val="170E02"/>
          <w:sz w:val="24"/>
          <w:szCs w:val="24"/>
        </w:rPr>
        <w:t>изобразительные наглядные пособия (рисунки, схематические рисунки, схемы, таблицы): картины русских художников; плакаты: «Мое тело», «Правильно чистим зубы», «Комплекс упражнений утренней гимнастики», «Первая помощь при порезе», «Пропаганда здорового образа жизни», «Этикет», «Правильная осанка», «Гимнастика для глаз», «Хорошие манеры»; схемы: витаминная тарелка, профилактика инфекционных заболеваний и др.;</w:t>
      </w:r>
    </w:p>
    <w:p w:rsidR="00786FDE" w:rsidRPr="003A7E71" w:rsidRDefault="00786FDE" w:rsidP="00786FDE">
      <w:pPr>
        <w:pStyle w:val="af"/>
        <w:numPr>
          <w:ilvl w:val="0"/>
          <w:numId w:val="10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/>
          <w:iCs/>
          <w:color w:val="170E02"/>
          <w:sz w:val="24"/>
          <w:szCs w:val="24"/>
        </w:rPr>
      </w:pPr>
      <w:r w:rsidRPr="003A7E71">
        <w:rPr>
          <w:rFonts w:ascii="Times New Roman" w:hAnsi="Times New Roman"/>
          <w:iCs/>
          <w:color w:val="170E02"/>
          <w:sz w:val="24"/>
          <w:szCs w:val="24"/>
        </w:rPr>
        <w:t>измерительные приборы: весы, часы и их модели.</w:t>
      </w:r>
    </w:p>
    <w:p w:rsidR="00786FDE" w:rsidRPr="003A7E71" w:rsidRDefault="00786FDE" w:rsidP="00786FDE">
      <w:pPr>
        <w:pStyle w:val="af"/>
        <w:numPr>
          <w:ilvl w:val="0"/>
          <w:numId w:val="7"/>
        </w:numPr>
        <w:jc w:val="both"/>
        <w:rPr>
          <w:rFonts w:ascii="Times New Roman" w:hAnsi="Times New Roman"/>
          <w:color w:val="170E02"/>
          <w:sz w:val="24"/>
          <w:szCs w:val="24"/>
        </w:rPr>
      </w:pPr>
      <w:r w:rsidRPr="003A7E71">
        <w:rPr>
          <w:rFonts w:ascii="Times New Roman" w:hAnsi="Times New Roman"/>
          <w:b/>
          <w:i/>
          <w:color w:val="170E02"/>
          <w:sz w:val="24"/>
          <w:szCs w:val="24"/>
        </w:rPr>
        <w:t xml:space="preserve">Оборудование для  </w:t>
      </w:r>
      <w:r w:rsidRPr="003A7E71">
        <w:rPr>
          <w:rFonts w:ascii="Times New Roman" w:hAnsi="Times New Roman"/>
          <w:b/>
          <w:bCs/>
          <w:i/>
          <w:color w:val="170E02"/>
          <w:sz w:val="24"/>
          <w:szCs w:val="24"/>
        </w:rPr>
        <w:t>демонстрации мультимедийных презентаций:</w:t>
      </w:r>
      <w:r w:rsidRPr="003A7E71">
        <w:rPr>
          <w:rFonts w:ascii="Times New Roman" w:hAnsi="Times New Roman"/>
          <w:b/>
          <w:bCs/>
          <w:color w:val="170E02"/>
          <w:sz w:val="24"/>
          <w:szCs w:val="24"/>
        </w:rPr>
        <w:t xml:space="preserve"> </w:t>
      </w:r>
      <w:r w:rsidRPr="003A7E71">
        <w:rPr>
          <w:rFonts w:ascii="Times New Roman" w:hAnsi="Times New Roman"/>
          <w:iCs/>
          <w:color w:val="170E02"/>
          <w:sz w:val="24"/>
          <w:szCs w:val="24"/>
        </w:rPr>
        <w:t>компьютер</w:t>
      </w:r>
      <w:r w:rsidRPr="003A7E71">
        <w:rPr>
          <w:rFonts w:ascii="Times New Roman" w:hAnsi="Times New Roman"/>
          <w:color w:val="170E02"/>
          <w:sz w:val="24"/>
          <w:szCs w:val="24"/>
        </w:rPr>
        <w:t xml:space="preserve">, </w:t>
      </w:r>
      <w:r w:rsidRPr="003A7E71">
        <w:rPr>
          <w:rFonts w:ascii="Times New Roman" w:hAnsi="Times New Roman"/>
          <w:b/>
          <w:bCs/>
          <w:color w:val="170E02"/>
          <w:sz w:val="24"/>
          <w:szCs w:val="24"/>
        </w:rPr>
        <w:t xml:space="preserve"> </w:t>
      </w:r>
      <w:r w:rsidRPr="003A7E71">
        <w:rPr>
          <w:rFonts w:ascii="Times New Roman" w:hAnsi="Times New Roman"/>
          <w:iCs/>
          <w:color w:val="170E02"/>
          <w:sz w:val="24"/>
          <w:szCs w:val="24"/>
        </w:rPr>
        <w:t>мультимедийный проектор</w:t>
      </w:r>
      <w:r w:rsidRPr="003A7E71">
        <w:rPr>
          <w:rFonts w:ascii="Times New Roman" w:hAnsi="Times New Roman"/>
          <w:color w:val="170E02"/>
          <w:sz w:val="24"/>
          <w:szCs w:val="24"/>
        </w:rPr>
        <w:t xml:space="preserve">, </w:t>
      </w:r>
      <w:r w:rsidRPr="003A7E71">
        <w:rPr>
          <w:rFonts w:ascii="Times New Roman" w:hAnsi="Times New Roman"/>
          <w:iCs/>
          <w:color w:val="170E02"/>
          <w:sz w:val="24"/>
          <w:szCs w:val="24"/>
        </w:rPr>
        <w:t>DVD</w:t>
      </w:r>
      <w:r w:rsidRPr="003A7E71">
        <w:rPr>
          <w:rFonts w:ascii="Times New Roman" w:hAnsi="Times New Roman"/>
          <w:color w:val="170E02"/>
          <w:sz w:val="24"/>
          <w:szCs w:val="24"/>
        </w:rPr>
        <w:t>, и др.</w:t>
      </w:r>
    </w:p>
    <w:p w:rsidR="00786FDE" w:rsidRPr="003A7E71" w:rsidRDefault="00786FDE" w:rsidP="00786FDE">
      <w:pPr>
        <w:pStyle w:val="af"/>
        <w:ind w:firstLine="851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 xml:space="preserve">Подобная связь содержания программы внеурочной деятельности с учебной деятельностью обеспечивает единство учебной и внеучебной деятельности, что позволит сформировать у обучающихся не только мотивацию на ведение здорового образа, а будет </w:t>
      </w:r>
      <w:r w:rsidRPr="003A7E71">
        <w:rPr>
          <w:rFonts w:ascii="Times New Roman" w:hAnsi="Times New Roman"/>
          <w:sz w:val="24"/>
          <w:szCs w:val="24"/>
        </w:rPr>
        <w:lastRenderedPageBreak/>
        <w:t>способствовать формированию знаний о социальной, психологической и соматической составляющей здоровье и уверенности в необходимости заботы о собственном здоровья.</w:t>
      </w:r>
    </w:p>
    <w:p w:rsidR="00786FDE" w:rsidRPr="003A7E71" w:rsidRDefault="00786FDE" w:rsidP="00786FDE">
      <w:pPr>
        <w:pStyle w:val="ae"/>
        <w:numPr>
          <w:ilvl w:val="1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A7E71">
        <w:rPr>
          <w:rFonts w:ascii="Times New Roman" w:hAnsi="Times New Roman"/>
          <w:b/>
          <w:sz w:val="24"/>
          <w:szCs w:val="24"/>
        </w:rPr>
        <w:t xml:space="preserve">Особенности реализации программы внеурочной деятельности: </w:t>
      </w:r>
    </w:p>
    <w:p w:rsidR="00786FDE" w:rsidRPr="003A7E71" w:rsidRDefault="00786FDE" w:rsidP="00786FDE">
      <w:pPr>
        <w:pStyle w:val="ae"/>
        <w:spacing w:after="0" w:line="240" w:lineRule="auto"/>
        <w:ind w:left="66"/>
        <w:jc w:val="center"/>
        <w:rPr>
          <w:rFonts w:ascii="Times New Roman" w:hAnsi="Times New Roman"/>
          <w:b/>
          <w:sz w:val="24"/>
          <w:szCs w:val="24"/>
        </w:rPr>
      </w:pPr>
      <w:r w:rsidRPr="003A7E71">
        <w:rPr>
          <w:rFonts w:ascii="Times New Roman" w:hAnsi="Times New Roman"/>
          <w:b/>
          <w:sz w:val="24"/>
          <w:szCs w:val="24"/>
        </w:rPr>
        <w:t>форма, режим и место проведения занятий, виды деятельности</w:t>
      </w:r>
    </w:p>
    <w:p w:rsidR="00786FDE" w:rsidRPr="003A7E71" w:rsidRDefault="00786FDE" w:rsidP="00786FDE">
      <w:pPr>
        <w:pStyle w:val="ae"/>
        <w:spacing w:after="0" w:line="240" w:lineRule="auto"/>
        <w:ind w:left="66"/>
        <w:jc w:val="center"/>
        <w:rPr>
          <w:rFonts w:ascii="Times New Roman" w:hAnsi="Times New Roman"/>
          <w:b/>
          <w:sz w:val="24"/>
          <w:szCs w:val="24"/>
        </w:rPr>
      </w:pPr>
    </w:p>
    <w:p w:rsidR="00786FDE" w:rsidRPr="003A7E71" w:rsidRDefault="00786FDE" w:rsidP="00786FDE">
      <w:pPr>
        <w:spacing w:after="0" w:line="240" w:lineRule="auto"/>
        <w:ind w:firstLine="706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Программа внеурочной деятельности по спортивно-оздоровительному направлению   «Здоровейка» предназначена для обучающихся 1-4 классов. Именно принадлежность к внеурочной деятельности определяет режим пров</w:t>
      </w:r>
      <w:r w:rsidRPr="003A7E71">
        <w:rPr>
          <w:rFonts w:ascii="Times New Roman" w:hAnsi="Times New Roman"/>
          <w:sz w:val="24"/>
          <w:szCs w:val="24"/>
        </w:rPr>
        <w:t>е</w:t>
      </w:r>
      <w:r w:rsidRPr="003A7E71">
        <w:rPr>
          <w:rFonts w:ascii="Times New Roman" w:hAnsi="Times New Roman"/>
          <w:sz w:val="24"/>
          <w:szCs w:val="24"/>
        </w:rPr>
        <w:t xml:space="preserve">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</w:t>
      </w: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>СанПиН, т. е. 35 м</w:t>
      </w: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>и</w:t>
      </w: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>нут.</w:t>
      </w:r>
    </w:p>
    <w:p w:rsidR="00786FDE" w:rsidRPr="003A7E71" w:rsidRDefault="00786FDE" w:rsidP="00786FDE">
      <w:pPr>
        <w:spacing w:after="0" w:line="240" w:lineRule="auto"/>
        <w:ind w:firstLine="706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>Занятия проводятся в учебном кабинете, закрепленном за классом, пр</w:t>
      </w: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>и</w:t>
      </w: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>ветствуется проведение занятий в специально оборудованном учебном кабин</w:t>
      </w: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>е</w:t>
      </w: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 xml:space="preserve">те. Курс может вести как классный руководитель, так и любой другой учитель начальных классов. </w:t>
      </w:r>
    </w:p>
    <w:p w:rsidR="00786FDE" w:rsidRPr="003A7E71" w:rsidRDefault="00786FDE" w:rsidP="00786FDE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Здоровьесберегающая организация образовательного процесса предпол</w:t>
      </w:r>
      <w:r w:rsidRPr="003A7E71">
        <w:rPr>
          <w:rFonts w:ascii="Times New Roman" w:hAnsi="Times New Roman"/>
          <w:sz w:val="24"/>
          <w:szCs w:val="24"/>
        </w:rPr>
        <w:t>а</w:t>
      </w:r>
      <w:r w:rsidRPr="003A7E71">
        <w:rPr>
          <w:rFonts w:ascii="Times New Roman" w:hAnsi="Times New Roman"/>
          <w:sz w:val="24"/>
          <w:szCs w:val="24"/>
        </w:rPr>
        <w:t>гает  использование форм и методов обучения, адекватных возрастным во</w:t>
      </w:r>
      <w:r w:rsidRPr="003A7E71">
        <w:rPr>
          <w:rFonts w:ascii="Times New Roman" w:hAnsi="Times New Roman"/>
          <w:sz w:val="24"/>
          <w:szCs w:val="24"/>
        </w:rPr>
        <w:t>з</w:t>
      </w:r>
      <w:r w:rsidRPr="003A7E71">
        <w:rPr>
          <w:rFonts w:ascii="Times New Roman" w:hAnsi="Times New Roman"/>
          <w:sz w:val="24"/>
          <w:szCs w:val="24"/>
        </w:rPr>
        <w:t>можностям младшего школ</w:t>
      </w:r>
      <w:r w:rsidRPr="003A7E71">
        <w:rPr>
          <w:rFonts w:ascii="Times New Roman" w:hAnsi="Times New Roman"/>
          <w:sz w:val="24"/>
          <w:szCs w:val="24"/>
        </w:rPr>
        <w:t>ь</w:t>
      </w:r>
      <w:r w:rsidRPr="003A7E71">
        <w:rPr>
          <w:rFonts w:ascii="Times New Roman" w:hAnsi="Times New Roman"/>
          <w:sz w:val="24"/>
          <w:szCs w:val="24"/>
        </w:rPr>
        <w:t>ника</w:t>
      </w:r>
    </w:p>
    <w:p w:rsidR="00786FDE" w:rsidRDefault="00786FDE" w:rsidP="00786F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Таблица №2.</w:t>
      </w:r>
    </w:p>
    <w:p w:rsidR="003A7E71" w:rsidRPr="003A7E71" w:rsidRDefault="003A7E71" w:rsidP="00786F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19"/>
      </w:tblGrid>
      <w:tr w:rsidR="00FC238B" w:rsidRPr="003A7E7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DE" w:rsidRPr="003A7E71" w:rsidRDefault="00786FDE" w:rsidP="00786FDE">
            <w:pPr>
              <w:pStyle w:val="af2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проведения занятия </w:t>
            </w:r>
          </w:p>
          <w:p w:rsidR="00786FDE" w:rsidRPr="003A7E71" w:rsidRDefault="00786FDE" w:rsidP="00786FDE">
            <w:pPr>
              <w:pStyle w:val="af2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виды деятельности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DE" w:rsidRPr="003A7E71" w:rsidRDefault="00786FDE" w:rsidP="00786FDE">
            <w:pPr>
              <w:pStyle w:val="af2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</w:t>
            </w:r>
          </w:p>
        </w:tc>
      </w:tr>
      <w:tr w:rsidR="00FC238B" w:rsidRPr="003A7E71">
        <w:trPr>
          <w:trHeight w:val="169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DE" w:rsidRPr="003A7E71" w:rsidRDefault="007638F9" w:rsidP="00786FDE">
            <w:pPr>
              <w:pStyle w:val="af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E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6FDE" w:rsidRPr="003A7E71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эстафеты.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DE" w:rsidRPr="003A7E71" w:rsidRDefault="00AA33ED" w:rsidP="00786FDE">
            <w:pPr>
              <w:pStyle w:val="af2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весёлые ребята, </w:t>
            </w:r>
            <w:r w:rsidR="00786FDE" w:rsidRPr="003A7E71">
              <w:rPr>
                <w:rFonts w:ascii="Times New Roman" w:hAnsi="Times New Roman" w:cs="Times New Roman"/>
                <w:sz w:val="24"/>
                <w:szCs w:val="24"/>
              </w:rPr>
              <w:t>быть здоровыми х</w:t>
            </w:r>
            <w:r w:rsidR="00786FDE" w:rsidRPr="003A7E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6FDE" w:rsidRPr="003A7E71">
              <w:rPr>
                <w:rFonts w:ascii="Times New Roman" w:hAnsi="Times New Roman" w:cs="Times New Roman"/>
                <w:sz w:val="24"/>
                <w:szCs w:val="24"/>
              </w:rPr>
              <w:t>тим , все болезни победим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6FDE" w:rsidRPr="003A7E71" w:rsidRDefault="00AA33ED" w:rsidP="00786FDE">
            <w:pPr>
              <w:pStyle w:val="af2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(разные по уровню сложн.)</w:t>
            </w:r>
          </w:p>
          <w:p w:rsidR="00786FDE" w:rsidRPr="003A7E71" w:rsidRDefault="00AA33ED" w:rsidP="00786FDE">
            <w:pPr>
              <w:pStyle w:val="af2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элементами спортивных игр.</w:t>
            </w:r>
          </w:p>
          <w:p w:rsidR="00786FDE" w:rsidRPr="003A7E71" w:rsidRDefault="000E33A5" w:rsidP="000E33A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новыми играми.</w:t>
            </w:r>
          </w:p>
          <w:p w:rsidR="00786FDE" w:rsidRPr="003A7E71" w:rsidRDefault="00786FDE" w:rsidP="00786FDE">
            <w:pPr>
              <w:pStyle w:val="af2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38B" w:rsidRPr="003A7E7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DE" w:rsidRPr="003A7E71" w:rsidRDefault="007638F9" w:rsidP="00786FDE">
            <w:pPr>
              <w:pStyle w:val="af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E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86FDE" w:rsidRPr="003A7E71">
              <w:rPr>
                <w:rFonts w:ascii="Times New Roman" w:hAnsi="Times New Roman" w:cs="Times New Roman"/>
                <w:sz w:val="24"/>
                <w:szCs w:val="24"/>
              </w:rPr>
              <w:t>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DE" w:rsidRPr="003A7E71" w:rsidRDefault="00786FDE" w:rsidP="00786FDE">
            <w:pPr>
              <w:pStyle w:val="af2"/>
              <w:tabs>
                <w:tab w:val="left" w:pos="270"/>
              </w:tabs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3A7E71">
              <w:rPr>
                <w:rFonts w:ascii="Times New Roman" w:hAnsi="Times New Roman"/>
                <w:sz w:val="24"/>
                <w:szCs w:val="24"/>
              </w:rPr>
              <w:t>Полезные и вредные продукты</w:t>
            </w:r>
            <w:r w:rsidR="000E33A5">
              <w:rPr>
                <w:rFonts w:ascii="Times New Roman" w:hAnsi="Times New Roman"/>
                <w:sz w:val="24"/>
                <w:szCs w:val="24"/>
              </w:rPr>
              <w:t>, питание.</w:t>
            </w:r>
          </w:p>
          <w:p w:rsidR="00786FDE" w:rsidRPr="003A7E71" w:rsidRDefault="000E33A5" w:rsidP="00786FDE">
            <w:pPr>
              <w:pStyle w:val="af2"/>
              <w:tabs>
                <w:tab w:val="left" w:pos="270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Правильная осанка</w:t>
            </w:r>
          </w:p>
          <w:p w:rsidR="00786FDE" w:rsidRPr="003A7E71" w:rsidRDefault="000E33A5" w:rsidP="00786FDE">
            <w:pPr>
              <w:pStyle w:val="af2"/>
              <w:tabs>
                <w:tab w:val="left" w:pos="270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на занятиях, первая помощь.</w:t>
            </w:r>
          </w:p>
          <w:p w:rsidR="00786FDE" w:rsidRPr="000E33A5" w:rsidRDefault="000857EC" w:rsidP="00786FDE">
            <w:pPr>
              <w:pStyle w:val="af2"/>
              <w:tabs>
                <w:tab w:val="left" w:pos="270"/>
              </w:tabs>
              <w:spacing w:after="0" w:line="2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Олимпийских игр.</w:t>
            </w:r>
          </w:p>
          <w:p w:rsidR="00786FDE" w:rsidRDefault="00786FDE" w:rsidP="00786FDE">
            <w:pPr>
              <w:pStyle w:val="af2"/>
              <w:tabs>
                <w:tab w:val="left" w:pos="270"/>
              </w:tabs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3A7E71">
              <w:rPr>
                <w:rFonts w:ascii="Times New Roman" w:hAnsi="Times New Roman"/>
                <w:sz w:val="24"/>
                <w:szCs w:val="24"/>
              </w:rPr>
              <w:t>Как защититься от простуды и гриппа</w:t>
            </w:r>
            <w:r w:rsidR="000E33A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E33A5" w:rsidRPr="003A7E71" w:rsidRDefault="00104E9A" w:rsidP="00786FDE">
            <w:pPr>
              <w:pStyle w:val="af2"/>
              <w:tabs>
                <w:tab w:val="left" w:pos="270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закаливании.</w:t>
            </w:r>
          </w:p>
        </w:tc>
      </w:tr>
      <w:tr w:rsidR="00FC238B" w:rsidRPr="003A7E7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DE" w:rsidRPr="003A7E71" w:rsidRDefault="007638F9" w:rsidP="00786FDE">
            <w:pPr>
              <w:pStyle w:val="af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E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86FDE" w:rsidRPr="003A7E71">
              <w:rPr>
                <w:rFonts w:ascii="Times New Roman" w:hAnsi="Times New Roman" w:cs="Times New Roman"/>
                <w:sz w:val="24"/>
                <w:szCs w:val="24"/>
              </w:rPr>
              <w:t>есты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FDE" w:rsidRPr="003A7E71">
              <w:rPr>
                <w:rFonts w:ascii="Times New Roman" w:hAnsi="Times New Roman" w:cs="Times New Roman"/>
                <w:sz w:val="24"/>
                <w:szCs w:val="24"/>
              </w:rPr>
              <w:t xml:space="preserve"> и анкетирование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DE" w:rsidRPr="003A7E71" w:rsidRDefault="00786FDE" w:rsidP="00786FD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A7E71">
              <w:rPr>
                <w:rFonts w:ascii="Times New Roman" w:hAnsi="Times New Roman"/>
                <w:sz w:val="24"/>
                <w:szCs w:val="24"/>
              </w:rPr>
              <w:t>Чему мы научились за год. «Правильно ли вы питаетесь?»</w:t>
            </w:r>
          </w:p>
          <w:p w:rsidR="00786FDE" w:rsidRPr="003A7E71" w:rsidRDefault="00786FDE" w:rsidP="00786FDE">
            <w:pPr>
              <w:pStyle w:val="af2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3A7E71">
              <w:rPr>
                <w:rFonts w:ascii="Times New Roman" w:hAnsi="Times New Roman"/>
                <w:sz w:val="24"/>
                <w:szCs w:val="24"/>
              </w:rPr>
              <w:t>Чему мы научились и чего достигли«Что мы знаем о здоровье»</w:t>
            </w:r>
          </w:p>
          <w:p w:rsidR="00786FDE" w:rsidRPr="003A7E71" w:rsidRDefault="00786FDE" w:rsidP="00786FDE">
            <w:pPr>
              <w:pStyle w:val="af"/>
              <w:widowControl w:val="0"/>
              <w:tabs>
                <w:tab w:val="left" w:pos="573"/>
                <w:tab w:val="left" w:pos="600"/>
              </w:tabs>
              <w:rPr>
                <w:rFonts w:ascii="Times New Roman" w:hAnsi="Times New Roman"/>
                <w:sz w:val="24"/>
                <w:szCs w:val="24"/>
              </w:rPr>
            </w:pPr>
            <w:r w:rsidRPr="003A7E71">
              <w:rPr>
                <w:rFonts w:ascii="Times New Roman" w:hAnsi="Times New Roman"/>
                <w:sz w:val="24"/>
                <w:szCs w:val="24"/>
              </w:rPr>
              <w:t>«У</w:t>
            </w:r>
            <w:r w:rsidRPr="003A7E71">
              <w:rPr>
                <w:rFonts w:ascii="Times New Roman" w:hAnsi="Times New Roman"/>
                <w:bCs/>
                <w:sz w:val="24"/>
                <w:szCs w:val="24"/>
              </w:rPr>
              <w:t>меете ли вы вести здоровый образ жизни</w:t>
            </w:r>
            <w:r w:rsidRPr="003A7E7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86FDE" w:rsidRPr="003A7E71" w:rsidRDefault="00786FDE" w:rsidP="00786FDE">
            <w:pPr>
              <w:pStyle w:val="af2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3A7E71">
              <w:rPr>
                <w:rFonts w:ascii="Times New Roman" w:hAnsi="Times New Roman"/>
                <w:sz w:val="24"/>
                <w:szCs w:val="24"/>
              </w:rPr>
              <w:t xml:space="preserve">«Мои отношения к одноклассникам»  </w:t>
            </w:r>
          </w:p>
          <w:p w:rsidR="00786FDE" w:rsidRPr="003A7E71" w:rsidRDefault="000E33A5" w:rsidP="00786FDE">
            <w:pPr>
              <w:pStyle w:val="af2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«Олимпийски</w:t>
            </w:r>
            <w:r w:rsidR="003A31F2">
              <w:rPr>
                <w:rFonts w:ascii="Times New Roman" w:hAnsi="Times New Roman"/>
                <w:sz w:val="24"/>
                <w:szCs w:val="24"/>
              </w:rPr>
              <w:t>е игры».</w:t>
            </w:r>
          </w:p>
        </w:tc>
      </w:tr>
      <w:tr w:rsidR="00FC238B" w:rsidRPr="003A7E7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DE" w:rsidRPr="003A7E71" w:rsidRDefault="007638F9" w:rsidP="007638F9">
            <w:pPr>
              <w:pStyle w:val="a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специальных физических упражнений. Упражнения ЛФК.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DE" w:rsidRDefault="00786FDE" w:rsidP="00786FDE">
            <w:pPr>
              <w:pStyle w:val="af2"/>
              <w:tabs>
                <w:tab w:val="left" w:pos="285"/>
              </w:tabs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3A7E71">
              <w:rPr>
                <w:rFonts w:ascii="Times New Roman" w:hAnsi="Times New Roman" w:cs="Times New Roman"/>
                <w:sz w:val="24"/>
                <w:szCs w:val="24"/>
              </w:rPr>
              <w:t>«Как сохранять и укреплять свое здор</w:t>
            </w:r>
            <w:r w:rsidRPr="003A7E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7E71">
              <w:rPr>
                <w:rFonts w:ascii="Times New Roman" w:hAnsi="Times New Roman" w:cs="Times New Roman"/>
                <w:sz w:val="24"/>
                <w:szCs w:val="24"/>
              </w:rPr>
              <w:t>вье»</w:t>
            </w:r>
            <w:r w:rsidRPr="003A7E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57EC" w:rsidRPr="003A7E71" w:rsidRDefault="000857EC" w:rsidP="00786FDE">
            <w:pPr>
              <w:pStyle w:val="af2"/>
              <w:tabs>
                <w:tab w:val="left" w:pos="285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38B" w:rsidRPr="003A7E71">
        <w:trPr>
          <w:trHeight w:val="203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DE" w:rsidRPr="003A7E71" w:rsidRDefault="003A7E71" w:rsidP="00786FDE">
            <w:pPr>
              <w:pStyle w:val="af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AA33ED">
              <w:rPr>
                <w:rFonts w:ascii="Times New Roman" w:hAnsi="Times New Roman" w:cs="Times New Roman"/>
                <w:sz w:val="24"/>
                <w:szCs w:val="24"/>
              </w:rPr>
              <w:t>тематических презентаций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слайдов</w:t>
            </w:r>
            <w:r w:rsidR="00AA3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E71" w:rsidRPr="003A7E71" w:rsidRDefault="00852F3C" w:rsidP="00786FDE">
            <w:pPr>
              <w:pStyle w:val="af2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«Академия здоровья -</w:t>
            </w:r>
            <w:r w:rsidR="003A7E71" w:rsidRPr="003A7E71">
              <w:rPr>
                <w:rFonts w:ascii="Times New Roman" w:hAnsi="Times New Roman" w:cs="Times New Roman"/>
                <w:sz w:val="24"/>
                <w:szCs w:val="24"/>
              </w:rPr>
              <w:t xml:space="preserve"> зрение»</w:t>
            </w:r>
            <w:r w:rsidR="008B4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7E71" w:rsidRPr="003A7E71" w:rsidRDefault="000857EC" w:rsidP="00786FDE">
            <w:pPr>
              <w:pStyle w:val="af2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 игры Древней Греции </w:t>
            </w:r>
            <w:smartTag w:uri="urn:schemas-microsoft-com:office:smarttags" w:element="metricconverter">
              <w:smartTagPr>
                <w:attr w:name="ProductID" w:val="776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776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57EC" w:rsidRDefault="000857EC" w:rsidP="00786FDE">
            <w:pPr>
              <w:pStyle w:val="af2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Олимпийские игры современности </w:t>
            </w:r>
            <w:smartTag w:uri="urn:schemas-microsoft-com:office:smarttags" w:element="metricconverter">
              <w:smartTagPr>
                <w:attr w:name="ProductID" w:val="1896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1896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431F" w:rsidRDefault="008B431F" w:rsidP="00786FDE">
            <w:pPr>
              <w:pStyle w:val="af2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виды спорта».</w:t>
            </w:r>
          </w:p>
          <w:p w:rsidR="008B431F" w:rsidRDefault="008B431F" w:rsidP="00786FDE">
            <w:pPr>
              <w:pStyle w:val="af2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«Летние виды спорта».</w:t>
            </w:r>
          </w:p>
          <w:p w:rsidR="003A7E71" w:rsidRPr="003A7E71" w:rsidRDefault="003A7E71" w:rsidP="00786FDE">
            <w:pPr>
              <w:pStyle w:val="af2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7E71">
              <w:rPr>
                <w:rFonts w:ascii="Times New Roman" w:hAnsi="Times New Roman" w:cs="Times New Roman"/>
                <w:sz w:val="24"/>
                <w:szCs w:val="24"/>
              </w:rPr>
              <w:t xml:space="preserve">«Человек» </w:t>
            </w:r>
          </w:p>
          <w:p w:rsidR="00786FDE" w:rsidRPr="003A7E71" w:rsidRDefault="008B431F" w:rsidP="00786FDE">
            <w:pPr>
              <w:pStyle w:val="af2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52F3C">
              <w:rPr>
                <w:rFonts w:ascii="Times New Roman" w:hAnsi="Times New Roman"/>
                <w:sz w:val="24"/>
                <w:szCs w:val="24"/>
              </w:rPr>
              <w:t>Курить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здоровью</w:t>
            </w:r>
            <w:r w:rsidR="00852F3C">
              <w:rPr>
                <w:rFonts w:ascii="Times New Roman" w:hAnsi="Times New Roman"/>
                <w:sz w:val="24"/>
                <w:szCs w:val="24"/>
              </w:rPr>
              <w:t xml:space="preserve"> вредить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</w:tr>
      <w:tr w:rsidR="003A7E71" w:rsidRPr="003A7E71">
        <w:trPr>
          <w:trHeight w:val="83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E71" w:rsidRPr="003A7E71" w:rsidRDefault="00852F3C" w:rsidP="00786FDE">
            <w:pPr>
              <w:pStyle w:val="af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Прогулки, </w:t>
            </w:r>
            <w:r w:rsidR="00763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E71" w:rsidRPr="003A7E71" w:rsidRDefault="003A7E71" w:rsidP="00786FDE">
            <w:pPr>
              <w:pStyle w:val="af2"/>
              <w:tabs>
                <w:tab w:val="left" w:pos="210"/>
              </w:tabs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7E71">
              <w:rPr>
                <w:rFonts w:ascii="Times New Roman" w:hAnsi="Times New Roman" w:cs="Times New Roman"/>
                <w:sz w:val="24"/>
                <w:szCs w:val="24"/>
              </w:rPr>
              <w:t xml:space="preserve"> «Сезонные изменения и как их приним</w:t>
            </w:r>
            <w:r w:rsidRPr="003A7E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7E71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3A7E71" w:rsidRPr="003A7E71">
        <w:trPr>
          <w:trHeight w:val="150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E71" w:rsidRPr="003A7E71" w:rsidRDefault="007638F9" w:rsidP="00786FDE">
            <w:pPr>
              <w:pStyle w:val="af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З</w:t>
            </w:r>
            <w:r w:rsidR="003A7E71" w:rsidRPr="003A7E71">
              <w:rPr>
                <w:rFonts w:ascii="Times New Roman" w:hAnsi="Times New Roman" w:cs="Times New Roman"/>
                <w:sz w:val="24"/>
                <w:szCs w:val="24"/>
              </w:rPr>
              <w:t>доровья, спортивные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F2" w:rsidRDefault="003A31F2" w:rsidP="00786FDE">
            <w:pPr>
              <w:pStyle w:val="af2"/>
              <w:tabs>
                <w:tab w:val="left" w:pos="210"/>
              </w:tabs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«Олимпийцы среди нас».</w:t>
            </w:r>
          </w:p>
          <w:p w:rsidR="003A7E71" w:rsidRPr="003A7E71" w:rsidRDefault="003A31F2" w:rsidP="00786FDE">
            <w:pPr>
              <w:pStyle w:val="af2"/>
              <w:tabs>
                <w:tab w:val="left" w:pos="210"/>
              </w:tabs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«Олимпийская викторина» </w:t>
            </w:r>
          </w:p>
          <w:p w:rsidR="003A7E71" w:rsidRPr="003A7E71" w:rsidRDefault="003A7E71" w:rsidP="00786FDE">
            <w:pPr>
              <w:pStyle w:val="af2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3A7E71">
              <w:rPr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Быстрее, выше, сильнее</w:t>
            </w:r>
            <w:r w:rsidRPr="003A7E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7E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7E71" w:rsidRPr="003A7E71" w:rsidRDefault="00852F3C" w:rsidP="00786FDE">
            <w:pPr>
              <w:pStyle w:val="af2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на старт</w:t>
            </w:r>
            <w:r w:rsidR="00D4649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A7E71" w:rsidRPr="003A7E71" w:rsidRDefault="007638F9" w:rsidP="00786FDE">
            <w:pPr>
              <w:pStyle w:val="af2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4649A">
              <w:rPr>
                <w:rFonts w:ascii="Times New Roman" w:hAnsi="Times New Roman"/>
                <w:sz w:val="24"/>
                <w:szCs w:val="24"/>
              </w:rPr>
              <w:t>«Мы з</w:t>
            </w:r>
            <w:r w:rsidR="003A7E71" w:rsidRPr="003A7E71">
              <w:rPr>
                <w:rFonts w:ascii="Times New Roman" w:hAnsi="Times New Roman"/>
                <w:sz w:val="24"/>
                <w:szCs w:val="24"/>
              </w:rPr>
              <w:t>а здоровый образ жизни»</w:t>
            </w:r>
            <w:r w:rsidR="003A7E7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FC238B" w:rsidRPr="003A7E71">
        <w:trPr>
          <w:trHeight w:val="14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DE" w:rsidRPr="003A7E71" w:rsidRDefault="00104E9A" w:rsidP="00104E9A">
            <w:pPr>
              <w:pStyle w:val="a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7E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86FDE" w:rsidRPr="003A7E71">
              <w:rPr>
                <w:rFonts w:ascii="Times New Roman" w:hAnsi="Times New Roman" w:cs="Times New Roman"/>
                <w:sz w:val="24"/>
                <w:szCs w:val="24"/>
              </w:rPr>
              <w:t>онкурсы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FDE" w:rsidRPr="003A7E71">
              <w:rPr>
                <w:rFonts w:ascii="Times New Roman" w:hAnsi="Times New Roman" w:cs="Times New Roman"/>
                <w:sz w:val="24"/>
                <w:szCs w:val="24"/>
              </w:rPr>
              <w:t xml:space="preserve">рисунков, плакатов, </w:t>
            </w:r>
            <w:r w:rsidR="00D4649A">
              <w:rPr>
                <w:rFonts w:ascii="Times New Roman" w:hAnsi="Times New Roman" w:cs="Times New Roman"/>
                <w:sz w:val="24"/>
                <w:szCs w:val="24"/>
              </w:rPr>
              <w:t>баннеров, стихов о спорте.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DE" w:rsidRPr="003A7E71" w:rsidRDefault="00D4649A" w:rsidP="00786FD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«Символы Олимпийских игр».</w:t>
            </w:r>
          </w:p>
          <w:p w:rsidR="00786FDE" w:rsidRPr="003A7E71" w:rsidRDefault="00786FDE" w:rsidP="00786FD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A7E71">
              <w:rPr>
                <w:rFonts w:ascii="Times New Roman" w:hAnsi="Times New Roman"/>
                <w:sz w:val="24"/>
                <w:szCs w:val="24"/>
              </w:rPr>
              <w:t>«Моё настроение»</w:t>
            </w:r>
          </w:p>
          <w:p w:rsidR="00786FDE" w:rsidRPr="003A7E71" w:rsidRDefault="00786FDE" w:rsidP="00786FDE">
            <w:pPr>
              <w:pStyle w:val="af2"/>
              <w:tabs>
                <w:tab w:val="left" w:pos="285"/>
              </w:tabs>
              <w:spacing w:after="0" w:line="2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E71">
              <w:rPr>
                <w:rFonts w:ascii="Times New Roman" w:hAnsi="Times New Roman"/>
                <w:sz w:val="24"/>
                <w:szCs w:val="24"/>
                <w:lang w:eastAsia="ru-RU"/>
              </w:rPr>
              <w:t>«Продукты для здоровья»</w:t>
            </w:r>
          </w:p>
          <w:p w:rsidR="00786FDE" w:rsidRPr="003A7E71" w:rsidRDefault="00786FDE" w:rsidP="00786FDE">
            <w:pPr>
              <w:pStyle w:val="af2"/>
              <w:tabs>
                <w:tab w:val="left" w:pos="285"/>
              </w:tabs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3A7E71">
              <w:rPr>
                <w:rFonts w:ascii="Times New Roman" w:hAnsi="Times New Roman"/>
                <w:sz w:val="24"/>
                <w:szCs w:val="24"/>
              </w:rPr>
              <w:t xml:space="preserve">«Мы за здоровый образ жизни» </w:t>
            </w:r>
          </w:p>
          <w:p w:rsidR="00786FDE" w:rsidRPr="003A7E71" w:rsidRDefault="00786FDE" w:rsidP="00786FDE">
            <w:pPr>
              <w:pStyle w:val="af2"/>
              <w:tabs>
                <w:tab w:val="left" w:pos="285"/>
              </w:tabs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3A7E71">
              <w:rPr>
                <w:rFonts w:ascii="Times New Roman" w:hAnsi="Times New Roman"/>
                <w:sz w:val="24"/>
                <w:szCs w:val="24"/>
              </w:rPr>
              <w:t>«Нет курению!»</w:t>
            </w:r>
          </w:p>
          <w:p w:rsidR="00786FDE" w:rsidRPr="003A7E71" w:rsidRDefault="00786FDE" w:rsidP="00786FDE">
            <w:pPr>
              <w:pStyle w:val="af2"/>
              <w:tabs>
                <w:tab w:val="left" w:pos="285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7E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238B" w:rsidRPr="003A7E7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DE" w:rsidRPr="003A7E71" w:rsidRDefault="00104E9A" w:rsidP="00786FDE">
            <w:pPr>
              <w:pStyle w:val="af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E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86FDE" w:rsidRPr="003A7E71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FDE" w:rsidRPr="003A7E71">
              <w:rPr>
                <w:rFonts w:ascii="Times New Roman" w:hAnsi="Times New Roman" w:cs="Times New Roman"/>
                <w:sz w:val="24"/>
                <w:szCs w:val="24"/>
              </w:rPr>
              <w:t xml:space="preserve"> ситуационных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DE" w:rsidRPr="003A7E71" w:rsidRDefault="00104E9A" w:rsidP="00786FDE">
            <w:pPr>
              <w:pStyle w:val="af2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дорожного движения..</w:t>
            </w:r>
          </w:p>
          <w:p w:rsidR="00786FDE" w:rsidRPr="003A7E71" w:rsidRDefault="00104E9A" w:rsidP="00786FDE">
            <w:pPr>
              <w:pStyle w:val="af2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травме.</w:t>
            </w:r>
          </w:p>
          <w:p w:rsidR="00786FDE" w:rsidRPr="003A7E71" w:rsidRDefault="00786FDE" w:rsidP="00786FDE">
            <w:pPr>
              <w:pStyle w:val="af2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3A7E71">
              <w:rPr>
                <w:rFonts w:ascii="Times New Roman" w:hAnsi="Times New Roman"/>
                <w:sz w:val="24"/>
                <w:szCs w:val="24"/>
              </w:rPr>
              <w:t>Лесная аптека на службе человека</w:t>
            </w:r>
          </w:p>
          <w:p w:rsidR="00786FDE" w:rsidRPr="003A7E71" w:rsidRDefault="00786FDE" w:rsidP="00786FDE">
            <w:pPr>
              <w:pStyle w:val="af2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7E71">
              <w:rPr>
                <w:rFonts w:ascii="Times New Roman" w:hAnsi="Times New Roman"/>
                <w:sz w:val="24"/>
                <w:szCs w:val="24"/>
              </w:rPr>
              <w:t>Вредные привычки</w:t>
            </w:r>
          </w:p>
        </w:tc>
      </w:tr>
      <w:tr w:rsidR="00FC238B" w:rsidRPr="003A7E71">
        <w:trPr>
          <w:trHeight w:val="65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DE" w:rsidRPr="003A7E71" w:rsidRDefault="003A7E71" w:rsidP="00786FDE">
            <w:pPr>
              <w:pStyle w:val="af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Путешествия в мир сказок</w:t>
            </w:r>
            <w:r w:rsidR="00104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FDE" w:rsidRPr="003A7E71" w:rsidRDefault="003A7E71" w:rsidP="003A7E71">
            <w:pPr>
              <w:pStyle w:val="af2"/>
              <w:spacing w:after="0" w:line="2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Преодоление  полосы препятствий  </w:t>
            </w:r>
          </w:p>
        </w:tc>
      </w:tr>
    </w:tbl>
    <w:p w:rsidR="00786FDE" w:rsidRPr="003A7E71" w:rsidRDefault="00786FDE" w:rsidP="00786F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FDE" w:rsidRPr="003A7E71" w:rsidRDefault="00786FDE" w:rsidP="00786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DE" w:rsidRPr="003A7E71" w:rsidRDefault="00786FDE" w:rsidP="00786FDE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Подобная реализация программы внеурочной деятельности по спортивно-оздоровительному направлению «Здоровейка» соответствует возрастным ос</w:t>
      </w:r>
      <w:r w:rsidRPr="003A7E71">
        <w:rPr>
          <w:rFonts w:ascii="Times New Roman" w:hAnsi="Times New Roman"/>
          <w:sz w:val="24"/>
          <w:szCs w:val="24"/>
        </w:rPr>
        <w:t>о</w:t>
      </w:r>
      <w:r w:rsidRPr="003A7E71">
        <w:rPr>
          <w:rFonts w:ascii="Times New Roman" w:hAnsi="Times New Roman"/>
          <w:sz w:val="24"/>
          <w:szCs w:val="24"/>
        </w:rPr>
        <w:t>бенностям обучающихся, способствует формированию личной культуры здор</w:t>
      </w:r>
      <w:r w:rsidRPr="003A7E71">
        <w:rPr>
          <w:rFonts w:ascii="Times New Roman" w:hAnsi="Times New Roman"/>
          <w:sz w:val="24"/>
          <w:szCs w:val="24"/>
        </w:rPr>
        <w:t>о</w:t>
      </w:r>
      <w:r w:rsidRPr="003A7E71">
        <w:rPr>
          <w:rFonts w:ascii="Times New Roman" w:hAnsi="Times New Roman"/>
          <w:sz w:val="24"/>
          <w:szCs w:val="24"/>
        </w:rPr>
        <w:t>вья обучающихся через организацию здоровьесберегающих пра</w:t>
      </w:r>
      <w:r w:rsidRPr="003A7E71">
        <w:rPr>
          <w:rFonts w:ascii="Times New Roman" w:hAnsi="Times New Roman"/>
          <w:sz w:val="24"/>
          <w:szCs w:val="24"/>
        </w:rPr>
        <w:t>к</w:t>
      </w:r>
      <w:r w:rsidRPr="003A7E71">
        <w:rPr>
          <w:rFonts w:ascii="Times New Roman" w:hAnsi="Times New Roman"/>
          <w:sz w:val="24"/>
          <w:szCs w:val="24"/>
        </w:rPr>
        <w:t>тик.</w:t>
      </w:r>
    </w:p>
    <w:p w:rsidR="00786FDE" w:rsidRPr="003A7E71" w:rsidRDefault="00786FDE" w:rsidP="00786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FDE" w:rsidRPr="003A7E71" w:rsidRDefault="00786FDE" w:rsidP="00786FDE">
      <w:pPr>
        <w:pStyle w:val="ae"/>
        <w:numPr>
          <w:ilvl w:val="1"/>
          <w:numId w:val="2"/>
        </w:num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3A7E71">
        <w:rPr>
          <w:rFonts w:ascii="Times New Roman" w:hAnsi="Times New Roman"/>
          <w:b/>
          <w:sz w:val="24"/>
          <w:szCs w:val="24"/>
        </w:rPr>
        <w:t xml:space="preserve">Количество часов программы внеурочной деятельности </w:t>
      </w:r>
    </w:p>
    <w:p w:rsidR="00786FDE" w:rsidRPr="003A7E71" w:rsidRDefault="00786FDE" w:rsidP="00786FDE">
      <w:pPr>
        <w:pStyle w:val="ae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3A7E71">
        <w:rPr>
          <w:rFonts w:ascii="Times New Roman" w:hAnsi="Times New Roman"/>
          <w:b/>
          <w:sz w:val="24"/>
          <w:szCs w:val="24"/>
        </w:rPr>
        <w:t>и их место в учебном плане</w:t>
      </w:r>
    </w:p>
    <w:p w:rsidR="00786FDE" w:rsidRPr="003A7E71" w:rsidRDefault="00786FDE" w:rsidP="00786FDE">
      <w:pPr>
        <w:pStyle w:val="ae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786FDE" w:rsidRPr="003A7E71" w:rsidRDefault="00786FDE" w:rsidP="00786FDE">
      <w:pPr>
        <w:pStyle w:val="af"/>
        <w:ind w:firstLine="851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Программа внеурочной деятельности по спортивно-оздоровительному направлению  «</w:t>
      </w:r>
      <w:r w:rsidRPr="003A7E71">
        <w:rPr>
          <w:rFonts w:ascii="Times New Roman" w:eastAsia="Times New Roman" w:hAnsi="Times New Roman"/>
          <w:bCs/>
          <w:color w:val="333333"/>
          <w:sz w:val="24"/>
          <w:szCs w:val="24"/>
        </w:rPr>
        <w:t>Здоровейка</w:t>
      </w:r>
      <w:r w:rsidRPr="003A7E71">
        <w:rPr>
          <w:rFonts w:ascii="Times New Roman" w:hAnsi="Times New Roman"/>
          <w:sz w:val="24"/>
          <w:szCs w:val="24"/>
        </w:rPr>
        <w:t>» предназначен для обучающихся 1-4 классов, с учётом реализации её учителями начальных классов,  занимающихся вопросами обучения здоровому образу жизни с детьми в возрасте от 6 до 11 лет. Данная программа составлена в соответствии с возрастными особенностями обучающихся и рассчитана на проведение  1 часа в неделю:        1 класс — 33 часа в год, 2-4 классы -34 часа в год. Программа 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 здоровья.</w:t>
      </w:r>
    </w:p>
    <w:p w:rsidR="00786FDE" w:rsidRPr="003A7E71" w:rsidRDefault="00786FDE" w:rsidP="00786FDE">
      <w:pPr>
        <w:pStyle w:val="af"/>
        <w:ind w:firstLine="851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Программа внеурочной деятельности по спортивно-оздоровительному направлению «Здоровейка» состоит из 7 разделов:</w:t>
      </w:r>
    </w:p>
    <w:p w:rsidR="00786FDE" w:rsidRPr="003A7E71" w:rsidRDefault="00786FDE" w:rsidP="00786FDE">
      <w:pPr>
        <w:pStyle w:val="af"/>
        <w:numPr>
          <w:ilvl w:val="0"/>
          <w:numId w:val="4"/>
        </w:numPr>
        <w:tabs>
          <w:tab w:val="clear" w:pos="0"/>
          <w:tab w:val="num" w:pos="-348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«Вот мы и в школе»: личная гигиена, значение утренней гимнастики для организма;</w:t>
      </w:r>
    </w:p>
    <w:p w:rsidR="00786FDE" w:rsidRPr="003A7E71" w:rsidRDefault="00786FDE" w:rsidP="00786FDE">
      <w:pPr>
        <w:numPr>
          <w:ilvl w:val="0"/>
          <w:numId w:val="4"/>
        </w:numPr>
        <w:tabs>
          <w:tab w:val="clear" w:pos="0"/>
          <w:tab w:val="num" w:pos="-348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«Питание и здоровье»: основы правильного питания, гигиенические навыки культуры поведения во время приема пищи, кулинарные традиции современности и прошл</w:t>
      </w:r>
      <w:r w:rsidRPr="003A7E71">
        <w:rPr>
          <w:rFonts w:ascii="Times New Roman" w:hAnsi="Times New Roman"/>
          <w:sz w:val="24"/>
          <w:szCs w:val="24"/>
        </w:rPr>
        <w:t>о</w:t>
      </w:r>
      <w:r w:rsidRPr="003A7E71">
        <w:rPr>
          <w:rFonts w:ascii="Times New Roman" w:hAnsi="Times New Roman"/>
          <w:sz w:val="24"/>
          <w:szCs w:val="24"/>
        </w:rPr>
        <w:t>го;</w:t>
      </w:r>
    </w:p>
    <w:p w:rsidR="00786FDE" w:rsidRPr="003A7E71" w:rsidRDefault="00786FDE" w:rsidP="00786FDE">
      <w:pPr>
        <w:pStyle w:val="af"/>
        <w:numPr>
          <w:ilvl w:val="0"/>
          <w:numId w:val="4"/>
        </w:numPr>
        <w:tabs>
          <w:tab w:val="clear" w:pos="0"/>
          <w:tab w:val="num" w:pos="-348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«Моё здоровье в моих руках»: влияние окружающей среды на здоровье человека, чередование труда и отдыха, профилактика нарушений зрения и опорно-двигательного аппарата;</w:t>
      </w:r>
    </w:p>
    <w:p w:rsidR="00786FDE" w:rsidRPr="003A7E71" w:rsidRDefault="00786FDE" w:rsidP="00786FDE">
      <w:pPr>
        <w:pStyle w:val="af"/>
        <w:numPr>
          <w:ilvl w:val="0"/>
          <w:numId w:val="4"/>
        </w:numPr>
        <w:tabs>
          <w:tab w:val="clear" w:pos="0"/>
          <w:tab w:val="num" w:pos="-348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lastRenderedPageBreak/>
        <w:t>«Я в школе и дома»: социально одобряемые нормы и правила поведения обучающихся в образовательном учреждении, гигиена одежды, правила хорошего тона;</w:t>
      </w:r>
    </w:p>
    <w:p w:rsidR="00786FDE" w:rsidRPr="003A7E71" w:rsidRDefault="00786FDE" w:rsidP="00786FDE">
      <w:pPr>
        <w:pStyle w:val="af"/>
        <w:numPr>
          <w:ilvl w:val="0"/>
          <w:numId w:val="4"/>
        </w:numPr>
        <w:tabs>
          <w:tab w:val="clear" w:pos="0"/>
          <w:tab w:val="num" w:pos="-348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«Чтоб забыть про докторов»: закаливание организма;</w:t>
      </w:r>
    </w:p>
    <w:p w:rsidR="00786FDE" w:rsidRPr="003A7E71" w:rsidRDefault="00786FDE" w:rsidP="00786FDE">
      <w:pPr>
        <w:pStyle w:val="af"/>
        <w:numPr>
          <w:ilvl w:val="0"/>
          <w:numId w:val="4"/>
        </w:numPr>
        <w:tabs>
          <w:tab w:val="clear" w:pos="0"/>
          <w:tab w:val="num" w:pos="-348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«Я и моё ближайшее окружение»: развитие познавательных процессов, значимые взрослые, вредные привычки, настроение в школе и дома;</w:t>
      </w:r>
    </w:p>
    <w:p w:rsidR="00786FDE" w:rsidRPr="003A7E71" w:rsidRDefault="00786FDE" w:rsidP="00786FDE">
      <w:pPr>
        <w:numPr>
          <w:ilvl w:val="0"/>
          <w:numId w:val="4"/>
        </w:numPr>
        <w:tabs>
          <w:tab w:val="clear" w:pos="0"/>
          <w:tab w:val="num" w:pos="-348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«Вот и стали мы на год  взрослей»: первая доврачебная помощь в летний период, опасн</w:t>
      </w:r>
      <w:r w:rsidRPr="003A7E71">
        <w:rPr>
          <w:rFonts w:ascii="Times New Roman" w:hAnsi="Times New Roman"/>
          <w:sz w:val="24"/>
          <w:szCs w:val="24"/>
        </w:rPr>
        <w:t>о</w:t>
      </w:r>
      <w:r w:rsidRPr="003A7E71">
        <w:rPr>
          <w:rFonts w:ascii="Times New Roman" w:hAnsi="Times New Roman"/>
          <w:sz w:val="24"/>
          <w:szCs w:val="24"/>
        </w:rPr>
        <w:t>сти летнего периода.</w:t>
      </w:r>
    </w:p>
    <w:p w:rsidR="00786FDE" w:rsidRPr="003A7E71" w:rsidRDefault="00786FDE" w:rsidP="00786FDE">
      <w:pPr>
        <w:pStyle w:val="af"/>
        <w:ind w:firstLine="851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В содержании программы перечисленные разделы возобновляются на протяжении четырех лет, что способствует обобщению, расширению и систематизации знаний о здоровье, закреплению социально одобряемой модели поведения обучающихся. Подобное содержание отражает взаимосвязь всех компонентов здоровья, подчеркивания взаимное влияние  интеллектуальных способностей, коммуникативных умений, потребности в соблюдении личной гигиены, необходимости закаливания и правильного питания, эмоционального отношения к деятельности, умения оказывать первую доврачебную помощь на пропедевтическом уровне на общее благополучие человека и его успешность в различного рода деятельности.</w:t>
      </w:r>
    </w:p>
    <w:p w:rsidR="00786FDE" w:rsidRPr="003A7E71" w:rsidRDefault="00786FDE" w:rsidP="00786FDE">
      <w:pPr>
        <w:pStyle w:val="af"/>
        <w:ind w:firstLine="851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 xml:space="preserve">Программа внеурочной деятельности по спортивно-оздоровительному направлению «Здоровейка», предполагает обучение на двух основных уровнях: первый - информативный, который заключается в изучении правил и закономерностей здорового образа жизни; второй — поведенческий, позволяющий закрепить социально одобряемые модели поведения. </w:t>
      </w:r>
    </w:p>
    <w:p w:rsidR="00786FDE" w:rsidRPr="003A7E71" w:rsidRDefault="00786FDE" w:rsidP="00786FDE">
      <w:pPr>
        <w:pStyle w:val="af"/>
        <w:ind w:firstLine="851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 xml:space="preserve">Программа внеурочной деятельности по спортивно-оздоровительному направлению «Здоровейка» состоит из четырёх частей:  </w:t>
      </w:r>
    </w:p>
    <w:p w:rsidR="00786FDE" w:rsidRPr="003A7E71" w:rsidRDefault="00786FDE" w:rsidP="00786FDE">
      <w:pPr>
        <w:pStyle w:val="af"/>
        <w:numPr>
          <w:ilvl w:val="0"/>
          <w:numId w:val="5"/>
        </w:numPr>
        <w:tabs>
          <w:tab w:val="clear" w:pos="-1135"/>
          <w:tab w:val="num" w:pos="-775"/>
        </w:tabs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1 класс «Первые шаги к здоровью»: первичное ознакомление со здоровым образом жизни, формирование потребности в личной гигиене, ознакомление с витаминами и продуктами их содержащими.</w:t>
      </w:r>
    </w:p>
    <w:p w:rsidR="00786FDE" w:rsidRPr="003A7E71" w:rsidRDefault="00786FDE" w:rsidP="00786FDE">
      <w:pPr>
        <w:pStyle w:val="af"/>
        <w:numPr>
          <w:ilvl w:val="0"/>
          <w:numId w:val="5"/>
        </w:numPr>
        <w:tabs>
          <w:tab w:val="clear" w:pos="-1135"/>
          <w:tab w:val="num" w:pos="-775"/>
        </w:tabs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2 класс «Если хочешь быть здоров»:</w:t>
      </w:r>
      <w:r w:rsidRPr="003A7E71">
        <w:rPr>
          <w:rFonts w:eastAsia="Times New Roman"/>
          <w:spacing w:val="-10"/>
          <w:sz w:val="24"/>
          <w:szCs w:val="24"/>
        </w:rPr>
        <w:t xml:space="preserve"> </w:t>
      </w:r>
      <w:r w:rsidRPr="003A7E71">
        <w:rPr>
          <w:rFonts w:ascii="Times New Roman" w:eastAsia="Times New Roman" w:hAnsi="Times New Roman" w:cs="Times New Roman"/>
          <w:spacing w:val="-10"/>
          <w:sz w:val="24"/>
          <w:szCs w:val="24"/>
        </w:rPr>
        <w:t>культура питания и этикет, понятиеоб иммунитете, закаливающие процедуры, ознакомление с лекарственными и ядовитыми растениями нашего края.</w:t>
      </w:r>
    </w:p>
    <w:p w:rsidR="00786FDE" w:rsidRPr="003A7E71" w:rsidRDefault="00786FDE" w:rsidP="00786FDE">
      <w:pPr>
        <w:pStyle w:val="af"/>
        <w:numPr>
          <w:ilvl w:val="0"/>
          <w:numId w:val="5"/>
        </w:numPr>
        <w:tabs>
          <w:tab w:val="clear" w:pos="-1135"/>
          <w:tab w:val="num" w:pos="-775"/>
        </w:tabs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3 класс «По дорожкам здоровья»: интеллектуальные способности, личная гигиена и здоровье, понятие о микробах, вредные привычки и их профилактика, применение лекарственных растений в профилактических целях.</w:t>
      </w:r>
    </w:p>
    <w:p w:rsidR="00786FDE" w:rsidRPr="003A7E71" w:rsidRDefault="00786FDE" w:rsidP="00786FDE">
      <w:pPr>
        <w:pStyle w:val="af"/>
        <w:numPr>
          <w:ilvl w:val="0"/>
          <w:numId w:val="5"/>
        </w:numPr>
        <w:tabs>
          <w:tab w:val="clear" w:pos="-1135"/>
          <w:tab w:val="num" w:pos="-775"/>
        </w:tabs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 xml:space="preserve">4 класс «Я, ты, он, она - мы здоровая семья»: формирование у обучающихся чувства ответственности за свое здоровье, мода и гигиена школьной одежды, профилактика вредных привычек, культура эмоций и чувств. </w:t>
      </w:r>
    </w:p>
    <w:p w:rsidR="00786FDE" w:rsidRPr="003A7E71" w:rsidRDefault="00786FDE" w:rsidP="00786FDE">
      <w:pPr>
        <w:pStyle w:val="af"/>
        <w:ind w:firstLine="851"/>
        <w:jc w:val="both"/>
        <w:rPr>
          <w:rFonts w:ascii="Times New Roman" w:eastAsia="Times New Roman" w:hAnsi="Times New Roman"/>
          <w:spacing w:val="-8"/>
          <w:sz w:val="24"/>
          <w:szCs w:val="24"/>
        </w:rPr>
      </w:pPr>
      <w:r w:rsidRPr="003A7E71">
        <w:rPr>
          <w:rFonts w:ascii="Times New Roman" w:eastAsia="Times New Roman" w:hAnsi="Times New Roman"/>
          <w:spacing w:val="-8"/>
          <w:sz w:val="24"/>
          <w:szCs w:val="24"/>
        </w:rPr>
        <w:t xml:space="preserve">     Содержание программы     </w:t>
      </w:r>
      <w:r w:rsidRPr="003A7E71">
        <w:rPr>
          <w:rFonts w:ascii="Times New Roman" w:hAnsi="Times New Roman"/>
          <w:sz w:val="24"/>
          <w:szCs w:val="24"/>
        </w:rPr>
        <w:t>внеурочной деятельности по спортивно-оздоровительному направлению «Здоровейка» отражает социальную, психологическую и соматическую характеристику здоровья. Реализация данной программы в рамках внеурочной деятельности соответствует предельно допустимой нагрузке обучающихся начальной школы.</w:t>
      </w:r>
      <w:r w:rsidRPr="003A7E71">
        <w:rPr>
          <w:rFonts w:ascii="Times New Roman" w:eastAsia="Times New Roman" w:hAnsi="Times New Roman"/>
          <w:spacing w:val="-8"/>
          <w:sz w:val="24"/>
          <w:szCs w:val="24"/>
        </w:rPr>
        <w:t xml:space="preserve">  </w:t>
      </w:r>
    </w:p>
    <w:p w:rsidR="00786FDE" w:rsidRPr="003A7E71" w:rsidRDefault="00786FDE" w:rsidP="00786FDE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86FDE" w:rsidRPr="003A7E71" w:rsidRDefault="00786FDE" w:rsidP="00786FDE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 xml:space="preserve"> </w:t>
      </w:r>
    </w:p>
    <w:p w:rsidR="00786FDE" w:rsidRPr="003A7E71" w:rsidRDefault="00786FDE" w:rsidP="00786FDE">
      <w:pPr>
        <w:pStyle w:val="ae"/>
        <w:numPr>
          <w:ilvl w:val="0"/>
          <w:numId w:val="2"/>
        </w:num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3A7E71">
        <w:rPr>
          <w:rFonts w:ascii="Times New Roman" w:hAnsi="Times New Roman"/>
          <w:b/>
          <w:sz w:val="24"/>
          <w:szCs w:val="24"/>
        </w:rPr>
        <w:t>Планируемые результаты освоения обучающимися</w:t>
      </w:r>
    </w:p>
    <w:p w:rsidR="00786FDE" w:rsidRPr="003A7E71" w:rsidRDefault="00786FDE" w:rsidP="00786FDE">
      <w:pPr>
        <w:pStyle w:val="ae"/>
        <w:spacing w:after="0" w:line="240" w:lineRule="auto"/>
        <w:ind w:left="66"/>
        <w:jc w:val="center"/>
        <w:rPr>
          <w:rFonts w:ascii="Times New Roman" w:hAnsi="Times New Roman"/>
          <w:b/>
          <w:sz w:val="24"/>
          <w:szCs w:val="24"/>
        </w:rPr>
      </w:pPr>
      <w:r w:rsidRPr="003A7E71">
        <w:rPr>
          <w:rFonts w:ascii="Times New Roman" w:hAnsi="Times New Roman"/>
          <w:b/>
          <w:sz w:val="24"/>
          <w:szCs w:val="24"/>
        </w:rPr>
        <w:t>программы внеурочной деятельности</w:t>
      </w:r>
    </w:p>
    <w:p w:rsidR="00786FDE" w:rsidRPr="003A7E71" w:rsidRDefault="00786FDE" w:rsidP="00786FDE">
      <w:pPr>
        <w:pStyle w:val="ae"/>
        <w:spacing w:after="0" w:line="240" w:lineRule="auto"/>
        <w:ind w:left="66"/>
        <w:jc w:val="center"/>
        <w:rPr>
          <w:rFonts w:ascii="Times New Roman" w:hAnsi="Times New Roman"/>
          <w:b/>
          <w:sz w:val="24"/>
          <w:szCs w:val="24"/>
        </w:rPr>
      </w:pPr>
    </w:p>
    <w:p w:rsidR="00786FDE" w:rsidRPr="003A7E71" w:rsidRDefault="00786FDE" w:rsidP="00786FDE">
      <w:pPr>
        <w:pStyle w:val="ae"/>
        <w:spacing w:after="0" w:line="240" w:lineRule="auto"/>
        <w:ind w:left="66" w:firstLine="850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В процессе обучения и воспитания собственных установок, потребн</w:t>
      </w:r>
      <w:r w:rsidRPr="003A7E71">
        <w:rPr>
          <w:rFonts w:ascii="Times New Roman" w:hAnsi="Times New Roman"/>
          <w:sz w:val="24"/>
          <w:szCs w:val="24"/>
        </w:rPr>
        <w:t>о</w:t>
      </w:r>
      <w:r w:rsidRPr="003A7E71">
        <w:rPr>
          <w:rFonts w:ascii="Times New Roman" w:hAnsi="Times New Roman"/>
          <w:sz w:val="24"/>
          <w:szCs w:val="24"/>
        </w:rPr>
        <w:t>стей в значимой мотивации на соблюдение норм и правил здорового образа жизни, культуры здоровья</w:t>
      </w:r>
      <w:r w:rsidRPr="003A7E71">
        <w:rPr>
          <w:rFonts w:ascii="Times New Roman" w:hAnsi="Times New Roman"/>
          <w:b/>
          <w:sz w:val="24"/>
          <w:szCs w:val="24"/>
        </w:rPr>
        <w:t xml:space="preserve">  </w:t>
      </w:r>
      <w:r w:rsidRPr="003A7E71">
        <w:rPr>
          <w:rFonts w:ascii="Times New Roman" w:hAnsi="Times New Roman"/>
          <w:sz w:val="24"/>
          <w:szCs w:val="24"/>
        </w:rPr>
        <w:t>у обучающихся формируются познавательные, личностные, регулятивные, коммуникативные универсальные учебные дейс</w:t>
      </w:r>
      <w:r w:rsidRPr="003A7E71">
        <w:rPr>
          <w:rFonts w:ascii="Times New Roman" w:hAnsi="Times New Roman"/>
          <w:sz w:val="24"/>
          <w:szCs w:val="24"/>
        </w:rPr>
        <w:t>т</w:t>
      </w:r>
      <w:r w:rsidRPr="003A7E71">
        <w:rPr>
          <w:rFonts w:ascii="Times New Roman" w:hAnsi="Times New Roman"/>
          <w:sz w:val="24"/>
          <w:szCs w:val="24"/>
        </w:rPr>
        <w:t>вия.</w:t>
      </w:r>
    </w:p>
    <w:p w:rsidR="00786FDE" w:rsidRPr="003A7E71" w:rsidRDefault="00786FDE" w:rsidP="00786FDE">
      <w:pPr>
        <w:pStyle w:val="ae"/>
        <w:spacing w:after="0" w:line="240" w:lineRule="auto"/>
        <w:ind w:left="66" w:firstLine="850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Основная образовательная программа учреждения предусматривает достижение следующих результатов образов</w:t>
      </w:r>
      <w:r w:rsidRPr="003A7E71">
        <w:rPr>
          <w:rFonts w:ascii="Times New Roman" w:hAnsi="Times New Roman"/>
          <w:sz w:val="24"/>
          <w:szCs w:val="24"/>
        </w:rPr>
        <w:t>а</w:t>
      </w:r>
      <w:r w:rsidRPr="003A7E71">
        <w:rPr>
          <w:rFonts w:ascii="Times New Roman" w:hAnsi="Times New Roman"/>
          <w:sz w:val="24"/>
          <w:szCs w:val="24"/>
        </w:rPr>
        <w:t>ния:</w:t>
      </w:r>
    </w:p>
    <w:p w:rsidR="00786FDE" w:rsidRPr="003A7E71" w:rsidRDefault="00786FDE" w:rsidP="00786FD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lastRenderedPageBreak/>
        <w:t>личностные результаты — готовность и способность обучающихся к сам</w:t>
      </w:r>
      <w:r w:rsidRPr="003A7E71">
        <w:rPr>
          <w:rFonts w:ascii="Times New Roman" w:hAnsi="Times New Roman"/>
          <w:sz w:val="24"/>
          <w:szCs w:val="24"/>
        </w:rPr>
        <w:t>о</w:t>
      </w:r>
      <w:r w:rsidRPr="003A7E71">
        <w:rPr>
          <w:rFonts w:ascii="Times New Roman" w:hAnsi="Times New Roman"/>
          <w:sz w:val="24"/>
          <w:szCs w:val="24"/>
        </w:rPr>
        <w:t>развитию, сформированность мотивации к учению и познанию, ценностно-смысловые установки выпускников начальной школы, отражающие их и</w:t>
      </w:r>
      <w:r w:rsidRPr="003A7E71">
        <w:rPr>
          <w:rFonts w:ascii="Times New Roman" w:hAnsi="Times New Roman"/>
          <w:sz w:val="24"/>
          <w:szCs w:val="24"/>
        </w:rPr>
        <w:t>н</w:t>
      </w:r>
      <w:r w:rsidRPr="003A7E71">
        <w:rPr>
          <w:rFonts w:ascii="Times New Roman" w:hAnsi="Times New Roman"/>
          <w:sz w:val="24"/>
          <w:szCs w:val="24"/>
        </w:rPr>
        <w:t>дивидуально-личностные позиции, социальные компетентности, личнос</w:t>
      </w:r>
      <w:r w:rsidRPr="003A7E71">
        <w:rPr>
          <w:rFonts w:ascii="Times New Roman" w:hAnsi="Times New Roman"/>
          <w:sz w:val="24"/>
          <w:szCs w:val="24"/>
        </w:rPr>
        <w:t>т</w:t>
      </w:r>
      <w:r w:rsidRPr="003A7E71">
        <w:rPr>
          <w:rFonts w:ascii="Times New Roman" w:hAnsi="Times New Roman"/>
          <w:sz w:val="24"/>
          <w:szCs w:val="24"/>
        </w:rPr>
        <w:t>ные качества; сформированность основ российской, гражданской иденти</w:t>
      </w:r>
      <w:r w:rsidRPr="003A7E71">
        <w:rPr>
          <w:rFonts w:ascii="Times New Roman" w:hAnsi="Times New Roman"/>
          <w:sz w:val="24"/>
          <w:szCs w:val="24"/>
        </w:rPr>
        <w:t>ч</w:t>
      </w:r>
      <w:r w:rsidRPr="003A7E71">
        <w:rPr>
          <w:rFonts w:ascii="Times New Roman" w:hAnsi="Times New Roman"/>
          <w:sz w:val="24"/>
          <w:szCs w:val="24"/>
        </w:rPr>
        <w:t xml:space="preserve">ности; </w:t>
      </w:r>
    </w:p>
    <w:p w:rsidR="00786FDE" w:rsidRPr="003A7E71" w:rsidRDefault="00786FDE" w:rsidP="00786FD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метапредметные результаты — освоенные обучающимися универсальные учебные де</w:t>
      </w:r>
      <w:r w:rsidRPr="003A7E71">
        <w:rPr>
          <w:rFonts w:ascii="Times New Roman" w:hAnsi="Times New Roman"/>
          <w:sz w:val="24"/>
          <w:szCs w:val="24"/>
        </w:rPr>
        <w:t>й</w:t>
      </w:r>
      <w:r w:rsidRPr="003A7E71">
        <w:rPr>
          <w:rFonts w:ascii="Times New Roman" w:hAnsi="Times New Roman"/>
          <w:sz w:val="24"/>
          <w:szCs w:val="24"/>
        </w:rPr>
        <w:t>ствия (познавательные, регулятивные и коммуникативные);</w:t>
      </w:r>
    </w:p>
    <w:p w:rsidR="00786FDE" w:rsidRPr="003A7E71" w:rsidRDefault="00786FDE" w:rsidP="00786FD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</w:t>
      </w:r>
      <w:r w:rsidRPr="003A7E71">
        <w:rPr>
          <w:rFonts w:ascii="Times New Roman" w:hAnsi="Times New Roman"/>
          <w:sz w:val="24"/>
          <w:szCs w:val="24"/>
        </w:rPr>
        <w:t>е</w:t>
      </w:r>
      <w:r w:rsidRPr="003A7E71">
        <w:rPr>
          <w:rFonts w:ascii="Times New Roman" w:hAnsi="Times New Roman"/>
          <w:sz w:val="24"/>
          <w:szCs w:val="24"/>
        </w:rPr>
        <w:t>нию, а также система основополагающих элементов научного знания, лежащая в осн</w:t>
      </w:r>
      <w:r w:rsidRPr="003A7E71">
        <w:rPr>
          <w:rFonts w:ascii="Times New Roman" w:hAnsi="Times New Roman"/>
          <w:sz w:val="24"/>
          <w:szCs w:val="24"/>
        </w:rPr>
        <w:t>о</w:t>
      </w:r>
      <w:r w:rsidRPr="003A7E71">
        <w:rPr>
          <w:rFonts w:ascii="Times New Roman" w:hAnsi="Times New Roman"/>
          <w:sz w:val="24"/>
          <w:szCs w:val="24"/>
        </w:rPr>
        <w:t>ве современной научной картины мира.</w:t>
      </w:r>
    </w:p>
    <w:p w:rsidR="00786FDE" w:rsidRPr="003A7E71" w:rsidRDefault="00786FDE" w:rsidP="00786FDE">
      <w:pPr>
        <w:pStyle w:val="ae"/>
        <w:spacing w:after="0" w:line="240" w:lineRule="auto"/>
        <w:ind w:left="66" w:firstLine="850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Личностными результатами программы внеурочной деятельности по спортивно-оздоровительному направлению «</w:t>
      </w: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>Здоровейка</w:t>
      </w:r>
      <w:r w:rsidRPr="003A7E71">
        <w:rPr>
          <w:rFonts w:ascii="Times New Roman" w:hAnsi="Times New Roman"/>
          <w:sz w:val="24"/>
          <w:szCs w:val="24"/>
        </w:rPr>
        <w:t xml:space="preserve">» </w:t>
      </w: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3A7E71">
        <w:rPr>
          <w:rFonts w:ascii="Times New Roman" w:hAnsi="Times New Roman"/>
          <w:sz w:val="24"/>
          <w:szCs w:val="24"/>
        </w:rPr>
        <w:t>является формирование следующих ум</w:t>
      </w:r>
      <w:r w:rsidRPr="003A7E71">
        <w:rPr>
          <w:rFonts w:ascii="Times New Roman" w:hAnsi="Times New Roman"/>
          <w:sz w:val="24"/>
          <w:szCs w:val="24"/>
        </w:rPr>
        <w:t>е</w:t>
      </w:r>
      <w:r w:rsidRPr="003A7E71">
        <w:rPr>
          <w:rFonts w:ascii="Times New Roman" w:hAnsi="Times New Roman"/>
          <w:sz w:val="24"/>
          <w:szCs w:val="24"/>
        </w:rPr>
        <w:t>ний:</w:t>
      </w:r>
    </w:p>
    <w:p w:rsidR="00786FDE" w:rsidRPr="003A7E71" w:rsidRDefault="00786FDE" w:rsidP="00786FDE">
      <w:pPr>
        <w:pStyle w:val="af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b/>
          <w:i/>
          <w:sz w:val="24"/>
          <w:szCs w:val="24"/>
        </w:rPr>
        <w:t xml:space="preserve">Определять </w:t>
      </w:r>
      <w:r w:rsidRPr="003A7E71">
        <w:rPr>
          <w:rFonts w:ascii="Times New Roman" w:hAnsi="Times New Roman"/>
          <w:sz w:val="24"/>
          <w:szCs w:val="24"/>
        </w:rPr>
        <w:t>и</w:t>
      </w:r>
      <w:r w:rsidRPr="003A7E71">
        <w:rPr>
          <w:rFonts w:ascii="Times New Roman" w:hAnsi="Times New Roman"/>
          <w:b/>
          <w:i/>
          <w:sz w:val="24"/>
          <w:szCs w:val="24"/>
        </w:rPr>
        <w:t xml:space="preserve"> высказывать</w:t>
      </w:r>
      <w:r w:rsidRPr="003A7E71">
        <w:rPr>
          <w:rFonts w:ascii="Times New Roman" w:hAnsi="Times New Roman"/>
          <w:sz w:val="24"/>
          <w:szCs w:val="24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786FDE" w:rsidRPr="003A7E71" w:rsidRDefault="00786FDE" w:rsidP="00786FDE">
      <w:pPr>
        <w:pStyle w:val="af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3A7E71">
        <w:rPr>
          <w:rFonts w:ascii="Times New Roman" w:hAnsi="Times New Roman"/>
          <w:b/>
          <w:i/>
          <w:sz w:val="24"/>
          <w:szCs w:val="24"/>
        </w:rPr>
        <w:t>делать выбор,</w:t>
      </w:r>
      <w:r w:rsidRPr="003A7E71">
        <w:rPr>
          <w:rFonts w:ascii="Times New Roman" w:hAnsi="Times New Roman"/>
          <w:sz w:val="24"/>
          <w:szCs w:val="24"/>
        </w:rPr>
        <w:t xml:space="preserve"> при поддержке других участников группы и педагога, как поступить.</w:t>
      </w:r>
    </w:p>
    <w:p w:rsidR="00786FDE" w:rsidRPr="003A7E71" w:rsidRDefault="00786FDE" w:rsidP="00786FDE">
      <w:pPr>
        <w:pStyle w:val="af"/>
        <w:ind w:firstLine="800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Метапредметными результатами программы внеурочной деятельности по спортивно-оздоровительному направлению «</w:t>
      </w: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>Здоровейка</w:t>
      </w:r>
      <w:r w:rsidRPr="003A7E71">
        <w:rPr>
          <w:rFonts w:ascii="Times New Roman" w:hAnsi="Times New Roman"/>
          <w:sz w:val="24"/>
          <w:szCs w:val="24"/>
        </w:rPr>
        <w:t>» - является формирование следующих универсальных учебных действий (УУД):</w:t>
      </w:r>
    </w:p>
    <w:p w:rsidR="00786FDE" w:rsidRPr="003A7E71" w:rsidRDefault="00786FDE" w:rsidP="00786FDE">
      <w:pPr>
        <w:pStyle w:val="af"/>
        <w:numPr>
          <w:ilvl w:val="0"/>
          <w:numId w:val="14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3A7E71"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786FDE" w:rsidRPr="003A7E71" w:rsidRDefault="00786FDE" w:rsidP="00786FDE">
      <w:pPr>
        <w:pStyle w:val="af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b/>
          <w:i/>
          <w:sz w:val="24"/>
          <w:szCs w:val="24"/>
        </w:rPr>
        <w:t xml:space="preserve">Определять </w:t>
      </w:r>
      <w:r w:rsidRPr="003A7E71">
        <w:rPr>
          <w:rFonts w:ascii="Times New Roman" w:hAnsi="Times New Roman"/>
          <w:i/>
          <w:sz w:val="24"/>
          <w:szCs w:val="24"/>
        </w:rPr>
        <w:t>и</w:t>
      </w:r>
      <w:r w:rsidRPr="003A7E71">
        <w:rPr>
          <w:rFonts w:ascii="Times New Roman" w:hAnsi="Times New Roman"/>
          <w:b/>
          <w:i/>
          <w:sz w:val="24"/>
          <w:szCs w:val="24"/>
        </w:rPr>
        <w:t xml:space="preserve"> формулировать</w:t>
      </w:r>
      <w:r w:rsidRPr="003A7E71">
        <w:rPr>
          <w:rFonts w:ascii="Times New Roman" w:hAnsi="Times New Roman"/>
          <w:sz w:val="24"/>
          <w:szCs w:val="24"/>
        </w:rPr>
        <w:t xml:space="preserve"> цель деятельности на уроке с помощью учителя.</w:t>
      </w:r>
    </w:p>
    <w:p w:rsidR="00786FDE" w:rsidRPr="003A7E71" w:rsidRDefault="00786FDE" w:rsidP="00786FDE">
      <w:pPr>
        <w:pStyle w:val="af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b/>
          <w:i/>
          <w:sz w:val="24"/>
          <w:szCs w:val="24"/>
        </w:rPr>
        <w:t>Проговаривать</w:t>
      </w:r>
      <w:r w:rsidRPr="003A7E71">
        <w:rPr>
          <w:rFonts w:ascii="Times New Roman" w:hAnsi="Times New Roman"/>
          <w:sz w:val="24"/>
          <w:szCs w:val="24"/>
        </w:rPr>
        <w:t xml:space="preserve"> последовательность действий на уроке.</w:t>
      </w:r>
    </w:p>
    <w:p w:rsidR="00786FDE" w:rsidRPr="003A7E71" w:rsidRDefault="00786FDE" w:rsidP="00786FDE">
      <w:pPr>
        <w:pStyle w:val="af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 xml:space="preserve">Учить </w:t>
      </w:r>
      <w:r w:rsidRPr="003A7E71">
        <w:rPr>
          <w:rFonts w:ascii="Times New Roman" w:hAnsi="Times New Roman"/>
          <w:b/>
          <w:i/>
          <w:sz w:val="24"/>
          <w:szCs w:val="24"/>
        </w:rPr>
        <w:t>высказывать</w:t>
      </w:r>
      <w:r w:rsidRPr="003A7E71">
        <w:rPr>
          <w:rFonts w:ascii="Times New Roman" w:hAnsi="Times New Roman"/>
          <w:b/>
          <w:sz w:val="24"/>
          <w:szCs w:val="24"/>
        </w:rPr>
        <w:t xml:space="preserve"> </w:t>
      </w:r>
      <w:r w:rsidRPr="003A7E71">
        <w:rPr>
          <w:rFonts w:ascii="Times New Roman" w:hAnsi="Times New Roman"/>
          <w:sz w:val="24"/>
          <w:szCs w:val="24"/>
        </w:rPr>
        <w:t xml:space="preserve">своё предположение (версию) на основе работы с иллюстрацией, учить </w:t>
      </w:r>
      <w:r w:rsidRPr="003A7E71">
        <w:rPr>
          <w:rFonts w:ascii="Times New Roman" w:hAnsi="Times New Roman"/>
          <w:b/>
          <w:i/>
          <w:sz w:val="24"/>
          <w:szCs w:val="24"/>
        </w:rPr>
        <w:t>работать</w:t>
      </w:r>
      <w:r w:rsidRPr="003A7E71">
        <w:rPr>
          <w:rFonts w:ascii="Times New Roman" w:hAnsi="Times New Roman"/>
          <w:sz w:val="24"/>
          <w:szCs w:val="24"/>
        </w:rPr>
        <w:t xml:space="preserve"> по предложенному учителем плану.</w:t>
      </w:r>
    </w:p>
    <w:p w:rsidR="00786FDE" w:rsidRPr="003A7E71" w:rsidRDefault="00786FDE" w:rsidP="00786FDE">
      <w:pPr>
        <w:pStyle w:val="af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786FDE" w:rsidRPr="003A7E71" w:rsidRDefault="00786FDE" w:rsidP="00786FDE">
      <w:pPr>
        <w:pStyle w:val="af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 xml:space="preserve">Учиться совместно с учителем и другими учениками </w:t>
      </w:r>
      <w:r w:rsidRPr="003A7E71">
        <w:rPr>
          <w:rFonts w:ascii="Times New Roman" w:hAnsi="Times New Roman"/>
          <w:b/>
          <w:i/>
          <w:sz w:val="24"/>
          <w:szCs w:val="24"/>
        </w:rPr>
        <w:t>давать</w:t>
      </w:r>
      <w:r w:rsidRPr="003A7E71">
        <w:rPr>
          <w:rFonts w:ascii="Times New Roman" w:hAnsi="Times New Roman"/>
          <w:sz w:val="24"/>
          <w:szCs w:val="24"/>
        </w:rPr>
        <w:t xml:space="preserve"> эмоциональную </w:t>
      </w:r>
      <w:r w:rsidRPr="003A7E71">
        <w:rPr>
          <w:rFonts w:ascii="Times New Roman" w:hAnsi="Times New Roman"/>
          <w:b/>
          <w:i/>
          <w:sz w:val="24"/>
          <w:szCs w:val="24"/>
        </w:rPr>
        <w:t>оценку</w:t>
      </w:r>
      <w:r w:rsidRPr="003A7E71">
        <w:rPr>
          <w:rFonts w:ascii="Times New Roman" w:hAnsi="Times New Roman"/>
          <w:b/>
          <w:sz w:val="24"/>
          <w:szCs w:val="24"/>
        </w:rPr>
        <w:t xml:space="preserve"> </w:t>
      </w:r>
      <w:r w:rsidRPr="003A7E71">
        <w:rPr>
          <w:rFonts w:ascii="Times New Roman" w:hAnsi="Times New Roman"/>
          <w:sz w:val="24"/>
          <w:szCs w:val="24"/>
        </w:rPr>
        <w:t>деятельности класса на уроке.</w:t>
      </w:r>
    </w:p>
    <w:p w:rsidR="00786FDE" w:rsidRPr="003A7E71" w:rsidRDefault="00786FDE" w:rsidP="00786FDE">
      <w:pPr>
        <w:pStyle w:val="af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786FDE" w:rsidRPr="003A7E71" w:rsidRDefault="00786FDE" w:rsidP="00786FDE">
      <w:pPr>
        <w:pStyle w:val="af"/>
        <w:ind w:left="460" w:hanging="360"/>
        <w:jc w:val="both"/>
        <w:rPr>
          <w:rFonts w:ascii="Times New Roman" w:hAnsi="Times New Roman"/>
          <w:b/>
          <w:i/>
          <w:sz w:val="24"/>
          <w:szCs w:val="24"/>
        </w:rPr>
      </w:pPr>
      <w:r w:rsidRPr="003A7E71">
        <w:rPr>
          <w:rFonts w:ascii="Times New Roman" w:hAnsi="Times New Roman"/>
          <w:b/>
          <w:i/>
          <w:sz w:val="24"/>
          <w:szCs w:val="24"/>
        </w:rPr>
        <w:t>2. Познавательные УУД:</w:t>
      </w:r>
    </w:p>
    <w:p w:rsidR="00786FDE" w:rsidRPr="003A7E71" w:rsidRDefault="00786FDE" w:rsidP="00786FDE">
      <w:pPr>
        <w:pStyle w:val="af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 xml:space="preserve">Делать предварительный отбор источников информации: </w:t>
      </w:r>
      <w:r w:rsidRPr="003A7E71">
        <w:rPr>
          <w:rFonts w:ascii="Times New Roman" w:hAnsi="Times New Roman"/>
          <w:b/>
          <w:i/>
          <w:sz w:val="24"/>
          <w:szCs w:val="24"/>
        </w:rPr>
        <w:t>ориентироваться</w:t>
      </w:r>
      <w:r w:rsidRPr="003A7E71">
        <w:rPr>
          <w:rFonts w:ascii="Times New Roman" w:hAnsi="Times New Roman"/>
          <w:sz w:val="24"/>
          <w:szCs w:val="24"/>
        </w:rPr>
        <w:t xml:space="preserve"> в учебнике (на развороте, в оглавлении, в словаре).</w:t>
      </w:r>
    </w:p>
    <w:p w:rsidR="00786FDE" w:rsidRPr="003A7E71" w:rsidRDefault="00786FDE" w:rsidP="00786FDE">
      <w:pPr>
        <w:pStyle w:val="af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 xml:space="preserve">Добывать новые знания: </w:t>
      </w:r>
      <w:r w:rsidRPr="003A7E71">
        <w:rPr>
          <w:rFonts w:ascii="Times New Roman" w:hAnsi="Times New Roman"/>
          <w:b/>
          <w:i/>
          <w:sz w:val="24"/>
          <w:szCs w:val="24"/>
        </w:rPr>
        <w:t>находить ответы</w:t>
      </w:r>
      <w:r w:rsidRPr="003A7E71">
        <w:rPr>
          <w:rFonts w:ascii="Times New Roman" w:hAnsi="Times New Roman"/>
          <w:sz w:val="24"/>
          <w:szCs w:val="24"/>
        </w:rPr>
        <w:t xml:space="preserve"> на вопросы, используя учебник, свой жизненный опыт и информацию, полученную на уроке.</w:t>
      </w:r>
    </w:p>
    <w:p w:rsidR="00786FDE" w:rsidRPr="003A7E71" w:rsidRDefault="00786FDE" w:rsidP="00786FDE">
      <w:pPr>
        <w:pStyle w:val="af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 xml:space="preserve">Перерабатывать полученную информацию: </w:t>
      </w:r>
      <w:r w:rsidRPr="003A7E71">
        <w:rPr>
          <w:rFonts w:ascii="Times New Roman" w:hAnsi="Times New Roman"/>
          <w:b/>
          <w:i/>
          <w:sz w:val="24"/>
          <w:szCs w:val="24"/>
        </w:rPr>
        <w:t>делать</w:t>
      </w:r>
      <w:r w:rsidRPr="003A7E71">
        <w:rPr>
          <w:rFonts w:ascii="Times New Roman" w:hAnsi="Times New Roman"/>
          <w:sz w:val="24"/>
          <w:szCs w:val="24"/>
        </w:rPr>
        <w:t xml:space="preserve"> выводы в результате совместной работы всего класса.</w:t>
      </w:r>
    </w:p>
    <w:p w:rsidR="00786FDE" w:rsidRPr="003A7E71" w:rsidRDefault="00786FDE" w:rsidP="00786FDE">
      <w:pPr>
        <w:pStyle w:val="af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786FDE" w:rsidRPr="003A7E71" w:rsidRDefault="00786FDE" w:rsidP="00786FDE">
      <w:pPr>
        <w:pStyle w:val="af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786FDE" w:rsidRPr="003A7E71" w:rsidRDefault="00786FDE" w:rsidP="00786FDE">
      <w:pPr>
        <w:pStyle w:val="af"/>
        <w:ind w:left="820"/>
        <w:jc w:val="both"/>
        <w:rPr>
          <w:rFonts w:ascii="Times New Roman" w:hAnsi="Times New Roman"/>
          <w:sz w:val="24"/>
          <w:szCs w:val="24"/>
        </w:rPr>
      </w:pPr>
    </w:p>
    <w:p w:rsidR="00786FDE" w:rsidRPr="003A7E71" w:rsidRDefault="00786FDE" w:rsidP="00786FDE">
      <w:pPr>
        <w:pStyle w:val="af"/>
        <w:ind w:left="820"/>
        <w:jc w:val="both"/>
        <w:rPr>
          <w:rFonts w:ascii="Times New Roman" w:hAnsi="Times New Roman"/>
          <w:sz w:val="24"/>
          <w:szCs w:val="24"/>
        </w:rPr>
      </w:pPr>
    </w:p>
    <w:p w:rsidR="00786FDE" w:rsidRPr="003A7E71" w:rsidRDefault="00786FDE" w:rsidP="00786FDE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b/>
          <w:i/>
          <w:sz w:val="24"/>
          <w:szCs w:val="24"/>
        </w:rPr>
        <w:t xml:space="preserve">   3. Коммуникативные УУД</w:t>
      </w:r>
      <w:r w:rsidRPr="003A7E71">
        <w:rPr>
          <w:rFonts w:ascii="Times New Roman" w:hAnsi="Times New Roman"/>
          <w:i/>
          <w:sz w:val="24"/>
          <w:szCs w:val="24"/>
        </w:rPr>
        <w:t>:</w:t>
      </w:r>
    </w:p>
    <w:p w:rsidR="00786FDE" w:rsidRPr="003A7E71" w:rsidRDefault="00786FDE" w:rsidP="00786FDE">
      <w:pPr>
        <w:pStyle w:val="af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786FDE" w:rsidRPr="003A7E71" w:rsidRDefault="00786FDE" w:rsidP="00786FDE">
      <w:pPr>
        <w:pStyle w:val="af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b/>
          <w:i/>
          <w:sz w:val="24"/>
          <w:szCs w:val="24"/>
        </w:rPr>
        <w:lastRenderedPageBreak/>
        <w:t xml:space="preserve">Слушать </w:t>
      </w:r>
      <w:r w:rsidRPr="003A7E71">
        <w:rPr>
          <w:rFonts w:ascii="Times New Roman" w:hAnsi="Times New Roman"/>
          <w:sz w:val="24"/>
          <w:szCs w:val="24"/>
        </w:rPr>
        <w:t>и</w:t>
      </w:r>
      <w:r w:rsidRPr="003A7E71">
        <w:rPr>
          <w:rFonts w:ascii="Times New Roman" w:hAnsi="Times New Roman"/>
          <w:b/>
          <w:i/>
          <w:sz w:val="24"/>
          <w:szCs w:val="24"/>
        </w:rPr>
        <w:t xml:space="preserve"> понимать</w:t>
      </w:r>
      <w:r w:rsidRPr="003A7E71">
        <w:rPr>
          <w:rFonts w:ascii="Times New Roman" w:hAnsi="Times New Roman"/>
          <w:sz w:val="24"/>
          <w:szCs w:val="24"/>
        </w:rPr>
        <w:t xml:space="preserve"> речь других.</w:t>
      </w:r>
    </w:p>
    <w:p w:rsidR="00786FDE" w:rsidRPr="003A7E71" w:rsidRDefault="00786FDE" w:rsidP="00786FDE">
      <w:pPr>
        <w:pStyle w:val="af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786FDE" w:rsidRPr="003A7E71" w:rsidRDefault="00786FDE" w:rsidP="00786FDE">
      <w:pPr>
        <w:pStyle w:val="af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786FDE" w:rsidRPr="003A7E71" w:rsidRDefault="00786FDE" w:rsidP="00786FDE">
      <w:pPr>
        <w:pStyle w:val="af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786FDE" w:rsidRPr="003A7E71" w:rsidRDefault="00786FDE" w:rsidP="00786FDE">
      <w:pPr>
        <w:pStyle w:val="af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786FDE" w:rsidRPr="003A7E71" w:rsidRDefault="00786FDE" w:rsidP="00786FDE">
      <w:pPr>
        <w:pStyle w:val="af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A7E71">
        <w:rPr>
          <w:rFonts w:ascii="Times New Roman" w:hAnsi="Times New Roman"/>
          <w:b/>
          <w:i/>
          <w:sz w:val="24"/>
          <w:szCs w:val="24"/>
        </w:rPr>
        <w:t>Оздоровительные результаты программы внеурочной деятельности:</w:t>
      </w:r>
    </w:p>
    <w:p w:rsidR="00786FDE" w:rsidRPr="003A7E71" w:rsidRDefault="00786FDE" w:rsidP="00786FDE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осознание 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786FDE" w:rsidRPr="003A7E71" w:rsidRDefault="00786FDE" w:rsidP="00786FDE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786FDE" w:rsidRPr="003A7E71" w:rsidRDefault="00786FDE" w:rsidP="00786FDE">
      <w:pPr>
        <w:pStyle w:val="ae"/>
        <w:spacing w:after="0" w:line="240" w:lineRule="auto"/>
        <w:ind w:left="66" w:firstLine="785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Первостепенным результатом реализации программы внеурочной де</w:t>
      </w:r>
      <w:r w:rsidRPr="003A7E71">
        <w:rPr>
          <w:rFonts w:ascii="Times New Roman" w:hAnsi="Times New Roman"/>
          <w:sz w:val="24"/>
          <w:szCs w:val="24"/>
        </w:rPr>
        <w:t>я</w:t>
      </w:r>
      <w:r w:rsidRPr="003A7E71">
        <w:rPr>
          <w:rFonts w:ascii="Times New Roman" w:hAnsi="Times New Roman"/>
          <w:sz w:val="24"/>
          <w:szCs w:val="24"/>
        </w:rPr>
        <w:t>тельности будет сознательное отношение обучающихся к собственному здор</w:t>
      </w:r>
      <w:r w:rsidRPr="003A7E71">
        <w:rPr>
          <w:rFonts w:ascii="Times New Roman" w:hAnsi="Times New Roman"/>
          <w:sz w:val="24"/>
          <w:szCs w:val="24"/>
        </w:rPr>
        <w:t>о</w:t>
      </w:r>
      <w:r w:rsidRPr="003A7E71">
        <w:rPr>
          <w:rFonts w:ascii="Times New Roman" w:hAnsi="Times New Roman"/>
          <w:sz w:val="24"/>
          <w:szCs w:val="24"/>
        </w:rPr>
        <w:t>вью во всем его проявлениях.</w:t>
      </w:r>
    </w:p>
    <w:p w:rsidR="00786FDE" w:rsidRPr="003A7E71" w:rsidRDefault="00786FDE" w:rsidP="00786FDE">
      <w:pPr>
        <w:pStyle w:val="ae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786FDE" w:rsidRPr="003A7E71" w:rsidRDefault="00786FDE" w:rsidP="00786FDE">
      <w:pPr>
        <w:pStyle w:val="ae"/>
        <w:numPr>
          <w:ilvl w:val="1"/>
          <w:numId w:val="2"/>
        </w:num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3A7E71">
        <w:rPr>
          <w:rFonts w:ascii="Times New Roman" w:hAnsi="Times New Roman"/>
          <w:b/>
          <w:sz w:val="24"/>
          <w:szCs w:val="24"/>
        </w:rPr>
        <w:t xml:space="preserve">Требования к знаниям и умениям, которые должны приобрести </w:t>
      </w:r>
    </w:p>
    <w:p w:rsidR="00786FDE" w:rsidRPr="003A7E71" w:rsidRDefault="00786FDE" w:rsidP="00786FDE">
      <w:pPr>
        <w:pStyle w:val="ae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3A7E71">
        <w:rPr>
          <w:rFonts w:ascii="Times New Roman" w:hAnsi="Times New Roman"/>
          <w:b/>
          <w:sz w:val="24"/>
          <w:szCs w:val="24"/>
        </w:rPr>
        <w:t xml:space="preserve">обучающиеся в процессе реализации </w:t>
      </w:r>
    </w:p>
    <w:p w:rsidR="00786FDE" w:rsidRPr="003A7E71" w:rsidRDefault="00786FDE" w:rsidP="00786FDE">
      <w:pPr>
        <w:pStyle w:val="ae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3A7E71">
        <w:rPr>
          <w:rFonts w:ascii="Times New Roman" w:hAnsi="Times New Roman"/>
          <w:b/>
          <w:sz w:val="24"/>
          <w:szCs w:val="24"/>
        </w:rPr>
        <w:t>программы внеурочной деятел</w:t>
      </w:r>
      <w:r w:rsidRPr="003A7E71">
        <w:rPr>
          <w:rFonts w:ascii="Times New Roman" w:hAnsi="Times New Roman"/>
          <w:b/>
          <w:sz w:val="24"/>
          <w:szCs w:val="24"/>
        </w:rPr>
        <w:t>ь</w:t>
      </w:r>
      <w:r w:rsidRPr="003A7E71">
        <w:rPr>
          <w:rFonts w:ascii="Times New Roman" w:hAnsi="Times New Roman"/>
          <w:b/>
          <w:sz w:val="24"/>
          <w:szCs w:val="24"/>
        </w:rPr>
        <w:t>ности</w:t>
      </w:r>
    </w:p>
    <w:p w:rsidR="00786FDE" w:rsidRPr="003A7E71" w:rsidRDefault="00786FDE" w:rsidP="00786FDE">
      <w:pPr>
        <w:pStyle w:val="ae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6FDE" w:rsidRPr="003A7E71" w:rsidRDefault="00786FDE" w:rsidP="00786FDE">
      <w:pPr>
        <w:pStyle w:val="ae"/>
        <w:spacing w:after="0" w:line="240" w:lineRule="auto"/>
        <w:ind w:left="0" w:firstLine="830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 xml:space="preserve">В ходе реализация программы внеурочной деятельности по спортивно-оздоровительному направлению «Здоровейка» обучающиеся должны </w:t>
      </w:r>
      <w:r w:rsidRPr="003A7E71">
        <w:rPr>
          <w:rFonts w:ascii="Times New Roman" w:hAnsi="Times New Roman"/>
          <w:b/>
          <w:sz w:val="24"/>
          <w:szCs w:val="24"/>
        </w:rPr>
        <w:t>знать</w:t>
      </w:r>
      <w:r w:rsidRPr="003A7E71">
        <w:rPr>
          <w:rFonts w:ascii="Times New Roman" w:hAnsi="Times New Roman"/>
          <w:sz w:val="24"/>
          <w:szCs w:val="24"/>
        </w:rPr>
        <w:t xml:space="preserve">: </w:t>
      </w:r>
    </w:p>
    <w:p w:rsidR="00786FDE" w:rsidRPr="003A7E71" w:rsidRDefault="00786FDE" w:rsidP="00786FDE">
      <w:pPr>
        <w:pStyle w:val="af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основные вопросы гигиены, касающиеся профилактики вирусных заболеваний, передающихся воздушно-капельным путем;</w:t>
      </w:r>
    </w:p>
    <w:p w:rsidR="00786FDE" w:rsidRPr="003A7E71" w:rsidRDefault="00786FDE" w:rsidP="00786FDE">
      <w:pPr>
        <w:pStyle w:val="af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особенности влияния вредных привычек на здоровье младшего школьника;</w:t>
      </w:r>
    </w:p>
    <w:p w:rsidR="00786FDE" w:rsidRPr="003A7E71" w:rsidRDefault="00786FDE" w:rsidP="00786FDE">
      <w:pPr>
        <w:pStyle w:val="af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особенности воздействия двигательной активности на организм человека;</w:t>
      </w:r>
    </w:p>
    <w:p w:rsidR="00786FDE" w:rsidRPr="003A7E71" w:rsidRDefault="00786FDE" w:rsidP="00786FDE">
      <w:pPr>
        <w:pStyle w:val="af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основы рационального питания;</w:t>
      </w:r>
    </w:p>
    <w:p w:rsidR="00786FDE" w:rsidRPr="003A7E71" w:rsidRDefault="00786FDE" w:rsidP="00786FDE">
      <w:pPr>
        <w:pStyle w:val="af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правила оказания первой помощи;</w:t>
      </w:r>
    </w:p>
    <w:p w:rsidR="00786FDE" w:rsidRPr="003A7E71" w:rsidRDefault="00786FDE" w:rsidP="00786FDE">
      <w:pPr>
        <w:pStyle w:val="af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способы сохранения и укрепление  здоровья;</w:t>
      </w:r>
    </w:p>
    <w:p w:rsidR="00786FDE" w:rsidRPr="003A7E71" w:rsidRDefault="00786FDE" w:rsidP="00786FDE">
      <w:pPr>
        <w:pStyle w:val="af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основы развития познавательной сферы;</w:t>
      </w:r>
    </w:p>
    <w:p w:rsidR="00786FDE" w:rsidRPr="003A7E71" w:rsidRDefault="00786FDE" w:rsidP="00786FDE">
      <w:pPr>
        <w:pStyle w:val="af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 xml:space="preserve">свои права и права других людей; </w:t>
      </w:r>
    </w:p>
    <w:p w:rsidR="00786FDE" w:rsidRPr="003A7E71" w:rsidRDefault="00786FDE" w:rsidP="00786FDE">
      <w:pPr>
        <w:pStyle w:val="af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 xml:space="preserve">соблюдать общепринятые правила в семье, в школе, в гостях, транспорте, общественных учреждениях; </w:t>
      </w:r>
    </w:p>
    <w:p w:rsidR="00786FDE" w:rsidRPr="003A7E71" w:rsidRDefault="00786FDE" w:rsidP="00786FDE">
      <w:pPr>
        <w:pStyle w:val="af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 xml:space="preserve">влияние здоровья на успешную учебную деятельность; </w:t>
      </w:r>
    </w:p>
    <w:p w:rsidR="00786FDE" w:rsidRPr="003A7E71" w:rsidRDefault="00786FDE" w:rsidP="00786FDE">
      <w:pPr>
        <w:pStyle w:val="af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 xml:space="preserve">значение физических упражнений для сохранения и укрепления здоровья; </w:t>
      </w:r>
    </w:p>
    <w:p w:rsidR="00786FDE" w:rsidRPr="003A7E71" w:rsidRDefault="00786FDE" w:rsidP="00786FDE">
      <w:pPr>
        <w:pStyle w:val="af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знания о “полезных” и “вредных” продуктах, значение режима питания.</w:t>
      </w:r>
    </w:p>
    <w:p w:rsidR="00786FDE" w:rsidRPr="003A7E71" w:rsidRDefault="00786FDE" w:rsidP="00786FDE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3A7E71">
        <w:rPr>
          <w:rFonts w:ascii="Times New Roman" w:hAnsi="Times New Roman"/>
          <w:b/>
          <w:sz w:val="24"/>
          <w:szCs w:val="24"/>
        </w:rPr>
        <w:t>уметь:</w:t>
      </w:r>
    </w:p>
    <w:p w:rsidR="00786FDE" w:rsidRPr="003A7E71" w:rsidRDefault="00786FDE" w:rsidP="00786FDE">
      <w:pPr>
        <w:pStyle w:val="af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составлять индивидуальный режим дня и соблюдать его;</w:t>
      </w:r>
    </w:p>
    <w:p w:rsidR="00786FDE" w:rsidRPr="003A7E71" w:rsidRDefault="00786FDE" w:rsidP="00786FDE">
      <w:pPr>
        <w:pStyle w:val="af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выполнять физические упражнения для развития физических навыков;</w:t>
      </w:r>
    </w:p>
    <w:p w:rsidR="00786FDE" w:rsidRPr="003A7E71" w:rsidRDefault="00786FDE" w:rsidP="00786FDE">
      <w:pPr>
        <w:pStyle w:val="af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различать “полезные” и “вредные” продукты;</w:t>
      </w:r>
    </w:p>
    <w:p w:rsidR="00786FDE" w:rsidRPr="003A7E71" w:rsidRDefault="00786FDE" w:rsidP="00786FDE">
      <w:pPr>
        <w:pStyle w:val="af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использовать средства профилактики ОРЗ, ОРВИ, клещевой энцефалит;</w:t>
      </w:r>
    </w:p>
    <w:p w:rsidR="00786FDE" w:rsidRPr="003A7E71" w:rsidRDefault="00786FDE" w:rsidP="00786FDE">
      <w:pPr>
        <w:pStyle w:val="af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 xml:space="preserve">определять благоприятные факторы воздействующие на здоровье; </w:t>
      </w:r>
    </w:p>
    <w:p w:rsidR="00786FDE" w:rsidRPr="003A7E71" w:rsidRDefault="00786FDE" w:rsidP="00786FDE">
      <w:pPr>
        <w:pStyle w:val="af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 xml:space="preserve">заботиться о своем здоровье; </w:t>
      </w:r>
    </w:p>
    <w:p w:rsidR="00786FDE" w:rsidRPr="003A7E71" w:rsidRDefault="00786FDE" w:rsidP="00786FDE">
      <w:pPr>
        <w:pStyle w:val="af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находить выход из ситуаций, связанных с употреблением алкоголя, наркотиков, сигарет;</w:t>
      </w:r>
    </w:p>
    <w:p w:rsidR="00786FDE" w:rsidRPr="003A7E71" w:rsidRDefault="00786FDE" w:rsidP="00786FDE">
      <w:pPr>
        <w:pStyle w:val="af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применять коммуникативные и презентационные навыки;</w:t>
      </w:r>
    </w:p>
    <w:p w:rsidR="00786FDE" w:rsidRPr="003A7E71" w:rsidRDefault="00786FDE" w:rsidP="00786FDE">
      <w:pPr>
        <w:pStyle w:val="af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использовать навыки элементарной исследовательской деятельности в своей работе;</w:t>
      </w:r>
    </w:p>
    <w:p w:rsidR="00786FDE" w:rsidRPr="003A7E71" w:rsidRDefault="00786FDE" w:rsidP="00786FDE">
      <w:pPr>
        <w:pStyle w:val="af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lastRenderedPageBreak/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786FDE" w:rsidRPr="003A7E71" w:rsidRDefault="00786FDE" w:rsidP="00786FDE">
      <w:pPr>
        <w:pStyle w:val="af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находить выход из стрессовых ситуаций;</w:t>
      </w:r>
    </w:p>
    <w:p w:rsidR="00786FDE" w:rsidRPr="003A7E71" w:rsidRDefault="00786FDE" w:rsidP="00786FDE">
      <w:pPr>
        <w:pStyle w:val="af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786FDE" w:rsidRPr="003A7E71" w:rsidRDefault="00786FDE" w:rsidP="00786FDE">
      <w:pPr>
        <w:pStyle w:val="af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адекватно оценивать своё поведение в жизненных ситуациях;</w:t>
      </w:r>
    </w:p>
    <w:p w:rsidR="00786FDE" w:rsidRPr="003A7E71" w:rsidRDefault="00786FDE" w:rsidP="00786FDE">
      <w:pPr>
        <w:pStyle w:val="af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отвечать за свои поступки;</w:t>
      </w:r>
    </w:p>
    <w:p w:rsidR="00786FDE" w:rsidRPr="003A7E71" w:rsidRDefault="00786FDE" w:rsidP="00786FDE">
      <w:pPr>
        <w:pStyle w:val="af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отстаивать свою нравственную позицию в ситуации выбора.</w:t>
      </w:r>
    </w:p>
    <w:p w:rsidR="00786FDE" w:rsidRPr="003A7E71" w:rsidRDefault="00786FDE" w:rsidP="00786FDE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 xml:space="preserve">             В результате реализации программы  внеурочной деятельности</w:t>
      </w:r>
      <w:r w:rsidRPr="003A7E71">
        <w:rPr>
          <w:rFonts w:ascii="Times New Roman" w:hAnsi="Times New Roman"/>
          <w:b/>
          <w:sz w:val="24"/>
          <w:szCs w:val="24"/>
        </w:rPr>
        <w:t xml:space="preserve"> </w:t>
      </w:r>
      <w:r w:rsidRPr="003A7E71">
        <w:rPr>
          <w:rFonts w:ascii="Times New Roman" w:hAnsi="Times New Roman"/>
          <w:sz w:val="24"/>
          <w:szCs w:val="24"/>
        </w:rPr>
        <w:t xml:space="preserve">по </w:t>
      </w: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>фо</w:t>
      </w: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>р</w:t>
      </w:r>
      <w:r w:rsidRPr="003A7E71">
        <w:rPr>
          <w:rFonts w:ascii="Times New Roman" w:eastAsia="Times New Roman" w:hAnsi="Times New Roman"/>
          <w:color w:val="333333"/>
          <w:sz w:val="24"/>
          <w:szCs w:val="24"/>
        </w:rPr>
        <w:t xml:space="preserve">мированию культуры здоровья у обучающихся развиваются группы качеств: </w:t>
      </w:r>
      <w:r w:rsidRPr="003A7E71">
        <w:rPr>
          <w:rFonts w:ascii="Times New Roman" w:hAnsi="Times New Roman"/>
          <w:sz w:val="24"/>
          <w:szCs w:val="24"/>
        </w:rPr>
        <w:t>отношение к самому себе, отношение к другим людям, отношение к вещам, о</w:t>
      </w:r>
      <w:r w:rsidRPr="003A7E71">
        <w:rPr>
          <w:rFonts w:ascii="Times New Roman" w:hAnsi="Times New Roman"/>
          <w:sz w:val="24"/>
          <w:szCs w:val="24"/>
        </w:rPr>
        <w:t>т</w:t>
      </w:r>
      <w:r w:rsidRPr="003A7E71">
        <w:rPr>
          <w:rFonts w:ascii="Times New Roman" w:hAnsi="Times New Roman"/>
          <w:sz w:val="24"/>
          <w:szCs w:val="24"/>
        </w:rPr>
        <w:t>ношение к окружающему миру. Благодаря тому, что содержание данной пр</w:t>
      </w:r>
      <w:r w:rsidRPr="003A7E71">
        <w:rPr>
          <w:rFonts w:ascii="Times New Roman" w:hAnsi="Times New Roman"/>
          <w:sz w:val="24"/>
          <w:szCs w:val="24"/>
        </w:rPr>
        <w:t>о</w:t>
      </w:r>
      <w:r w:rsidRPr="003A7E71">
        <w:rPr>
          <w:rFonts w:ascii="Times New Roman" w:hAnsi="Times New Roman"/>
          <w:sz w:val="24"/>
          <w:szCs w:val="24"/>
        </w:rPr>
        <w:t>граммы раскрывает все стороны здоровья, обучающиеся будут демонстрир</w:t>
      </w:r>
      <w:r w:rsidRPr="003A7E71">
        <w:rPr>
          <w:rFonts w:ascii="Times New Roman" w:hAnsi="Times New Roman"/>
          <w:sz w:val="24"/>
          <w:szCs w:val="24"/>
        </w:rPr>
        <w:t>о</w:t>
      </w:r>
      <w:r w:rsidRPr="003A7E71">
        <w:rPr>
          <w:rFonts w:ascii="Times New Roman" w:hAnsi="Times New Roman"/>
          <w:sz w:val="24"/>
          <w:szCs w:val="24"/>
        </w:rPr>
        <w:t>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</w:t>
      </w:r>
      <w:r w:rsidRPr="003A7E71">
        <w:rPr>
          <w:rFonts w:ascii="Times New Roman" w:hAnsi="Times New Roman"/>
          <w:sz w:val="24"/>
          <w:szCs w:val="24"/>
        </w:rPr>
        <w:t>ю</w:t>
      </w:r>
      <w:r w:rsidRPr="003A7E71">
        <w:rPr>
          <w:rFonts w:ascii="Times New Roman" w:hAnsi="Times New Roman"/>
          <w:sz w:val="24"/>
          <w:szCs w:val="24"/>
        </w:rPr>
        <w:t>бознательность, любовь к прекрасному, стремление быть сильным и ловким.</w:t>
      </w:r>
    </w:p>
    <w:p w:rsidR="00786FDE" w:rsidRPr="003A7E71" w:rsidRDefault="00786FDE" w:rsidP="00786FDE">
      <w:pPr>
        <w:pStyle w:val="ae"/>
        <w:spacing w:after="0" w:line="20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86FDE" w:rsidRPr="003A7E71" w:rsidRDefault="00786FDE" w:rsidP="00786FDE">
      <w:pPr>
        <w:pStyle w:val="ae"/>
        <w:numPr>
          <w:ilvl w:val="1"/>
          <w:numId w:val="2"/>
        </w:numPr>
        <w:spacing w:after="0" w:line="200" w:lineRule="atLeast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3A7E71">
        <w:rPr>
          <w:rFonts w:ascii="Times New Roman" w:hAnsi="Times New Roman"/>
          <w:b/>
          <w:sz w:val="24"/>
          <w:szCs w:val="24"/>
        </w:rPr>
        <w:t>Формы учета знаний и умений, система контролирующих</w:t>
      </w:r>
    </w:p>
    <w:p w:rsidR="00786FDE" w:rsidRPr="003A7E71" w:rsidRDefault="00786FDE" w:rsidP="00786FDE">
      <w:pPr>
        <w:pStyle w:val="ae"/>
        <w:spacing w:after="0" w:line="200" w:lineRule="atLeast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3A7E71">
        <w:rPr>
          <w:rFonts w:ascii="Times New Roman" w:hAnsi="Times New Roman"/>
          <w:b/>
          <w:sz w:val="24"/>
          <w:szCs w:val="24"/>
        </w:rPr>
        <w:t xml:space="preserve">материалов для оценки планируемых результатов освоения </w:t>
      </w:r>
    </w:p>
    <w:p w:rsidR="00786FDE" w:rsidRPr="003A7E71" w:rsidRDefault="00786FDE" w:rsidP="00786FDE">
      <w:pPr>
        <w:pStyle w:val="ae"/>
        <w:spacing w:after="0" w:line="200" w:lineRule="atLeast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3A7E71">
        <w:rPr>
          <w:rFonts w:ascii="Times New Roman" w:hAnsi="Times New Roman"/>
          <w:b/>
          <w:sz w:val="24"/>
          <w:szCs w:val="24"/>
        </w:rPr>
        <w:t>пр</w:t>
      </w:r>
      <w:r w:rsidRPr="003A7E71">
        <w:rPr>
          <w:rFonts w:ascii="Times New Roman" w:hAnsi="Times New Roman"/>
          <w:b/>
          <w:sz w:val="24"/>
          <w:szCs w:val="24"/>
        </w:rPr>
        <w:t>о</w:t>
      </w:r>
      <w:r w:rsidRPr="003A7E71">
        <w:rPr>
          <w:rFonts w:ascii="Times New Roman" w:hAnsi="Times New Roman"/>
          <w:b/>
          <w:sz w:val="24"/>
          <w:szCs w:val="24"/>
        </w:rPr>
        <w:t>граммы внеурочной деятельности</w:t>
      </w:r>
    </w:p>
    <w:p w:rsidR="00786FDE" w:rsidRPr="003A7E71" w:rsidRDefault="00786FDE" w:rsidP="00786FDE">
      <w:pPr>
        <w:pStyle w:val="ae"/>
        <w:spacing w:after="0" w:line="2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86FDE" w:rsidRPr="003A7E71" w:rsidRDefault="00786FDE" w:rsidP="00786FDE">
      <w:pPr>
        <w:pStyle w:val="af"/>
        <w:ind w:firstLine="851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 xml:space="preserve">Программа внеурочной деятельности по спортивно-оздоровительному направлению «Здоровейка», предполагает обучение на двух основных уровнях: первый - информативный, который заключается в изучении правил и закономерностей здорового образа жизни; второй — поведенческий, позволяющий закрепить социально одобряемые модели поведения. </w:t>
      </w:r>
    </w:p>
    <w:p w:rsidR="00786FDE" w:rsidRPr="003A7E71" w:rsidRDefault="00786FDE" w:rsidP="00786FDE">
      <w:pPr>
        <w:pStyle w:val="ae"/>
        <w:spacing w:after="0" w:line="200" w:lineRule="atLeast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Социально одобряемая модель поведение может быть выработана тол</w:t>
      </w:r>
      <w:r w:rsidRPr="003A7E71">
        <w:rPr>
          <w:rFonts w:ascii="Times New Roman" w:hAnsi="Times New Roman"/>
          <w:sz w:val="24"/>
          <w:szCs w:val="24"/>
        </w:rPr>
        <w:t>ь</w:t>
      </w:r>
      <w:r w:rsidRPr="003A7E71">
        <w:rPr>
          <w:rFonts w:ascii="Times New Roman" w:hAnsi="Times New Roman"/>
          <w:sz w:val="24"/>
          <w:szCs w:val="24"/>
        </w:rPr>
        <w:t>ко в результате вовлечения обучающихся в здоровьесберегающие практики. Принимая во внимание этот факт, наиболее рациональным способом будет подведение итогов  каждого изучаемого раздела в игровой форме, при орган</w:t>
      </w:r>
      <w:r w:rsidRPr="003A7E71">
        <w:rPr>
          <w:rFonts w:ascii="Times New Roman" w:hAnsi="Times New Roman"/>
          <w:sz w:val="24"/>
          <w:szCs w:val="24"/>
        </w:rPr>
        <w:t>и</w:t>
      </w:r>
      <w:r w:rsidRPr="003A7E71">
        <w:rPr>
          <w:rFonts w:ascii="Times New Roman" w:hAnsi="Times New Roman"/>
          <w:sz w:val="24"/>
          <w:szCs w:val="24"/>
        </w:rPr>
        <w:t xml:space="preserve">зации коллективного творческого дела. </w:t>
      </w:r>
    </w:p>
    <w:p w:rsidR="00786FDE" w:rsidRPr="003A7E71" w:rsidRDefault="00786FDE" w:rsidP="00786FDE">
      <w:pPr>
        <w:pStyle w:val="ae"/>
        <w:spacing w:after="0" w:line="200" w:lineRule="atLeast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Учет знаний и умений для контроля и оценки результатов освоения пр</w:t>
      </w:r>
      <w:r w:rsidRPr="003A7E71">
        <w:rPr>
          <w:rFonts w:ascii="Times New Roman" w:hAnsi="Times New Roman"/>
          <w:sz w:val="24"/>
          <w:szCs w:val="24"/>
        </w:rPr>
        <w:t>о</w:t>
      </w:r>
      <w:r w:rsidRPr="003A7E71">
        <w:rPr>
          <w:rFonts w:ascii="Times New Roman" w:hAnsi="Times New Roman"/>
          <w:sz w:val="24"/>
          <w:szCs w:val="24"/>
        </w:rPr>
        <w:t>граммы внеурочной деятельности происходит путем архивирования творческих работ обучающихся, накопления материалов по типу «портфолио».</w:t>
      </w:r>
    </w:p>
    <w:p w:rsidR="00786FDE" w:rsidRPr="003A7E71" w:rsidRDefault="00786FDE" w:rsidP="00786FDE">
      <w:pPr>
        <w:pStyle w:val="ae"/>
        <w:spacing w:after="0" w:line="200" w:lineRule="atLeast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Контроль и оценка результатов освоения программы внеурочной де</w:t>
      </w:r>
      <w:r w:rsidRPr="003A7E71">
        <w:rPr>
          <w:rFonts w:ascii="Times New Roman" w:hAnsi="Times New Roman"/>
          <w:sz w:val="24"/>
          <w:szCs w:val="24"/>
        </w:rPr>
        <w:t>я</w:t>
      </w:r>
      <w:r w:rsidRPr="003A7E71">
        <w:rPr>
          <w:rFonts w:ascii="Times New Roman" w:hAnsi="Times New Roman"/>
          <w:sz w:val="24"/>
          <w:szCs w:val="24"/>
        </w:rPr>
        <w:t>тельности зависит от тематики и содержания изучаемого раздела. Продукти</w:t>
      </w:r>
      <w:r w:rsidRPr="003A7E71">
        <w:rPr>
          <w:rFonts w:ascii="Times New Roman" w:hAnsi="Times New Roman"/>
          <w:sz w:val="24"/>
          <w:szCs w:val="24"/>
        </w:rPr>
        <w:t>в</w:t>
      </w:r>
      <w:r w:rsidRPr="003A7E71">
        <w:rPr>
          <w:rFonts w:ascii="Times New Roman" w:hAnsi="Times New Roman"/>
          <w:sz w:val="24"/>
          <w:szCs w:val="24"/>
        </w:rPr>
        <w:t>ным будет контроль в процессе организации следующих форм деятельности: викторины, творческие конкурсы, КВНы, ролевые игры, школьная научно-практическая конф</w:t>
      </w:r>
      <w:r w:rsidRPr="003A7E71">
        <w:rPr>
          <w:rFonts w:ascii="Times New Roman" w:hAnsi="Times New Roman"/>
          <w:sz w:val="24"/>
          <w:szCs w:val="24"/>
        </w:rPr>
        <w:t>е</w:t>
      </w:r>
      <w:r w:rsidRPr="003A7E71">
        <w:rPr>
          <w:rFonts w:ascii="Times New Roman" w:hAnsi="Times New Roman"/>
          <w:sz w:val="24"/>
          <w:szCs w:val="24"/>
        </w:rPr>
        <w:t xml:space="preserve">ренция. </w:t>
      </w:r>
    </w:p>
    <w:p w:rsidR="00786FDE" w:rsidRPr="003A7E71" w:rsidRDefault="00786FDE" w:rsidP="00786FDE">
      <w:pPr>
        <w:pStyle w:val="ae"/>
        <w:spacing w:after="0" w:line="200" w:lineRule="atLeast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A7E71">
        <w:rPr>
          <w:rFonts w:ascii="Times New Roman" w:hAnsi="Times New Roman"/>
          <w:sz w:val="24"/>
          <w:szCs w:val="24"/>
        </w:rPr>
        <w:t>Подобная организация учета знаний и умений для контроля и оценки р</w:t>
      </w:r>
      <w:r w:rsidRPr="003A7E71">
        <w:rPr>
          <w:rFonts w:ascii="Times New Roman" w:hAnsi="Times New Roman"/>
          <w:sz w:val="24"/>
          <w:szCs w:val="24"/>
        </w:rPr>
        <w:t>е</w:t>
      </w:r>
      <w:r w:rsidRPr="003A7E71">
        <w:rPr>
          <w:rFonts w:ascii="Times New Roman" w:hAnsi="Times New Roman"/>
          <w:sz w:val="24"/>
          <w:szCs w:val="24"/>
        </w:rPr>
        <w:t>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786FDE" w:rsidRPr="003A7E71" w:rsidRDefault="00786FDE" w:rsidP="00786FDE">
      <w:pPr>
        <w:pStyle w:val="ae"/>
        <w:spacing w:after="0" w:line="200" w:lineRule="atLeast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786FDE" w:rsidRPr="003A7E71" w:rsidRDefault="00786FDE" w:rsidP="00786FDE">
      <w:pPr>
        <w:pStyle w:val="ae"/>
        <w:spacing w:after="0" w:line="200" w:lineRule="atLeast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786FDE" w:rsidRPr="003A7E71" w:rsidRDefault="00786FDE" w:rsidP="00786FDE">
      <w:pPr>
        <w:pStyle w:val="ae"/>
        <w:spacing w:after="0" w:line="200" w:lineRule="atLeast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786FDE" w:rsidRPr="003A7E71" w:rsidRDefault="00786FDE" w:rsidP="00786FDE">
      <w:pPr>
        <w:pStyle w:val="ae"/>
        <w:spacing w:after="0" w:line="200" w:lineRule="atLeast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786FDE" w:rsidRPr="003A7E71" w:rsidRDefault="00786FDE" w:rsidP="00786FDE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786FDE" w:rsidRPr="003A7E71" w:rsidRDefault="00786FDE" w:rsidP="00786F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6FDE" w:rsidRPr="003A7E71" w:rsidRDefault="00786FDE" w:rsidP="00786F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6FDE" w:rsidRPr="003A7E71" w:rsidRDefault="00786FDE" w:rsidP="00786F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7E71" w:rsidRDefault="003A7E71" w:rsidP="003A7E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E71" w:rsidRDefault="003A7E71" w:rsidP="003A7E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E71" w:rsidRDefault="003A7E71" w:rsidP="003A7E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</w:t>
      </w:r>
    </w:p>
    <w:p w:rsidR="003A7E71" w:rsidRDefault="003A7E71" w:rsidP="003A7E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E71" w:rsidRDefault="003A7E71" w:rsidP="003A7E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E71" w:rsidRDefault="003A7E71" w:rsidP="003A7E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E71" w:rsidRDefault="003A7E71" w:rsidP="003A7E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E71" w:rsidRDefault="003A7E71" w:rsidP="003A7E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E71" w:rsidRDefault="003A7E71" w:rsidP="003A7E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7E71" w:rsidRDefault="003A7E71" w:rsidP="00786FDE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6FDE" w:rsidRPr="003E63F6" w:rsidRDefault="00786FDE" w:rsidP="00786FDE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63F6">
        <w:rPr>
          <w:rFonts w:ascii="Times New Roman" w:hAnsi="Times New Roman" w:cs="Times New Roman"/>
          <w:b/>
          <w:i/>
          <w:sz w:val="24"/>
          <w:szCs w:val="24"/>
        </w:rPr>
        <w:t>УЧЕБНЫЙ ПЛАН</w:t>
      </w:r>
    </w:p>
    <w:p w:rsidR="00786FDE" w:rsidRPr="003E63F6" w:rsidRDefault="00786FDE" w:rsidP="00786FDE">
      <w:pPr>
        <w:pStyle w:val="af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E63F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«Здоровейка»</w:t>
      </w:r>
    </w:p>
    <w:p w:rsidR="003A7E71" w:rsidRDefault="003A7E71" w:rsidP="00786FDE">
      <w:pPr>
        <w:pStyle w:val="af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86FDE" w:rsidRPr="003E63F6" w:rsidRDefault="00786FDE" w:rsidP="00786FDE">
      <w:pPr>
        <w:pStyle w:val="af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E63F6">
        <w:rPr>
          <w:rFonts w:ascii="Times New Roman" w:hAnsi="Times New Roman" w:cs="Times New Roman"/>
          <w:b/>
          <w:bCs/>
          <w:i/>
          <w:sz w:val="24"/>
          <w:szCs w:val="24"/>
        </w:rPr>
        <w:t>1 класс</w:t>
      </w:r>
    </w:p>
    <w:p w:rsidR="00786FDE" w:rsidRDefault="00786FDE" w:rsidP="00786FDE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63F6">
        <w:rPr>
          <w:rFonts w:ascii="Times New Roman" w:hAnsi="Times New Roman" w:cs="Times New Roman"/>
          <w:b/>
          <w:i/>
          <w:sz w:val="24"/>
          <w:szCs w:val="24"/>
        </w:rPr>
        <w:t>«Первые шаги к здоровью»</w:t>
      </w:r>
    </w:p>
    <w:p w:rsidR="003A7E71" w:rsidRPr="003E63F6" w:rsidRDefault="003A7E71" w:rsidP="00786FDE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3E63F6">
        <w:rPr>
          <w:rFonts w:ascii="Times New Roman" w:hAnsi="Times New Roman" w:cs="Times New Roman"/>
          <w:sz w:val="24"/>
          <w:szCs w:val="24"/>
        </w:rPr>
        <w:t xml:space="preserve">  первичное ознакомление со здоровым образом жизни, формирование потребности в личной гигиене, ознакомление с витаминами и продуктами их содержащими.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b/>
          <w:bCs/>
          <w:sz w:val="24"/>
          <w:szCs w:val="24"/>
        </w:rPr>
        <w:t>Категория слушателей:</w:t>
      </w:r>
      <w:r w:rsidRPr="003E63F6">
        <w:rPr>
          <w:rFonts w:ascii="Times New Roman" w:hAnsi="Times New Roman" w:cs="Times New Roman"/>
          <w:sz w:val="24"/>
          <w:szCs w:val="24"/>
        </w:rPr>
        <w:t xml:space="preserve"> обучающиеся 1 класса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b/>
          <w:bCs/>
          <w:sz w:val="24"/>
          <w:szCs w:val="24"/>
        </w:rPr>
        <w:t>Срок обучения:</w:t>
      </w:r>
      <w:r w:rsidRPr="003E63F6">
        <w:rPr>
          <w:rFonts w:ascii="Times New Roman" w:hAnsi="Times New Roman" w:cs="Times New Roman"/>
          <w:bCs/>
          <w:sz w:val="24"/>
          <w:szCs w:val="24"/>
        </w:rPr>
        <w:t>1 год</w:t>
      </w:r>
    </w:p>
    <w:p w:rsidR="00786FDE" w:rsidRDefault="00786FDE" w:rsidP="00786FDE">
      <w:pPr>
        <w:pStyle w:val="af"/>
        <w:rPr>
          <w:rFonts w:ascii="Times New Roman" w:hAnsi="Times New Roman" w:cs="Times New Roman"/>
          <w:bCs/>
          <w:sz w:val="24"/>
          <w:szCs w:val="24"/>
        </w:rPr>
      </w:pPr>
      <w:r w:rsidRPr="003E63F6">
        <w:rPr>
          <w:rFonts w:ascii="Times New Roman" w:hAnsi="Times New Roman" w:cs="Times New Roman"/>
          <w:b/>
          <w:bCs/>
          <w:sz w:val="24"/>
          <w:szCs w:val="24"/>
        </w:rPr>
        <w:t>Режим занятий</w:t>
      </w:r>
      <w:r w:rsidRPr="003E63F6">
        <w:rPr>
          <w:rFonts w:ascii="Times New Roman" w:hAnsi="Times New Roman" w:cs="Times New Roman"/>
          <w:bCs/>
          <w:sz w:val="24"/>
          <w:szCs w:val="24"/>
        </w:rPr>
        <w:t>: 1 час в неделю, 33 часа в год</w:t>
      </w:r>
    </w:p>
    <w:p w:rsidR="003A7E71" w:rsidRDefault="003A7E71" w:rsidP="00786FDE">
      <w:pPr>
        <w:pStyle w:val="af"/>
        <w:rPr>
          <w:rFonts w:ascii="Times New Roman" w:hAnsi="Times New Roman" w:cs="Times New Roman"/>
          <w:bCs/>
          <w:sz w:val="24"/>
          <w:szCs w:val="24"/>
        </w:rPr>
      </w:pPr>
    </w:p>
    <w:p w:rsidR="003A7E71" w:rsidRPr="003E63F6" w:rsidRDefault="003A7E71" w:rsidP="00786FDE">
      <w:pPr>
        <w:pStyle w:val="af"/>
        <w:rPr>
          <w:rFonts w:ascii="Times New Roman" w:hAnsi="Times New Roman" w:cs="Times New Roman"/>
          <w:bCs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tbl>
      <w:tblPr>
        <w:tblW w:w="10481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4874"/>
        <w:gridCol w:w="900"/>
        <w:gridCol w:w="1080"/>
        <w:gridCol w:w="1080"/>
        <w:gridCol w:w="1800"/>
      </w:tblGrid>
      <w:tr w:rsidR="00786FDE" w:rsidRPr="003E63F6">
        <w:trPr>
          <w:cantSplit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EA54A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786FDE" w:rsidRPr="003E63F6">
        <w:trPr>
          <w:cantSplit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слайды</w:t>
            </w: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практи-ческие</w:t>
            </w: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FDE" w:rsidRPr="003E63F6">
        <w:trPr>
          <w:trHeight w:val="42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 «Вот мы и в школе».</w:t>
            </w:r>
          </w:p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B51E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B51E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9A496D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Игра. эстафета</w:t>
            </w:r>
          </w:p>
        </w:tc>
      </w:tr>
      <w:tr w:rsidR="00786FDE" w:rsidRPr="003E63F6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Питание и здоровье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786FDE"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икторина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86FDE" w:rsidRPr="003E63F6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Моё здоровье в моих руках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9A496D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9A496D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9A496D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</w:t>
            </w:r>
            <w:r w:rsidR="009A496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A496D" w:rsidRPr="003E63F6" w:rsidRDefault="009A496D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6FDE" w:rsidRPr="003E63F6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Я в школе и дома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9A496D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9A496D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Игра</w:t>
            </w:r>
            <w:r w:rsidR="009A496D">
              <w:rPr>
                <w:rFonts w:ascii="Times New Roman" w:hAnsi="Times New Roman" w:cs="Times New Roman"/>
                <w:bCs/>
                <w:sz w:val="24"/>
                <w:szCs w:val="24"/>
              </w:rPr>
              <w:t>, ЛФК,</w:t>
            </w: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викторина</w:t>
            </w:r>
          </w:p>
        </w:tc>
      </w:tr>
      <w:tr w:rsidR="00786FDE" w:rsidRPr="003E63F6">
        <w:trPr>
          <w:trHeight w:val="54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9A496D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«Олимпийские игры»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9A496D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9A496D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9A496D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Викторина, ролевая игра</w:t>
            </w:r>
          </w:p>
        </w:tc>
      </w:tr>
      <w:tr w:rsidR="00786FDE" w:rsidRPr="003E63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  <w:p w:rsidR="003A7E71" w:rsidRPr="003A7E71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Я и моё ближайшее окружение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9A496D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9A496D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9A496D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Соревнование </w:t>
            </w:r>
          </w:p>
        </w:tc>
      </w:tr>
      <w:tr w:rsidR="00786FDE" w:rsidRPr="003E63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«Вот и стали мы на год  взрослей»</w:t>
            </w:r>
          </w:p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Диагностика </w:t>
            </w:r>
          </w:p>
        </w:tc>
      </w:tr>
      <w:tr w:rsidR="00786FDE" w:rsidRPr="003E63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Default="00786FDE" w:rsidP="00786FDE">
            <w:pPr>
              <w:pStyle w:val="af"/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Pr="003E63F6">
              <w:rPr>
                <w:rStyle w:val="af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8F3DA0" w:rsidRDefault="008F3DA0" w:rsidP="008F3DA0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8F3DA0" w:rsidRDefault="008F3DA0" w:rsidP="008F3DA0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DA0" w:rsidRDefault="008F3DA0" w:rsidP="008F3DA0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FDE" w:rsidRPr="003E63F6" w:rsidRDefault="00786FDE" w:rsidP="008F3DA0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3F6">
        <w:rPr>
          <w:rFonts w:ascii="Times New Roman" w:hAnsi="Times New Roman" w:cs="Times New Roman"/>
          <w:b/>
          <w:sz w:val="24"/>
          <w:szCs w:val="24"/>
        </w:rPr>
        <w:t>УЧЕБНО – ТЕМАТИЧЕСКИЙ  ПЛАН</w:t>
      </w:r>
    </w:p>
    <w:p w:rsidR="003A7E71" w:rsidRDefault="003A7E71" w:rsidP="00786FDE">
      <w:pPr>
        <w:pStyle w:val="af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86FDE" w:rsidRPr="003E63F6" w:rsidRDefault="00786FDE" w:rsidP="00786FDE">
      <w:pPr>
        <w:pStyle w:val="af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E63F6">
        <w:rPr>
          <w:rFonts w:ascii="Times New Roman" w:hAnsi="Times New Roman" w:cs="Times New Roman"/>
          <w:b/>
          <w:bCs/>
          <w:i/>
          <w:sz w:val="24"/>
          <w:szCs w:val="24"/>
        </w:rPr>
        <w:t>1 класс</w:t>
      </w:r>
    </w:p>
    <w:p w:rsidR="00786FDE" w:rsidRPr="003E63F6" w:rsidRDefault="00786FDE" w:rsidP="00786FDE">
      <w:pPr>
        <w:pStyle w:val="af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E63F6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3E63F6">
        <w:rPr>
          <w:rFonts w:ascii="Times New Roman" w:hAnsi="Times New Roman" w:cs="Times New Roman"/>
          <w:b/>
          <w:i/>
          <w:sz w:val="24"/>
          <w:szCs w:val="24"/>
        </w:rPr>
        <w:t>Первые шаги к здоровью»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b/>
          <w:i/>
          <w:sz w:val="24"/>
          <w:szCs w:val="24"/>
        </w:rPr>
      </w:pPr>
      <w:r w:rsidRPr="003E63F6">
        <w:rPr>
          <w:rFonts w:ascii="Times New Roman" w:hAnsi="Times New Roman" w:cs="Times New Roman"/>
          <w:b/>
          <w:i/>
          <w:sz w:val="24"/>
          <w:szCs w:val="24"/>
        </w:rPr>
        <w:t>Цель: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sz w:val="24"/>
          <w:szCs w:val="24"/>
        </w:rPr>
        <w:t>первичное ознакомление со здоровым образом жизни, формирование потребности в личной гигиене, ознакомление с витаминами и продуктами их содержащими.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bCs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b/>
          <w:bCs/>
          <w:sz w:val="24"/>
          <w:szCs w:val="24"/>
        </w:rPr>
        <w:t>Категория слушателей:</w:t>
      </w:r>
      <w:r w:rsidR="00F95BA8">
        <w:rPr>
          <w:rFonts w:ascii="Times New Roman" w:hAnsi="Times New Roman" w:cs="Times New Roman"/>
          <w:sz w:val="24"/>
          <w:szCs w:val="24"/>
        </w:rPr>
        <w:t xml:space="preserve"> уча</w:t>
      </w:r>
      <w:r w:rsidRPr="003E63F6">
        <w:rPr>
          <w:rFonts w:ascii="Times New Roman" w:hAnsi="Times New Roman" w:cs="Times New Roman"/>
          <w:sz w:val="24"/>
          <w:szCs w:val="24"/>
        </w:rPr>
        <w:t>щиеся 1 класса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b/>
          <w:bCs/>
          <w:sz w:val="24"/>
          <w:szCs w:val="24"/>
        </w:rPr>
        <w:t>Срок обучения:</w:t>
      </w:r>
      <w:r w:rsidR="00F95BA8">
        <w:rPr>
          <w:rFonts w:ascii="Times New Roman" w:hAnsi="Times New Roman" w:cs="Times New Roman"/>
          <w:sz w:val="24"/>
          <w:szCs w:val="24"/>
        </w:rPr>
        <w:t xml:space="preserve"> 1 год</w:t>
      </w:r>
    </w:p>
    <w:p w:rsidR="00786FDE" w:rsidRDefault="00786FDE" w:rsidP="00786FDE">
      <w:pPr>
        <w:pStyle w:val="af"/>
        <w:rPr>
          <w:rFonts w:ascii="Times New Roman" w:hAnsi="Times New Roman" w:cs="Times New Roman"/>
          <w:bCs/>
          <w:sz w:val="24"/>
          <w:szCs w:val="24"/>
        </w:rPr>
      </w:pPr>
      <w:r w:rsidRPr="003E63F6">
        <w:rPr>
          <w:rFonts w:ascii="Times New Roman" w:hAnsi="Times New Roman" w:cs="Times New Roman"/>
          <w:b/>
          <w:bCs/>
          <w:sz w:val="24"/>
          <w:szCs w:val="24"/>
        </w:rPr>
        <w:t>Режим занятий:</w:t>
      </w:r>
      <w:r w:rsidRPr="003E63F6">
        <w:rPr>
          <w:rFonts w:ascii="Times New Roman" w:hAnsi="Times New Roman" w:cs="Times New Roman"/>
          <w:sz w:val="24"/>
          <w:szCs w:val="24"/>
        </w:rPr>
        <w:t xml:space="preserve">  </w:t>
      </w:r>
      <w:r w:rsidRPr="003E63F6">
        <w:rPr>
          <w:rFonts w:ascii="Times New Roman" w:hAnsi="Times New Roman" w:cs="Times New Roman"/>
          <w:bCs/>
          <w:sz w:val="24"/>
          <w:szCs w:val="24"/>
        </w:rPr>
        <w:t>1 час в неделю(33 часа)</w:t>
      </w:r>
    </w:p>
    <w:p w:rsidR="003A7E71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8F3DA0" w:rsidRPr="003E63F6" w:rsidRDefault="008F3DA0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tbl>
      <w:tblPr>
        <w:tblW w:w="1031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500"/>
        <w:gridCol w:w="900"/>
        <w:gridCol w:w="1080"/>
        <w:gridCol w:w="1440"/>
        <w:gridCol w:w="1661"/>
        <w:gridCol w:w="15"/>
      </w:tblGrid>
      <w:tr w:rsidR="00786FDE" w:rsidRPr="003E63F6">
        <w:trPr>
          <w:gridAfter w:val="1"/>
          <w:wAfter w:w="15" w:type="dxa"/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6B3654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F95BA8" w:rsidRPr="003E63F6">
        <w:trPr>
          <w:gridAfter w:val="1"/>
          <w:wAfter w:w="15" w:type="dxa"/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A8" w:rsidRPr="003E63F6" w:rsidRDefault="00F95BA8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A8" w:rsidRPr="003E63F6" w:rsidRDefault="00F95BA8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A8" w:rsidRPr="003E63F6" w:rsidRDefault="00F95BA8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</w:p>
          <w:p w:rsidR="00F95BA8" w:rsidRPr="003E63F6" w:rsidRDefault="00F95BA8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F95BA8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практи-ческие</w:t>
            </w:r>
          </w:p>
          <w:p w:rsidR="00F95BA8" w:rsidRPr="003E63F6" w:rsidRDefault="00F95BA8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A8" w:rsidRPr="003E63F6" w:rsidRDefault="00F95BA8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BA8" w:rsidRPr="003E63F6">
        <w:trPr>
          <w:gridAfter w:val="1"/>
          <w:wAfter w:w="15" w:type="dxa"/>
          <w:trHeight w:val="4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F95BA8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F95BA8" w:rsidP="00786FDE">
            <w:pPr>
              <w:pStyle w:val="af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Введение  «Вот мы и в школе».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A7E71" w:rsidRDefault="009A496D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A7E71" w:rsidRDefault="003A7E71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95BA8" w:rsidRPr="003A7E71" w:rsidRDefault="00F95BA8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A7E71" w:rsidRDefault="009A496D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F95B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5BA8" w:rsidRPr="003E63F6">
        <w:trPr>
          <w:gridAfter w:val="1"/>
          <w:wAfter w:w="15" w:type="dxa"/>
          <w:trHeight w:val="4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F95B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6B1179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«Здоровейка»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8F3DA0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8F3DA0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8F3DA0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Default="006B1179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B04776">
              <w:rPr>
                <w:rFonts w:ascii="Times New Roman" w:hAnsi="Times New Roman" w:cs="Times New Roman"/>
                <w:bCs/>
                <w:sz w:val="24"/>
                <w:szCs w:val="24"/>
              </w:rPr>
              <w:t>пражнени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</w:t>
            </w:r>
          </w:p>
          <w:p w:rsidR="006B1179" w:rsidRPr="003E63F6" w:rsidRDefault="006B1179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Игры, эстаф.</w:t>
            </w:r>
          </w:p>
        </w:tc>
      </w:tr>
      <w:tr w:rsidR="00F95BA8" w:rsidRPr="003E63F6">
        <w:trPr>
          <w:gridAfter w:val="1"/>
          <w:wAfter w:w="15" w:type="dxa"/>
          <w:trHeight w:val="4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F95B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F95BA8" w:rsidP="00786FDE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Здоровье в порядке</w:t>
            </w:r>
            <w:r w:rsidR="003A7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- спасибо зарядке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F95B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F95B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F95B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8F3DA0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утр. Гимн.</w:t>
            </w:r>
          </w:p>
        </w:tc>
      </w:tr>
      <w:tr w:rsidR="00F95BA8" w:rsidRPr="003E63F6">
        <w:trPr>
          <w:gridAfter w:val="1"/>
          <w:wAfter w:w="15" w:type="dxa"/>
          <w:trHeight w:val="4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F95B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8F3DA0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="00AB6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B55F17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F95B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B55F17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B04776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игры</w:t>
            </w:r>
          </w:p>
        </w:tc>
      </w:tr>
      <w:tr w:rsidR="00F95BA8" w:rsidRPr="003E63F6">
        <w:trPr>
          <w:gridAfter w:val="1"/>
          <w:wAfter w:w="15" w:type="dxa"/>
          <w:trHeight w:val="5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Default="00F95B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  <w:p w:rsidR="00B55F17" w:rsidRPr="003E63F6" w:rsidRDefault="00B55F17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Default="00AB6434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F95B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F95B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AB643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B04776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</w:t>
            </w:r>
            <w:r w:rsidR="003A7E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55F17" w:rsidRPr="003E63F6">
        <w:trPr>
          <w:gridAfter w:val="1"/>
          <w:wAfter w:w="15" w:type="dxa"/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17" w:rsidRDefault="00B55F17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  <w:p w:rsidR="00B55F17" w:rsidRPr="003E63F6" w:rsidRDefault="00B55F17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17" w:rsidRDefault="00B55F17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«Сильные! Смелые! Ловкие!»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17" w:rsidRPr="003E63F6" w:rsidRDefault="00B55F17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17" w:rsidRPr="003E63F6" w:rsidRDefault="00B55F17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17" w:rsidRDefault="00B55F17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17" w:rsidRDefault="00B55F17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</w:tr>
      <w:tr w:rsidR="00F95BA8" w:rsidRPr="003E63F6">
        <w:trPr>
          <w:gridAfter w:val="1"/>
          <w:wAfter w:w="15" w:type="dxa"/>
          <w:trHeight w:val="5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F95B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F95BA8" w:rsidP="00786FDE">
            <w:pPr>
              <w:pStyle w:val="af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Питание и здоровье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A7E71" w:rsidRDefault="00AB6434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A7E71" w:rsidRDefault="003A7E71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A7E71" w:rsidRDefault="003A7E71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F95B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5BA8" w:rsidRPr="003E63F6">
        <w:trPr>
          <w:gridAfter w:val="1"/>
          <w:wAfter w:w="15" w:type="dxa"/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F95B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AB6434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чем мы питаемся</w:t>
            </w:r>
            <w:r w:rsidR="00FC238B">
              <w:rPr>
                <w:rFonts w:ascii="Times New Roman" w:hAnsi="Times New Roman" w:cs="Times New Roman"/>
                <w:sz w:val="24"/>
                <w:szCs w:val="24"/>
              </w:rPr>
              <w:t>. Красный, желтый, зеленый.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F95B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AF356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F95B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AF356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Вопрос-ответ</w:t>
            </w:r>
          </w:p>
        </w:tc>
      </w:tr>
      <w:tr w:rsidR="00F95BA8" w:rsidRPr="003E63F6">
        <w:trPr>
          <w:gridAfter w:val="1"/>
          <w:wAfter w:w="15" w:type="dxa"/>
          <w:trHeight w:val="3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F95B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Default="00AF356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ли мы питаемся.</w:t>
            </w:r>
          </w:p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F95B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AB643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F95B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AF356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</w:tr>
      <w:tr w:rsidR="00F95BA8" w:rsidRPr="003E63F6">
        <w:trPr>
          <w:gridAfter w:val="1"/>
          <w:wAfter w:w="15" w:type="dxa"/>
          <w:trHeight w:val="4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F95B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AB6434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52F3C">
              <w:rPr>
                <w:rFonts w:ascii="Times New Roman" w:hAnsi="Times New Roman" w:cs="Times New Roman"/>
                <w:sz w:val="24"/>
                <w:szCs w:val="24"/>
              </w:rPr>
              <w:t>родукты для здоровья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AB643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F95B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AF356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AF356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Рисунок </w:t>
            </w:r>
          </w:p>
        </w:tc>
      </w:tr>
      <w:tr w:rsidR="00F95BA8" w:rsidRPr="003E63F6">
        <w:trPr>
          <w:gridAfter w:val="1"/>
          <w:wAfter w:w="15" w:type="dxa"/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F95B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F95BA8" w:rsidP="00786FDE">
            <w:pPr>
              <w:pStyle w:val="af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Моё здоровье в моих руках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A7E71" w:rsidRDefault="00B04776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A7E71" w:rsidRDefault="00B04776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A7E71" w:rsidRDefault="00B04776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F95B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5BA8" w:rsidRPr="003E63F6">
        <w:trPr>
          <w:gridAfter w:val="1"/>
          <w:wAfter w:w="15" w:type="dxa"/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F95B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Соблюдаем мы режим, </w:t>
            </w:r>
            <w:r w:rsidR="00F95BA8" w:rsidRPr="003E63F6">
              <w:rPr>
                <w:rFonts w:ascii="Times New Roman" w:hAnsi="Times New Roman" w:cs="Times New Roman"/>
                <w:sz w:val="24"/>
                <w:szCs w:val="24"/>
              </w:rPr>
              <w:t>быть здоровыми хотим</w:t>
            </w:r>
            <w:r w:rsidR="00392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F95B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F95B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FC238B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Игра-</w:t>
            </w:r>
            <w:r w:rsidR="00FC238B">
              <w:rPr>
                <w:rFonts w:ascii="Times New Roman" w:hAnsi="Times New Roman" w:cs="Times New Roman"/>
                <w:bCs/>
                <w:sz w:val="24"/>
                <w:szCs w:val="24"/>
              </w:rPr>
              <w:t>эстафета</w:t>
            </w:r>
          </w:p>
        </w:tc>
      </w:tr>
      <w:tr w:rsidR="00F95BA8" w:rsidRPr="003E63F6">
        <w:trPr>
          <w:gridAfter w:val="1"/>
          <w:wAfter w:w="15" w:type="dxa"/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F95B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Default="00392F7A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-1. </w:t>
            </w:r>
          </w:p>
          <w:p w:rsidR="003A7E71" w:rsidRPr="003E63F6" w:rsidRDefault="00392F7A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обезопасить свою жизнь.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F95B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F95B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F95B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Викторина </w:t>
            </w:r>
          </w:p>
        </w:tc>
      </w:tr>
      <w:tr w:rsidR="00F95BA8" w:rsidRPr="003E63F6">
        <w:trPr>
          <w:gridAfter w:val="1"/>
          <w:wAfter w:w="15" w:type="dxa"/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392F7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Default="00392F7A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в школе и дома</w:t>
            </w:r>
          </w:p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92F7A" w:rsidRDefault="00392F7A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92F7A" w:rsidRDefault="00392F7A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92F7A" w:rsidRDefault="00392F7A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F95B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5BA8" w:rsidRPr="003E63F6">
        <w:trPr>
          <w:gridAfter w:val="1"/>
          <w:wAfter w:w="15" w:type="dxa"/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392F7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Default="00392F7A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любимые игры</w:t>
            </w:r>
            <w:r w:rsidR="00AF3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AF356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F95B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AF356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A8" w:rsidRPr="003E63F6" w:rsidRDefault="00601BEB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</w:t>
            </w:r>
          </w:p>
        </w:tc>
      </w:tr>
      <w:tr w:rsidR="00FC238B" w:rsidRPr="003E63F6">
        <w:trPr>
          <w:gridAfter w:val="1"/>
          <w:wAfter w:w="15" w:type="dxa"/>
          <w:trHeight w:val="6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8B" w:rsidRPr="003E63F6" w:rsidRDefault="00392F7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8B" w:rsidRPr="003E63F6" w:rsidRDefault="00392F7A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здоровья - зрение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8B" w:rsidRPr="003E63F6" w:rsidRDefault="00D833A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8B" w:rsidRPr="003E63F6" w:rsidRDefault="00392F7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8B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8B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D833A4">
              <w:rPr>
                <w:rFonts w:ascii="Times New Roman" w:hAnsi="Times New Roman" w:cs="Times New Roman"/>
                <w:bCs/>
                <w:sz w:val="24"/>
                <w:szCs w:val="24"/>
              </w:rPr>
              <w:t>рофилакт.</w:t>
            </w:r>
          </w:p>
          <w:p w:rsidR="00392F7A" w:rsidRPr="003E63F6" w:rsidRDefault="00392F7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</w:t>
            </w:r>
            <w:r w:rsidR="00D833A4">
              <w:rPr>
                <w:rFonts w:ascii="Times New Roman" w:hAnsi="Times New Roman" w:cs="Times New Roman"/>
                <w:bCs/>
                <w:sz w:val="24"/>
                <w:szCs w:val="24"/>
              </w:rPr>
              <w:t>ажнения</w:t>
            </w:r>
          </w:p>
        </w:tc>
      </w:tr>
      <w:tr w:rsidR="00FC238B" w:rsidRPr="003E63F6">
        <w:trPr>
          <w:gridAfter w:val="1"/>
          <w:wAfter w:w="15" w:type="dxa"/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8B" w:rsidRPr="003E63F6" w:rsidRDefault="00392F7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8B" w:rsidRPr="003E63F6" w:rsidRDefault="00392F7A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Осанка – это красиво.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8B" w:rsidRPr="003E63F6" w:rsidRDefault="00217383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8B" w:rsidRPr="003E63F6" w:rsidRDefault="00217383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8B" w:rsidRPr="003E63F6" w:rsidRDefault="00FC238B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8B" w:rsidRPr="003E63F6" w:rsidRDefault="00D833A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Профилакт. </w:t>
            </w:r>
          </w:p>
          <w:p w:rsidR="00FC238B" w:rsidRPr="003E63F6" w:rsidRDefault="00D833A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</w:t>
            </w:r>
          </w:p>
        </w:tc>
      </w:tr>
      <w:tr w:rsidR="00FC238B" w:rsidRPr="003E63F6">
        <w:trPr>
          <w:gridAfter w:val="1"/>
          <w:wAfter w:w="15" w:type="dxa"/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8B" w:rsidRPr="00392F7A" w:rsidRDefault="00D833A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8B" w:rsidRPr="00D833A4" w:rsidRDefault="00217383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Новая игра  Бадминтон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8B" w:rsidRPr="00D833A4" w:rsidRDefault="00217383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8B" w:rsidRPr="003A7E71" w:rsidRDefault="00FC238B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8B" w:rsidRPr="00D833A4" w:rsidRDefault="00217383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8B" w:rsidRPr="003E63F6" w:rsidRDefault="00217383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</w:t>
            </w:r>
            <w:r w:rsidR="002E44AF">
              <w:rPr>
                <w:rFonts w:ascii="Times New Roman" w:hAnsi="Times New Roman" w:cs="Times New Roman"/>
                <w:bCs/>
                <w:sz w:val="24"/>
                <w:szCs w:val="24"/>
              </w:rPr>
              <w:t>игры</w:t>
            </w:r>
          </w:p>
        </w:tc>
      </w:tr>
      <w:tr w:rsidR="003A7E71" w:rsidRPr="003E63F6">
        <w:trPr>
          <w:gridAfter w:val="1"/>
          <w:wAfter w:w="15" w:type="dxa"/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D833A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601BEB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F356E">
              <w:rPr>
                <w:rFonts w:ascii="Times New Roman" w:hAnsi="Times New Roman" w:cs="Times New Roman"/>
                <w:sz w:val="24"/>
                <w:szCs w:val="24"/>
              </w:rPr>
              <w:t>акаливание.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D833A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2E44AF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Вопрос-ответ</w:t>
            </w:r>
          </w:p>
        </w:tc>
      </w:tr>
      <w:tr w:rsidR="003A7E71" w:rsidRPr="003E63F6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601BEB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601BEB" w:rsidRDefault="00601BEB" w:rsidP="00786FDE">
            <w:pPr>
              <w:pStyle w:val="af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«Олимпийские игры»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601BEB" w:rsidRDefault="00601BEB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601BEB" w:rsidRDefault="00601BEB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601BEB" w:rsidRDefault="00601BEB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7E71" w:rsidRPr="003E63F6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601BEB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70" w:rsidRDefault="00601BEB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игры Древней Греции</w:t>
            </w:r>
            <w:r w:rsidR="00DA7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E71" w:rsidRPr="003E63F6" w:rsidRDefault="00DA7570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 год до н.э.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601BEB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601BEB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Викторина </w:t>
            </w:r>
          </w:p>
        </w:tc>
      </w:tr>
      <w:tr w:rsidR="003A7E71" w:rsidRPr="003E63F6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601BEB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601BEB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Олимпийцы среди нас.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DA7570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DA7570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DA7570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601BEB">
              <w:rPr>
                <w:rFonts w:ascii="Times New Roman" w:hAnsi="Times New Roman" w:cs="Times New Roman"/>
                <w:bCs/>
                <w:sz w:val="24"/>
                <w:szCs w:val="24"/>
              </w:rPr>
              <w:t>оревнования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A7E71" w:rsidRPr="003E63F6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601BEB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Default="00DA7570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 игры современности </w:t>
            </w:r>
          </w:p>
          <w:p w:rsidR="00DA7570" w:rsidRPr="003E63F6" w:rsidRDefault="00DA7570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 год.  Пъер де Кубертен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DA7570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DA7570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Викторина </w:t>
            </w:r>
          </w:p>
        </w:tc>
      </w:tr>
      <w:tr w:rsidR="003A7E71" w:rsidRPr="003E63F6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601BEB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DA7570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Символы, талисманы Олимпийских игр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217383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Default="00C60D4C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Рисунок,  </w:t>
            </w:r>
          </w:p>
          <w:p w:rsidR="00C60D4C" w:rsidRPr="003E63F6" w:rsidRDefault="00C60D4C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Вопрос-ответ</w:t>
            </w:r>
          </w:p>
        </w:tc>
      </w:tr>
      <w:tr w:rsidR="003A7E71" w:rsidRPr="003E63F6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601BEB" w:rsidRDefault="00217383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217383" w:rsidRDefault="00217383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Быстрее! Выше! Сильнее!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C60D4C" w:rsidRDefault="00217383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C60D4C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217383" w:rsidRDefault="00217383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217383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Соревнования </w:t>
            </w:r>
          </w:p>
        </w:tc>
      </w:tr>
      <w:tr w:rsidR="007C3BE2" w:rsidRPr="003E63F6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601BEB" w:rsidRDefault="007C3BE2" w:rsidP="004F29D9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3E63F6" w:rsidRDefault="007C3BE2" w:rsidP="004F29D9">
            <w:pPr>
              <w:pStyle w:val="af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Паралимпийские игры</w:t>
            </w:r>
            <w:r w:rsidRPr="003E63F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C60D4C" w:rsidRDefault="007C3BE2" w:rsidP="004F29D9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C60D4C" w:rsidRDefault="007C3BE2" w:rsidP="004F29D9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C60D4C" w:rsidRDefault="007C3BE2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3E63F6" w:rsidRDefault="007C3BE2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BE2" w:rsidRPr="003E63F6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3E63F6" w:rsidRDefault="007C3BE2" w:rsidP="004F29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Default="007C3BE2" w:rsidP="004F29D9">
            <w:pPr>
              <w:pStyle w:val="a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и моё ближайшее окружение</w:t>
            </w:r>
          </w:p>
          <w:p w:rsidR="007C3BE2" w:rsidRPr="00C60D4C" w:rsidRDefault="007C3BE2" w:rsidP="004F29D9">
            <w:pPr>
              <w:pStyle w:val="af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C60D4C" w:rsidRDefault="007C3BE2" w:rsidP="004F29D9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C60D4C" w:rsidRDefault="007C3BE2" w:rsidP="004F29D9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C60D4C" w:rsidRDefault="007C3BE2" w:rsidP="004F29D9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3E63F6" w:rsidRDefault="007C3BE2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BE2" w:rsidRPr="003E63F6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3E63F6" w:rsidRDefault="007C3BE2" w:rsidP="004F29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3E63F6" w:rsidRDefault="007C3BE2" w:rsidP="004F29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и полезные привычки.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3E63F6" w:rsidRDefault="007C3BE2" w:rsidP="004F29D9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3E63F6" w:rsidRDefault="007C3BE2" w:rsidP="004F29D9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3E63F6" w:rsidRDefault="007C3BE2" w:rsidP="004F29D9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3E63F6" w:rsidRDefault="007C3BE2" w:rsidP="004F29D9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</w:t>
            </w:r>
          </w:p>
        </w:tc>
      </w:tr>
      <w:tr w:rsidR="007C3BE2" w:rsidRPr="003E63F6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3E63F6" w:rsidRDefault="007C3BE2" w:rsidP="004F29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3E63F6" w:rsidRDefault="007C3BE2" w:rsidP="004F29D9">
            <w:pPr>
              <w:pStyle w:val="a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здоровья</w:t>
            </w:r>
          </w:p>
          <w:p w:rsidR="007C3BE2" w:rsidRPr="003E63F6" w:rsidRDefault="007C3BE2" w:rsidP="004F29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 на старт</w:t>
            </w: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3E63F6" w:rsidRDefault="007C3BE2" w:rsidP="004F29D9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3E63F6" w:rsidRDefault="007C3BE2" w:rsidP="004F29D9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3E63F6" w:rsidRDefault="007C3BE2" w:rsidP="004F29D9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Default="007C3BE2" w:rsidP="004F29D9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Эстафеты,  </w:t>
            </w:r>
          </w:p>
          <w:p w:rsidR="007C3BE2" w:rsidRPr="003E63F6" w:rsidRDefault="007C3BE2" w:rsidP="004F29D9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конкурсы</w:t>
            </w:r>
          </w:p>
        </w:tc>
      </w:tr>
      <w:tr w:rsidR="007C3BE2" w:rsidRPr="003E63F6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3E63F6" w:rsidRDefault="007C3BE2" w:rsidP="004F29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Default="007C3BE2" w:rsidP="004F29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Папа, мама, я – спортивная семья</w:t>
            </w:r>
          </w:p>
          <w:p w:rsidR="007C3BE2" w:rsidRPr="003E63F6" w:rsidRDefault="007C3BE2" w:rsidP="004F29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3E63F6" w:rsidRDefault="007C3BE2" w:rsidP="004F29D9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3E63F6" w:rsidRDefault="007C3BE2" w:rsidP="004F29D9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3E63F6" w:rsidRDefault="007C3BE2" w:rsidP="004F29D9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3E63F6" w:rsidRDefault="007C3BE2" w:rsidP="004F29D9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Эстафеты </w:t>
            </w:r>
          </w:p>
        </w:tc>
      </w:tr>
      <w:tr w:rsidR="007C3BE2" w:rsidRPr="003E63F6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3E63F6" w:rsidRDefault="007C3BE2" w:rsidP="004F29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E64A0F" w:rsidRDefault="007C3BE2" w:rsidP="004F29D9">
            <w:pPr>
              <w:pStyle w:val="a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«Вот и стали мы на год  взрослей»</w:t>
            </w:r>
          </w:p>
          <w:p w:rsidR="007C3BE2" w:rsidRPr="003E63F6" w:rsidRDefault="007C3BE2" w:rsidP="004F29D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E64A0F" w:rsidRDefault="007C3BE2" w:rsidP="004F29D9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E64A0F" w:rsidRDefault="007C3BE2" w:rsidP="004F29D9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E64A0F" w:rsidRDefault="007C3BE2" w:rsidP="004F29D9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3E63F6" w:rsidRDefault="007C3BE2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BE2" w:rsidRPr="003E63F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C60D4C" w:rsidRDefault="00217383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B55F17" w:rsidRDefault="00B55F17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станциям</w:t>
            </w:r>
            <w:r w:rsidR="002E44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Красный. </w:t>
            </w:r>
          </w:p>
          <w:p w:rsidR="007C3BE2" w:rsidRPr="00B55F17" w:rsidRDefault="00B55F17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Желтый. Зеленый.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B55F17" w:rsidRDefault="00B55F17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3A7E71" w:rsidRDefault="007C3BE2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2E44AF" w:rsidRDefault="002E44AF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Default="002E44AF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Полоса </w:t>
            </w:r>
          </w:p>
          <w:p w:rsidR="002E44AF" w:rsidRPr="003E63F6" w:rsidRDefault="002E44AF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препятствий</w:t>
            </w:r>
          </w:p>
        </w:tc>
      </w:tr>
      <w:tr w:rsidR="007C3BE2" w:rsidRPr="003E63F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3E63F6" w:rsidRDefault="00217383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Default="002E44AF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Сильные! Смелые! Ловкие!</w:t>
            </w:r>
          </w:p>
          <w:p w:rsidR="007C3BE2" w:rsidRPr="003E63F6" w:rsidRDefault="007C3BE2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3E63F6" w:rsidRDefault="007C3BE2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3E63F6" w:rsidRDefault="007C3BE2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3E63F6" w:rsidRDefault="002E44AF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3A7E71" w:rsidRDefault="002E44AF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7C3BE2" w:rsidRPr="003E63F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3E63F6" w:rsidRDefault="00217383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2E44AF" w:rsidRDefault="006B3654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сохранить и укрепить свое здоровье.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Default="007C3BE2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C3BE2" w:rsidRPr="003E63F6" w:rsidRDefault="007C3BE2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3E63F6" w:rsidRDefault="007C3BE2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3E63F6" w:rsidRDefault="007C3BE2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3E63F6" w:rsidRDefault="006B365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</w:t>
            </w:r>
          </w:p>
        </w:tc>
      </w:tr>
      <w:tr w:rsidR="007C3BE2" w:rsidRPr="003E63F6">
        <w:trPr>
          <w:trHeight w:val="5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3E63F6" w:rsidRDefault="007C3BE2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6B3654" w:rsidRDefault="002E44AF" w:rsidP="00786FDE">
            <w:pPr>
              <w:pStyle w:val="a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65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Pr="006B3654">
              <w:rPr>
                <w:rStyle w:val="af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6B3654" w:rsidRDefault="002E44AF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65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2" w:rsidRPr="006B3654" w:rsidRDefault="002E44AF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65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AF" w:rsidRPr="006B3654" w:rsidRDefault="002E44AF" w:rsidP="00786FDE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65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7C3BE2" w:rsidRPr="006B3654" w:rsidRDefault="007C3BE2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AF" w:rsidRDefault="002E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BE2" w:rsidRPr="003E63F6" w:rsidRDefault="007C3BE2" w:rsidP="002E44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86FDE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Default="00786FDE" w:rsidP="00786FDE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6FDE" w:rsidRDefault="00786FDE" w:rsidP="00786FDE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7E71" w:rsidRDefault="003A7E71" w:rsidP="00786FDE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7E71" w:rsidRDefault="003A7E71" w:rsidP="00786FDE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7E71" w:rsidRDefault="003A7E71" w:rsidP="00786FDE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7E71" w:rsidRDefault="003A7E71" w:rsidP="00786FDE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7E71" w:rsidRDefault="003A7E71" w:rsidP="003A7E71">
      <w:pPr>
        <w:pStyle w:val="af"/>
        <w:rPr>
          <w:rFonts w:ascii="Times New Roman" w:hAnsi="Times New Roman" w:cs="Times New Roman"/>
          <w:b/>
          <w:i/>
          <w:sz w:val="24"/>
          <w:szCs w:val="24"/>
        </w:rPr>
      </w:pPr>
    </w:p>
    <w:p w:rsidR="002E44AF" w:rsidRDefault="002E44AF" w:rsidP="003A7E71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E44AF" w:rsidRDefault="002E44AF" w:rsidP="003A7E71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E44AF" w:rsidRDefault="002E44AF" w:rsidP="003A7E71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E44AF" w:rsidRDefault="002E44AF" w:rsidP="003A7E71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E44AF" w:rsidRDefault="002E44AF" w:rsidP="003A7E71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E44AF" w:rsidRDefault="002E44AF" w:rsidP="003A7E71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6FDE" w:rsidRPr="00C63818" w:rsidRDefault="00786FDE" w:rsidP="003A7E71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3818">
        <w:rPr>
          <w:rFonts w:ascii="Times New Roman" w:hAnsi="Times New Roman" w:cs="Times New Roman"/>
          <w:b/>
          <w:i/>
          <w:sz w:val="24"/>
          <w:szCs w:val="24"/>
        </w:rPr>
        <w:t>УЧЕБНЫЙ ПЛАН</w:t>
      </w:r>
    </w:p>
    <w:p w:rsidR="00786FDE" w:rsidRDefault="00786FDE" w:rsidP="00786FDE">
      <w:pPr>
        <w:pStyle w:val="af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6381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«Здоровейка»</w:t>
      </w:r>
    </w:p>
    <w:p w:rsidR="003A7E71" w:rsidRDefault="003A7E71" w:rsidP="00786FDE">
      <w:pPr>
        <w:pStyle w:val="af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86FDE" w:rsidRPr="00C63818" w:rsidRDefault="00786FDE" w:rsidP="00786FDE">
      <w:pPr>
        <w:pStyle w:val="af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2 класс</w:t>
      </w:r>
    </w:p>
    <w:p w:rsidR="00786FDE" w:rsidRDefault="00786FDE" w:rsidP="00786FDE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3818">
        <w:rPr>
          <w:rFonts w:ascii="Times New Roman" w:hAnsi="Times New Roman" w:cs="Times New Roman"/>
          <w:b/>
          <w:i/>
          <w:sz w:val="24"/>
          <w:szCs w:val="24"/>
        </w:rPr>
        <w:t>«Если хочешь быть здоров»</w:t>
      </w:r>
    </w:p>
    <w:p w:rsidR="003A7E71" w:rsidRPr="00C63818" w:rsidRDefault="003A7E71" w:rsidP="00786FDE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bCs/>
          <w:sz w:val="24"/>
          <w:szCs w:val="24"/>
        </w:rPr>
      </w:pPr>
      <w:r w:rsidRPr="00C63818">
        <w:rPr>
          <w:rFonts w:ascii="Times New Roman" w:hAnsi="Times New Roman" w:cs="Times New Roman"/>
          <w:b/>
          <w:sz w:val="24"/>
          <w:szCs w:val="24"/>
        </w:rPr>
        <w:t>Цель:</w:t>
      </w:r>
      <w:r w:rsidRPr="003E63F6">
        <w:rPr>
          <w:rFonts w:ascii="Times New Roman" w:hAnsi="Times New Roman" w:cs="Times New Roman"/>
          <w:sz w:val="24"/>
          <w:szCs w:val="24"/>
        </w:rPr>
        <w:t xml:space="preserve">  </w:t>
      </w:r>
      <w:r w:rsidRPr="003E63F6">
        <w:rPr>
          <w:rFonts w:ascii="Times New Roman" w:hAnsi="Times New Roman" w:cs="Times New Roman"/>
          <w:spacing w:val="-10"/>
          <w:sz w:val="24"/>
          <w:szCs w:val="24"/>
        </w:rPr>
        <w:t>культура питания и этикет, понятие об иммунитете, закаливающие процедуры, ознакомление с лекарственными и ядовитыми растениями нашего края.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C63818">
        <w:rPr>
          <w:rFonts w:ascii="Times New Roman" w:hAnsi="Times New Roman" w:cs="Times New Roman"/>
          <w:b/>
          <w:bCs/>
          <w:sz w:val="24"/>
          <w:szCs w:val="24"/>
        </w:rPr>
        <w:t>Категория слушателей:</w:t>
      </w:r>
      <w:r w:rsidRPr="003E63F6">
        <w:rPr>
          <w:rFonts w:ascii="Times New Roman" w:hAnsi="Times New Roman" w:cs="Times New Roman"/>
          <w:sz w:val="24"/>
          <w:szCs w:val="24"/>
        </w:rPr>
        <w:t xml:space="preserve"> обучающиеся 2 класса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C63818">
        <w:rPr>
          <w:rFonts w:ascii="Times New Roman" w:hAnsi="Times New Roman" w:cs="Times New Roman"/>
          <w:b/>
          <w:bCs/>
          <w:sz w:val="24"/>
          <w:szCs w:val="24"/>
        </w:rPr>
        <w:t>Срок обучения:</w:t>
      </w:r>
      <w:r w:rsidRPr="003E63F6">
        <w:rPr>
          <w:rFonts w:ascii="Times New Roman" w:hAnsi="Times New Roman" w:cs="Times New Roman"/>
          <w:sz w:val="24"/>
          <w:szCs w:val="24"/>
        </w:rPr>
        <w:t xml:space="preserve"> 1 год</w:t>
      </w:r>
    </w:p>
    <w:p w:rsidR="00786FDE" w:rsidRDefault="00786FDE" w:rsidP="00786FDE">
      <w:pPr>
        <w:pStyle w:val="af"/>
        <w:rPr>
          <w:rFonts w:ascii="Times New Roman" w:hAnsi="Times New Roman" w:cs="Times New Roman"/>
          <w:bCs/>
          <w:sz w:val="24"/>
          <w:szCs w:val="24"/>
        </w:rPr>
      </w:pPr>
      <w:r w:rsidRPr="00C63818">
        <w:rPr>
          <w:rFonts w:ascii="Times New Roman" w:hAnsi="Times New Roman" w:cs="Times New Roman"/>
          <w:b/>
          <w:bCs/>
          <w:sz w:val="24"/>
          <w:szCs w:val="24"/>
        </w:rPr>
        <w:t>Режим занятий</w:t>
      </w:r>
      <w:r w:rsidRPr="003E63F6">
        <w:rPr>
          <w:rFonts w:ascii="Times New Roman" w:hAnsi="Times New Roman" w:cs="Times New Roman"/>
          <w:bCs/>
          <w:sz w:val="24"/>
          <w:szCs w:val="24"/>
        </w:rPr>
        <w:t>: 1 час в неделю(34 часа)</w:t>
      </w:r>
    </w:p>
    <w:p w:rsidR="003A7E71" w:rsidRPr="003E63F6" w:rsidRDefault="003A7E71" w:rsidP="00786FDE">
      <w:pPr>
        <w:pStyle w:val="af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375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4874"/>
        <w:gridCol w:w="900"/>
        <w:gridCol w:w="1080"/>
        <w:gridCol w:w="1080"/>
        <w:gridCol w:w="1694"/>
      </w:tblGrid>
      <w:tr w:rsidR="00786FDE" w:rsidRPr="003E63F6">
        <w:trPr>
          <w:cantSplit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EA54A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786FDE" w:rsidRPr="003E63F6">
        <w:trPr>
          <w:cantSplit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практи-ческие</w:t>
            </w: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FDE" w:rsidRPr="003E63F6">
        <w:trPr>
          <w:trHeight w:val="42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C63818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 «Вот мы и в школе».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4F03A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4F03A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4F03A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DA" w:rsidRDefault="00E276D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Эстафета.</w:t>
            </w:r>
          </w:p>
          <w:p w:rsidR="003A7E71" w:rsidRDefault="00E276D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 </w:t>
            </w:r>
          </w:p>
          <w:p w:rsidR="003A7E71" w:rsidRPr="003E63F6" w:rsidRDefault="00E276D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</w:t>
            </w:r>
          </w:p>
        </w:tc>
      </w:tr>
      <w:tr w:rsidR="00786FDE" w:rsidRPr="003E63F6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C63818" w:rsidRDefault="00786FDE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Питание и здоровье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4F03A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4F03A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4F03A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786FDE"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икторина</w:t>
            </w:r>
          </w:p>
          <w:p w:rsidR="003A7E71" w:rsidRDefault="004F03A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Рисунок </w:t>
            </w:r>
          </w:p>
          <w:p w:rsidR="003A7E71" w:rsidRPr="003E63F6" w:rsidRDefault="004F03A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Путешествие..</w:t>
            </w:r>
          </w:p>
        </w:tc>
      </w:tr>
      <w:tr w:rsidR="00786FDE" w:rsidRPr="003E63F6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C63818" w:rsidRDefault="00786FDE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Моё здоровье в моих руках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4F03A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4F03A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Default="00E276D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Проф. упр-я.</w:t>
            </w:r>
          </w:p>
          <w:p w:rsidR="00E276DA" w:rsidRDefault="00E276D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Викторина </w:t>
            </w:r>
          </w:p>
          <w:p w:rsidR="003A7E71" w:rsidRPr="003E63F6" w:rsidRDefault="00E276D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Игра-эстафета</w:t>
            </w:r>
          </w:p>
        </w:tc>
      </w:tr>
      <w:tr w:rsidR="00786FDE" w:rsidRPr="003E63F6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C63818" w:rsidRDefault="00786FDE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Я в школе и дома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4F03A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4F03A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4F03A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Профилакт. упражнения</w:t>
            </w:r>
          </w:p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6FDE" w:rsidRPr="003E63F6">
        <w:trPr>
          <w:trHeight w:val="54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3A7E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C63818" w:rsidRDefault="00AF7409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AF7409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AF7409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AF7409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Default="00AF7409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Викторина </w:t>
            </w:r>
          </w:p>
          <w:p w:rsidR="004F03A4" w:rsidRDefault="004F03A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Соревнования </w:t>
            </w:r>
          </w:p>
          <w:p w:rsidR="003A7E71" w:rsidRPr="003E63F6" w:rsidRDefault="004F03A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Рисунок </w:t>
            </w:r>
          </w:p>
        </w:tc>
      </w:tr>
      <w:tr w:rsidR="00786FDE" w:rsidRPr="003E63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C63818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Я и моё ближайшее окружение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4F03A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4F03A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4F03A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</w:t>
            </w:r>
          </w:p>
          <w:p w:rsidR="003A7E71" w:rsidRDefault="00E276D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Эстафеты </w:t>
            </w:r>
          </w:p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6FDE" w:rsidRPr="003E63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C6381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«Вот и стали мы на год  взрослей»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4F03A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4F03A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4F03A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Default="00E276D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Тест. </w:t>
            </w:r>
            <w:r w:rsidR="00786FDE"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A7E71" w:rsidRDefault="00E276D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Полоса </w:t>
            </w:r>
          </w:p>
          <w:p w:rsidR="003A7E71" w:rsidRPr="003E63F6" w:rsidRDefault="00E276D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препятствий</w:t>
            </w:r>
          </w:p>
        </w:tc>
      </w:tr>
      <w:tr w:rsidR="00786FDE" w:rsidRPr="003E63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C6381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Pr="00C63818">
              <w:rPr>
                <w:rStyle w:val="af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AF7409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AF7409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E71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bCs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bCs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bCs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bCs/>
          <w:sz w:val="24"/>
          <w:szCs w:val="24"/>
        </w:rPr>
      </w:pPr>
    </w:p>
    <w:p w:rsidR="003A7E71" w:rsidRPr="003A7E71" w:rsidRDefault="003A7E71" w:rsidP="003A7E71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E71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3A7E71" w:rsidRPr="003A7E71" w:rsidRDefault="003A7E71" w:rsidP="003A7E71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6FDE" w:rsidRPr="00C63818" w:rsidRDefault="00786FDE" w:rsidP="003A7E71">
      <w:pPr>
        <w:pStyle w:val="af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63818">
        <w:rPr>
          <w:rFonts w:ascii="Times New Roman" w:hAnsi="Times New Roman" w:cs="Times New Roman"/>
          <w:b/>
          <w:bCs/>
          <w:i/>
          <w:sz w:val="24"/>
          <w:szCs w:val="24"/>
        </w:rPr>
        <w:t>2 класс</w:t>
      </w:r>
    </w:p>
    <w:p w:rsidR="00786FDE" w:rsidRDefault="00786FDE" w:rsidP="00786FDE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3818">
        <w:rPr>
          <w:rFonts w:ascii="Times New Roman" w:hAnsi="Times New Roman" w:cs="Times New Roman"/>
          <w:b/>
          <w:i/>
          <w:sz w:val="24"/>
          <w:szCs w:val="24"/>
        </w:rPr>
        <w:t>«Если хочешь быть здоров»</w:t>
      </w:r>
    </w:p>
    <w:p w:rsidR="003A7E71" w:rsidRPr="003E63F6" w:rsidRDefault="003A7E71" w:rsidP="00786FDE">
      <w:pPr>
        <w:pStyle w:val="af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bCs/>
          <w:sz w:val="24"/>
          <w:szCs w:val="24"/>
        </w:rPr>
      </w:pPr>
      <w:r w:rsidRPr="00C63818">
        <w:rPr>
          <w:rFonts w:ascii="Times New Roman" w:hAnsi="Times New Roman" w:cs="Times New Roman"/>
          <w:b/>
          <w:sz w:val="24"/>
          <w:szCs w:val="24"/>
        </w:rPr>
        <w:t>Цель:</w:t>
      </w:r>
      <w:r w:rsidRPr="003E63F6">
        <w:rPr>
          <w:rFonts w:ascii="Times New Roman" w:hAnsi="Times New Roman" w:cs="Times New Roman"/>
          <w:sz w:val="24"/>
          <w:szCs w:val="24"/>
        </w:rPr>
        <w:t xml:space="preserve">  </w:t>
      </w:r>
      <w:r w:rsidRPr="003E63F6">
        <w:rPr>
          <w:rFonts w:ascii="Times New Roman" w:hAnsi="Times New Roman" w:cs="Times New Roman"/>
          <w:spacing w:val="-10"/>
          <w:sz w:val="24"/>
          <w:szCs w:val="24"/>
        </w:rPr>
        <w:t>культура питания и этикет, понятие об иммунитете, закаливающие процедуры, ознакомление с лекарственными и ядовитыми растениями нашего края.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C63818">
        <w:rPr>
          <w:rFonts w:ascii="Times New Roman" w:hAnsi="Times New Roman" w:cs="Times New Roman"/>
          <w:b/>
          <w:bCs/>
          <w:sz w:val="24"/>
          <w:szCs w:val="24"/>
        </w:rPr>
        <w:t>Категория слушателей:</w:t>
      </w:r>
      <w:r w:rsidRPr="003E63F6">
        <w:rPr>
          <w:rFonts w:ascii="Times New Roman" w:hAnsi="Times New Roman" w:cs="Times New Roman"/>
          <w:sz w:val="24"/>
          <w:szCs w:val="24"/>
        </w:rPr>
        <w:t xml:space="preserve"> обучающиеся 2 классов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C63818">
        <w:rPr>
          <w:rFonts w:ascii="Times New Roman" w:hAnsi="Times New Roman" w:cs="Times New Roman"/>
          <w:b/>
          <w:bCs/>
          <w:sz w:val="24"/>
          <w:szCs w:val="24"/>
        </w:rPr>
        <w:t>Срок обучения</w:t>
      </w:r>
      <w:r w:rsidRPr="003E63F6">
        <w:rPr>
          <w:rFonts w:ascii="Times New Roman" w:hAnsi="Times New Roman" w:cs="Times New Roman"/>
          <w:bCs/>
          <w:sz w:val="24"/>
          <w:szCs w:val="24"/>
        </w:rPr>
        <w:t>:</w:t>
      </w:r>
      <w:r w:rsidRPr="003E63F6">
        <w:rPr>
          <w:rFonts w:ascii="Times New Roman" w:hAnsi="Times New Roman" w:cs="Times New Roman"/>
          <w:sz w:val="24"/>
          <w:szCs w:val="24"/>
        </w:rPr>
        <w:t xml:space="preserve"> 1 год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C63818">
        <w:rPr>
          <w:rFonts w:ascii="Times New Roman" w:hAnsi="Times New Roman" w:cs="Times New Roman"/>
          <w:b/>
          <w:bCs/>
          <w:sz w:val="24"/>
          <w:szCs w:val="24"/>
        </w:rPr>
        <w:t>Режим занятий:</w:t>
      </w:r>
      <w:r w:rsidRPr="003E63F6">
        <w:rPr>
          <w:rFonts w:ascii="Times New Roman" w:hAnsi="Times New Roman" w:cs="Times New Roman"/>
          <w:sz w:val="24"/>
          <w:szCs w:val="24"/>
        </w:rPr>
        <w:t xml:space="preserve">  </w:t>
      </w:r>
      <w:r w:rsidRPr="003E63F6">
        <w:rPr>
          <w:rFonts w:ascii="Times New Roman" w:hAnsi="Times New Roman" w:cs="Times New Roman"/>
          <w:bCs/>
          <w:sz w:val="24"/>
          <w:szCs w:val="24"/>
        </w:rPr>
        <w:t>1 час в неделю (34часа)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1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500"/>
        <w:gridCol w:w="900"/>
        <w:gridCol w:w="1260"/>
        <w:gridCol w:w="1316"/>
        <w:gridCol w:w="1620"/>
      </w:tblGrid>
      <w:tr w:rsidR="00786FDE" w:rsidRPr="003E63F6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B702F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3A7E71" w:rsidRPr="003E63F6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слайды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практи-ческие</w:t>
            </w:r>
          </w:p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E71" w:rsidRPr="003E63F6">
        <w:trPr>
          <w:trHeight w:val="4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Default="003A7E71" w:rsidP="00786FDE">
            <w:pPr>
              <w:pStyle w:val="af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Введение  «Вот мы и в школе».</w:t>
            </w:r>
          </w:p>
          <w:p w:rsidR="00EC64E3" w:rsidRPr="00C63818" w:rsidRDefault="00EC64E3" w:rsidP="00786FDE">
            <w:pPr>
              <w:pStyle w:val="af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A7E71" w:rsidRDefault="00882011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A7E71" w:rsidRDefault="00882011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A7E71" w:rsidRDefault="00882011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7E71" w:rsidRPr="003E63F6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C63818" w:rsidRDefault="003A7E71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Что мы знаем о ЗОЖ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Default="0088201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Рисунок. </w:t>
            </w:r>
          </w:p>
          <w:p w:rsidR="00882011" w:rsidRPr="003E63F6" w:rsidRDefault="0088201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Вопрос-ответ</w:t>
            </w:r>
          </w:p>
        </w:tc>
      </w:tr>
      <w:tr w:rsidR="003A7E71" w:rsidRPr="003E63F6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C63818" w:rsidRDefault="003A7E71" w:rsidP="00786FDE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 xml:space="preserve">По стране </w:t>
            </w:r>
            <w:r w:rsidR="001370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Здоровейк</w:t>
            </w:r>
            <w:r w:rsidR="001370AF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88201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88201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Default="0088201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Проф. упраж.</w:t>
            </w:r>
          </w:p>
          <w:p w:rsidR="00882011" w:rsidRPr="003E63F6" w:rsidRDefault="0088201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</w:t>
            </w:r>
          </w:p>
        </w:tc>
      </w:tr>
      <w:tr w:rsidR="003A7E71" w:rsidRPr="003E63F6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C63818" w:rsidRDefault="0088201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  <w:p w:rsidR="003A7E71" w:rsidRPr="00C63818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88201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88201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</w:t>
            </w:r>
          </w:p>
        </w:tc>
      </w:tr>
      <w:tr w:rsidR="003A7E71" w:rsidRPr="003E63F6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C63818" w:rsidRDefault="0088201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Сильные! Смелые! Ловкие!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88201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</w:tr>
      <w:tr w:rsidR="003A7E71" w:rsidRPr="003E63F6">
        <w:trPr>
          <w:trHeight w:val="4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C63818" w:rsidRDefault="003A7E71" w:rsidP="00786FDE">
            <w:pPr>
              <w:pStyle w:val="af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Питание и здоровье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A7E71" w:rsidRDefault="006E1F09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A7E71" w:rsidRDefault="006E1F09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A7E71" w:rsidRDefault="003A7E71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7E71" w:rsidRPr="003E63F6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Правильное питание – залог здоровья Меню из трех блюд на всю жизнь.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</w:t>
            </w:r>
          </w:p>
        </w:tc>
      </w:tr>
      <w:tr w:rsidR="003A7E71" w:rsidRPr="003E63F6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7E71" w:rsidRPr="003E63F6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6E1F09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iCs/>
                <w:sz w:val="24"/>
                <w:szCs w:val="24"/>
              </w:rPr>
              <w:t>Светофор здорового 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6E1F09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Default="006E1F09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Путешествие </w:t>
            </w:r>
          </w:p>
          <w:p w:rsidR="006E1F09" w:rsidRPr="003E63F6" w:rsidRDefault="006E1F09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станциям</w:t>
            </w:r>
          </w:p>
        </w:tc>
      </w:tr>
      <w:tr w:rsidR="003A7E71" w:rsidRPr="003E63F6">
        <w:trPr>
          <w:trHeight w:val="4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6E1F09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6E1F09" w:rsidRDefault="006E1F09" w:rsidP="00786FDE">
            <w:pPr>
              <w:pStyle w:val="af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Моё здоровье в моих руках</w:t>
            </w:r>
          </w:p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6E1F09" w:rsidRDefault="006E1F09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6E1F09" w:rsidRDefault="006E1F09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6E1F09" w:rsidRDefault="006E1F09" w:rsidP="003A7E71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7E71" w:rsidRPr="003E63F6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6E1F09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1370AF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  <w:r w:rsidR="006E1F09"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 и его значение для здоровья человека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6E1F09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1370AF" w:rsidP="003A7E71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6E1F09" w:rsidRDefault="001370AF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викторина</w:t>
            </w:r>
          </w:p>
        </w:tc>
      </w:tr>
      <w:tr w:rsidR="003A7E71" w:rsidRPr="003E63F6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6E1F09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9" w:rsidRDefault="006E1F09" w:rsidP="006E1F0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Закаливание в домашних условиях</w:t>
            </w:r>
          </w:p>
          <w:p w:rsidR="003A7E71" w:rsidRPr="006E1F09" w:rsidRDefault="001370AF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Иммунитет.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6E1F09" w:rsidRDefault="006E1F09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6E1F09" w:rsidRDefault="006E1F09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A7E71" w:rsidRDefault="003A7E71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442D3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Вопрос-ответ</w:t>
            </w:r>
          </w:p>
        </w:tc>
      </w:tr>
      <w:tr w:rsidR="003A7E71" w:rsidRPr="003E63F6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6E1F09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38" w:rsidRDefault="00F9333D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«Курить – здоровью вредить».</w:t>
            </w:r>
          </w:p>
          <w:p w:rsidR="00B702F2" w:rsidRPr="003E63F6" w:rsidRDefault="00B702F2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442D3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B702F2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7E71" w:rsidRPr="003E63F6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6E1F09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Default="00442D38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выбираю спорт.</w:t>
            </w:r>
          </w:p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442D3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442D3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B702F2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соревнования </w:t>
            </w:r>
          </w:p>
        </w:tc>
      </w:tr>
      <w:tr w:rsidR="003A7E71" w:rsidRPr="003E63F6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442D3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Default="00B702F2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игры</w:t>
            </w:r>
          </w:p>
          <w:p w:rsidR="00B702F2" w:rsidRPr="00B702F2" w:rsidRDefault="00B702F2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B702F2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B702F2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7E71" w:rsidRPr="003E63F6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B702F2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B702F2" w:rsidRDefault="00B702F2" w:rsidP="00786FDE">
            <w:pPr>
              <w:pStyle w:val="a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в школе и дома</w:t>
            </w:r>
          </w:p>
          <w:p w:rsidR="003A7E71" w:rsidRPr="00C63818" w:rsidRDefault="003A7E71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B702F2" w:rsidRDefault="004F29D9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4F29D9" w:rsidRDefault="004F29D9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4F29D9" w:rsidRDefault="004F29D9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7E71" w:rsidRPr="003E63F6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4F29D9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Default="004F29D9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устают глаза.</w:t>
            </w:r>
          </w:p>
          <w:p w:rsidR="003A7E71" w:rsidRPr="00C63818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4F29D9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4F29D9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Default="005C0042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Вопрос-ответ </w:t>
            </w:r>
          </w:p>
          <w:p w:rsidR="005C0042" w:rsidRPr="003E63F6" w:rsidRDefault="005C0042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Проф. упр.</w:t>
            </w:r>
          </w:p>
        </w:tc>
      </w:tr>
      <w:tr w:rsidR="003A7E71" w:rsidRPr="003E63F6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4F29D9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Default="004F29D9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позвоночника. Сколиоз.</w:t>
            </w:r>
          </w:p>
          <w:p w:rsidR="003A7E71" w:rsidRPr="00C63818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5D6E0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5C0042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Default="004F29D9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Профилакт. </w:t>
            </w:r>
          </w:p>
          <w:p w:rsidR="004F29D9" w:rsidRPr="003E63F6" w:rsidRDefault="004F29D9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</w:t>
            </w:r>
          </w:p>
        </w:tc>
      </w:tr>
      <w:tr w:rsidR="003A7E71" w:rsidRPr="003E63F6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4F29D9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Default="004F29D9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и здоровье. Шалости и </w:t>
            </w:r>
          </w:p>
          <w:p w:rsidR="004F29D9" w:rsidRPr="00C63818" w:rsidRDefault="004F29D9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4F29D9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4F29D9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5C0042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Вопрос-ответ</w:t>
            </w:r>
          </w:p>
        </w:tc>
      </w:tr>
      <w:tr w:rsidR="003A7E71" w:rsidRPr="003E63F6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B702F2" w:rsidRDefault="004F29D9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Default="005D6E01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Новая игра.  Бадминтон</w:t>
            </w:r>
            <w:r w:rsidR="00A273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  Стойка и  </w:t>
            </w:r>
          </w:p>
          <w:p w:rsidR="00A27313" w:rsidRPr="005D6E01" w:rsidRDefault="00A27313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Перемещения. Техника игровых приемов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5D6E01" w:rsidRDefault="005D6E0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5D6E01" w:rsidRDefault="005D6E0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5D6E01" w:rsidRDefault="005D6E0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5D6E0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игры</w:t>
            </w:r>
          </w:p>
        </w:tc>
      </w:tr>
      <w:tr w:rsidR="003A7E71" w:rsidRPr="003E63F6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5C0042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5C0042" w:rsidRDefault="00CE2E1F" w:rsidP="00786FDE">
            <w:pPr>
              <w:pStyle w:val="af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Олимпийские игры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CE2E1F" w:rsidRDefault="00CE2E1F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CE2E1F" w:rsidRDefault="00CE2E1F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CE2E1F" w:rsidRDefault="00CE2E1F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7E71" w:rsidRPr="003E63F6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5C0042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1F" w:rsidRDefault="00CE2E1F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 игры Древней Греции </w:t>
            </w:r>
          </w:p>
          <w:p w:rsidR="003A7E71" w:rsidRPr="00C63818" w:rsidRDefault="00CE2E1F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76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776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6FDA">
              <w:rPr>
                <w:rFonts w:ascii="Times New Roman" w:hAnsi="Times New Roman" w:cs="Times New Roman"/>
                <w:sz w:val="24"/>
                <w:szCs w:val="24"/>
              </w:rPr>
              <w:t xml:space="preserve">   до  н.э.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CE2E1F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CE2E1F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Викторина </w:t>
            </w:r>
          </w:p>
        </w:tc>
      </w:tr>
      <w:tr w:rsidR="003A7E71" w:rsidRPr="003E63F6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5C0042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C63818" w:rsidRDefault="00CE2E1F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Быстрее! Выше! Сильнее!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123A4B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123A4B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Default="00CE2E1F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Соревнованя </w:t>
            </w:r>
          </w:p>
          <w:p w:rsidR="00CE2E1F" w:rsidRPr="003E63F6" w:rsidRDefault="00CE2E1F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эстафеты</w:t>
            </w:r>
          </w:p>
        </w:tc>
      </w:tr>
      <w:tr w:rsidR="003A7E71" w:rsidRPr="003E63F6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5C0042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Default="00CE2E1F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 игры современности </w:t>
            </w:r>
          </w:p>
          <w:p w:rsidR="00123A4B" w:rsidRPr="00C63818" w:rsidRDefault="00123A4B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96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1896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46FDA">
              <w:rPr>
                <w:rFonts w:ascii="Times New Roman" w:hAnsi="Times New Roman" w:cs="Times New Roman"/>
                <w:sz w:val="24"/>
                <w:szCs w:val="24"/>
              </w:rPr>
              <w:t xml:space="preserve">   Пьер де Кубертен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123A4B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F54D5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Викторина </w:t>
            </w:r>
          </w:p>
        </w:tc>
      </w:tr>
      <w:tr w:rsidR="003A7E71" w:rsidRPr="003E63F6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5C0042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C63818" w:rsidRDefault="00123A4B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«Спортландию»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123A4B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123A4B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Ролевая игра</w:t>
            </w:r>
          </w:p>
        </w:tc>
      </w:tr>
      <w:tr w:rsidR="003A7E71" w:rsidRPr="003E63F6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F54D5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C63818" w:rsidRDefault="00123A4B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и летние виды спорта.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123A4B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123A4B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Викторина </w:t>
            </w:r>
          </w:p>
        </w:tc>
      </w:tr>
      <w:tr w:rsidR="003A7E71" w:rsidRPr="003E63F6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5C0042" w:rsidRDefault="00F54D5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Default="00F54D5A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Спортивные игры</w:t>
            </w:r>
          </w:p>
          <w:p w:rsidR="00F54D5A" w:rsidRPr="00123A4B" w:rsidRDefault="00F54D5A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123A4B" w:rsidRDefault="00123A4B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A7E71" w:rsidRDefault="003A7E71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123A4B" w:rsidRDefault="00123A4B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F54D5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игры</w:t>
            </w:r>
          </w:p>
        </w:tc>
      </w:tr>
      <w:tr w:rsidR="003A7E71" w:rsidRPr="003E63F6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F54D5A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F54D5A" w:rsidRDefault="00F54D5A" w:rsidP="00786FDE">
            <w:pPr>
              <w:pStyle w:val="a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и моё ближайшее окружение</w:t>
            </w:r>
          </w:p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F9333D" w:rsidRDefault="00F9333D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F9333D" w:rsidRDefault="00F9333D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F9333D" w:rsidRDefault="00F9333D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7E71" w:rsidRPr="003E63F6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F54D5A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3D" w:rsidRDefault="007867F6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жизнь моей семьи</w:t>
            </w:r>
          </w:p>
          <w:p w:rsidR="00F9333D" w:rsidRPr="003E63F6" w:rsidRDefault="00F9333D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F9333D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</w:t>
            </w:r>
          </w:p>
        </w:tc>
      </w:tr>
      <w:tr w:rsidR="003A7E71" w:rsidRPr="003E63F6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7867F6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Default="00F9333D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Одноклассники и друзья. </w:t>
            </w:r>
          </w:p>
          <w:p w:rsidR="00F9333D" w:rsidRPr="00F9333D" w:rsidRDefault="00F9333D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F9333D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F9333D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</w:t>
            </w:r>
            <w:r w:rsidR="00786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Игра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A7E71" w:rsidRPr="003E63F6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7867F6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Default="007867F6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за здоровый образ жизни.</w:t>
            </w:r>
          </w:p>
          <w:p w:rsidR="00F9333D" w:rsidRPr="003E63F6" w:rsidRDefault="00F9333D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F9333D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867F6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рисунков</w:t>
            </w:r>
          </w:p>
        </w:tc>
      </w:tr>
      <w:tr w:rsidR="003A7E71" w:rsidRPr="003E63F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F54D5A" w:rsidRDefault="007867F6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7867F6" w:rsidRDefault="007867F6" w:rsidP="00786FDE">
            <w:pPr>
              <w:pStyle w:val="a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Вот и стали мы на год  взрослей</w:t>
            </w:r>
          </w:p>
          <w:p w:rsidR="003A7E71" w:rsidRPr="00C63818" w:rsidRDefault="003A7E71" w:rsidP="00786FDE">
            <w:pPr>
              <w:pStyle w:val="af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7867F6" w:rsidRDefault="007867F6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7867F6" w:rsidRDefault="007867F6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7867F6" w:rsidRDefault="007867F6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7E71" w:rsidRPr="003E63F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7867F6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Default="007867F6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Сильные! Смелые! Ловкие!</w:t>
            </w:r>
          </w:p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7867F6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7867F6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</w:tr>
      <w:tr w:rsidR="003A7E71" w:rsidRPr="003E63F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7867F6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Default="007867F6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знаем о здоровье.</w:t>
            </w:r>
          </w:p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FB4970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</w:tr>
      <w:tr w:rsidR="003A7E71" w:rsidRPr="003E63F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7867F6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FB4970" w:rsidRDefault="00FB4970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чем можно отравиться.        Помощь при отравлении.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FB4970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C738CD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Вопрос-ответ</w:t>
            </w:r>
          </w:p>
        </w:tc>
      </w:tr>
      <w:tr w:rsidR="003A7E71" w:rsidRPr="003E63F6">
        <w:trPr>
          <w:trHeight w:val="5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70" w:rsidRPr="00FB4970" w:rsidRDefault="00FB4970" w:rsidP="00786FDE">
            <w:pPr>
              <w:pStyle w:val="af"/>
              <w:rPr>
                <w:b/>
              </w:rPr>
            </w:pPr>
            <w:r w:rsidRPr="00FB497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Pr="00FB4970">
              <w:rPr>
                <w:rStyle w:val="af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FB4970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97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FB4970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97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FB4970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97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FB4970" w:rsidRDefault="00FB4970" w:rsidP="003A7E71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970" w:rsidRDefault="00FB4970" w:rsidP="003A7E71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970" w:rsidRDefault="00FB4970" w:rsidP="003A7E71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970" w:rsidRDefault="00FB4970" w:rsidP="003A7E71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970" w:rsidRDefault="00FB4970" w:rsidP="003A7E71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970" w:rsidRDefault="00FB4970" w:rsidP="003A7E71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970" w:rsidRDefault="00FB4970" w:rsidP="003A7E71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970" w:rsidRDefault="00FB4970" w:rsidP="003A7E71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970" w:rsidRDefault="00FB4970" w:rsidP="003A7E71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970" w:rsidRDefault="00FB4970" w:rsidP="003A7E71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FDE" w:rsidRPr="00C63818" w:rsidRDefault="00786FDE" w:rsidP="003A7E71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818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786FDE" w:rsidRPr="003A7E71" w:rsidRDefault="00786FDE" w:rsidP="00786FDE">
      <w:pPr>
        <w:pStyle w:val="af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63818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3A7E71">
        <w:rPr>
          <w:rFonts w:ascii="Times New Roman" w:hAnsi="Times New Roman" w:cs="Times New Roman"/>
          <w:b/>
          <w:bCs/>
          <w:i/>
          <w:sz w:val="24"/>
          <w:szCs w:val="24"/>
        </w:rPr>
        <w:t>Здоровейка»</w:t>
      </w:r>
    </w:p>
    <w:p w:rsidR="003A7E71" w:rsidRDefault="003A7E71" w:rsidP="00786FDE">
      <w:pPr>
        <w:pStyle w:val="af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86FDE" w:rsidRPr="00C63818" w:rsidRDefault="00786FDE" w:rsidP="00786FDE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:rsidR="00786FDE" w:rsidRDefault="00786FDE" w:rsidP="00786FDE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3818">
        <w:rPr>
          <w:rFonts w:ascii="Times New Roman" w:hAnsi="Times New Roman" w:cs="Times New Roman"/>
          <w:b/>
          <w:i/>
          <w:sz w:val="24"/>
          <w:szCs w:val="24"/>
        </w:rPr>
        <w:t>«По дорожкам здоровья»</w:t>
      </w:r>
    </w:p>
    <w:p w:rsidR="003A7E71" w:rsidRPr="00C63818" w:rsidRDefault="003A7E71" w:rsidP="00786FDE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C63818">
        <w:rPr>
          <w:rFonts w:ascii="Times New Roman" w:hAnsi="Times New Roman" w:cs="Times New Roman"/>
          <w:b/>
          <w:sz w:val="24"/>
          <w:szCs w:val="24"/>
        </w:rPr>
        <w:t>Цель:</w:t>
      </w:r>
      <w:r w:rsidRPr="003E63F6">
        <w:rPr>
          <w:rFonts w:ascii="Times New Roman" w:hAnsi="Times New Roman" w:cs="Times New Roman"/>
          <w:sz w:val="24"/>
          <w:szCs w:val="24"/>
        </w:rPr>
        <w:t xml:space="preserve">  интеллектуальные способности, личная гигиена и здоровье, понятие о микробах, вредные привычки и их профилактика, применении лекарственных растений в профилактических целях. 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C63818">
        <w:rPr>
          <w:rFonts w:ascii="Times New Roman" w:hAnsi="Times New Roman" w:cs="Times New Roman"/>
          <w:b/>
          <w:bCs/>
          <w:sz w:val="24"/>
          <w:szCs w:val="24"/>
        </w:rPr>
        <w:t>Категория слушателей:</w:t>
      </w:r>
      <w:r w:rsidRPr="003E63F6">
        <w:rPr>
          <w:rFonts w:ascii="Times New Roman" w:hAnsi="Times New Roman" w:cs="Times New Roman"/>
          <w:sz w:val="24"/>
          <w:szCs w:val="24"/>
        </w:rPr>
        <w:t xml:space="preserve"> обучающиеся 3 классов(34 часа).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C63818">
        <w:rPr>
          <w:rFonts w:ascii="Times New Roman" w:hAnsi="Times New Roman" w:cs="Times New Roman"/>
          <w:b/>
          <w:bCs/>
          <w:sz w:val="24"/>
          <w:szCs w:val="24"/>
        </w:rPr>
        <w:t>Срок обучения</w:t>
      </w:r>
      <w:r w:rsidRPr="003E63F6">
        <w:rPr>
          <w:rFonts w:ascii="Times New Roman" w:hAnsi="Times New Roman" w:cs="Times New Roman"/>
          <w:bCs/>
          <w:sz w:val="24"/>
          <w:szCs w:val="24"/>
        </w:rPr>
        <w:t>:</w:t>
      </w:r>
      <w:r w:rsidRPr="003E63F6">
        <w:rPr>
          <w:rFonts w:ascii="Times New Roman" w:hAnsi="Times New Roman" w:cs="Times New Roman"/>
          <w:sz w:val="24"/>
          <w:szCs w:val="24"/>
        </w:rPr>
        <w:t xml:space="preserve"> 1 год</w:t>
      </w:r>
    </w:p>
    <w:p w:rsidR="00786FDE" w:rsidRDefault="00786FDE" w:rsidP="00786FDE">
      <w:pPr>
        <w:pStyle w:val="af"/>
        <w:rPr>
          <w:rFonts w:ascii="Times New Roman" w:hAnsi="Times New Roman" w:cs="Times New Roman"/>
          <w:bCs/>
          <w:sz w:val="24"/>
          <w:szCs w:val="24"/>
        </w:rPr>
      </w:pPr>
      <w:r w:rsidRPr="00C63818">
        <w:rPr>
          <w:rFonts w:ascii="Times New Roman" w:hAnsi="Times New Roman" w:cs="Times New Roman"/>
          <w:b/>
          <w:bCs/>
          <w:sz w:val="24"/>
          <w:szCs w:val="24"/>
        </w:rPr>
        <w:t>Режим занятий:</w:t>
      </w:r>
      <w:r w:rsidRPr="003E63F6">
        <w:rPr>
          <w:rFonts w:ascii="Times New Roman" w:hAnsi="Times New Roman" w:cs="Times New Roman"/>
          <w:bCs/>
          <w:sz w:val="24"/>
          <w:szCs w:val="24"/>
        </w:rPr>
        <w:t xml:space="preserve"> 1 час в неделю</w:t>
      </w:r>
    </w:p>
    <w:p w:rsidR="003A7E71" w:rsidRPr="003E63F6" w:rsidRDefault="003A7E71" w:rsidP="00786FDE">
      <w:pPr>
        <w:pStyle w:val="af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375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4565"/>
        <w:gridCol w:w="996"/>
        <w:gridCol w:w="1013"/>
        <w:gridCol w:w="1309"/>
        <w:gridCol w:w="1745"/>
      </w:tblGrid>
      <w:tr w:rsidR="00786FDE" w:rsidRPr="003E63F6">
        <w:trPr>
          <w:cantSplit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EA54A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786FDE" w:rsidRPr="003E63F6">
        <w:trPr>
          <w:cantSplit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практи-ческие</w:t>
            </w: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FDE" w:rsidRPr="003E63F6">
        <w:trPr>
          <w:trHeight w:val="42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C63818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 «Вот мы и в школе».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FB4970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FB4970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Default="00C738CD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</w:t>
            </w:r>
          </w:p>
          <w:p w:rsidR="003A7E71" w:rsidRDefault="00C738CD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Эстафеты.</w:t>
            </w:r>
          </w:p>
          <w:p w:rsidR="003A7E71" w:rsidRPr="003E63F6" w:rsidRDefault="00C738CD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Игры.</w:t>
            </w:r>
          </w:p>
        </w:tc>
      </w:tr>
      <w:tr w:rsidR="00786FDE" w:rsidRPr="003E63F6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C63818" w:rsidRDefault="00786FDE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Питание и здоровье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FB4970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C738CD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786FDE"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икторина</w:t>
            </w:r>
          </w:p>
          <w:p w:rsidR="003A7E71" w:rsidRDefault="00C738CD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Рисунок.</w:t>
            </w:r>
          </w:p>
          <w:p w:rsidR="003A7E71" w:rsidRPr="003E63F6" w:rsidRDefault="00C738CD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Путешествие.. </w:t>
            </w:r>
          </w:p>
        </w:tc>
      </w:tr>
      <w:tr w:rsidR="00786FDE" w:rsidRPr="003E63F6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C63818" w:rsidRDefault="00786FDE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Моё здоровье в моих руках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FB4970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C738CD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C738CD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Default="00C738CD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Профил. Упр.</w:t>
            </w:r>
          </w:p>
          <w:p w:rsidR="003A7E71" w:rsidRDefault="00C738CD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Викторина.</w:t>
            </w:r>
          </w:p>
          <w:p w:rsidR="003A7E71" w:rsidRPr="003E63F6" w:rsidRDefault="00C738CD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Игра-эстафета</w:t>
            </w:r>
          </w:p>
        </w:tc>
      </w:tr>
      <w:tr w:rsidR="00786FDE" w:rsidRPr="003E63F6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C63818" w:rsidRDefault="00786FDE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Я в школе и дома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FB4970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C738CD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Default="00C738CD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Профил. Упр.</w:t>
            </w:r>
          </w:p>
          <w:p w:rsidR="003A7E71" w:rsidRDefault="00EC64E3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игры.</w:t>
            </w:r>
          </w:p>
          <w:p w:rsidR="003A7E71" w:rsidRPr="003E63F6" w:rsidRDefault="00EC64E3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Вопрос-ответ</w:t>
            </w:r>
          </w:p>
        </w:tc>
      </w:tr>
      <w:tr w:rsidR="00786FDE" w:rsidRPr="003E63F6">
        <w:trPr>
          <w:trHeight w:val="54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C73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C63818" w:rsidRDefault="00FB4970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FB4970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C738CD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C738CD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E3" w:rsidRDefault="00EC64E3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Викторина.</w:t>
            </w:r>
          </w:p>
          <w:p w:rsidR="003A7E71" w:rsidRDefault="00EC64E3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Соревнования.</w:t>
            </w:r>
          </w:p>
          <w:p w:rsidR="003A7E71" w:rsidRPr="003E63F6" w:rsidRDefault="00EC64E3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Рисунок </w:t>
            </w:r>
          </w:p>
        </w:tc>
      </w:tr>
      <w:tr w:rsidR="00786FDE" w:rsidRPr="003E63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C63818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Я и моё ближайшее окружение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C738CD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C738CD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Default="00EC64E3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Конкурс.</w:t>
            </w:r>
            <w:r w:rsidR="00786FDE"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A7E71" w:rsidRDefault="00EC64E3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Эстафеты.</w:t>
            </w:r>
          </w:p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6FDE" w:rsidRPr="003E63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EC64E3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«Вот и стали мы на год  взрослей»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C738CD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C738CD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Default="00C738CD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Тест. </w:t>
            </w:r>
          </w:p>
          <w:p w:rsidR="003A7E71" w:rsidRDefault="00C738CD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Вопрос-ответ</w:t>
            </w:r>
          </w:p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6FDE" w:rsidRPr="003E63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Pr="003E63F6">
              <w:rPr>
                <w:rStyle w:val="af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C738CD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C738CD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E71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3A7E71" w:rsidRDefault="003A7E71" w:rsidP="00786FDE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EC64E3" w:rsidRDefault="00EC64E3" w:rsidP="00786FDE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FDE" w:rsidRPr="00C63818" w:rsidRDefault="00786FDE" w:rsidP="00786FDE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818">
        <w:rPr>
          <w:rFonts w:ascii="Times New Roman" w:hAnsi="Times New Roman" w:cs="Times New Roman"/>
          <w:b/>
          <w:sz w:val="24"/>
          <w:szCs w:val="24"/>
        </w:rPr>
        <w:t>УЧЕБНО – ТЕМАТИЧЕСКИЙ  ПЛАН</w:t>
      </w:r>
    </w:p>
    <w:p w:rsidR="00786FDE" w:rsidRPr="00C63818" w:rsidRDefault="003A7E71" w:rsidP="00786FDE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86FDE" w:rsidRPr="00C63818" w:rsidRDefault="00786FDE" w:rsidP="00786FDE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818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:rsidR="00786FDE" w:rsidRDefault="00786FDE" w:rsidP="00786FDE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3818">
        <w:rPr>
          <w:rFonts w:ascii="Times New Roman" w:hAnsi="Times New Roman" w:cs="Times New Roman"/>
          <w:b/>
          <w:i/>
          <w:sz w:val="24"/>
          <w:szCs w:val="24"/>
        </w:rPr>
        <w:t>«По дорожкам здоровья»</w:t>
      </w:r>
    </w:p>
    <w:p w:rsidR="003A7E71" w:rsidRPr="00C63818" w:rsidRDefault="003A7E71" w:rsidP="00786FDE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C63818">
        <w:rPr>
          <w:rFonts w:ascii="Times New Roman" w:hAnsi="Times New Roman" w:cs="Times New Roman"/>
          <w:b/>
          <w:sz w:val="24"/>
          <w:szCs w:val="24"/>
        </w:rPr>
        <w:t>Цель:</w:t>
      </w:r>
      <w:r w:rsidRPr="003E63F6">
        <w:rPr>
          <w:rFonts w:ascii="Times New Roman" w:hAnsi="Times New Roman" w:cs="Times New Roman"/>
          <w:sz w:val="24"/>
          <w:szCs w:val="24"/>
        </w:rPr>
        <w:t xml:space="preserve">  интеллектуальные способности, личная гигиена и здоровье, понятие о микробах, вредные привычки и их профилактика, применении лекарственных растений в профилактических целях. 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C63818">
        <w:rPr>
          <w:rFonts w:ascii="Times New Roman" w:hAnsi="Times New Roman" w:cs="Times New Roman"/>
          <w:b/>
          <w:bCs/>
          <w:sz w:val="24"/>
          <w:szCs w:val="24"/>
        </w:rPr>
        <w:t>Категория слушателей:</w:t>
      </w:r>
      <w:r w:rsidRPr="003E63F6">
        <w:rPr>
          <w:rFonts w:ascii="Times New Roman" w:hAnsi="Times New Roman" w:cs="Times New Roman"/>
          <w:sz w:val="24"/>
          <w:szCs w:val="24"/>
        </w:rPr>
        <w:t xml:space="preserve"> обучающиеся 3 классов(34 часа)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C63818">
        <w:rPr>
          <w:rFonts w:ascii="Times New Roman" w:hAnsi="Times New Roman" w:cs="Times New Roman"/>
          <w:b/>
          <w:bCs/>
          <w:sz w:val="24"/>
          <w:szCs w:val="24"/>
        </w:rPr>
        <w:t>Срок обучения:</w:t>
      </w:r>
      <w:r w:rsidRPr="003E63F6">
        <w:rPr>
          <w:rFonts w:ascii="Times New Roman" w:hAnsi="Times New Roman" w:cs="Times New Roman"/>
          <w:sz w:val="24"/>
          <w:szCs w:val="24"/>
        </w:rPr>
        <w:t xml:space="preserve"> 1 год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C63818">
        <w:rPr>
          <w:rFonts w:ascii="Times New Roman" w:hAnsi="Times New Roman" w:cs="Times New Roman"/>
          <w:b/>
          <w:bCs/>
          <w:sz w:val="24"/>
          <w:szCs w:val="24"/>
        </w:rPr>
        <w:t>Режим занятий:</w:t>
      </w:r>
      <w:r w:rsidRPr="003E63F6">
        <w:rPr>
          <w:rFonts w:ascii="Times New Roman" w:hAnsi="Times New Roman" w:cs="Times New Roman"/>
          <w:sz w:val="24"/>
          <w:szCs w:val="24"/>
        </w:rPr>
        <w:t xml:space="preserve">  </w:t>
      </w:r>
      <w:r w:rsidRPr="003E63F6">
        <w:rPr>
          <w:rFonts w:ascii="Times New Roman" w:hAnsi="Times New Roman" w:cs="Times New Roman"/>
          <w:bCs/>
          <w:sz w:val="24"/>
          <w:szCs w:val="24"/>
        </w:rPr>
        <w:t>1 час в неделю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500"/>
        <w:gridCol w:w="900"/>
        <w:gridCol w:w="1260"/>
        <w:gridCol w:w="1440"/>
        <w:gridCol w:w="1620"/>
      </w:tblGrid>
      <w:tr w:rsidR="00786FDE" w:rsidRPr="003E63F6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EA54A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3A7E71" w:rsidRPr="003E63F6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</w:p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практи-ческие</w:t>
            </w:r>
          </w:p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E71" w:rsidRPr="003E63F6">
        <w:trPr>
          <w:trHeight w:val="4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C63818" w:rsidRDefault="003A7E71" w:rsidP="00786FDE">
            <w:pPr>
              <w:pStyle w:val="af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Введение  «Вот мы и в школе».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A7E71" w:rsidRDefault="00EC64E3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3A7E71" w:rsidRPr="003A7E71" w:rsidRDefault="003A7E71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A7E71" w:rsidRDefault="00EC64E3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A7E71" w:rsidRDefault="00EC64E3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7E71" w:rsidRPr="003E63F6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C63818" w:rsidRDefault="003A7E71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жизни, что это?»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136DE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Default="00136DE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Рисунок  </w:t>
            </w:r>
          </w:p>
          <w:p w:rsidR="00136DE1" w:rsidRPr="003E63F6" w:rsidRDefault="00136DE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Сочинение.</w:t>
            </w:r>
          </w:p>
        </w:tc>
      </w:tr>
      <w:tr w:rsidR="003A7E71" w:rsidRPr="003E63F6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Личная гигиена</w:t>
            </w:r>
            <w:r w:rsidR="00EC64E3">
              <w:rPr>
                <w:rFonts w:ascii="Times New Roman" w:hAnsi="Times New Roman" w:cs="Times New Roman"/>
                <w:sz w:val="24"/>
                <w:szCs w:val="24"/>
              </w:rPr>
              <w:t xml:space="preserve">. Спортивная одежда и </w:t>
            </w:r>
          </w:p>
          <w:p w:rsidR="00EC64E3" w:rsidRPr="00C63818" w:rsidRDefault="00EC64E3" w:rsidP="00786FDE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136DE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</w:t>
            </w:r>
          </w:p>
        </w:tc>
      </w:tr>
      <w:tr w:rsidR="003A7E71" w:rsidRPr="003E63F6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C63818" w:rsidRDefault="00EC64E3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стране «Здоровейка»</w:t>
            </w:r>
          </w:p>
          <w:p w:rsidR="003A7E71" w:rsidRPr="00C63818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136DE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136DE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Default="00136DE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Профил. Упр</w:t>
            </w:r>
          </w:p>
          <w:p w:rsidR="00136DE1" w:rsidRPr="003E63F6" w:rsidRDefault="00136DE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Игры. Эстаф.</w:t>
            </w:r>
          </w:p>
        </w:tc>
      </w:tr>
      <w:tr w:rsidR="003A7E71" w:rsidRPr="003E63F6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C63818" w:rsidRDefault="00EC64E3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Сильные! Смелые! Ловкие!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EC64E3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3A7E71" w:rsidRPr="003E63F6">
        <w:trPr>
          <w:trHeight w:val="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C63818" w:rsidRDefault="003A7E71" w:rsidP="00786FDE">
            <w:pPr>
              <w:pStyle w:val="af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Питание и здоровье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A7E71" w:rsidRDefault="00136DE1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A7E71" w:rsidRDefault="00136DE1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A7E71" w:rsidRDefault="00136DE1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7E71" w:rsidRPr="003E63F6">
        <w:trPr>
          <w:trHeight w:val="6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Default="00136DE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Правильное питание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залог физичес</w:t>
            </w:r>
            <w:r w:rsidR="00876487">
              <w:rPr>
                <w:rFonts w:ascii="Times New Roman" w:hAnsi="Times New Roman" w:cs="Times New Roman"/>
                <w:sz w:val="24"/>
                <w:szCs w:val="24"/>
              </w:rPr>
              <w:t xml:space="preserve">кого </w:t>
            </w:r>
          </w:p>
          <w:p w:rsidR="003A7E71" w:rsidRPr="003E63F6" w:rsidRDefault="00876487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 психического здоровья.</w:t>
            </w:r>
            <w:r w:rsidR="003A7E71" w:rsidRPr="003E63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136DE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Вопрос-ответ</w:t>
            </w:r>
          </w:p>
        </w:tc>
      </w:tr>
      <w:tr w:rsidR="0079201A" w:rsidRPr="003E63F6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C63818" w:rsidRDefault="0079201A" w:rsidP="007F6624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Питание и спорт.  Вредные микробы.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</w:t>
            </w:r>
          </w:p>
        </w:tc>
      </w:tr>
      <w:tr w:rsidR="0079201A" w:rsidRPr="003E63F6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станциям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 </w:t>
            </w:r>
          </w:p>
        </w:tc>
      </w:tr>
      <w:tr w:rsidR="0079201A" w:rsidRPr="003E63F6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F6624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Default="0079201A" w:rsidP="00876487">
            <w:pPr>
              <w:pStyle w:val="a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Моё здоровье в моих руках</w:t>
            </w:r>
          </w:p>
          <w:p w:rsidR="0079201A" w:rsidRPr="00876487" w:rsidRDefault="0079201A" w:rsidP="00786FDE">
            <w:pPr>
              <w:pStyle w:val="af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9524FE" w:rsidRDefault="0079201A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9524FE" w:rsidRDefault="0079201A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9524FE" w:rsidRDefault="0079201A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201A" w:rsidRPr="003E63F6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мозг и его волшебные действия</w:t>
            </w:r>
            <w:r w:rsidR="001F1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</w:t>
            </w:r>
          </w:p>
        </w:tc>
      </w:tr>
      <w:tr w:rsidR="0079201A" w:rsidRPr="003E63F6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9524FE" w:rsidRDefault="0079201A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Курить – здоровью вредить</w:t>
            </w:r>
            <w:r w:rsidR="001F1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01A" w:rsidRPr="00C63818" w:rsidRDefault="0079201A" w:rsidP="00786FDE">
            <w:pPr>
              <w:pStyle w:val="af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9524FE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9524FE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A7E71" w:rsidRDefault="0079201A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Викторина </w:t>
            </w:r>
          </w:p>
        </w:tc>
      </w:tr>
      <w:tr w:rsidR="0079201A" w:rsidRPr="003E63F6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1F1682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сохранить и укрепить здоровье</w:t>
            </w:r>
          </w:p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1F1682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1F1682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Рисунок </w:t>
            </w:r>
          </w:p>
        </w:tc>
      </w:tr>
      <w:tr w:rsidR="0079201A" w:rsidRPr="003E63F6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Default="0079201A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Солнце, воздух и вода – наши </w:t>
            </w:r>
          </w:p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лучшие друзья</w:t>
            </w:r>
            <w:r w:rsidR="001F1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</w:t>
            </w:r>
          </w:p>
        </w:tc>
      </w:tr>
      <w:tr w:rsidR="0079201A" w:rsidRPr="003E63F6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C63818" w:rsidRDefault="0079201A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здоровья</w:t>
            </w:r>
          </w:p>
          <w:p w:rsidR="0079201A" w:rsidRPr="00C63818" w:rsidRDefault="0079201A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«Хочу остаться здоровым»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1F1682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Эстафеты </w:t>
            </w:r>
          </w:p>
        </w:tc>
      </w:tr>
      <w:tr w:rsidR="0079201A" w:rsidRPr="003E63F6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Default="001F1682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  <w:p w:rsidR="001F1682" w:rsidRPr="001F1682" w:rsidRDefault="001F1682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1F1682" w:rsidRDefault="001F1682" w:rsidP="00786FDE">
            <w:pPr>
              <w:pStyle w:val="af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в школе и дома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1F1682" w:rsidRDefault="001F1682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1F1682" w:rsidRDefault="001F1682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1F1682" w:rsidRDefault="001F1682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201A" w:rsidRPr="003E63F6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Default="001F1682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  <w:p w:rsidR="001F1682" w:rsidRPr="003E63F6" w:rsidRDefault="001F1682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C63818" w:rsidRDefault="001F1682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любимые игры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1F1682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1F1682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1F1682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игры</w:t>
            </w:r>
          </w:p>
        </w:tc>
      </w:tr>
      <w:tr w:rsidR="0079201A" w:rsidRPr="003E63F6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1F1682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C63818" w:rsidRDefault="001F1682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Бесценный дар - зрение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1F1682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1F1682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1F1682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Профил</w:t>
            </w:r>
            <w:r w:rsidR="00952D31">
              <w:rPr>
                <w:rFonts w:ascii="Times New Roman" w:hAnsi="Times New Roman" w:cs="Times New Roman"/>
                <w:bCs/>
                <w:sz w:val="24"/>
                <w:szCs w:val="24"/>
              </w:rPr>
              <w:t>акт.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2D31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="00952D31">
              <w:rPr>
                <w:rFonts w:ascii="Times New Roman" w:hAnsi="Times New Roman" w:cs="Times New Roman"/>
                <w:bCs/>
                <w:sz w:val="24"/>
                <w:szCs w:val="24"/>
              </w:rPr>
              <w:t>ажнения</w:t>
            </w:r>
          </w:p>
        </w:tc>
      </w:tr>
      <w:tr w:rsidR="0079201A" w:rsidRPr="003E63F6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952D3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Default="00952D3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игра.  Бадминтон.</w:t>
            </w:r>
            <w:r w:rsidR="00A27313">
              <w:rPr>
                <w:rFonts w:ascii="Times New Roman" w:hAnsi="Times New Roman" w:cs="Times New Roman"/>
                <w:sz w:val="24"/>
                <w:szCs w:val="24"/>
              </w:rPr>
              <w:t xml:space="preserve">   Техника  </w:t>
            </w:r>
          </w:p>
          <w:p w:rsidR="00952D31" w:rsidRPr="00C63818" w:rsidRDefault="00A27313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Игровых приемов.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952D3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952D3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952D3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игры</w:t>
            </w:r>
          </w:p>
        </w:tc>
      </w:tr>
      <w:tr w:rsidR="0079201A" w:rsidRPr="003E63F6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1F1682" w:rsidRDefault="00952D3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952D31" w:rsidRDefault="00952D31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Красивая осанка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952D31" w:rsidRDefault="00952D3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952D31" w:rsidRDefault="00952D3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952D31" w:rsidRDefault="00952D3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952D3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Профилакт. упражнения</w:t>
            </w:r>
          </w:p>
        </w:tc>
      </w:tr>
      <w:tr w:rsidR="0079201A" w:rsidRPr="003E63F6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952D3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C63818" w:rsidRDefault="00446FDA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Мой внешний вид – залог здоровья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446FD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 рисунков</w:t>
            </w:r>
          </w:p>
        </w:tc>
      </w:tr>
      <w:tr w:rsidR="0079201A" w:rsidRPr="003E63F6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446FD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446FDA" w:rsidRDefault="00446FDA" w:rsidP="00786FDE">
            <w:pPr>
              <w:pStyle w:val="a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Олимпийские игры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446FDA" w:rsidRDefault="00446FDA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446FDA" w:rsidRDefault="00446FDA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446FDA" w:rsidRDefault="00446FDA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201A" w:rsidRPr="003E63F6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446FD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Default="00446FDA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 игры Древней Греции </w:t>
            </w:r>
          </w:p>
          <w:p w:rsidR="00446FDA" w:rsidRPr="00C63818" w:rsidRDefault="00446FDA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76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776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  до н.э.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446FD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Default="00446FD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Викторина </w:t>
            </w:r>
          </w:p>
          <w:p w:rsidR="001852B4" w:rsidRPr="003E63F6" w:rsidRDefault="001852B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Рисунок.</w:t>
            </w:r>
          </w:p>
        </w:tc>
      </w:tr>
      <w:tr w:rsidR="0079201A" w:rsidRPr="003E63F6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446FD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C63818" w:rsidRDefault="00446FDA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Быстрее! Выше! Сильнее!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446FD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</w:t>
            </w:r>
          </w:p>
        </w:tc>
      </w:tr>
      <w:tr w:rsidR="0079201A" w:rsidRPr="003E63F6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446FD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Default="00446FDA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 игры современности </w:t>
            </w:r>
          </w:p>
          <w:p w:rsidR="00446FDA" w:rsidRPr="00C63818" w:rsidRDefault="00446FDA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96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1896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   Пьер де Кубертен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1852B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Default="001852B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Викторина.</w:t>
            </w:r>
          </w:p>
          <w:p w:rsidR="001852B4" w:rsidRPr="003E63F6" w:rsidRDefault="001852B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Рисунок.</w:t>
            </w:r>
          </w:p>
        </w:tc>
      </w:tr>
      <w:tr w:rsidR="0079201A" w:rsidRPr="003E63F6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446FD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C63818" w:rsidRDefault="001852B4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Спортландию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1852B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Ролевая игра</w:t>
            </w:r>
          </w:p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201A" w:rsidRPr="003E63F6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446FDA" w:rsidRDefault="00446FD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1852B4" w:rsidRDefault="0079201A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1852B4">
              <w:rPr>
                <w:rFonts w:ascii="Times New Roman" w:hAnsi="Times New Roman" w:cs="Times New Roman"/>
                <w:iCs/>
                <w:sz w:val="24"/>
                <w:szCs w:val="24"/>
              </w:rPr>
              <w:t>Паралимпийские игры</w:t>
            </w:r>
          </w:p>
          <w:p w:rsidR="0079201A" w:rsidRPr="00C63818" w:rsidRDefault="0079201A" w:rsidP="00786FDE">
            <w:pPr>
              <w:pStyle w:val="af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446FDA" w:rsidRDefault="001852B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446FDA" w:rsidRDefault="001852B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446FDA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1852B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Вопрос-ответ</w:t>
            </w:r>
          </w:p>
        </w:tc>
      </w:tr>
      <w:tr w:rsidR="0079201A" w:rsidRPr="003E63F6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1852B4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Папа, мама, я спортивная семья</w:t>
            </w:r>
          </w:p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</w:t>
            </w:r>
          </w:p>
        </w:tc>
      </w:tr>
      <w:tr w:rsidR="0079201A" w:rsidRPr="003E63F6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1852B4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Default="0079201A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Движение это жизнь</w:t>
            </w:r>
          </w:p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1852B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1852B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</w:t>
            </w:r>
          </w:p>
        </w:tc>
      </w:tr>
      <w:tr w:rsidR="0079201A" w:rsidRPr="003E63F6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1852B4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1852B4" w:rsidRDefault="001852B4" w:rsidP="00786FDE">
            <w:pPr>
              <w:pStyle w:val="a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и моё ближайшее окружение</w:t>
            </w:r>
          </w:p>
          <w:p w:rsidR="001852B4" w:rsidRPr="001852B4" w:rsidRDefault="001852B4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1852B4" w:rsidRDefault="001852B4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1852B4" w:rsidRDefault="001852B4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1852B4" w:rsidRDefault="001852B4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201A" w:rsidRPr="003E63F6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1852B4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2B4">
              <w:rPr>
                <w:rFonts w:ascii="Times New Roman" w:hAnsi="Times New Roman" w:cs="Times New Roman"/>
                <w:sz w:val="24"/>
                <w:szCs w:val="24"/>
              </w:rPr>
              <w:t>Мир моих увлечений.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9201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7F662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A" w:rsidRPr="003E63F6" w:rsidRDefault="001852B4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</w:tc>
      </w:tr>
      <w:tr w:rsidR="007F6624" w:rsidRPr="003E63F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4" w:rsidRPr="001852B4" w:rsidRDefault="007F662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4" w:rsidRDefault="007F6624" w:rsidP="001852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профилактика</w:t>
            </w:r>
          </w:p>
          <w:p w:rsidR="007F6624" w:rsidRPr="001852B4" w:rsidRDefault="007F662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4" w:rsidRPr="001852B4" w:rsidRDefault="007F662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F6624" w:rsidRPr="003A7E71" w:rsidRDefault="007F6624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4" w:rsidRPr="001852B4" w:rsidRDefault="007F662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4" w:rsidRPr="001852B4" w:rsidRDefault="007F662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4" w:rsidRPr="003E63F6" w:rsidRDefault="007F6624" w:rsidP="007F6624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</w:t>
            </w:r>
          </w:p>
        </w:tc>
      </w:tr>
      <w:tr w:rsidR="007F6624" w:rsidRPr="003E63F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4" w:rsidRPr="003E63F6" w:rsidRDefault="007F662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4" w:rsidRDefault="007F6624" w:rsidP="007F662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 ты, он, она вместе здоровая семья</w:t>
            </w:r>
          </w:p>
          <w:p w:rsidR="007F6624" w:rsidRPr="007F6624" w:rsidRDefault="007F6624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4" w:rsidRDefault="007F662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F6624" w:rsidRPr="003E63F6" w:rsidRDefault="007F662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4" w:rsidRPr="003E63F6" w:rsidRDefault="007F662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4" w:rsidRPr="003E63F6" w:rsidRDefault="007F662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4" w:rsidRDefault="007F662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 </w:t>
            </w:r>
          </w:p>
          <w:p w:rsidR="007F6624" w:rsidRPr="003E63F6" w:rsidRDefault="007F662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</w:t>
            </w:r>
          </w:p>
        </w:tc>
      </w:tr>
      <w:tr w:rsidR="007F6624" w:rsidRPr="003E63F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4" w:rsidRPr="003E63F6" w:rsidRDefault="007F662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4" w:rsidRPr="007F6624" w:rsidRDefault="007F6624" w:rsidP="00786FDE">
            <w:pPr>
              <w:pStyle w:val="a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Вот и стали мы на год  взрослей</w:t>
            </w:r>
          </w:p>
          <w:p w:rsidR="007F6624" w:rsidRPr="003E63F6" w:rsidRDefault="007F6624" w:rsidP="00786FD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4" w:rsidRPr="007F6624" w:rsidRDefault="007F6624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4" w:rsidRPr="007F6624" w:rsidRDefault="007F6624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4" w:rsidRPr="007F6624" w:rsidRDefault="007F6624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4" w:rsidRPr="003E63F6" w:rsidRDefault="007F662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6624" w:rsidRPr="003E63F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4" w:rsidRPr="003E63F6" w:rsidRDefault="007F662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4" w:rsidRDefault="00090BDC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Ваше здоровье.</w:t>
            </w:r>
          </w:p>
          <w:p w:rsidR="007F6624" w:rsidRPr="003A7E71" w:rsidRDefault="007F6624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4" w:rsidRPr="003E63F6" w:rsidRDefault="007F662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4" w:rsidRPr="003E63F6" w:rsidRDefault="007F662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4" w:rsidRPr="003E63F6" w:rsidRDefault="00CA53C0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4" w:rsidRPr="003E63F6" w:rsidRDefault="00090BDC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</w:tr>
      <w:tr w:rsidR="007F6624" w:rsidRPr="003E63F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4" w:rsidRPr="003E63F6" w:rsidRDefault="007F662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4" w:rsidRDefault="007F6624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Сильные! Смелые! Ловкие!</w:t>
            </w:r>
          </w:p>
          <w:p w:rsidR="007F6624" w:rsidRPr="003E63F6" w:rsidRDefault="007F6624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4" w:rsidRPr="003E63F6" w:rsidRDefault="007F662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4" w:rsidRPr="003E63F6" w:rsidRDefault="007F662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4" w:rsidRPr="003E63F6" w:rsidRDefault="007F662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4" w:rsidRPr="003E63F6" w:rsidRDefault="007F6624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7F6624" w:rsidRPr="003E63F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4" w:rsidRPr="007F6624" w:rsidRDefault="007F662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4" w:rsidRPr="007F6624" w:rsidRDefault="00CA53C0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опасность</w:t>
            </w:r>
          </w:p>
          <w:p w:rsidR="007F6624" w:rsidRPr="00C63818" w:rsidRDefault="007F6624" w:rsidP="00786FDE">
            <w:pPr>
              <w:pStyle w:val="a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4" w:rsidRPr="007F6624" w:rsidRDefault="00090BDC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4" w:rsidRPr="007F6624" w:rsidRDefault="00CA53C0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4" w:rsidRPr="007F6624" w:rsidRDefault="00090BDC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4" w:rsidRPr="003E63F6" w:rsidRDefault="007F6624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624" w:rsidRPr="003E63F6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4" w:rsidRPr="003E63F6" w:rsidRDefault="007F6624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4" w:rsidRPr="00090BDC" w:rsidRDefault="00090BDC" w:rsidP="00090BDC">
            <w:pPr>
              <w:pStyle w:val="a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0BD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4" w:rsidRPr="00090BDC" w:rsidRDefault="00090BDC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BD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4" w:rsidRPr="00090BDC" w:rsidRDefault="00090BDC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BD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4" w:rsidRPr="00090BDC" w:rsidRDefault="00090BDC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BD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4" w:rsidRPr="003E63F6" w:rsidRDefault="007F6624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BDC" w:rsidRDefault="00090BDC" w:rsidP="00090BDC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BDC" w:rsidRDefault="00090BDC" w:rsidP="00090BDC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BDC" w:rsidRDefault="00090BDC" w:rsidP="00090BDC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BDC" w:rsidRDefault="00090BDC" w:rsidP="00090BDC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BDC" w:rsidRDefault="00090BDC" w:rsidP="00090BDC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BDC" w:rsidRDefault="00090BDC" w:rsidP="00090BDC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BDC" w:rsidRDefault="00090BDC" w:rsidP="00090BDC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FDE" w:rsidRPr="00C63818" w:rsidRDefault="00786FDE" w:rsidP="00090BDC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818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786FDE" w:rsidRDefault="00786FDE" w:rsidP="00786FDE">
      <w:pPr>
        <w:pStyle w:val="af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A7E71">
        <w:rPr>
          <w:rFonts w:ascii="Times New Roman" w:hAnsi="Times New Roman" w:cs="Times New Roman"/>
          <w:b/>
          <w:bCs/>
          <w:i/>
          <w:sz w:val="24"/>
          <w:szCs w:val="24"/>
        </w:rPr>
        <w:t>«Здоровейка»</w:t>
      </w:r>
    </w:p>
    <w:p w:rsidR="003A7E71" w:rsidRPr="003A7E71" w:rsidRDefault="003A7E71" w:rsidP="00786FDE">
      <w:pPr>
        <w:pStyle w:val="af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86FDE" w:rsidRPr="00C63818" w:rsidRDefault="00786FDE" w:rsidP="00786FDE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786FDE" w:rsidRDefault="00786FDE" w:rsidP="00786FDE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3818">
        <w:rPr>
          <w:rFonts w:ascii="Times New Roman" w:hAnsi="Times New Roman" w:cs="Times New Roman"/>
          <w:b/>
          <w:i/>
          <w:sz w:val="24"/>
          <w:szCs w:val="24"/>
        </w:rPr>
        <w:t>«Я, ты, он, она - мы здоровая семья»</w:t>
      </w:r>
    </w:p>
    <w:p w:rsidR="003A7E71" w:rsidRPr="00C63818" w:rsidRDefault="003A7E71" w:rsidP="00786FDE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C63818">
        <w:rPr>
          <w:rFonts w:ascii="Times New Roman" w:hAnsi="Times New Roman" w:cs="Times New Roman"/>
          <w:b/>
          <w:sz w:val="24"/>
          <w:szCs w:val="24"/>
        </w:rPr>
        <w:t>Цель:</w:t>
      </w:r>
      <w:r w:rsidRPr="003E63F6">
        <w:rPr>
          <w:rFonts w:ascii="Times New Roman" w:hAnsi="Times New Roman" w:cs="Times New Roman"/>
          <w:sz w:val="24"/>
          <w:szCs w:val="24"/>
        </w:rPr>
        <w:t xml:space="preserve">  формирование чувства ответственности за свое здоровье, мода и гигиена школьной одежды, профилактика вредных привычек, культура эмоций и чувств. 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C63818">
        <w:rPr>
          <w:rFonts w:ascii="Times New Roman" w:hAnsi="Times New Roman" w:cs="Times New Roman"/>
          <w:b/>
          <w:bCs/>
          <w:sz w:val="24"/>
          <w:szCs w:val="24"/>
        </w:rPr>
        <w:t>Категория слушателей</w:t>
      </w:r>
      <w:r w:rsidRPr="003E63F6">
        <w:rPr>
          <w:rFonts w:ascii="Times New Roman" w:hAnsi="Times New Roman" w:cs="Times New Roman"/>
          <w:bCs/>
          <w:sz w:val="24"/>
          <w:szCs w:val="24"/>
        </w:rPr>
        <w:t>:</w:t>
      </w:r>
      <w:r w:rsidRPr="003E63F6">
        <w:rPr>
          <w:rFonts w:ascii="Times New Roman" w:hAnsi="Times New Roman" w:cs="Times New Roman"/>
          <w:sz w:val="24"/>
          <w:szCs w:val="24"/>
        </w:rPr>
        <w:t xml:space="preserve"> обучающиеся 4 класса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C63818">
        <w:rPr>
          <w:rFonts w:ascii="Times New Roman" w:hAnsi="Times New Roman" w:cs="Times New Roman"/>
          <w:b/>
          <w:bCs/>
          <w:sz w:val="24"/>
          <w:szCs w:val="24"/>
        </w:rPr>
        <w:t>Срок обучения</w:t>
      </w:r>
      <w:r w:rsidRPr="003E63F6">
        <w:rPr>
          <w:rFonts w:ascii="Times New Roman" w:hAnsi="Times New Roman" w:cs="Times New Roman"/>
          <w:bCs/>
          <w:sz w:val="24"/>
          <w:szCs w:val="24"/>
        </w:rPr>
        <w:t>:</w:t>
      </w:r>
      <w:r w:rsidRPr="003E63F6">
        <w:rPr>
          <w:rFonts w:ascii="Times New Roman" w:hAnsi="Times New Roman" w:cs="Times New Roman"/>
          <w:sz w:val="24"/>
          <w:szCs w:val="24"/>
        </w:rPr>
        <w:t xml:space="preserve"> 1год</w:t>
      </w:r>
    </w:p>
    <w:p w:rsidR="00786FDE" w:rsidRDefault="00786FDE" w:rsidP="00786FDE">
      <w:pPr>
        <w:pStyle w:val="af"/>
        <w:rPr>
          <w:rFonts w:ascii="Times New Roman" w:hAnsi="Times New Roman" w:cs="Times New Roman"/>
          <w:bCs/>
          <w:sz w:val="24"/>
          <w:szCs w:val="24"/>
        </w:rPr>
      </w:pPr>
      <w:r w:rsidRPr="003E63F6">
        <w:rPr>
          <w:rFonts w:ascii="Times New Roman" w:hAnsi="Times New Roman" w:cs="Times New Roman"/>
          <w:bCs/>
          <w:sz w:val="24"/>
          <w:szCs w:val="24"/>
        </w:rPr>
        <w:t>Режим занятий: 1 час в неделю</w:t>
      </w:r>
    </w:p>
    <w:p w:rsidR="003A7E71" w:rsidRPr="003E63F6" w:rsidRDefault="003A7E71" w:rsidP="00786FDE">
      <w:pPr>
        <w:pStyle w:val="af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552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4165"/>
        <w:gridCol w:w="1037"/>
        <w:gridCol w:w="1292"/>
        <w:gridCol w:w="1561"/>
        <w:gridCol w:w="1750"/>
      </w:tblGrid>
      <w:tr w:rsidR="00786FDE" w:rsidRPr="003E63F6">
        <w:trPr>
          <w:cantSplit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EA54A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786FDE" w:rsidRPr="003E63F6">
        <w:trPr>
          <w:cantSplit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DE" w:rsidRPr="003E63F6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практи-ческие</w:t>
            </w: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FDE" w:rsidRPr="003E63F6">
        <w:trPr>
          <w:trHeight w:val="42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 «Вот мы и в школе».</w:t>
            </w:r>
          </w:p>
          <w:p w:rsidR="003A7E71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7E71" w:rsidRPr="00C63818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CA53C0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CA53C0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C0" w:rsidRDefault="00CA53C0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Упражнения.</w:t>
            </w:r>
          </w:p>
          <w:p w:rsidR="00CA53C0" w:rsidRDefault="00CA53C0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Эстафеты.</w:t>
            </w:r>
          </w:p>
          <w:p w:rsidR="00786FDE" w:rsidRPr="003E63F6" w:rsidRDefault="00CA53C0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Игры.</w:t>
            </w:r>
            <w:r w:rsidR="003A7E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86FDE" w:rsidRPr="003E63F6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C63818" w:rsidRDefault="00786FDE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Питание и здоровье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CA53C0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CA53C0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C0" w:rsidRDefault="00CA53C0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Викторина.</w:t>
            </w:r>
          </w:p>
          <w:p w:rsidR="003A7E71" w:rsidRDefault="00CA53C0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Рисунок </w:t>
            </w:r>
          </w:p>
          <w:p w:rsidR="003A7E71" w:rsidRPr="003E63F6" w:rsidRDefault="00CA53C0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Путешествие </w:t>
            </w:r>
          </w:p>
        </w:tc>
      </w:tr>
      <w:tr w:rsidR="00786FDE" w:rsidRPr="003E63F6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C63818" w:rsidRDefault="00786FDE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Моё здоровье в моих руках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CA53C0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CA53C0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Default="00CA53C0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Профил. упр.</w:t>
            </w:r>
            <w:r w:rsidR="00786FDE"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A7E71" w:rsidRDefault="00CA53C0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Викторина.</w:t>
            </w:r>
          </w:p>
          <w:p w:rsidR="003A7E71" w:rsidRPr="003E63F6" w:rsidRDefault="00EA54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Игры. Эстаф.</w:t>
            </w:r>
          </w:p>
        </w:tc>
      </w:tr>
      <w:tr w:rsidR="00786FDE" w:rsidRPr="003E63F6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C63818" w:rsidRDefault="00786FDE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Я в школе и дома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CA53C0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CA53C0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Default="00EA54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Профил. упр.</w:t>
            </w:r>
          </w:p>
          <w:p w:rsidR="00EA54A8" w:rsidRDefault="00EA54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Игры.</w:t>
            </w:r>
          </w:p>
          <w:p w:rsidR="00EA54A8" w:rsidRPr="003E63F6" w:rsidRDefault="00EA54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Рисунок.</w:t>
            </w:r>
          </w:p>
        </w:tc>
      </w:tr>
      <w:tr w:rsidR="00786FDE" w:rsidRPr="003E63F6">
        <w:trPr>
          <w:trHeight w:val="54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CA53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C63818" w:rsidRDefault="00786FDE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Чтоб забыть про докторов</w:t>
            </w:r>
            <w:r w:rsidRPr="00C638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CA53C0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CA53C0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CA53C0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Default="00EA54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Викторина.</w:t>
            </w:r>
          </w:p>
          <w:p w:rsidR="00EA54A8" w:rsidRDefault="00EA54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Соревнования </w:t>
            </w:r>
          </w:p>
          <w:p w:rsidR="00EA54A8" w:rsidRPr="003E63F6" w:rsidRDefault="00EA54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Рисунок.</w:t>
            </w:r>
          </w:p>
        </w:tc>
      </w:tr>
      <w:tr w:rsidR="00786FDE" w:rsidRPr="003E63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C63818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Я и моё ближайшее окружение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CA53C0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CA53C0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Default="00EA54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Конкурс.</w:t>
            </w:r>
          </w:p>
          <w:p w:rsidR="00EA54A8" w:rsidRDefault="00EA54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Эстафеты.</w:t>
            </w:r>
          </w:p>
          <w:p w:rsidR="003A7E71" w:rsidRPr="003E63F6" w:rsidRDefault="00EA54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Рисунки.</w:t>
            </w:r>
          </w:p>
        </w:tc>
      </w:tr>
      <w:tr w:rsidR="00786FDE" w:rsidRPr="003E63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«Вот и стали мы на год  взрослей»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CA53C0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CA53C0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Default="00EA54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Тесты.</w:t>
            </w:r>
          </w:p>
          <w:p w:rsidR="00EA54A8" w:rsidRPr="003E63F6" w:rsidRDefault="00EA54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Полоса препятствий</w:t>
            </w:r>
          </w:p>
        </w:tc>
      </w:tr>
      <w:tr w:rsidR="00786FDE" w:rsidRPr="003E63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Pr="003E63F6">
              <w:rPr>
                <w:rStyle w:val="af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EA54A8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EA54A8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E71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C63818" w:rsidRDefault="00786FDE" w:rsidP="00786FDE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818">
        <w:rPr>
          <w:rFonts w:ascii="Times New Roman" w:hAnsi="Times New Roman" w:cs="Times New Roman"/>
          <w:b/>
          <w:sz w:val="24"/>
          <w:szCs w:val="24"/>
        </w:rPr>
        <w:t>УЧЕБНО – ТЕМАТИЧЕСКИЙ  ПЛАН</w:t>
      </w:r>
    </w:p>
    <w:p w:rsidR="00786FDE" w:rsidRPr="00C63818" w:rsidRDefault="003A7E71" w:rsidP="00786FDE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86FDE" w:rsidRPr="00C63818" w:rsidRDefault="00786FDE" w:rsidP="00786FDE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818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786FDE" w:rsidRDefault="00786FDE" w:rsidP="00786FDE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3818">
        <w:rPr>
          <w:rFonts w:ascii="Times New Roman" w:hAnsi="Times New Roman" w:cs="Times New Roman"/>
          <w:b/>
          <w:i/>
          <w:sz w:val="24"/>
          <w:szCs w:val="24"/>
        </w:rPr>
        <w:t>«Я, ты, он, она - мы здоровая семья»</w:t>
      </w:r>
    </w:p>
    <w:p w:rsidR="003A7E71" w:rsidRPr="00C63818" w:rsidRDefault="003A7E71" w:rsidP="00786FDE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C6381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E63F6">
        <w:rPr>
          <w:rFonts w:ascii="Times New Roman" w:hAnsi="Times New Roman" w:cs="Times New Roman"/>
          <w:sz w:val="24"/>
          <w:szCs w:val="24"/>
        </w:rPr>
        <w:t xml:space="preserve"> формирование чувства ответственности за свое здоровье, мода и гигиена школьной одежды, профилактика вредных привычек, культура эмоций и чувств. 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C63818">
        <w:rPr>
          <w:rFonts w:ascii="Times New Roman" w:hAnsi="Times New Roman" w:cs="Times New Roman"/>
          <w:b/>
          <w:bCs/>
          <w:sz w:val="24"/>
          <w:szCs w:val="24"/>
        </w:rPr>
        <w:t>Категория слушателей:</w:t>
      </w:r>
      <w:r w:rsidRPr="00C63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3F6">
        <w:rPr>
          <w:rFonts w:ascii="Times New Roman" w:hAnsi="Times New Roman" w:cs="Times New Roman"/>
          <w:sz w:val="24"/>
          <w:szCs w:val="24"/>
        </w:rPr>
        <w:t>обучающиеся 4 классов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C63818">
        <w:rPr>
          <w:rFonts w:ascii="Times New Roman" w:hAnsi="Times New Roman" w:cs="Times New Roman"/>
          <w:b/>
          <w:bCs/>
          <w:sz w:val="24"/>
          <w:szCs w:val="24"/>
        </w:rPr>
        <w:t>Срок обучения</w:t>
      </w:r>
      <w:r w:rsidRPr="003E63F6">
        <w:rPr>
          <w:rFonts w:ascii="Times New Roman" w:hAnsi="Times New Roman" w:cs="Times New Roman"/>
          <w:bCs/>
          <w:sz w:val="24"/>
          <w:szCs w:val="24"/>
        </w:rPr>
        <w:t>:</w:t>
      </w:r>
      <w:r w:rsidRPr="003E63F6">
        <w:rPr>
          <w:rFonts w:ascii="Times New Roman" w:hAnsi="Times New Roman" w:cs="Times New Roman"/>
          <w:sz w:val="24"/>
          <w:szCs w:val="24"/>
        </w:rPr>
        <w:t xml:space="preserve"> 1 год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C63818">
        <w:rPr>
          <w:rFonts w:ascii="Times New Roman" w:hAnsi="Times New Roman" w:cs="Times New Roman"/>
          <w:b/>
          <w:bCs/>
          <w:sz w:val="24"/>
          <w:szCs w:val="24"/>
        </w:rPr>
        <w:t>Режим занятий:</w:t>
      </w:r>
      <w:r w:rsidRPr="003E63F6">
        <w:rPr>
          <w:rFonts w:ascii="Times New Roman" w:hAnsi="Times New Roman" w:cs="Times New Roman"/>
          <w:sz w:val="24"/>
          <w:szCs w:val="24"/>
        </w:rPr>
        <w:t xml:space="preserve">  </w:t>
      </w:r>
      <w:r w:rsidRPr="003E63F6">
        <w:rPr>
          <w:rFonts w:ascii="Times New Roman" w:hAnsi="Times New Roman" w:cs="Times New Roman"/>
          <w:bCs/>
          <w:sz w:val="24"/>
          <w:szCs w:val="24"/>
        </w:rPr>
        <w:t>1 час в неделю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500"/>
        <w:gridCol w:w="900"/>
        <w:gridCol w:w="1080"/>
        <w:gridCol w:w="1260"/>
        <w:gridCol w:w="1620"/>
      </w:tblGrid>
      <w:tr w:rsidR="00786FDE" w:rsidRPr="003E63F6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EA54A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786FDE" w:rsidRPr="003E63F6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3A7E71" w:rsidRPr="003E63F6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</w:p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Практи-ческие занятия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E71" w:rsidRPr="003E63F6">
        <w:trPr>
          <w:trHeight w:val="4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Default="003A7E71" w:rsidP="00786FDE">
            <w:pPr>
              <w:pStyle w:val="af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B69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Введение  «Вот мы и в школе».</w:t>
            </w:r>
          </w:p>
          <w:p w:rsidR="003A7E71" w:rsidRPr="004B69EB" w:rsidRDefault="003A7E71" w:rsidP="00786FDE">
            <w:pPr>
              <w:pStyle w:val="af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A7E71" w:rsidRDefault="00EA54A8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A7E71" w:rsidRDefault="00EA54A8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A7E71" w:rsidRDefault="00EA54A8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7E71" w:rsidRPr="003E63F6">
        <w:trPr>
          <w:trHeight w:val="4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B69EB">
              <w:rPr>
                <w:rFonts w:ascii="Times New Roman" w:hAnsi="Times New Roman" w:cs="Times New Roman"/>
                <w:sz w:val="24"/>
                <w:szCs w:val="24"/>
              </w:rPr>
              <w:t>«Здоровье и здоровый образ жизни»</w:t>
            </w:r>
          </w:p>
          <w:p w:rsidR="00EA54A8" w:rsidRPr="004B69EB" w:rsidRDefault="00EA54A8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EA54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Викторина </w:t>
            </w:r>
          </w:p>
        </w:tc>
      </w:tr>
      <w:tr w:rsidR="003A7E71" w:rsidRPr="003E63F6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Default="005E3ACF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стране «Здоровейка»</w:t>
            </w:r>
            <w:r w:rsidR="00EA54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A54A8" w:rsidRPr="004B69EB" w:rsidRDefault="00EA54A8" w:rsidP="00786FDE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</w:t>
            </w:r>
          </w:p>
        </w:tc>
      </w:tr>
      <w:tr w:rsidR="00EA54A8" w:rsidRPr="003E63F6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A8" w:rsidRPr="003E63F6" w:rsidRDefault="00EA54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A8" w:rsidRDefault="00EA54A8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Сильные! Смелые! Ловкие!</w:t>
            </w:r>
          </w:p>
          <w:p w:rsidR="00EA54A8" w:rsidRPr="004B69EB" w:rsidRDefault="00EA54A8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A8" w:rsidRPr="003E63F6" w:rsidRDefault="00EA54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A8" w:rsidRPr="003E63F6" w:rsidRDefault="00EA54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A8" w:rsidRDefault="00EA54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A8" w:rsidRDefault="00EA54A8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</w:tr>
      <w:tr w:rsidR="003A7E71" w:rsidRPr="003E63F6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4B69EB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B69E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активность и здоровье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круглым столом</w:t>
            </w:r>
          </w:p>
        </w:tc>
      </w:tr>
      <w:tr w:rsidR="003A7E71" w:rsidRPr="003E63F6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4B69EB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6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познать себя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</w:t>
            </w:r>
          </w:p>
        </w:tc>
      </w:tr>
      <w:tr w:rsidR="003A7E71" w:rsidRPr="003E63F6">
        <w:trPr>
          <w:trHeight w:val="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4B69EB" w:rsidRDefault="003A7E71" w:rsidP="00786FDE">
            <w:pPr>
              <w:pStyle w:val="af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69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Питание и здоровье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Default="005E3ACF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5E3ACF" w:rsidRPr="003A7E71" w:rsidRDefault="005E3ACF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A7E71" w:rsidRDefault="005E3ACF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A7E71" w:rsidRDefault="005E3ACF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7E71" w:rsidRPr="003E63F6">
        <w:trPr>
          <w:trHeight w:val="4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Питание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необходимое условие для жизни </w:t>
            </w:r>
          </w:p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человека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5E3ACF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5E3ACF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</w:t>
            </w:r>
          </w:p>
        </w:tc>
      </w:tr>
      <w:tr w:rsidR="003A7E71" w:rsidRPr="003E63F6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и спорт</w:t>
            </w:r>
            <w:r w:rsidR="005E3ACF">
              <w:rPr>
                <w:rFonts w:ascii="Times New Roman" w:hAnsi="Times New Roman" w:cs="Times New Roman"/>
                <w:sz w:val="24"/>
                <w:szCs w:val="24"/>
              </w:rPr>
              <w:t xml:space="preserve">   Путешествие по станциям.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5E3ACF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5E3ACF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 </w:t>
            </w:r>
          </w:p>
        </w:tc>
      </w:tr>
      <w:tr w:rsidR="003A7E71" w:rsidRPr="003E63F6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5E3ACF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Секреты здорового питания. Рацион 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5E3ACF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3A7E71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71" w:rsidRPr="003E63F6" w:rsidRDefault="005E3ACF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Вопрос-ответ</w:t>
            </w:r>
          </w:p>
        </w:tc>
      </w:tr>
      <w:tr w:rsidR="00F569AA" w:rsidRPr="003E63F6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Default="00F569AA" w:rsidP="002C5A97">
            <w:pPr>
              <w:pStyle w:val="a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9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Моё здоровье в моих руках</w:t>
            </w:r>
          </w:p>
          <w:p w:rsidR="00F569AA" w:rsidRPr="004B69EB" w:rsidRDefault="00F569AA" w:rsidP="002C5A97">
            <w:pPr>
              <w:pStyle w:val="af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F569AA" w:rsidRDefault="00F569AA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F569AA" w:rsidRDefault="00F569AA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F569AA" w:rsidRDefault="00F569AA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69AA" w:rsidRPr="003E63F6">
        <w:trPr>
          <w:trHeight w:val="5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Default="00F569AA" w:rsidP="00F569A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B69EB">
              <w:rPr>
                <w:rFonts w:ascii="Times New Roman" w:hAnsi="Times New Roman" w:cs="Times New Roman"/>
                <w:sz w:val="24"/>
                <w:szCs w:val="24"/>
              </w:rPr>
              <w:t>Марафон «Сколько стоит твоё здоровье»</w:t>
            </w:r>
          </w:p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</w:t>
            </w:r>
          </w:p>
        </w:tc>
      </w:tr>
      <w:tr w:rsidR="00F569AA" w:rsidRPr="003E63F6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F569AA" w:rsidRDefault="00F569AA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B69EB">
              <w:rPr>
                <w:rFonts w:ascii="Times New Roman" w:hAnsi="Times New Roman" w:cs="Times New Roman"/>
                <w:sz w:val="24"/>
                <w:szCs w:val="24"/>
              </w:rPr>
              <w:t>«Береги зрение с молоду».</w:t>
            </w:r>
          </w:p>
          <w:p w:rsidR="00F569AA" w:rsidRPr="00F569AA" w:rsidRDefault="00F569AA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F569AA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F569AA" w:rsidRPr="00F569AA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A7E71" w:rsidRDefault="00F569AA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Профил. упр.</w:t>
            </w:r>
          </w:p>
        </w:tc>
      </w:tr>
      <w:tr w:rsidR="00F569AA" w:rsidRPr="003E63F6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Default="00F569AA" w:rsidP="00F569A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B69EB">
              <w:rPr>
                <w:rFonts w:ascii="Times New Roman" w:hAnsi="Times New Roman" w:cs="Times New Roman"/>
                <w:sz w:val="24"/>
                <w:szCs w:val="24"/>
              </w:rPr>
              <w:t>Как избежать искривления позвоночника</w:t>
            </w:r>
          </w:p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Профил. упр.</w:t>
            </w:r>
          </w:p>
        </w:tc>
      </w:tr>
      <w:tr w:rsidR="00F569AA" w:rsidRPr="003E63F6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Default="00F569AA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жизни»</w:t>
            </w:r>
          </w:p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Курить – здоровью вредить.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Викторина </w:t>
            </w:r>
          </w:p>
        </w:tc>
      </w:tr>
      <w:tr w:rsidR="00F569AA" w:rsidRPr="003E63F6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Default="00627B56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игры.</w:t>
            </w:r>
          </w:p>
          <w:p w:rsidR="00F569AA" w:rsidRPr="004B69EB" w:rsidRDefault="00F569AA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627B56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игры</w:t>
            </w:r>
          </w:p>
        </w:tc>
      </w:tr>
      <w:tr w:rsidR="00F569AA" w:rsidRPr="003E63F6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627B56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627B56" w:rsidRDefault="00627B56" w:rsidP="00786FDE">
            <w:pPr>
              <w:pStyle w:val="a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9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в школе и дома</w:t>
            </w:r>
          </w:p>
          <w:p w:rsidR="00F569AA" w:rsidRPr="004B69EB" w:rsidRDefault="00F569AA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627B56" w:rsidRDefault="00627B56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627B56" w:rsidRDefault="00627B56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627B56" w:rsidRDefault="00627B56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69AA" w:rsidRPr="003E63F6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627B56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Default="00627B56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B69EB">
              <w:rPr>
                <w:rFonts w:ascii="Times New Roman" w:hAnsi="Times New Roman" w:cs="Times New Roman"/>
                <w:sz w:val="24"/>
                <w:szCs w:val="24"/>
              </w:rPr>
              <w:t>«Мы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дорожим – соблюдая </w:t>
            </w:r>
          </w:p>
          <w:p w:rsidR="00F569AA" w:rsidRPr="004B69EB" w:rsidRDefault="00A27313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27B56">
              <w:rPr>
                <w:rFonts w:ascii="Times New Roman" w:hAnsi="Times New Roman" w:cs="Times New Roman"/>
                <w:sz w:val="24"/>
                <w:szCs w:val="24"/>
              </w:rPr>
              <w:t>вой 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A27313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CF425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3" w:rsidRPr="003E63F6" w:rsidRDefault="00A27313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</w:t>
            </w:r>
          </w:p>
        </w:tc>
      </w:tr>
      <w:tr w:rsidR="00F569AA" w:rsidRPr="003E63F6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627B56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13" w:rsidRDefault="00A27313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Новая игра.  Бадминтон.  Техника и </w:t>
            </w:r>
          </w:p>
          <w:p w:rsidR="00F569AA" w:rsidRPr="004B69EB" w:rsidRDefault="00A27313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A27313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A27313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A27313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игры</w:t>
            </w:r>
          </w:p>
        </w:tc>
      </w:tr>
      <w:tr w:rsidR="00F569AA" w:rsidRPr="003E63F6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627B56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4B69EB" w:rsidRDefault="00CF425A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любимые игры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CF425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CF425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CF425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</w:t>
            </w:r>
          </w:p>
          <w:p w:rsidR="00F569AA" w:rsidRPr="003E63F6" w:rsidRDefault="00CF425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</w:t>
            </w:r>
          </w:p>
        </w:tc>
      </w:tr>
      <w:tr w:rsidR="00F569AA" w:rsidRPr="003E63F6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627B56" w:rsidRDefault="00627B56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5A" w:rsidRPr="004B69EB" w:rsidRDefault="00CF425A" w:rsidP="00CF425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B69EB">
              <w:rPr>
                <w:rFonts w:ascii="Times New Roman" w:hAnsi="Times New Roman" w:cs="Times New Roman"/>
                <w:sz w:val="24"/>
                <w:szCs w:val="24"/>
              </w:rPr>
              <w:t>«Класс не улица ребята</w:t>
            </w:r>
          </w:p>
          <w:p w:rsidR="00F569AA" w:rsidRPr="00627B56" w:rsidRDefault="00CF425A" w:rsidP="00CF425A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69EB">
              <w:rPr>
                <w:rFonts w:ascii="Times New Roman" w:hAnsi="Times New Roman" w:cs="Times New Roman"/>
                <w:sz w:val="24"/>
                <w:szCs w:val="24"/>
              </w:rPr>
              <w:t>И запомнить это надо!»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627B56" w:rsidRDefault="00CF425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627B56" w:rsidRDefault="00CF425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627B5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CF425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Вопрос-ответ</w:t>
            </w:r>
          </w:p>
        </w:tc>
      </w:tr>
      <w:tr w:rsidR="00F569AA" w:rsidRPr="003E63F6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CF425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Default="00CF425A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Чтоб болезней не бояться, надо спортом </w:t>
            </w:r>
          </w:p>
          <w:p w:rsidR="00CF425A" w:rsidRPr="004B69EB" w:rsidRDefault="00CF425A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заниматься.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CF425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A764F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A764F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</w:t>
            </w:r>
          </w:p>
        </w:tc>
      </w:tr>
      <w:tr w:rsidR="00F569AA" w:rsidRPr="003E63F6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CF425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4B69EB" w:rsidRDefault="00A764F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дружба. Как дружить в школе.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A764F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</w:t>
            </w:r>
          </w:p>
        </w:tc>
      </w:tr>
      <w:tr w:rsidR="00F569AA" w:rsidRPr="003E63F6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A764F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A764FE" w:rsidRDefault="00A764FE" w:rsidP="00786FDE">
            <w:pPr>
              <w:pStyle w:val="a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Олимпийские игры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A764FE" w:rsidRDefault="00A764FE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A764FE" w:rsidRDefault="00A764FE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A764FE" w:rsidRDefault="00A764FE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69AA" w:rsidRPr="003E63F6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A764F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Default="00A764F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 игры Древней Греции </w:t>
            </w:r>
          </w:p>
          <w:p w:rsidR="00A764FE" w:rsidRPr="004B69EB" w:rsidRDefault="00A764F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76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776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  до  н.э.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A764F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A764F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764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Викторина </w:t>
            </w:r>
          </w:p>
        </w:tc>
      </w:tr>
      <w:tr w:rsidR="00F569AA" w:rsidRPr="003E63F6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A764F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4B69EB" w:rsidRDefault="0035599C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764FE">
              <w:rPr>
                <w:rFonts w:ascii="Times New Roman" w:hAnsi="Times New Roman" w:cs="Times New Roman"/>
                <w:sz w:val="24"/>
                <w:szCs w:val="24"/>
              </w:rPr>
              <w:t>ыстрее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 Выше! Сильнее!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876F4B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876F4B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35599C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соревнования </w:t>
            </w:r>
          </w:p>
        </w:tc>
      </w:tr>
      <w:tr w:rsidR="00F569AA" w:rsidRPr="003E63F6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A764FE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Default="0035599C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 игры современности. </w:t>
            </w:r>
          </w:p>
          <w:p w:rsidR="0035599C" w:rsidRPr="004B69EB" w:rsidRDefault="0035599C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96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1896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   Пьер де Кубертен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35599C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35599C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35599C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Викторина </w:t>
            </w:r>
          </w:p>
        </w:tc>
      </w:tr>
      <w:tr w:rsidR="00F569AA" w:rsidRPr="003E63F6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A764FE" w:rsidRDefault="0035599C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9C" w:rsidRDefault="00C06EF3" w:rsidP="00A764F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Олимпийцы среди нас.</w:t>
            </w:r>
          </w:p>
          <w:p w:rsidR="00C06EF3" w:rsidRPr="0035599C" w:rsidRDefault="00C06EF3" w:rsidP="00A764F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A764FE" w:rsidRDefault="0035599C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A7E71" w:rsidRDefault="00F569AA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A764FE" w:rsidRDefault="0035599C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35599C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</w:t>
            </w:r>
          </w:p>
        </w:tc>
      </w:tr>
      <w:tr w:rsidR="00F569AA" w:rsidRPr="003E63F6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35599C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Default="0035599C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и летние виды спорта.</w:t>
            </w:r>
          </w:p>
          <w:p w:rsidR="0035599C" w:rsidRPr="004B69EB" w:rsidRDefault="0035599C" w:rsidP="00786FD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35599C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C06EF3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Викторина.</w:t>
            </w:r>
          </w:p>
        </w:tc>
      </w:tr>
      <w:tr w:rsidR="00F569AA" w:rsidRPr="003E63F6">
        <w:trPr>
          <w:trHeight w:val="5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35599C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5599C" w:rsidRDefault="0035599C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Спортландию.</w:t>
            </w:r>
          </w:p>
          <w:p w:rsidR="00F569AA" w:rsidRPr="004B69EB" w:rsidRDefault="00F569AA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Default="0035599C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 – </w:t>
            </w:r>
          </w:p>
          <w:p w:rsidR="0035599C" w:rsidRPr="003E63F6" w:rsidRDefault="0035599C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эстафета</w:t>
            </w:r>
          </w:p>
        </w:tc>
      </w:tr>
      <w:tr w:rsidR="00F569AA" w:rsidRPr="003E63F6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876F4B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876F4B" w:rsidRDefault="00876F4B" w:rsidP="00786FDE">
            <w:pPr>
              <w:pStyle w:val="a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9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и моё ближайшее окружение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876F4B" w:rsidRDefault="00876F4B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876F4B" w:rsidRDefault="00876F4B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Default="00876F4B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876F4B" w:rsidRPr="00876F4B" w:rsidRDefault="00876F4B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69AA" w:rsidRPr="003E63F6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876F4B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Default="00876F4B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– территория здоровья</w:t>
            </w:r>
          </w:p>
          <w:p w:rsidR="00876F4B" w:rsidRPr="003E63F6" w:rsidRDefault="00876F4B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876F4B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876F4B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876F4B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F569AA" w:rsidRPr="003E63F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876F4B" w:rsidRDefault="00876F4B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876F4B" w:rsidRDefault="00C06EF3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Делу - время, потехе – час.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876F4B" w:rsidRDefault="00876F4B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F569AA" w:rsidRPr="003A7E71" w:rsidRDefault="00F569AA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876F4B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876F4B" w:rsidRDefault="00876F4B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Default="00C06EF3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Эстафеты.</w:t>
            </w:r>
          </w:p>
          <w:p w:rsidR="00C06EF3" w:rsidRPr="003E63F6" w:rsidRDefault="00C06EF3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Конкурсы.</w:t>
            </w:r>
          </w:p>
        </w:tc>
      </w:tr>
      <w:tr w:rsidR="00F569AA" w:rsidRPr="003E63F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876F4B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F3" w:rsidRDefault="00C06EF3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 болезней не бояться, надо </w:t>
            </w:r>
          </w:p>
          <w:p w:rsidR="00F569AA" w:rsidRPr="00876F4B" w:rsidRDefault="00C06EF3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Спортом заниматься.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876F4B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C06EF3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Игры.</w:t>
            </w:r>
          </w:p>
        </w:tc>
      </w:tr>
      <w:tr w:rsidR="00F569AA" w:rsidRPr="003E63F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876F4B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B" w:rsidRDefault="00876F4B" w:rsidP="00876F4B">
            <w:pPr>
              <w:pStyle w:val="a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Вот и стали мы на год  взрослей</w:t>
            </w:r>
          </w:p>
          <w:p w:rsidR="00F569AA" w:rsidRPr="00876F4B" w:rsidRDefault="00F569AA" w:rsidP="00786FDE">
            <w:pPr>
              <w:pStyle w:val="a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876F4B" w:rsidRDefault="00876F4B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876F4B" w:rsidRDefault="00876F4B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876F4B" w:rsidRDefault="00876F4B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69AA" w:rsidRPr="003E63F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C06EF3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C06EF3" w:rsidRDefault="00C06EF3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Сильные! Смелые! Ловкие!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Default="00C06EF3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C06EF3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C06EF3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</w:tr>
      <w:tr w:rsidR="00F569AA" w:rsidRPr="003E63F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C06EF3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8C06E9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двигательный режим в течение дня.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8C06E9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Default="008C06E9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8C06E9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Рисунок.</w:t>
            </w:r>
          </w:p>
        </w:tc>
      </w:tr>
      <w:tr w:rsidR="00F569AA" w:rsidRPr="003E63F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876F4B" w:rsidRDefault="00C06EF3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C06EF3" w:rsidRDefault="00C06EF3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меете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 вы вести здоровый образ </w:t>
            </w:r>
          </w:p>
          <w:p w:rsidR="00F569AA" w:rsidRPr="00C06EF3" w:rsidRDefault="00C06EF3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C06EF3" w:rsidRDefault="00C06EF3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A7E71" w:rsidRDefault="00F569AA" w:rsidP="00786FDE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C06EF3" w:rsidRDefault="00C06EF3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C06EF3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F569AA" w:rsidRPr="003E63F6">
        <w:trPr>
          <w:trHeight w:val="4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E9" w:rsidRPr="008C06E9" w:rsidRDefault="008C06E9" w:rsidP="008C06E9">
            <w:pPr>
              <w:pStyle w:val="af"/>
              <w:rPr>
                <w:b/>
              </w:rPr>
            </w:pPr>
            <w:r w:rsidRPr="008C06E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Pr="008C06E9">
              <w:rPr>
                <w:rStyle w:val="af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06E9" w:rsidRPr="008C06E9" w:rsidRDefault="008C06E9" w:rsidP="00786FDE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6E9" w:rsidRPr="008C06E9" w:rsidRDefault="008C06E9" w:rsidP="00786FDE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6E9" w:rsidRPr="008C06E9" w:rsidRDefault="008C06E9" w:rsidP="00786FDE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6E9" w:rsidRPr="008C06E9" w:rsidRDefault="008C06E9" w:rsidP="00786FDE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6E9" w:rsidRPr="008C06E9" w:rsidRDefault="008C06E9" w:rsidP="00786FDE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6E9" w:rsidRPr="008C06E9" w:rsidRDefault="008C06E9" w:rsidP="008C06E9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6E9" w:rsidRDefault="008C06E9" w:rsidP="00786FDE">
            <w:pPr>
              <w:pStyle w:val="af"/>
            </w:pPr>
          </w:p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8C06E9" w:rsidP="002C5A97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6E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8C06E9" w:rsidP="002C5A97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6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8C06E9" w:rsidP="002C5A97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AA" w:rsidRPr="003E63F6" w:rsidRDefault="00F569AA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6FDE" w:rsidRPr="003A7E71" w:rsidRDefault="00131113" w:rsidP="00131113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785964">
        <w:rPr>
          <w:rFonts w:ascii="Times New Roman" w:hAnsi="Times New Roman" w:cs="Times New Roman"/>
          <w:b/>
          <w:sz w:val="24"/>
          <w:szCs w:val="24"/>
        </w:rPr>
        <w:t xml:space="preserve">По окончании курса учащиеся </w:t>
      </w:r>
    </w:p>
    <w:p w:rsidR="003A7E71" w:rsidRDefault="003A7E71" w:rsidP="00786FDE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964" w:rsidRPr="003E63F6" w:rsidRDefault="00786FDE" w:rsidP="00785964">
      <w:pPr>
        <w:pStyle w:val="af"/>
        <w:rPr>
          <w:rFonts w:ascii="Times New Roman" w:hAnsi="Times New Roman" w:cs="Times New Roman"/>
          <w:sz w:val="24"/>
          <w:szCs w:val="24"/>
        </w:rPr>
      </w:pPr>
      <w:r w:rsidRPr="004B69EB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sz w:val="24"/>
          <w:szCs w:val="24"/>
        </w:rPr>
        <w:t>.</w:t>
      </w:r>
    </w:p>
    <w:p w:rsidR="00786FDE" w:rsidRPr="003E63F6" w:rsidRDefault="00786FDE" w:rsidP="00785964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4B69EB">
        <w:rPr>
          <w:rFonts w:ascii="Times New Roman" w:hAnsi="Times New Roman" w:cs="Times New Roman"/>
          <w:b/>
          <w:i/>
          <w:sz w:val="24"/>
          <w:szCs w:val="24"/>
        </w:rPr>
        <w:t>Знать:</w:t>
      </w:r>
      <w:r w:rsidRPr="003E63F6">
        <w:rPr>
          <w:rFonts w:ascii="Times New Roman" w:hAnsi="Times New Roman" w:cs="Times New Roman"/>
          <w:sz w:val="24"/>
          <w:szCs w:val="24"/>
        </w:rPr>
        <w:t xml:space="preserve"> основные вопросы гигиены, касающиеся профилактики вирусных заболеваний, передающихся воздушно-капельным путем;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sz w:val="24"/>
          <w:szCs w:val="24"/>
        </w:rPr>
        <w:t>особенности влияния вредных привычек на здоровье младшего школьника;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sz w:val="24"/>
          <w:szCs w:val="24"/>
        </w:rPr>
        <w:t>особенности воздействия двигательной активности на организм человека;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sz w:val="24"/>
          <w:szCs w:val="24"/>
        </w:rPr>
        <w:t>основы рационального питания;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sz w:val="24"/>
          <w:szCs w:val="24"/>
        </w:rPr>
        <w:t>правила оказания первой помощи;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sz w:val="24"/>
          <w:szCs w:val="24"/>
        </w:rPr>
        <w:t>способы сохранения и укрепление  здоровья;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sz w:val="24"/>
          <w:szCs w:val="24"/>
        </w:rPr>
        <w:t>основы развития познавательной сферы;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sz w:val="24"/>
          <w:szCs w:val="24"/>
        </w:rPr>
        <w:t xml:space="preserve">свои права и права других людей ; 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sz w:val="24"/>
          <w:szCs w:val="24"/>
        </w:rPr>
        <w:t xml:space="preserve">соблюдать общепринятые правила в семье, в школе, в гостях, транспорте, общественных учреждениях; 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sz w:val="24"/>
          <w:szCs w:val="24"/>
        </w:rPr>
        <w:t xml:space="preserve">влияние здоровья на успешную учебную деятельность; 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sz w:val="24"/>
          <w:szCs w:val="24"/>
        </w:rPr>
        <w:t xml:space="preserve">значение физических упражнений для сохранение и укрепление здоровья; 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sz w:val="24"/>
          <w:szCs w:val="24"/>
        </w:rPr>
        <w:t>знания о “полезных” и “вредных” продуктах, значение режима питания.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</w:t>
      </w:r>
      <w:r w:rsidRPr="004B69EB">
        <w:rPr>
          <w:rFonts w:ascii="Times New Roman" w:hAnsi="Times New Roman" w:cs="Times New Roman"/>
          <w:b/>
          <w:i/>
          <w:iCs/>
          <w:sz w:val="24"/>
          <w:szCs w:val="24"/>
        </w:rPr>
        <w:t>Уметь</w:t>
      </w:r>
      <w:r w:rsidRPr="003E63F6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3E63F6">
        <w:rPr>
          <w:rFonts w:ascii="Times New Roman" w:hAnsi="Times New Roman" w:cs="Times New Roman"/>
          <w:sz w:val="24"/>
          <w:szCs w:val="24"/>
        </w:rPr>
        <w:t xml:space="preserve"> составлять индивидуальный режим дня и соблюдать его;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sz w:val="24"/>
          <w:szCs w:val="24"/>
        </w:rPr>
        <w:t>выполнять физические упражнения для развития физических навыков ;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sz w:val="24"/>
          <w:szCs w:val="24"/>
        </w:rPr>
        <w:t>различать “полезные” и “вредные” продукты;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sz w:val="24"/>
          <w:szCs w:val="24"/>
        </w:rPr>
        <w:t>использовать средства профилактики ОРЗ, СРВИ, клещевой энцефалит;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sz w:val="24"/>
          <w:szCs w:val="24"/>
        </w:rPr>
        <w:t xml:space="preserve">определять благоприятные факторы воздействующие на здоровье; 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sz w:val="24"/>
          <w:szCs w:val="24"/>
        </w:rPr>
        <w:t xml:space="preserve">заботиться о своем здоровье; 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sz w:val="24"/>
          <w:szCs w:val="24"/>
        </w:rPr>
        <w:t>находить выход из ситуаций, связанных с употреблением алкоголя, наркотиков, сигарет;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sz w:val="24"/>
          <w:szCs w:val="24"/>
        </w:rPr>
        <w:t>применять коммуникативные и презентационные навыки;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sz w:val="24"/>
          <w:szCs w:val="24"/>
        </w:rPr>
        <w:t>использовать навыки элементарной исследовательской деятельности в своей работе;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sz w:val="24"/>
          <w:szCs w:val="24"/>
        </w:rPr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sz w:val="24"/>
          <w:szCs w:val="24"/>
        </w:rPr>
        <w:t>находить выход из стрессовых ситуаций;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sz w:val="24"/>
          <w:szCs w:val="24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sz w:val="24"/>
          <w:szCs w:val="24"/>
        </w:rPr>
        <w:t>адекватно оценивать своё поведение в жизненных ситуациях;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sz w:val="24"/>
          <w:szCs w:val="24"/>
        </w:rPr>
        <w:t>отвечать за свои поступки;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sz w:val="24"/>
          <w:szCs w:val="24"/>
        </w:rPr>
        <w:t>отстаивать свою нравственную позицию в ситуации выбора.</w:t>
      </w:r>
    </w:p>
    <w:p w:rsidR="00786FDE" w:rsidRPr="003E63F6" w:rsidRDefault="00786FDE" w:rsidP="00786FDE">
      <w:pPr>
        <w:pStyle w:val="af"/>
        <w:rPr>
          <w:rFonts w:ascii="Times New Roman" w:hAnsi="Times New Roman" w:cs="Times New Roman"/>
          <w:i/>
          <w:sz w:val="24"/>
          <w:szCs w:val="24"/>
        </w:rPr>
      </w:pPr>
    </w:p>
    <w:p w:rsidR="00786FDE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5964" w:rsidRDefault="00785964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5964" w:rsidRDefault="00785964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5964" w:rsidRDefault="00785964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5964" w:rsidRDefault="00785964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5964" w:rsidRDefault="00785964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5964" w:rsidRDefault="00785964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5964" w:rsidRDefault="00785964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5964" w:rsidRDefault="00785964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5964" w:rsidRDefault="00785964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5964" w:rsidRDefault="00785964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131113" w:rsidRDefault="00131113" w:rsidP="00131113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131113" w:rsidRDefault="00131113" w:rsidP="00131113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131113" w:rsidP="00131113">
      <w:pPr>
        <w:pStyle w:val="af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86FDE">
        <w:rPr>
          <w:rFonts w:ascii="Times New Roman" w:hAnsi="Times New Roman" w:cs="Times New Roman"/>
          <w:sz w:val="36"/>
          <w:szCs w:val="36"/>
        </w:rPr>
        <w:t>ПРИЛОЖЕНИЕ</w:t>
      </w:r>
    </w:p>
    <w:p w:rsidR="00786FDE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4138">
        <w:rPr>
          <w:rFonts w:ascii="Times New Roman" w:hAnsi="Times New Roman" w:cs="Times New Roman"/>
          <w:b/>
          <w:i/>
          <w:sz w:val="28"/>
          <w:szCs w:val="28"/>
        </w:rPr>
        <w:t>Тестовый материал</w:t>
      </w:r>
    </w:p>
    <w:p w:rsidR="00786FDE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Default="00786FDE" w:rsidP="00786FDE">
      <w:pPr>
        <w:pStyle w:val="af"/>
        <w:widowControl w:val="0"/>
        <w:tabs>
          <w:tab w:val="left" w:pos="573"/>
          <w:tab w:val="left" w:pos="60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4138">
        <w:rPr>
          <w:rFonts w:ascii="Times New Roman" w:hAnsi="Times New Roman" w:cs="Times New Roman"/>
          <w:b/>
          <w:i/>
          <w:sz w:val="24"/>
          <w:szCs w:val="24"/>
        </w:rPr>
        <w:t>1 класс    Тест «Правильно ли Вы питаетесь?»</w:t>
      </w:r>
    </w:p>
    <w:p w:rsidR="003A7E71" w:rsidRPr="00764138" w:rsidRDefault="003A7E71" w:rsidP="00786FDE">
      <w:pPr>
        <w:pStyle w:val="af"/>
        <w:widowControl w:val="0"/>
        <w:tabs>
          <w:tab w:val="left" w:pos="573"/>
          <w:tab w:val="left" w:pos="60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20"/>
          <w:sz w:val="24"/>
          <w:szCs w:val="24"/>
        </w:rPr>
        <w:t>1.</w:t>
      </w:r>
      <w:r w:rsidRPr="00764138">
        <w:rPr>
          <w:rFonts w:ascii="Times New Roman" w:hAnsi="Times New Roman" w:cs="Times New Roman"/>
          <w:b/>
          <w:sz w:val="24"/>
          <w:szCs w:val="24"/>
        </w:rPr>
        <w:tab/>
      </w:r>
      <w:r w:rsidRPr="00764138">
        <w:rPr>
          <w:rFonts w:ascii="Times New Roman" w:hAnsi="Times New Roman" w:cs="Times New Roman"/>
          <w:b/>
          <w:spacing w:val="-1"/>
          <w:sz w:val="24"/>
          <w:szCs w:val="24"/>
        </w:rPr>
        <w:t>Как часто в течение дня Вы питаетесь?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10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2"/>
          <w:sz w:val="24"/>
          <w:szCs w:val="24"/>
        </w:rPr>
        <w:t>Три раза в день.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10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3"/>
          <w:sz w:val="24"/>
          <w:szCs w:val="24"/>
        </w:rPr>
        <w:t>Два раза.</w:t>
      </w:r>
    </w:p>
    <w:p w:rsidR="00786FDE" w:rsidRDefault="00786FDE" w:rsidP="00786FDE">
      <w:pPr>
        <w:pStyle w:val="af"/>
        <w:rPr>
          <w:rFonts w:ascii="Times New Roman" w:hAnsi="Times New Roman" w:cs="Times New Roman"/>
          <w:spacing w:val="-3"/>
          <w:sz w:val="24"/>
          <w:szCs w:val="24"/>
        </w:rPr>
      </w:pPr>
      <w:r w:rsidRPr="00764138">
        <w:rPr>
          <w:rFonts w:ascii="Times New Roman" w:hAnsi="Times New Roman" w:cs="Times New Roman"/>
          <w:spacing w:val="-8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3"/>
          <w:sz w:val="24"/>
          <w:szCs w:val="24"/>
        </w:rPr>
        <w:t>Один раз.</w:t>
      </w:r>
    </w:p>
    <w:p w:rsidR="003A7E71" w:rsidRPr="00764138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3"/>
          <w:sz w:val="24"/>
          <w:szCs w:val="24"/>
        </w:rPr>
        <w:t>2.</w:t>
      </w:r>
      <w:r w:rsidRPr="00764138">
        <w:rPr>
          <w:rFonts w:ascii="Times New Roman" w:hAnsi="Times New Roman" w:cs="Times New Roman"/>
          <w:b/>
          <w:sz w:val="24"/>
          <w:szCs w:val="24"/>
        </w:rPr>
        <w:tab/>
      </w:r>
      <w:r w:rsidRPr="00764138">
        <w:rPr>
          <w:rFonts w:ascii="Times New Roman" w:hAnsi="Times New Roman" w:cs="Times New Roman"/>
          <w:b/>
          <w:spacing w:val="-1"/>
          <w:sz w:val="24"/>
          <w:szCs w:val="24"/>
        </w:rPr>
        <w:t>Всегда ли Вы завтракаете?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10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4"/>
          <w:sz w:val="24"/>
          <w:szCs w:val="24"/>
        </w:rPr>
        <w:t>Всегда.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3"/>
          <w:sz w:val="24"/>
          <w:szCs w:val="24"/>
        </w:rPr>
        <w:t>Не всегда.</w:t>
      </w:r>
    </w:p>
    <w:p w:rsidR="00786FDE" w:rsidRDefault="00786FDE" w:rsidP="00786FDE">
      <w:pPr>
        <w:pStyle w:val="af"/>
        <w:rPr>
          <w:rFonts w:ascii="Times New Roman" w:hAnsi="Times New Roman" w:cs="Times New Roman"/>
          <w:spacing w:val="-3"/>
          <w:sz w:val="24"/>
          <w:szCs w:val="24"/>
        </w:rPr>
      </w:pPr>
      <w:r w:rsidRPr="00764138">
        <w:rPr>
          <w:rFonts w:ascii="Times New Roman" w:hAnsi="Times New Roman" w:cs="Times New Roman"/>
          <w:spacing w:val="-8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3"/>
          <w:sz w:val="24"/>
          <w:szCs w:val="24"/>
        </w:rPr>
        <w:t>Никогда.</w:t>
      </w:r>
    </w:p>
    <w:p w:rsidR="003A7E71" w:rsidRPr="00764138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3"/>
          <w:sz w:val="24"/>
          <w:szCs w:val="24"/>
        </w:rPr>
        <w:t>3.</w:t>
      </w:r>
      <w:r w:rsidRPr="00764138">
        <w:rPr>
          <w:rFonts w:ascii="Times New Roman" w:hAnsi="Times New Roman" w:cs="Times New Roman"/>
          <w:b/>
          <w:sz w:val="24"/>
          <w:szCs w:val="24"/>
        </w:rPr>
        <w:tab/>
      </w:r>
      <w:r w:rsidRPr="00764138">
        <w:rPr>
          <w:rFonts w:ascii="Times New Roman" w:hAnsi="Times New Roman" w:cs="Times New Roman"/>
          <w:b/>
          <w:spacing w:val="-1"/>
          <w:sz w:val="24"/>
          <w:szCs w:val="24"/>
        </w:rPr>
        <w:t>Из чего состоит Ваш завтрак?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6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3"/>
          <w:sz w:val="24"/>
          <w:szCs w:val="24"/>
        </w:rPr>
        <w:t>Каша и чай.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6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1"/>
          <w:sz w:val="24"/>
          <w:szCs w:val="24"/>
        </w:rPr>
        <w:t>Мясное блюдо и чай.</w:t>
      </w:r>
    </w:p>
    <w:p w:rsidR="00786FDE" w:rsidRDefault="00786FDE" w:rsidP="00786FDE">
      <w:pPr>
        <w:pStyle w:val="af"/>
        <w:rPr>
          <w:rFonts w:ascii="Times New Roman" w:hAnsi="Times New Roman" w:cs="Times New Roman"/>
          <w:spacing w:val="-4"/>
          <w:sz w:val="24"/>
          <w:szCs w:val="24"/>
        </w:rPr>
      </w:pPr>
      <w:r w:rsidRPr="00764138">
        <w:rPr>
          <w:rFonts w:ascii="Times New Roman" w:hAnsi="Times New Roman" w:cs="Times New Roman"/>
          <w:spacing w:val="-6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4"/>
          <w:sz w:val="24"/>
          <w:szCs w:val="24"/>
        </w:rPr>
        <w:t>Чай.</w:t>
      </w:r>
    </w:p>
    <w:p w:rsidR="003A7E71" w:rsidRPr="00764138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8"/>
          <w:sz w:val="24"/>
          <w:szCs w:val="24"/>
        </w:rPr>
        <w:t>4.</w:t>
      </w:r>
      <w:r w:rsidRPr="00764138">
        <w:rPr>
          <w:rFonts w:ascii="Times New Roman" w:hAnsi="Times New Roman" w:cs="Times New Roman"/>
          <w:b/>
          <w:sz w:val="24"/>
          <w:szCs w:val="24"/>
        </w:rPr>
        <w:tab/>
      </w:r>
      <w:r w:rsidRPr="00764138">
        <w:rPr>
          <w:rFonts w:ascii="Times New Roman" w:hAnsi="Times New Roman" w:cs="Times New Roman"/>
          <w:b/>
          <w:spacing w:val="-3"/>
          <w:sz w:val="24"/>
          <w:szCs w:val="24"/>
        </w:rPr>
        <w:t>Часто ли Вы перекусываете между завтраком и обедом, обедом</w:t>
      </w:r>
      <w:r w:rsidRPr="00764138">
        <w:rPr>
          <w:rFonts w:ascii="Times New Roman" w:hAnsi="Times New Roman" w:cs="Times New Roman"/>
          <w:b/>
          <w:spacing w:val="-3"/>
          <w:sz w:val="24"/>
          <w:szCs w:val="24"/>
        </w:rPr>
        <w:br/>
      </w:r>
      <w:r w:rsidRPr="00764138">
        <w:rPr>
          <w:rFonts w:ascii="Times New Roman" w:hAnsi="Times New Roman" w:cs="Times New Roman"/>
          <w:b/>
          <w:sz w:val="24"/>
          <w:szCs w:val="24"/>
        </w:rPr>
        <w:t>ужином?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9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3"/>
          <w:sz w:val="24"/>
          <w:szCs w:val="24"/>
        </w:rPr>
        <w:t>Никогда.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9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1"/>
          <w:sz w:val="24"/>
          <w:szCs w:val="24"/>
        </w:rPr>
        <w:t>Один-два раза в день.</w:t>
      </w:r>
    </w:p>
    <w:p w:rsidR="00786FDE" w:rsidRDefault="00786FDE" w:rsidP="00786FDE">
      <w:pPr>
        <w:pStyle w:val="af"/>
        <w:rPr>
          <w:rFonts w:ascii="Times New Roman" w:hAnsi="Times New Roman" w:cs="Times New Roman"/>
          <w:spacing w:val="-2"/>
          <w:sz w:val="24"/>
          <w:szCs w:val="24"/>
        </w:rPr>
      </w:pPr>
      <w:r w:rsidRPr="00764138">
        <w:rPr>
          <w:rFonts w:ascii="Times New Roman" w:hAnsi="Times New Roman" w:cs="Times New Roman"/>
          <w:spacing w:val="-6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2"/>
          <w:sz w:val="24"/>
          <w:szCs w:val="24"/>
        </w:rPr>
        <w:t>Три раза и более.</w:t>
      </w:r>
    </w:p>
    <w:p w:rsidR="003A7E71" w:rsidRPr="00764138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0"/>
          <w:sz w:val="24"/>
          <w:szCs w:val="24"/>
        </w:rPr>
        <w:t>5.</w:t>
      </w:r>
      <w:r w:rsidRPr="00764138">
        <w:rPr>
          <w:rFonts w:ascii="Times New Roman" w:hAnsi="Times New Roman" w:cs="Times New Roman"/>
          <w:b/>
          <w:sz w:val="24"/>
          <w:szCs w:val="24"/>
        </w:rPr>
        <w:tab/>
        <w:t>Как часто Вы едите овощи, фрукты, салаты?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7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2"/>
          <w:sz w:val="24"/>
          <w:szCs w:val="24"/>
        </w:rPr>
        <w:t>Три раза в день.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9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1"/>
          <w:sz w:val="24"/>
          <w:szCs w:val="24"/>
        </w:rPr>
        <w:t>Один-два раза в день.</w:t>
      </w:r>
    </w:p>
    <w:p w:rsidR="00786FDE" w:rsidRDefault="00786FDE" w:rsidP="00786FDE">
      <w:pPr>
        <w:pStyle w:val="af"/>
        <w:rPr>
          <w:rFonts w:ascii="Times New Roman" w:hAnsi="Times New Roman" w:cs="Times New Roman"/>
          <w:spacing w:val="-1"/>
          <w:sz w:val="24"/>
          <w:szCs w:val="24"/>
        </w:rPr>
      </w:pPr>
      <w:r w:rsidRPr="00764138">
        <w:rPr>
          <w:rFonts w:ascii="Times New Roman" w:hAnsi="Times New Roman" w:cs="Times New Roman"/>
          <w:spacing w:val="-6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1"/>
          <w:sz w:val="24"/>
          <w:szCs w:val="24"/>
        </w:rPr>
        <w:t>Два-три раза в неделю.</w:t>
      </w:r>
    </w:p>
    <w:p w:rsidR="003A7E71" w:rsidRPr="00764138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0"/>
          <w:sz w:val="24"/>
          <w:szCs w:val="24"/>
        </w:rPr>
        <w:t>6.</w:t>
      </w:r>
      <w:r w:rsidRPr="00764138">
        <w:rPr>
          <w:rFonts w:ascii="Times New Roman" w:hAnsi="Times New Roman" w:cs="Times New Roman"/>
          <w:b/>
          <w:sz w:val="24"/>
          <w:szCs w:val="24"/>
        </w:rPr>
        <w:tab/>
      </w:r>
      <w:r w:rsidRPr="00764138">
        <w:rPr>
          <w:rFonts w:ascii="Times New Roman" w:hAnsi="Times New Roman" w:cs="Times New Roman"/>
          <w:b/>
          <w:spacing w:val="-1"/>
          <w:sz w:val="24"/>
          <w:szCs w:val="24"/>
        </w:rPr>
        <w:t>Как часто Вы едите жареную пищу?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5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2"/>
          <w:sz w:val="24"/>
          <w:szCs w:val="24"/>
        </w:rPr>
        <w:t>Один раз в неделю.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1"/>
          <w:sz w:val="24"/>
          <w:szCs w:val="24"/>
        </w:rPr>
        <w:t>Три-четыре раза в неделю.</w:t>
      </w:r>
    </w:p>
    <w:p w:rsidR="00786FDE" w:rsidRDefault="00786FDE" w:rsidP="00786FDE">
      <w:pPr>
        <w:pStyle w:val="af"/>
        <w:rPr>
          <w:rFonts w:ascii="Times New Roman" w:hAnsi="Times New Roman" w:cs="Times New Roman"/>
          <w:spacing w:val="-3"/>
          <w:sz w:val="24"/>
          <w:szCs w:val="24"/>
        </w:rPr>
      </w:pPr>
      <w:r w:rsidRPr="00764138">
        <w:rPr>
          <w:rFonts w:ascii="Times New Roman" w:hAnsi="Times New Roman" w:cs="Times New Roman"/>
          <w:spacing w:val="-8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3"/>
          <w:sz w:val="24"/>
          <w:szCs w:val="24"/>
        </w:rPr>
        <w:t>Каждый день.</w:t>
      </w:r>
    </w:p>
    <w:p w:rsidR="003A7E71" w:rsidRPr="00764138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1"/>
          <w:sz w:val="24"/>
          <w:szCs w:val="24"/>
        </w:rPr>
        <w:t>7.</w:t>
      </w:r>
      <w:r w:rsidRPr="00764138">
        <w:rPr>
          <w:rFonts w:ascii="Times New Roman" w:hAnsi="Times New Roman" w:cs="Times New Roman"/>
          <w:b/>
          <w:sz w:val="24"/>
          <w:szCs w:val="24"/>
        </w:rPr>
        <w:tab/>
      </w:r>
      <w:r w:rsidRPr="00764138">
        <w:rPr>
          <w:rFonts w:ascii="Times New Roman" w:hAnsi="Times New Roman" w:cs="Times New Roman"/>
          <w:b/>
          <w:spacing w:val="-1"/>
          <w:sz w:val="24"/>
          <w:szCs w:val="24"/>
        </w:rPr>
        <w:t>Как часто Вы едите выпечку?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10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2"/>
          <w:sz w:val="24"/>
          <w:szCs w:val="24"/>
        </w:rPr>
        <w:t>Один раз в неделю.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10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1"/>
          <w:sz w:val="24"/>
          <w:szCs w:val="24"/>
        </w:rPr>
        <w:t>Три-четыре раза в неделю.</w:t>
      </w:r>
    </w:p>
    <w:p w:rsidR="00786FDE" w:rsidRDefault="00786FDE" w:rsidP="00786FDE">
      <w:pPr>
        <w:pStyle w:val="af"/>
        <w:rPr>
          <w:rFonts w:ascii="Times New Roman" w:hAnsi="Times New Roman" w:cs="Times New Roman"/>
          <w:spacing w:val="-3"/>
          <w:sz w:val="24"/>
          <w:szCs w:val="24"/>
        </w:rPr>
      </w:pPr>
      <w:r w:rsidRPr="00764138">
        <w:rPr>
          <w:rFonts w:ascii="Times New Roman" w:hAnsi="Times New Roman" w:cs="Times New Roman"/>
          <w:spacing w:val="-8"/>
          <w:sz w:val="24"/>
          <w:szCs w:val="24"/>
        </w:rPr>
        <w:lastRenderedPageBreak/>
        <w:t>в)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3"/>
          <w:sz w:val="24"/>
          <w:szCs w:val="24"/>
        </w:rPr>
        <w:t>Каждый день.</w:t>
      </w:r>
      <w:r w:rsidRPr="00764138">
        <w:rPr>
          <w:rFonts w:ascii="Times New Roman" w:hAnsi="Times New Roman" w:cs="Times New Roman"/>
          <w:spacing w:val="-3"/>
          <w:sz w:val="24"/>
          <w:szCs w:val="24"/>
        </w:rPr>
        <w:tab/>
      </w:r>
    </w:p>
    <w:p w:rsidR="003A7E71" w:rsidRPr="00764138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4"/>
          <w:sz w:val="24"/>
          <w:szCs w:val="24"/>
        </w:rPr>
        <w:t>8.</w:t>
      </w:r>
      <w:r w:rsidRPr="00764138">
        <w:rPr>
          <w:rFonts w:ascii="Times New Roman" w:hAnsi="Times New Roman" w:cs="Times New Roman"/>
          <w:b/>
          <w:sz w:val="24"/>
          <w:szCs w:val="24"/>
        </w:rPr>
        <w:tab/>
        <w:t>Что Вы намазываете на хлеб?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7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2"/>
          <w:sz w:val="24"/>
          <w:szCs w:val="24"/>
        </w:rPr>
        <w:t>Маргарин.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1"/>
          <w:sz w:val="24"/>
          <w:szCs w:val="24"/>
        </w:rPr>
        <w:t>Масло с маргарином.</w:t>
      </w:r>
    </w:p>
    <w:p w:rsidR="00786FDE" w:rsidRDefault="00786FDE" w:rsidP="00786FDE">
      <w:pPr>
        <w:pStyle w:val="af"/>
        <w:rPr>
          <w:rFonts w:ascii="Times New Roman" w:hAnsi="Times New Roman" w:cs="Times New Roman"/>
          <w:spacing w:val="-1"/>
          <w:sz w:val="24"/>
          <w:szCs w:val="24"/>
        </w:rPr>
      </w:pPr>
      <w:r w:rsidRPr="00764138">
        <w:rPr>
          <w:rFonts w:ascii="Times New Roman" w:hAnsi="Times New Roman" w:cs="Times New Roman"/>
          <w:spacing w:val="-6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1"/>
          <w:sz w:val="24"/>
          <w:szCs w:val="24"/>
        </w:rPr>
        <w:t>Только масло.</w:t>
      </w:r>
    </w:p>
    <w:p w:rsidR="003A7E71" w:rsidRPr="00764138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4"/>
          <w:sz w:val="24"/>
          <w:szCs w:val="24"/>
        </w:rPr>
        <w:t>9.</w:t>
      </w:r>
      <w:r w:rsidRPr="00764138">
        <w:rPr>
          <w:rFonts w:ascii="Times New Roman" w:hAnsi="Times New Roman" w:cs="Times New Roman"/>
          <w:b/>
          <w:sz w:val="24"/>
          <w:szCs w:val="24"/>
        </w:rPr>
        <w:tab/>
        <w:t>Сколько раз в неделю Вы едите рыбу?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7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1"/>
          <w:sz w:val="24"/>
          <w:szCs w:val="24"/>
        </w:rPr>
        <w:t>Три-четыре раза.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5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1"/>
          <w:sz w:val="24"/>
          <w:szCs w:val="24"/>
        </w:rPr>
        <w:t>Один-два раза.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6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1"/>
          <w:sz w:val="24"/>
          <w:szCs w:val="24"/>
        </w:rPr>
        <w:t>Один раз и реже.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5"/>
          <w:sz w:val="24"/>
          <w:szCs w:val="24"/>
        </w:rPr>
        <w:t>10.</w:t>
      </w:r>
      <w:r w:rsidRPr="00764138">
        <w:rPr>
          <w:rFonts w:ascii="Times New Roman" w:hAnsi="Times New Roman" w:cs="Times New Roman"/>
          <w:b/>
          <w:sz w:val="24"/>
          <w:szCs w:val="24"/>
        </w:rPr>
        <w:tab/>
        <w:t>Как часто Вы едите хлебобулочные изделия?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9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ab/>
        <w:t>Менее трёх раз в неделю.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1"/>
          <w:sz w:val="24"/>
          <w:szCs w:val="24"/>
        </w:rPr>
        <w:t>От 3 до 6 раз в неделю.</w:t>
      </w:r>
    </w:p>
    <w:p w:rsidR="00786FDE" w:rsidRDefault="00786FDE" w:rsidP="00786FDE">
      <w:pPr>
        <w:pStyle w:val="af"/>
        <w:rPr>
          <w:rFonts w:ascii="Times New Roman" w:hAnsi="Times New Roman" w:cs="Times New Roman"/>
          <w:spacing w:val="-1"/>
          <w:sz w:val="24"/>
          <w:szCs w:val="24"/>
        </w:rPr>
      </w:pPr>
      <w:r w:rsidRPr="00764138">
        <w:rPr>
          <w:rFonts w:ascii="Times New Roman" w:hAnsi="Times New Roman" w:cs="Times New Roman"/>
          <w:spacing w:val="-3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1"/>
          <w:sz w:val="24"/>
          <w:szCs w:val="24"/>
        </w:rPr>
        <w:t>За каждой едой.</w:t>
      </w:r>
    </w:p>
    <w:p w:rsidR="003A7E71" w:rsidRPr="00764138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3"/>
          <w:sz w:val="24"/>
          <w:szCs w:val="24"/>
        </w:rPr>
        <w:t>11.</w:t>
      </w:r>
      <w:r w:rsidRPr="00764138">
        <w:rPr>
          <w:rFonts w:ascii="Times New Roman" w:hAnsi="Times New Roman" w:cs="Times New Roman"/>
          <w:b/>
          <w:sz w:val="24"/>
          <w:szCs w:val="24"/>
        </w:rPr>
        <w:tab/>
        <w:t>Сколько чашек чая или кофе выпиваете за день?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7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3"/>
          <w:sz w:val="24"/>
          <w:szCs w:val="24"/>
        </w:rPr>
        <w:t>Одну-две.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5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1"/>
          <w:sz w:val="24"/>
          <w:szCs w:val="24"/>
        </w:rPr>
        <w:t>От трёх до пяти.</w:t>
      </w:r>
    </w:p>
    <w:p w:rsidR="00786FDE" w:rsidRDefault="00786FDE" w:rsidP="00786FDE">
      <w:pPr>
        <w:pStyle w:val="af"/>
        <w:rPr>
          <w:rFonts w:ascii="Times New Roman" w:hAnsi="Times New Roman" w:cs="Times New Roman"/>
          <w:spacing w:val="-1"/>
          <w:sz w:val="24"/>
          <w:szCs w:val="24"/>
        </w:rPr>
      </w:pPr>
      <w:r w:rsidRPr="00764138">
        <w:rPr>
          <w:rFonts w:ascii="Times New Roman" w:hAnsi="Times New Roman" w:cs="Times New Roman"/>
          <w:spacing w:val="-6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1"/>
          <w:sz w:val="24"/>
          <w:szCs w:val="24"/>
        </w:rPr>
        <w:t>Шесть и более.</w:t>
      </w:r>
    </w:p>
    <w:p w:rsidR="003A7E71" w:rsidRPr="00764138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4"/>
          <w:sz w:val="24"/>
          <w:szCs w:val="24"/>
        </w:rPr>
        <w:t>12.</w:t>
      </w:r>
      <w:r w:rsidRPr="00764138">
        <w:rPr>
          <w:rFonts w:ascii="Times New Roman" w:hAnsi="Times New Roman" w:cs="Times New Roman"/>
          <w:b/>
          <w:sz w:val="24"/>
          <w:szCs w:val="24"/>
        </w:rPr>
        <w:tab/>
        <w:t>Прежде чем приступить к употреблению в пищу мясного блюда, с</w:t>
      </w:r>
      <w:r w:rsidRPr="00764138">
        <w:rPr>
          <w:rFonts w:ascii="Times New Roman" w:hAnsi="Times New Roman" w:cs="Times New Roman"/>
          <w:b/>
          <w:sz w:val="24"/>
          <w:szCs w:val="24"/>
        </w:rPr>
        <w:br/>
        <w:t>мяса нужно: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7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ab/>
        <w:t>убрать весь жир;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5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ab/>
        <w:t>убрать часть жира;</w:t>
      </w:r>
    </w:p>
    <w:p w:rsidR="00786FDE" w:rsidRDefault="00786FDE" w:rsidP="00786FDE">
      <w:pPr>
        <w:pStyle w:val="af"/>
        <w:rPr>
          <w:rFonts w:ascii="Times New Roman" w:hAnsi="Times New Roman" w:cs="Times New Roman"/>
          <w:spacing w:val="-1"/>
          <w:sz w:val="24"/>
          <w:szCs w:val="24"/>
        </w:rPr>
      </w:pPr>
      <w:r w:rsidRPr="00764138">
        <w:rPr>
          <w:rFonts w:ascii="Times New Roman" w:hAnsi="Times New Roman" w:cs="Times New Roman"/>
          <w:spacing w:val="-6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1"/>
          <w:sz w:val="24"/>
          <w:szCs w:val="24"/>
        </w:rPr>
        <w:t>оставить весь жир.</w:t>
      </w:r>
    </w:p>
    <w:p w:rsidR="003A7E71" w:rsidRPr="00764138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iCs/>
          <w:sz w:val="24"/>
          <w:szCs w:val="24"/>
        </w:rPr>
        <w:t xml:space="preserve">Ключ: </w:t>
      </w:r>
      <w:r w:rsidRPr="00764138">
        <w:rPr>
          <w:rFonts w:ascii="Times New Roman" w:hAnsi="Times New Roman" w:cs="Times New Roman"/>
          <w:sz w:val="24"/>
          <w:szCs w:val="24"/>
        </w:rPr>
        <w:t>а - 2 балла, 6-1 балл, в - 0 баллов.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Подсчитайте сумму баллов. Если Вы набрали: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 xml:space="preserve">0-13 </w:t>
      </w:r>
      <w:r w:rsidRPr="00764138">
        <w:rPr>
          <w:rFonts w:ascii="Times New Roman" w:hAnsi="Times New Roman" w:cs="Times New Roman"/>
          <w:spacing w:val="-4"/>
          <w:sz w:val="24"/>
          <w:szCs w:val="24"/>
        </w:rPr>
        <w:t>баллов - будьте внимательны, есть опасность для здоровья;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14 -17 баллов - надо улучшить питание;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1"/>
          <w:sz w:val="24"/>
          <w:szCs w:val="24"/>
        </w:rPr>
        <w:t>18 - 24 балла - отличный режим и качество питания</w:t>
      </w:r>
    </w:p>
    <w:p w:rsidR="00786FDE" w:rsidRPr="00764138" w:rsidRDefault="00786FDE" w:rsidP="00786FDE">
      <w:pPr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widowControl w:val="0"/>
        <w:tabs>
          <w:tab w:val="left" w:pos="573"/>
          <w:tab w:val="left" w:pos="60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1113" w:rsidRDefault="00131113" w:rsidP="00786FDE">
      <w:pPr>
        <w:pStyle w:val="af"/>
        <w:widowControl w:val="0"/>
        <w:tabs>
          <w:tab w:val="left" w:pos="573"/>
          <w:tab w:val="left" w:pos="60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1113" w:rsidRDefault="00131113" w:rsidP="00786FDE">
      <w:pPr>
        <w:pStyle w:val="af"/>
        <w:widowControl w:val="0"/>
        <w:tabs>
          <w:tab w:val="left" w:pos="573"/>
          <w:tab w:val="left" w:pos="60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6FDE" w:rsidRPr="00764138" w:rsidRDefault="00786FDE" w:rsidP="00786FDE">
      <w:pPr>
        <w:pStyle w:val="af"/>
        <w:widowControl w:val="0"/>
        <w:tabs>
          <w:tab w:val="left" w:pos="573"/>
          <w:tab w:val="left" w:pos="60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4138">
        <w:rPr>
          <w:rFonts w:ascii="Times New Roman" w:hAnsi="Times New Roman" w:cs="Times New Roman"/>
          <w:b/>
          <w:i/>
          <w:sz w:val="24"/>
          <w:szCs w:val="24"/>
        </w:rPr>
        <w:t>2 класс диагностика «Что мы знаем о здоровье»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z w:val="24"/>
          <w:szCs w:val="24"/>
        </w:rPr>
        <w:t>1. Как называется особая чувствительность к некоторым веществам?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 xml:space="preserve">а) инфекция 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 xml:space="preserve">б) эпидемия </w:t>
      </w:r>
    </w:p>
    <w:p w:rsidR="00786FDE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в) аллергия</w:t>
      </w:r>
    </w:p>
    <w:p w:rsidR="003A7E71" w:rsidRPr="00764138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z w:val="24"/>
          <w:szCs w:val="24"/>
        </w:rPr>
        <w:t>2. Как не передаются кишечных заболеваний?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а) по воздуху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б) с пищей</w:t>
      </w:r>
    </w:p>
    <w:p w:rsidR="00786FDE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в) с грязными руками</w:t>
      </w:r>
    </w:p>
    <w:p w:rsidR="003A7E71" w:rsidRPr="00764138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z w:val="24"/>
          <w:szCs w:val="24"/>
        </w:rPr>
        <w:t>3. Что вредит здоровью?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а) игры на свежем воздухе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б) малоподвижный образ жизни</w:t>
      </w:r>
    </w:p>
    <w:p w:rsidR="00786FDE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lastRenderedPageBreak/>
        <w:t>в) плавание, катание на лыжах</w:t>
      </w:r>
    </w:p>
    <w:p w:rsidR="003A7E71" w:rsidRPr="00764138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z w:val="24"/>
          <w:szCs w:val="24"/>
        </w:rPr>
        <w:t>4.Что не вредит здоровью?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 xml:space="preserve">а) курение 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 xml:space="preserve">б) закаливание </w:t>
      </w:r>
    </w:p>
    <w:p w:rsidR="00786FDE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в) спиртное</w:t>
      </w:r>
    </w:p>
    <w:p w:rsidR="003A7E71" w:rsidRPr="00764138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z w:val="24"/>
          <w:szCs w:val="24"/>
        </w:rPr>
        <w:t>5. Как передаются возбудители инфекционных заболеваний?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а) по воздуху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б) с пищей</w:t>
      </w:r>
    </w:p>
    <w:p w:rsidR="00786FDE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в) с водой</w:t>
      </w:r>
    </w:p>
    <w:p w:rsidR="003A7E71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3A7E71" w:rsidRPr="00764138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z w:val="24"/>
          <w:szCs w:val="24"/>
        </w:rPr>
        <w:t>6. Какое заболевание не относится к инфекционным?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а) грипп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б) дизентерия</w:t>
      </w:r>
    </w:p>
    <w:p w:rsidR="00786FDE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в) ветрянка</w:t>
      </w:r>
    </w:p>
    <w:p w:rsidR="003A7E71" w:rsidRPr="00764138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z w:val="24"/>
          <w:szCs w:val="24"/>
        </w:rPr>
        <w:t>7. Какое вещество разрушает организм и, в конце концов, убивает человека?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а) никотин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б) алкоголь</w:t>
      </w:r>
    </w:p>
    <w:p w:rsidR="00786FDE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в) наркотики</w:t>
      </w:r>
    </w:p>
    <w:p w:rsidR="003A7E71" w:rsidRPr="00764138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z w:val="24"/>
          <w:szCs w:val="24"/>
        </w:rPr>
        <w:t>8. Что не поможет организму стать сильнее?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а) занятие спортом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б) закаливание</w:t>
      </w:r>
    </w:p>
    <w:p w:rsidR="00786FDE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в) вкусная пища</w:t>
      </w:r>
    </w:p>
    <w:p w:rsidR="003A7E71" w:rsidRPr="00764138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z w:val="24"/>
          <w:szCs w:val="24"/>
        </w:rPr>
        <w:t>9. Какое питание нельзя назвать здоровым?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а) регулярное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б) без спешки</w:t>
      </w:r>
    </w:p>
    <w:p w:rsidR="00786FDE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в) однообразное</w:t>
      </w:r>
    </w:p>
    <w:p w:rsidR="003A7E71" w:rsidRPr="00764138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Интерпретация  (1 бал -1 правильный ответ)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8-9 баллов- ты хорошо осведомлён о здоровье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5-6 баллов – тебе надо задуматься о здоровье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 xml:space="preserve">Меньше 5 – твоё здоровье в опасности . </w:t>
      </w:r>
    </w:p>
    <w:p w:rsidR="00786FDE" w:rsidRPr="00764138" w:rsidRDefault="00786FDE" w:rsidP="00786FDE">
      <w:pPr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rPr>
          <w:rFonts w:ascii="Times New Roman" w:hAnsi="Times New Roman" w:cs="Times New Roman"/>
          <w:sz w:val="24"/>
          <w:szCs w:val="24"/>
        </w:rPr>
      </w:pPr>
    </w:p>
    <w:p w:rsidR="00786FDE" w:rsidRDefault="00786FDE" w:rsidP="00786FDE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4138">
        <w:rPr>
          <w:rFonts w:ascii="Times New Roman" w:hAnsi="Times New Roman" w:cs="Times New Roman"/>
          <w:b/>
          <w:i/>
          <w:sz w:val="24"/>
          <w:szCs w:val="24"/>
        </w:rPr>
        <w:t>3 класс   Тест «Ваше здоровье»</w:t>
      </w:r>
    </w:p>
    <w:p w:rsidR="003A7E71" w:rsidRPr="00764138" w:rsidRDefault="003A7E71" w:rsidP="00786FDE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20"/>
          <w:sz w:val="24"/>
          <w:szCs w:val="24"/>
        </w:rPr>
        <w:t>1.</w:t>
      </w:r>
      <w:r w:rsidRPr="00764138">
        <w:rPr>
          <w:rFonts w:ascii="Times New Roman" w:hAnsi="Times New Roman" w:cs="Times New Roman"/>
          <w:b/>
          <w:sz w:val="24"/>
          <w:szCs w:val="24"/>
        </w:rPr>
        <w:tab/>
      </w:r>
      <w:r w:rsidRPr="00764138">
        <w:rPr>
          <w:rFonts w:ascii="Times New Roman" w:hAnsi="Times New Roman" w:cs="Times New Roman"/>
          <w:b/>
          <w:spacing w:val="-7"/>
          <w:sz w:val="24"/>
          <w:szCs w:val="24"/>
        </w:rPr>
        <w:t>Как известно, нормальный режим питания - это плотный завтрак,</w:t>
      </w:r>
      <w:r w:rsidRPr="00764138">
        <w:rPr>
          <w:rFonts w:ascii="Times New Roman" w:hAnsi="Times New Roman" w:cs="Times New Roman"/>
          <w:b/>
          <w:spacing w:val="-7"/>
          <w:sz w:val="24"/>
          <w:szCs w:val="24"/>
        </w:rPr>
        <w:br/>
      </w:r>
      <w:r w:rsidRPr="00764138">
        <w:rPr>
          <w:rFonts w:ascii="Times New Roman" w:hAnsi="Times New Roman" w:cs="Times New Roman"/>
          <w:b/>
          <w:spacing w:val="-4"/>
          <w:sz w:val="24"/>
          <w:szCs w:val="24"/>
        </w:rPr>
        <w:t>обед из трёх блюд и скромный ужин. А какой режим питания у Вас?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5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1"/>
          <w:sz w:val="24"/>
          <w:szCs w:val="24"/>
        </w:rPr>
        <w:t>Именно такой, к тому же Вы едите много овощей и фруктов.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5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1"/>
          <w:sz w:val="24"/>
          <w:szCs w:val="24"/>
        </w:rPr>
        <w:t>Иногда бывает, что Вы обходитесь без завтрака или обеда.</w:t>
      </w:r>
    </w:p>
    <w:p w:rsidR="00786FDE" w:rsidRDefault="00786FDE" w:rsidP="00786FDE">
      <w:pPr>
        <w:pStyle w:val="af"/>
        <w:rPr>
          <w:rFonts w:ascii="Times New Roman" w:hAnsi="Times New Roman" w:cs="Times New Roman"/>
          <w:spacing w:val="-1"/>
          <w:sz w:val="24"/>
          <w:szCs w:val="24"/>
        </w:rPr>
      </w:pPr>
      <w:r w:rsidRPr="00764138">
        <w:rPr>
          <w:rFonts w:ascii="Times New Roman" w:hAnsi="Times New Roman" w:cs="Times New Roman"/>
          <w:spacing w:val="-6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1"/>
          <w:sz w:val="24"/>
          <w:szCs w:val="24"/>
        </w:rPr>
        <w:t>Вы вообще не придерживаетесь никакого режима.</w:t>
      </w:r>
    </w:p>
    <w:p w:rsidR="003A7E71" w:rsidRPr="00764138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9"/>
          <w:sz w:val="24"/>
          <w:szCs w:val="24"/>
        </w:rPr>
        <w:t>2.</w:t>
      </w:r>
      <w:r w:rsidRPr="00764138">
        <w:rPr>
          <w:rFonts w:ascii="Times New Roman" w:hAnsi="Times New Roman" w:cs="Times New Roman"/>
          <w:b/>
          <w:sz w:val="24"/>
          <w:szCs w:val="24"/>
        </w:rPr>
        <w:tab/>
      </w:r>
      <w:r w:rsidRPr="00764138">
        <w:rPr>
          <w:rFonts w:ascii="Times New Roman" w:hAnsi="Times New Roman" w:cs="Times New Roman"/>
          <w:b/>
          <w:spacing w:val="-2"/>
          <w:sz w:val="24"/>
          <w:szCs w:val="24"/>
        </w:rPr>
        <w:t>Курите ли Вы?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5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6"/>
          <w:sz w:val="24"/>
          <w:szCs w:val="24"/>
        </w:rPr>
        <w:t>Нет.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1"/>
          <w:sz w:val="24"/>
          <w:szCs w:val="24"/>
        </w:rPr>
        <w:t>Да, но лишь 1 -2 сигареты в день.</w:t>
      </w:r>
    </w:p>
    <w:p w:rsidR="00786FDE" w:rsidRDefault="00786FDE" w:rsidP="00786FDE">
      <w:pPr>
        <w:pStyle w:val="af"/>
        <w:rPr>
          <w:rFonts w:ascii="Times New Roman" w:hAnsi="Times New Roman" w:cs="Times New Roman"/>
          <w:spacing w:val="-1"/>
          <w:sz w:val="24"/>
          <w:szCs w:val="24"/>
        </w:rPr>
      </w:pPr>
      <w:r w:rsidRPr="00764138">
        <w:rPr>
          <w:rFonts w:ascii="Times New Roman" w:hAnsi="Times New Roman" w:cs="Times New Roman"/>
          <w:spacing w:val="-3"/>
          <w:sz w:val="24"/>
          <w:szCs w:val="24"/>
        </w:rPr>
        <w:lastRenderedPageBreak/>
        <w:t>в)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1"/>
          <w:sz w:val="24"/>
          <w:szCs w:val="24"/>
        </w:rPr>
        <w:t>Курите по целой пачке в день.</w:t>
      </w:r>
    </w:p>
    <w:p w:rsidR="003A7E71" w:rsidRPr="00764138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7"/>
          <w:sz w:val="24"/>
          <w:szCs w:val="24"/>
        </w:rPr>
        <w:t>3.</w:t>
      </w:r>
      <w:r w:rsidRPr="00764138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764138">
        <w:rPr>
          <w:rFonts w:ascii="Times New Roman" w:hAnsi="Times New Roman" w:cs="Times New Roman"/>
          <w:b/>
          <w:spacing w:val="-2"/>
          <w:sz w:val="24"/>
          <w:szCs w:val="24"/>
        </w:rPr>
        <w:t>Употребляете в пищу: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9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1"/>
          <w:sz w:val="24"/>
          <w:szCs w:val="24"/>
        </w:rPr>
        <w:t>много масла, яиц, сливок;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9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1"/>
          <w:sz w:val="24"/>
          <w:szCs w:val="24"/>
        </w:rPr>
        <w:t>мало фруктов и овощей;</w:t>
      </w:r>
    </w:p>
    <w:p w:rsidR="00786FDE" w:rsidRDefault="00786FDE" w:rsidP="00786FDE">
      <w:pPr>
        <w:pStyle w:val="af"/>
        <w:rPr>
          <w:rFonts w:ascii="Times New Roman" w:hAnsi="Times New Roman" w:cs="Times New Roman"/>
          <w:spacing w:val="-1"/>
          <w:sz w:val="24"/>
          <w:szCs w:val="24"/>
        </w:rPr>
      </w:pPr>
      <w:r w:rsidRPr="00764138">
        <w:rPr>
          <w:rFonts w:ascii="Times New Roman" w:hAnsi="Times New Roman" w:cs="Times New Roman"/>
          <w:spacing w:val="-8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1"/>
          <w:sz w:val="24"/>
          <w:szCs w:val="24"/>
        </w:rPr>
        <w:t>много сахара, пирожных, варенья</w:t>
      </w:r>
    </w:p>
    <w:p w:rsidR="003A7E71" w:rsidRPr="00764138" w:rsidRDefault="003A7E71" w:rsidP="00786FDE">
      <w:pPr>
        <w:pStyle w:val="af"/>
        <w:rPr>
          <w:rFonts w:ascii="Times New Roman" w:hAnsi="Times New Roman" w:cs="Times New Roman"/>
          <w:spacing w:val="-1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7"/>
          <w:sz w:val="24"/>
          <w:szCs w:val="24"/>
        </w:rPr>
        <w:t xml:space="preserve">  </w:t>
      </w:r>
      <w:r w:rsidRPr="00764138">
        <w:rPr>
          <w:rFonts w:ascii="Times New Roman" w:hAnsi="Times New Roman" w:cs="Times New Roman"/>
          <w:b/>
          <w:spacing w:val="-7"/>
          <w:sz w:val="24"/>
          <w:szCs w:val="24"/>
        </w:rPr>
        <w:t>4.</w:t>
      </w:r>
      <w:r w:rsidRPr="00764138">
        <w:rPr>
          <w:rFonts w:ascii="Times New Roman" w:hAnsi="Times New Roman" w:cs="Times New Roman"/>
          <w:b/>
          <w:spacing w:val="-3"/>
          <w:sz w:val="24"/>
          <w:szCs w:val="24"/>
        </w:rPr>
        <w:t>Пьёте ли Вы кофе?</w:t>
      </w:r>
      <w:r w:rsidRPr="00764138">
        <w:rPr>
          <w:rFonts w:ascii="Times New Roman" w:hAnsi="Times New Roman" w:cs="Times New Roman"/>
          <w:b/>
          <w:spacing w:val="-3"/>
          <w:sz w:val="24"/>
          <w:szCs w:val="24"/>
        </w:rPr>
        <w:br/>
      </w:r>
      <w:r w:rsidRPr="00764138">
        <w:rPr>
          <w:rFonts w:ascii="Times New Roman" w:hAnsi="Times New Roman" w:cs="Times New Roman"/>
          <w:spacing w:val="-2"/>
          <w:sz w:val="24"/>
          <w:szCs w:val="24"/>
        </w:rPr>
        <w:t xml:space="preserve"> а)         Очень редко.</w:t>
      </w:r>
      <w:r w:rsidRPr="0076413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6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2"/>
          <w:sz w:val="24"/>
          <w:szCs w:val="24"/>
        </w:rPr>
        <w:t>Пьёте, но не больше 1 -2 чашек в день.</w:t>
      </w:r>
    </w:p>
    <w:p w:rsidR="00786FDE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8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ab/>
        <w:t>Вы не можете обойтись без кофе, пьёте его очень много.</w:t>
      </w:r>
    </w:p>
    <w:p w:rsidR="003A7E71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3A7E71" w:rsidRPr="00764138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3"/>
          <w:sz w:val="24"/>
          <w:szCs w:val="24"/>
        </w:rPr>
        <w:t>5.</w:t>
      </w:r>
      <w:r w:rsidRPr="00764138">
        <w:rPr>
          <w:rFonts w:ascii="Times New Roman" w:hAnsi="Times New Roman" w:cs="Times New Roman"/>
          <w:b/>
          <w:sz w:val="24"/>
          <w:szCs w:val="24"/>
        </w:rPr>
        <w:t>Регулярно ли Вы делаете зарядку?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6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ab/>
        <w:t>Да, для Вас это необходимо.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6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ab/>
        <w:t>Хотели бы делать, но не всегда удаётся себя заставить.</w:t>
      </w:r>
    </w:p>
    <w:p w:rsidR="00786FDE" w:rsidRDefault="00786FDE" w:rsidP="00786FDE">
      <w:pPr>
        <w:pStyle w:val="af"/>
        <w:rPr>
          <w:rFonts w:ascii="Times New Roman" w:hAnsi="Times New Roman" w:cs="Times New Roman"/>
          <w:spacing w:val="-1"/>
          <w:sz w:val="24"/>
          <w:szCs w:val="24"/>
        </w:rPr>
      </w:pPr>
      <w:r w:rsidRPr="00764138">
        <w:rPr>
          <w:rFonts w:ascii="Times New Roman" w:hAnsi="Times New Roman" w:cs="Times New Roman"/>
          <w:spacing w:val="-6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1"/>
          <w:sz w:val="24"/>
          <w:szCs w:val="24"/>
        </w:rPr>
        <w:t>Нет, не делаете.</w:t>
      </w:r>
    </w:p>
    <w:p w:rsidR="003A7E71" w:rsidRPr="00764138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0"/>
          <w:sz w:val="24"/>
          <w:szCs w:val="24"/>
        </w:rPr>
        <w:t>6.</w:t>
      </w:r>
      <w:r w:rsidRPr="00764138">
        <w:rPr>
          <w:rFonts w:ascii="Times New Roman" w:hAnsi="Times New Roman" w:cs="Times New Roman"/>
          <w:b/>
          <w:sz w:val="24"/>
          <w:szCs w:val="24"/>
        </w:rPr>
        <w:t>Вам доставляет удовольствие ходить в школу?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6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ab/>
        <w:t>Да, Вы идёте обычно с удовольствием.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ab/>
        <w:t>Школа Вас в общем-то устраивает.</w:t>
      </w:r>
    </w:p>
    <w:p w:rsidR="00786FDE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8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ab/>
        <w:t>Вы идёте без особой охоты.</w:t>
      </w:r>
    </w:p>
    <w:p w:rsidR="003A7E71" w:rsidRPr="00764138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3"/>
          <w:sz w:val="24"/>
          <w:szCs w:val="24"/>
        </w:rPr>
        <w:t>7.</w:t>
      </w:r>
      <w:r w:rsidRPr="00764138">
        <w:rPr>
          <w:rFonts w:ascii="Times New Roman" w:hAnsi="Times New Roman" w:cs="Times New Roman"/>
          <w:b/>
          <w:sz w:val="24"/>
          <w:szCs w:val="24"/>
        </w:rPr>
        <w:t>Принимаете ли Вы постоянно какие-то лекарства?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4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5"/>
          <w:sz w:val="24"/>
          <w:szCs w:val="24"/>
        </w:rPr>
        <w:t>Нет.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6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ab/>
        <w:t>Только при острой необходимости.</w:t>
      </w:r>
    </w:p>
    <w:p w:rsidR="00786FDE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6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ab/>
        <w:t>Да, принимаете каждый день.</w:t>
      </w:r>
    </w:p>
    <w:p w:rsidR="003A7E71" w:rsidRPr="00764138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5"/>
          <w:sz w:val="24"/>
          <w:szCs w:val="24"/>
        </w:rPr>
        <w:t>8.</w:t>
      </w:r>
      <w:r w:rsidRPr="00764138">
        <w:rPr>
          <w:rFonts w:ascii="Times New Roman" w:hAnsi="Times New Roman" w:cs="Times New Roman"/>
          <w:b/>
          <w:sz w:val="24"/>
          <w:szCs w:val="24"/>
        </w:rPr>
        <w:t>Страдаете ли Вы от какого-то хронического заболевания?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6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4"/>
          <w:sz w:val="24"/>
          <w:szCs w:val="24"/>
        </w:rPr>
        <w:t>Нет.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6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1"/>
          <w:sz w:val="24"/>
          <w:szCs w:val="24"/>
        </w:rPr>
        <w:t>Затрудняетесь ответить.</w:t>
      </w:r>
    </w:p>
    <w:p w:rsidR="00786FDE" w:rsidRDefault="00786FDE" w:rsidP="00786FDE">
      <w:pPr>
        <w:pStyle w:val="af"/>
        <w:rPr>
          <w:rFonts w:ascii="Times New Roman" w:hAnsi="Times New Roman" w:cs="Times New Roman"/>
          <w:spacing w:val="-5"/>
          <w:sz w:val="24"/>
          <w:szCs w:val="24"/>
        </w:rPr>
      </w:pPr>
      <w:r w:rsidRPr="00764138">
        <w:rPr>
          <w:rFonts w:ascii="Times New Roman" w:hAnsi="Times New Roman" w:cs="Times New Roman"/>
          <w:spacing w:val="-6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5"/>
          <w:sz w:val="24"/>
          <w:szCs w:val="24"/>
        </w:rPr>
        <w:t>Да.</w:t>
      </w:r>
    </w:p>
    <w:p w:rsidR="003A7E71" w:rsidRPr="00764138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1"/>
          <w:sz w:val="24"/>
          <w:szCs w:val="24"/>
        </w:rPr>
        <w:t>9.</w:t>
      </w:r>
      <w:r w:rsidRPr="00764138">
        <w:rPr>
          <w:rFonts w:ascii="Times New Roman" w:hAnsi="Times New Roman" w:cs="Times New Roman"/>
          <w:b/>
          <w:spacing w:val="-3"/>
          <w:sz w:val="24"/>
          <w:szCs w:val="24"/>
        </w:rPr>
        <w:t>Используете ли Вы хотя бы один выходной для физической ра</w:t>
      </w:r>
      <w:r w:rsidRPr="00764138">
        <w:rPr>
          <w:rFonts w:ascii="Times New Roman" w:hAnsi="Times New Roman" w:cs="Times New Roman"/>
          <w:b/>
          <w:spacing w:val="-3"/>
          <w:sz w:val="24"/>
          <w:szCs w:val="24"/>
        </w:rPr>
        <w:softHyphen/>
      </w:r>
      <w:r w:rsidRPr="00764138">
        <w:rPr>
          <w:rFonts w:ascii="Times New Roman" w:hAnsi="Times New Roman" w:cs="Times New Roman"/>
          <w:b/>
          <w:sz w:val="24"/>
          <w:szCs w:val="24"/>
        </w:rPr>
        <w:t>боты, туризма, занятия спортом?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6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ab/>
        <w:t>Да, а иногда и оба дня.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6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ab/>
        <w:t>Да, но только когда есть возможность.</w:t>
      </w:r>
    </w:p>
    <w:p w:rsidR="00786FDE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8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ab/>
        <w:t>Нет, заниматься предпочитаете домашним хозяйством.</w:t>
      </w:r>
    </w:p>
    <w:p w:rsidR="003A7E71" w:rsidRPr="00764138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5"/>
          <w:sz w:val="24"/>
          <w:szCs w:val="24"/>
        </w:rPr>
        <w:t>10.</w:t>
      </w:r>
      <w:r w:rsidRPr="00764138">
        <w:rPr>
          <w:rFonts w:ascii="Times New Roman" w:hAnsi="Times New Roman" w:cs="Times New Roman"/>
          <w:b/>
          <w:sz w:val="24"/>
          <w:szCs w:val="24"/>
        </w:rPr>
        <w:t>Как Вы предпочитаете проводить свои каникулы?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4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ab/>
        <w:t>Активно занимаясь спортом.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4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ab/>
        <w:t>В приятной весёлой компании.</w:t>
      </w:r>
    </w:p>
    <w:p w:rsidR="00786FDE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6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ab/>
        <w:t>Для Вас это - проблема.</w:t>
      </w:r>
    </w:p>
    <w:p w:rsidR="003A7E71" w:rsidRPr="00764138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4"/>
          <w:sz w:val="24"/>
          <w:szCs w:val="24"/>
        </w:rPr>
        <w:t>11.</w:t>
      </w:r>
      <w:r w:rsidRPr="00764138">
        <w:rPr>
          <w:rFonts w:ascii="Times New Roman" w:hAnsi="Times New Roman" w:cs="Times New Roman"/>
          <w:b/>
          <w:sz w:val="24"/>
          <w:szCs w:val="24"/>
        </w:rPr>
        <w:t>Есть ли что-то, что постоянно раздражает Вас в школе или дома?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7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5"/>
          <w:sz w:val="24"/>
          <w:szCs w:val="24"/>
        </w:rPr>
        <w:t>Нет.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ab/>
        <w:t>Да, но Вы стараетесь избежать этого.</w:t>
      </w:r>
    </w:p>
    <w:p w:rsidR="00786FDE" w:rsidRDefault="00786FDE" w:rsidP="00786FDE">
      <w:pPr>
        <w:pStyle w:val="af"/>
        <w:rPr>
          <w:rFonts w:ascii="Times New Roman" w:hAnsi="Times New Roman" w:cs="Times New Roman"/>
          <w:spacing w:val="-4"/>
          <w:sz w:val="24"/>
          <w:szCs w:val="24"/>
        </w:rPr>
      </w:pPr>
      <w:r w:rsidRPr="00764138">
        <w:rPr>
          <w:rFonts w:ascii="Times New Roman" w:hAnsi="Times New Roman" w:cs="Times New Roman"/>
          <w:spacing w:val="-4"/>
          <w:sz w:val="24"/>
          <w:szCs w:val="24"/>
        </w:rPr>
        <w:t xml:space="preserve">в) </w:t>
      </w:r>
      <w:r w:rsidR="003A7E71">
        <w:rPr>
          <w:rFonts w:ascii="Times New Roman" w:hAnsi="Times New Roman" w:cs="Times New Roman"/>
          <w:spacing w:val="-4"/>
          <w:sz w:val="24"/>
          <w:szCs w:val="24"/>
        </w:rPr>
        <w:t xml:space="preserve">        </w:t>
      </w:r>
      <w:r w:rsidRPr="00764138">
        <w:rPr>
          <w:rFonts w:ascii="Times New Roman" w:hAnsi="Times New Roman" w:cs="Times New Roman"/>
          <w:spacing w:val="-4"/>
          <w:sz w:val="24"/>
          <w:szCs w:val="24"/>
        </w:rPr>
        <w:t>Да.</w:t>
      </w:r>
    </w:p>
    <w:p w:rsidR="003A7E71" w:rsidRPr="00764138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2"/>
          <w:sz w:val="24"/>
          <w:szCs w:val="24"/>
        </w:rPr>
        <w:t>12. Есть ли у Вас чувство юмора?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10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1"/>
          <w:sz w:val="24"/>
          <w:szCs w:val="24"/>
        </w:rPr>
        <w:t>Ваши близкие и друзья говорят, что есть.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9"/>
          <w:sz w:val="24"/>
          <w:szCs w:val="24"/>
        </w:rPr>
        <w:lastRenderedPageBreak/>
        <w:t>б)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4"/>
          <w:sz w:val="24"/>
          <w:szCs w:val="24"/>
        </w:rPr>
        <w:t>Вы цените людей, у которых оно есть, и Вам приятно их обще</w:t>
      </w:r>
      <w:r w:rsidRPr="00764138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764138">
        <w:rPr>
          <w:rFonts w:ascii="Times New Roman" w:hAnsi="Times New Roman" w:cs="Times New Roman"/>
          <w:sz w:val="24"/>
          <w:szCs w:val="24"/>
        </w:rPr>
        <w:t>ство.</w:t>
      </w:r>
    </w:p>
    <w:p w:rsidR="00786FDE" w:rsidRDefault="00786FDE" w:rsidP="00786FDE">
      <w:pPr>
        <w:pStyle w:val="af"/>
        <w:rPr>
          <w:rFonts w:ascii="Times New Roman" w:hAnsi="Times New Roman" w:cs="Times New Roman"/>
          <w:spacing w:val="-5"/>
          <w:sz w:val="24"/>
          <w:szCs w:val="24"/>
        </w:rPr>
      </w:pPr>
      <w:r w:rsidRPr="00764138">
        <w:rPr>
          <w:rFonts w:ascii="Times New Roman" w:hAnsi="Times New Roman" w:cs="Times New Roman"/>
          <w:spacing w:val="-5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ab/>
      </w:r>
      <w:r w:rsidRPr="00764138">
        <w:rPr>
          <w:rFonts w:ascii="Times New Roman" w:hAnsi="Times New Roman" w:cs="Times New Roman"/>
          <w:spacing w:val="-5"/>
          <w:sz w:val="24"/>
          <w:szCs w:val="24"/>
        </w:rPr>
        <w:t>Нет.</w:t>
      </w:r>
    </w:p>
    <w:p w:rsidR="003A7E71" w:rsidRPr="00764138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b/>
          <w:iCs/>
          <w:spacing w:val="-4"/>
          <w:sz w:val="24"/>
          <w:szCs w:val="24"/>
        </w:rPr>
        <w:t>Ключ:</w:t>
      </w:r>
      <w:r w:rsidRPr="0076413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764138">
        <w:rPr>
          <w:rFonts w:ascii="Times New Roman" w:hAnsi="Times New Roman" w:cs="Times New Roman"/>
          <w:spacing w:val="-4"/>
          <w:sz w:val="24"/>
          <w:szCs w:val="24"/>
        </w:rPr>
        <w:t xml:space="preserve">за каждый ответ «а» Вы получаете 4 очка, за «б» - 2 очка, за </w:t>
      </w:r>
      <w:r w:rsidRPr="00764138">
        <w:rPr>
          <w:rFonts w:ascii="Times New Roman" w:hAnsi="Times New Roman" w:cs="Times New Roman"/>
          <w:spacing w:val="-2"/>
          <w:sz w:val="24"/>
          <w:szCs w:val="24"/>
        </w:rPr>
        <w:t>«в» - 0 очков.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3"/>
          <w:sz w:val="24"/>
          <w:szCs w:val="24"/>
        </w:rPr>
        <w:t>От 38 до 56 очков. У Вас есть шансы дожить до 100 лет. Вы сле</w:t>
      </w:r>
      <w:r w:rsidRPr="00764138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764138">
        <w:rPr>
          <w:rFonts w:ascii="Times New Roman" w:hAnsi="Times New Roman" w:cs="Times New Roman"/>
          <w:spacing w:val="-2"/>
          <w:sz w:val="24"/>
          <w:szCs w:val="24"/>
        </w:rPr>
        <w:t>дите за своим здоровьем больше, чем за чем-то другим, у Вас хоро</w:t>
      </w:r>
      <w:r w:rsidRPr="00764138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764138">
        <w:rPr>
          <w:rFonts w:ascii="Times New Roman" w:hAnsi="Times New Roman" w:cs="Times New Roman"/>
          <w:spacing w:val="-1"/>
          <w:sz w:val="24"/>
          <w:szCs w:val="24"/>
        </w:rPr>
        <w:t xml:space="preserve">шее самочувствие. Если Вы и дальше будете вести здоровый образ </w:t>
      </w:r>
      <w:r w:rsidRPr="00764138">
        <w:rPr>
          <w:rFonts w:ascii="Times New Roman" w:hAnsi="Times New Roman" w:cs="Times New Roman"/>
          <w:sz w:val="24"/>
          <w:szCs w:val="24"/>
        </w:rPr>
        <w:t>жизни, то сохраните энергичность до глубокой старости. Будьте только внимательны при переходе улиц!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3"/>
          <w:sz w:val="24"/>
          <w:szCs w:val="24"/>
        </w:rPr>
        <w:t xml:space="preserve">Но подумайте, не слишком ли много сил Вы тратите на то, чтобы </w:t>
      </w:r>
      <w:r w:rsidRPr="00764138">
        <w:rPr>
          <w:rFonts w:ascii="Times New Roman" w:hAnsi="Times New Roman" w:cs="Times New Roman"/>
          <w:spacing w:val="-5"/>
          <w:sz w:val="24"/>
          <w:szCs w:val="24"/>
        </w:rPr>
        <w:t>поддерживать себя в форме? Не лишаете ли Вы себя при этом некото</w:t>
      </w:r>
      <w:r w:rsidRPr="00764138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764138">
        <w:rPr>
          <w:rFonts w:ascii="Times New Roman" w:hAnsi="Times New Roman" w:cs="Times New Roman"/>
          <w:spacing w:val="-2"/>
          <w:sz w:val="24"/>
          <w:szCs w:val="24"/>
        </w:rPr>
        <w:t xml:space="preserve">рых маленьких удовольствий? Не пренебрегайте ими, без них жизнь </w:t>
      </w:r>
      <w:r w:rsidRPr="00764138">
        <w:rPr>
          <w:rFonts w:ascii="Times New Roman" w:hAnsi="Times New Roman" w:cs="Times New Roman"/>
          <w:spacing w:val="-3"/>
          <w:sz w:val="24"/>
          <w:szCs w:val="24"/>
        </w:rPr>
        <w:t>может показаться Вам слишком пресной. А радость - это тоже здоро</w:t>
      </w:r>
      <w:r w:rsidRPr="00764138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764138">
        <w:rPr>
          <w:rFonts w:ascii="Times New Roman" w:hAnsi="Times New Roman" w:cs="Times New Roman"/>
          <w:sz w:val="24"/>
          <w:szCs w:val="24"/>
        </w:rPr>
        <w:t>вье!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2"/>
          <w:sz w:val="24"/>
          <w:szCs w:val="24"/>
        </w:rPr>
        <w:t xml:space="preserve">От 19 до 37 очков. Чашечка кофе - не обязательный атрибут для </w:t>
      </w:r>
      <w:r w:rsidRPr="00764138">
        <w:rPr>
          <w:rFonts w:ascii="Times New Roman" w:hAnsi="Times New Roman" w:cs="Times New Roman"/>
          <w:spacing w:val="-5"/>
          <w:sz w:val="24"/>
          <w:szCs w:val="24"/>
        </w:rPr>
        <w:t>приятной беседы. У Вас не только хорошее здоровье, но часто и хоро</w:t>
      </w:r>
      <w:r w:rsidRPr="00764138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764138">
        <w:rPr>
          <w:rFonts w:ascii="Times New Roman" w:hAnsi="Times New Roman" w:cs="Times New Roman"/>
          <w:sz w:val="24"/>
          <w:szCs w:val="24"/>
        </w:rPr>
        <w:t xml:space="preserve">шее настроение. Вы, вероятно, общительны, часто встречаетесь с </w:t>
      </w:r>
      <w:r w:rsidRPr="00764138">
        <w:rPr>
          <w:rFonts w:ascii="Times New Roman" w:hAnsi="Times New Roman" w:cs="Times New Roman"/>
          <w:spacing w:val="-1"/>
          <w:sz w:val="24"/>
          <w:szCs w:val="24"/>
        </w:rPr>
        <w:t xml:space="preserve">друзьями. Вы не отказываетесь и от удовольствий, которые делают </w:t>
      </w:r>
      <w:r w:rsidRPr="00764138">
        <w:rPr>
          <w:rFonts w:ascii="Times New Roman" w:hAnsi="Times New Roman" w:cs="Times New Roman"/>
          <w:sz w:val="24"/>
          <w:szCs w:val="24"/>
        </w:rPr>
        <w:t>Вашу жизнь разнообразной.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1"/>
          <w:sz w:val="24"/>
          <w:szCs w:val="24"/>
        </w:rPr>
        <w:t xml:space="preserve">Но подумайте, не будут ли некоторые Ваши привычки с годами иметь последствия для Вашего здоровья? Пересмотрите Ваш образ </w:t>
      </w:r>
      <w:r w:rsidRPr="00764138">
        <w:rPr>
          <w:rFonts w:ascii="Times New Roman" w:hAnsi="Times New Roman" w:cs="Times New Roman"/>
          <w:spacing w:val="-3"/>
          <w:sz w:val="24"/>
          <w:szCs w:val="24"/>
        </w:rPr>
        <w:t>жизни, подумайте, достаточно ли Вы занимаетесь спортом, не слиш</w:t>
      </w:r>
      <w:r w:rsidRPr="00764138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764138">
        <w:rPr>
          <w:rFonts w:ascii="Times New Roman" w:hAnsi="Times New Roman" w:cs="Times New Roman"/>
          <w:spacing w:val="-2"/>
          <w:sz w:val="24"/>
          <w:szCs w:val="24"/>
        </w:rPr>
        <w:t>ком ли Вы увлекаетесь спиртным и сигаретами. И согласитесь: при</w:t>
      </w:r>
      <w:r w:rsidRPr="00764138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764138">
        <w:rPr>
          <w:rFonts w:ascii="Times New Roman" w:hAnsi="Times New Roman" w:cs="Times New Roman"/>
          <w:spacing w:val="-3"/>
          <w:sz w:val="24"/>
          <w:szCs w:val="24"/>
        </w:rPr>
        <w:t>ятельские отношения можно поддерживать не только дома, в компа</w:t>
      </w:r>
      <w:r w:rsidRPr="00764138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764138">
        <w:rPr>
          <w:rFonts w:ascii="Times New Roman" w:hAnsi="Times New Roman" w:cs="Times New Roman"/>
          <w:sz w:val="24"/>
          <w:szCs w:val="24"/>
        </w:rPr>
        <w:t>нии, но и на теннисном корте, стадионе, в походе.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1"/>
          <w:sz w:val="24"/>
          <w:szCs w:val="24"/>
        </w:rPr>
        <w:t xml:space="preserve">От 0 до 18 очков. Ваше здоровье зависит, прежде всего, от Вас. </w:t>
      </w:r>
      <w:r w:rsidRPr="00764138">
        <w:rPr>
          <w:rFonts w:ascii="Times New Roman" w:hAnsi="Times New Roman" w:cs="Times New Roman"/>
          <w:sz w:val="24"/>
          <w:szCs w:val="24"/>
        </w:rPr>
        <w:t xml:space="preserve">Но Вы слишком легкомысленно к нему относитесь. Вероятно, Вы уже жалуетесь на своё здоровье, или эти жалобы, увы, не заставят </w:t>
      </w:r>
      <w:r w:rsidRPr="00764138">
        <w:rPr>
          <w:rFonts w:ascii="Times New Roman" w:hAnsi="Times New Roman" w:cs="Times New Roman"/>
          <w:spacing w:val="-1"/>
          <w:sz w:val="24"/>
          <w:szCs w:val="24"/>
        </w:rPr>
        <w:t>себя долго ждать. Не слишком надейтесь на лекарства. Если Вы по</w:t>
      </w:r>
      <w:r w:rsidRPr="0076413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764138">
        <w:rPr>
          <w:rFonts w:ascii="Times New Roman" w:hAnsi="Times New Roman" w:cs="Times New Roman"/>
          <w:sz w:val="24"/>
          <w:szCs w:val="24"/>
        </w:rPr>
        <w:t>ка не бегаете по врачам, то это «заслуга» только Вашего здорового организма, что не может продолжаться до бесконечности. Откажи</w:t>
      </w:r>
      <w:r w:rsidRPr="00764138">
        <w:rPr>
          <w:rFonts w:ascii="Times New Roman" w:hAnsi="Times New Roman" w:cs="Times New Roman"/>
          <w:sz w:val="24"/>
          <w:szCs w:val="24"/>
        </w:rPr>
        <w:softHyphen/>
        <w:t>тесь, пока не поздно, от сигарет и спиртного, упорядочите режим питания.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3A7E71" w:rsidRDefault="003A7E71" w:rsidP="00786FDE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3A7E71" w:rsidRDefault="003A7E71" w:rsidP="00786FDE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786FDE" w:rsidRDefault="00786FDE" w:rsidP="00786FDE">
      <w:pPr>
        <w:pStyle w:val="af"/>
        <w:jc w:val="center"/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</w:pPr>
      <w:r w:rsidRPr="00764138">
        <w:rPr>
          <w:rFonts w:ascii="Times New Roman" w:hAnsi="Times New Roman" w:cs="Times New Roman"/>
          <w:b/>
          <w:i/>
          <w:sz w:val="24"/>
          <w:szCs w:val="24"/>
        </w:rPr>
        <w:t xml:space="preserve">4 класс </w:t>
      </w:r>
      <w:r w:rsidRPr="00764138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 xml:space="preserve"> Анкета «Умеете ли Вы вести здоровый образ жизни?»</w:t>
      </w:r>
    </w:p>
    <w:p w:rsidR="003A7E71" w:rsidRPr="00764138" w:rsidRDefault="003A7E71" w:rsidP="00786FDE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z w:val="24"/>
          <w:szCs w:val="24"/>
        </w:rPr>
        <w:t>1. Если утром надо вставать пораньше, Вы: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6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>заводите будильник;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6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>доверяете внутреннему голосу;</w:t>
      </w:r>
    </w:p>
    <w:p w:rsidR="00786FDE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3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>полагаетесь на случай.</w:t>
      </w:r>
    </w:p>
    <w:p w:rsidR="003A7E71" w:rsidRPr="00764138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1"/>
          <w:sz w:val="24"/>
          <w:szCs w:val="24"/>
        </w:rPr>
        <w:t>2.</w:t>
      </w:r>
      <w:r w:rsidRPr="00764138">
        <w:rPr>
          <w:rFonts w:ascii="Times New Roman" w:hAnsi="Times New Roman" w:cs="Times New Roman"/>
          <w:b/>
          <w:sz w:val="24"/>
          <w:szCs w:val="24"/>
        </w:rPr>
        <w:t>Проснувшись утром, Вы: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7"/>
          <w:sz w:val="24"/>
          <w:szCs w:val="24"/>
        </w:rPr>
        <w:t xml:space="preserve"> а)</w:t>
      </w:r>
      <w:r w:rsidRPr="00764138">
        <w:rPr>
          <w:rFonts w:ascii="Times New Roman" w:hAnsi="Times New Roman" w:cs="Times New Roman"/>
          <w:sz w:val="24"/>
          <w:szCs w:val="24"/>
        </w:rPr>
        <w:t>сразу встаёте;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7"/>
          <w:sz w:val="24"/>
          <w:szCs w:val="24"/>
        </w:rPr>
        <w:t xml:space="preserve"> б)</w:t>
      </w:r>
      <w:r w:rsidRPr="00764138">
        <w:rPr>
          <w:rFonts w:ascii="Times New Roman" w:hAnsi="Times New Roman" w:cs="Times New Roman"/>
          <w:sz w:val="24"/>
          <w:szCs w:val="24"/>
        </w:rPr>
        <w:t>встаёте не спеша, затем - гимнастика;</w:t>
      </w:r>
    </w:p>
    <w:p w:rsidR="00786FDE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5"/>
          <w:sz w:val="24"/>
          <w:szCs w:val="24"/>
        </w:rPr>
        <w:t xml:space="preserve"> в)</w:t>
      </w:r>
      <w:r w:rsidRPr="00764138">
        <w:rPr>
          <w:rFonts w:ascii="Times New Roman" w:hAnsi="Times New Roman" w:cs="Times New Roman"/>
          <w:sz w:val="24"/>
          <w:szCs w:val="24"/>
        </w:rPr>
        <w:t>ещё немного нежитесь под одеялом.</w:t>
      </w:r>
    </w:p>
    <w:p w:rsidR="003A7E71" w:rsidRPr="00764138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3.</w:t>
      </w:r>
      <w:r w:rsidRPr="00764138">
        <w:rPr>
          <w:rFonts w:ascii="Times New Roman" w:hAnsi="Times New Roman" w:cs="Times New Roman"/>
          <w:b/>
          <w:sz w:val="24"/>
          <w:szCs w:val="24"/>
        </w:rPr>
        <w:t>Ваш завтрак: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7"/>
          <w:sz w:val="24"/>
          <w:szCs w:val="24"/>
        </w:rPr>
        <w:t xml:space="preserve"> а)</w:t>
      </w:r>
      <w:r w:rsidRPr="00764138">
        <w:rPr>
          <w:rFonts w:ascii="Times New Roman" w:hAnsi="Times New Roman" w:cs="Times New Roman"/>
          <w:sz w:val="24"/>
          <w:szCs w:val="24"/>
        </w:rPr>
        <w:t>кофе или чай с бутербродом;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9"/>
          <w:sz w:val="24"/>
          <w:szCs w:val="24"/>
        </w:rPr>
        <w:t xml:space="preserve"> б)</w:t>
      </w:r>
      <w:r w:rsidRPr="00764138">
        <w:rPr>
          <w:rFonts w:ascii="Times New Roman" w:hAnsi="Times New Roman" w:cs="Times New Roman"/>
          <w:sz w:val="24"/>
          <w:szCs w:val="24"/>
        </w:rPr>
        <w:t>мясное блюдо и чай;</w:t>
      </w:r>
    </w:p>
    <w:p w:rsidR="00786FDE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5"/>
          <w:sz w:val="24"/>
          <w:szCs w:val="24"/>
        </w:rPr>
        <w:t xml:space="preserve"> в)</w:t>
      </w:r>
      <w:r w:rsidRPr="00764138">
        <w:rPr>
          <w:rFonts w:ascii="Times New Roman" w:hAnsi="Times New Roman" w:cs="Times New Roman"/>
          <w:sz w:val="24"/>
          <w:szCs w:val="24"/>
        </w:rPr>
        <w:t>завтракаете не дома, а на работе.</w:t>
      </w:r>
    </w:p>
    <w:p w:rsidR="003A7E71" w:rsidRPr="00764138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9"/>
          <w:sz w:val="24"/>
          <w:szCs w:val="24"/>
        </w:rPr>
        <w:t>4.</w:t>
      </w:r>
      <w:r w:rsidRPr="00764138">
        <w:rPr>
          <w:rFonts w:ascii="Times New Roman" w:hAnsi="Times New Roman" w:cs="Times New Roman"/>
          <w:b/>
          <w:sz w:val="24"/>
          <w:szCs w:val="24"/>
        </w:rPr>
        <w:t>Какой вариант рабочего распорядка Вы бы предпочли?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10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>Приход в школу в одно и тоже время.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>В диапазоне плюс-минус 30 минут.</w:t>
      </w:r>
    </w:p>
    <w:p w:rsidR="00786FDE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5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>Гибкий график.</w:t>
      </w:r>
    </w:p>
    <w:p w:rsidR="003A7E71" w:rsidRPr="00764138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6"/>
          <w:sz w:val="24"/>
          <w:szCs w:val="24"/>
        </w:rPr>
        <w:lastRenderedPageBreak/>
        <w:t>5.</w:t>
      </w:r>
      <w:r w:rsidRPr="00764138">
        <w:rPr>
          <w:rFonts w:ascii="Times New Roman" w:hAnsi="Times New Roman" w:cs="Times New Roman"/>
          <w:b/>
          <w:sz w:val="24"/>
          <w:szCs w:val="24"/>
        </w:rPr>
        <w:t>Вы бы предпочли за обед: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10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>успеть поесть в столовой;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>поесть не торопясь;</w:t>
      </w:r>
    </w:p>
    <w:p w:rsidR="00786FDE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5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>поесть не торопясь и немного отдохнуть.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1"/>
          <w:sz w:val="24"/>
          <w:szCs w:val="24"/>
        </w:rPr>
        <w:t>6.</w:t>
      </w:r>
      <w:r w:rsidRPr="00764138">
        <w:rPr>
          <w:rFonts w:ascii="Times New Roman" w:hAnsi="Times New Roman" w:cs="Times New Roman"/>
          <w:b/>
          <w:spacing w:val="-2"/>
          <w:sz w:val="24"/>
          <w:szCs w:val="24"/>
        </w:rPr>
        <w:t>Курение: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4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>некурящий;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6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>менее 5 сигарет в день или периодически курите;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2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>курите регулярно;</w:t>
      </w:r>
    </w:p>
    <w:p w:rsidR="00786FDE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г)курите очень много;</w:t>
      </w:r>
    </w:p>
    <w:p w:rsidR="003A7E71" w:rsidRPr="00764138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д)</w:t>
      </w:r>
      <w:r w:rsidRPr="00764138">
        <w:rPr>
          <w:rFonts w:ascii="Times New Roman" w:hAnsi="Times New Roman" w:cs="Times New Roman"/>
          <w:spacing w:val="-2"/>
          <w:sz w:val="24"/>
          <w:szCs w:val="24"/>
        </w:rPr>
        <w:t>10 сигарет в день (за каждые 10 сигарет в день сверх этого до</w:t>
      </w:r>
      <w:r w:rsidRPr="00764138">
        <w:rPr>
          <w:rFonts w:ascii="Times New Roman" w:hAnsi="Times New Roman" w:cs="Times New Roman"/>
          <w:sz w:val="24"/>
          <w:szCs w:val="24"/>
        </w:rPr>
        <w:t>бавляйте по 5 очков).</w:t>
      </w:r>
    </w:p>
    <w:p w:rsidR="003A7E71" w:rsidRPr="00764138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9"/>
          <w:sz w:val="24"/>
          <w:szCs w:val="24"/>
        </w:rPr>
        <w:t>7.</w:t>
      </w:r>
      <w:r w:rsidRPr="00764138">
        <w:rPr>
          <w:rFonts w:ascii="Times New Roman" w:hAnsi="Times New Roman" w:cs="Times New Roman"/>
          <w:b/>
          <w:sz w:val="24"/>
          <w:szCs w:val="24"/>
        </w:rPr>
        <w:t>Как Вы разрешаете конфликтные ситуации?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10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>Долгими дискуссиями.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10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>Уходите от споров.</w:t>
      </w:r>
    </w:p>
    <w:p w:rsidR="00786FDE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5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>Ясно излагаете свою позицию и уходите от спора.</w:t>
      </w:r>
    </w:p>
    <w:p w:rsidR="003A7E71" w:rsidRPr="00764138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3"/>
          <w:sz w:val="24"/>
          <w:szCs w:val="24"/>
        </w:rPr>
        <w:t>8.</w:t>
      </w:r>
      <w:r w:rsidRPr="00764138">
        <w:rPr>
          <w:rFonts w:ascii="Times New Roman" w:hAnsi="Times New Roman" w:cs="Times New Roman"/>
          <w:b/>
          <w:sz w:val="24"/>
          <w:szCs w:val="24"/>
        </w:rPr>
        <w:t>Надолго ли Вы задерживаетесь после учёбы?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7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>Не больше чем на 20 минут.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764138">
        <w:rPr>
          <w:rFonts w:ascii="Times New Roman" w:hAnsi="Times New Roman" w:cs="Times New Roman"/>
          <w:spacing w:val="-3"/>
          <w:sz w:val="24"/>
          <w:szCs w:val="24"/>
        </w:rPr>
        <w:t>До часа.</w:t>
      </w:r>
    </w:p>
    <w:p w:rsidR="00786FDE" w:rsidRDefault="00786FDE" w:rsidP="00786FDE">
      <w:pPr>
        <w:pStyle w:val="af"/>
        <w:rPr>
          <w:rFonts w:ascii="Times New Roman" w:hAnsi="Times New Roman" w:cs="Times New Roman"/>
          <w:spacing w:val="-2"/>
          <w:sz w:val="24"/>
          <w:szCs w:val="24"/>
        </w:rPr>
      </w:pPr>
      <w:r w:rsidRPr="00764138">
        <w:rPr>
          <w:rFonts w:ascii="Times New Roman" w:hAnsi="Times New Roman" w:cs="Times New Roman"/>
          <w:spacing w:val="-5"/>
          <w:sz w:val="24"/>
          <w:szCs w:val="24"/>
        </w:rPr>
        <w:t>в)</w:t>
      </w:r>
      <w:r w:rsidRPr="00764138">
        <w:rPr>
          <w:rFonts w:ascii="Times New Roman" w:hAnsi="Times New Roman" w:cs="Times New Roman"/>
          <w:spacing w:val="-2"/>
          <w:sz w:val="24"/>
          <w:szCs w:val="24"/>
        </w:rPr>
        <w:t>Больше часа.</w:t>
      </w:r>
    </w:p>
    <w:p w:rsidR="003A7E71" w:rsidRPr="00764138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1"/>
          <w:sz w:val="24"/>
          <w:szCs w:val="24"/>
        </w:rPr>
        <w:t>9.</w:t>
      </w:r>
      <w:r w:rsidRPr="00764138">
        <w:rPr>
          <w:rFonts w:ascii="Times New Roman" w:hAnsi="Times New Roman" w:cs="Times New Roman"/>
          <w:b/>
          <w:sz w:val="24"/>
          <w:szCs w:val="24"/>
        </w:rPr>
        <w:t>Чему Вы обычно посвящаете свободное время?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10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>Общественной работе.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764138">
        <w:rPr>
          <w:rFonts w:ascii="Times New Roman" w:hAnsi="Times New Roman" w:cs="Times New Roman"/>
          <w:spacing w:val="-3"/>
          <w:sz w:val="24"/>
          <w:szCs w:val="24"/>
        </w:rPr>
        <w:t>Хобби.</w:t>
      </w:r>
    </w:p>
    <w:p w:rsidR="00786FDE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5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>Домашним делам.</w:t>
      </w:r>
    </w:p>
    <w:p w:rsidR="003A7E71" w:rsidRPr="00764138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3"/>
          <w:sz w:val="24"/>
          <w:szCs w:val="24"/>
        </w:rPr>
        <w:t>10.</w:t>
      </w:r>
      <w:r w:rsidRPr="00764138">
        <w:rPr>
          <w:rFonts w:ascii="Times New Roman" w:hAnsi="Times New Roman" w:cs="Times New Roman"/>
          <w:b/>
          <w:sz w:val="24"/>
          <w:szCs w:val="24"/>
        </w:rPr>
        <w:t>Что означают для Вас встречи с друзьями?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7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>Возможность отвлечься от забот.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9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>Потеря времени.</w:t>
      </w:r>
    </w:p>
    <w:p w:rsidR="00786FDE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5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>Неизбежное зло.</w:t>
      </w:r>
    </w:p>
    <w:p w:rsidR="003A7E71" w:rsidRPr="00764138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3"/>
          <w:sz w:val="24"/>
          <w:szCs w:val="24"/>
        </w:rPr>
        <w:t>11.</w:t>
      </w:r>
      <w:r w:rsidRPr="00764138">
        <w:rPr>
          <w:rFonts w:ascii="Times New Roman" w:hAnsi="Times New Roman" w:cs="Times New Roman"/>
          <w:b/>
          <w:spacing w:val="-2"/>
          <w:sz w:val="24"/>
          <w:szCs w:val="24"/>
        </w:rPr>
        <w:t>Как Вы ложитесь спать?</w:t>
      </w:r>
      <w:r w:rsidRPr="00764138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764138">
        <w:rPr>
          <w:rFonts w:ascii="Times New Roman" w:hAnsi="Times New Roman" w:cs="Times New Roman"/>
          <w:sz w:val="24"/>
          <w:szCs w:val="24"/>
        </w:rPr>
        <w:t>а) Всегда в одно время.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10"/>
          <w:sz w:val="24"/>
          <w:szCs w:val="24"/>
        </w:rPr>
        <w:t>б)</w:t>
      </w:r>
      <w:r w:rsidRPr="00764138">
        <w:rPr>
          <w:rFonts w:ascii="Times New Roman" w:hAnsi="Times New Roman" w:cs="Times New Roman"/>
          <w:spacing w:val="-2"/>
          <w:sz w:val="24"/>
          <w:szCs w:val="24"/>
        </w:rPr>
        <w:t>По настроению.</w:t>
      </w:r>
    </w:p>
    <w:p w:rsidR="00786FDE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7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>По окончании всех дел.</w:t>
      </w:r>
    </w:p>
    <w:p w:rsidR="003A7E71" w:rsidRPr="00764138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3"/>
          <w:sz w:val="24"/>
          <w:szCs w:val="24"/>
        </w:rPr>
        <w:t xml:space="preserve">12. </w:t>
      </w:r>
      <w:r w:rsidRPr="00764138">
        <w:rPr>
          <w:rFonts w:ascii="Times New Roman" w:hAnsi="Times New Roman" w:cs="Times New Roman"/>
          <w:b/>
          <w:spacing w:val="-2"/>
          <w:sz w:val="24"/>
          <w:szCs w:val="24"/>
        </w:rPr>
        <w:t>Употребляете в пищу: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9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>много масла, яиц, сливок;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9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>мало фруктов и овощей;</w:t>
      </w:r>
    </w:p>
    <w:p w:rsidR="00786FDE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8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>много сахара, пирожных, варенья</w:t>
      </w:r>
    </w:p>
    <w:p w:rsidR="003A7E71" w:rsidRPr="00764138" w:rsidRDefault="003A7E71" w:rsidP="00786FDE">
      <w:pPr>
        <w:pStyle w:val="af"/>
        <w:rPr>
          <w:rFonts w:ascii="Times New Roman" w:hAnsi="Times New Roman" w:cs="Times New Roman"/>
          <w:spacing w:val="-15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5"/>
          <w:sz w:val="24"/>
          <w:szCs w:val="24"/>
        </w:rPr>
        <w:t>13.</w:t>
      </w:r>
      <w:r w:rsidRPr="00764138">
        <w:rPr>
          <w:rFonts w:ascii="Times New Roman" w:hAnsi="Times New Roman" w:cs="Times New Roman"/>
          <w:b/>
          <w:sz w:val="24"/>
          <w:szCs w:val="24"/>
        </w:rPr>
        <w:t>Какое место занимает спорт в Вашей жизни?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10"/>
          <w:sz w:val="24"/>
          <w:szCs w:val="24"/>
        </w:rPr>
        <w:t>а)</w:t>
      </w:r>
      <w:r w:rsidRPr="00764138">
        <w:rPr>
          <w:rFonts w:ascii="Times New Roman" w:hAnsi="Times New Roman" w:cs="Times New Roman"/>
          <w:spacing w:val="-2"/>
          <w:sz w:val="24"/>
          <w:szCs w:val="24"/>
        </w:rPr>
        <w:t>Роль болельщика.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9"/>
          <w:sz w:val="24"/>
          <w:szCs w:val="24"/>
        </w:rPr>
        <w:t>б</w:t>
      </w:r>
      <w:r w:rsidRPr="00764138">
        <w:rPr>
          <w:rFonts w:ascii="Times New Roman" w:hAnsi="Times New Roman" w:cs="Times New Roman"/>
          <w:sz w:val="24"/>
          <w:szCs w:val="24"/>
        </w:rPr>
        <w:t>Делаете зарядку.</w:t>
      </w:r>
    </w:p>
    <w:p w:rsidR="00786FDE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7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>Достаточно рабочей и физической нагрузки.</w:t>
      </w:r>
    </w:p>
    <w:p w:rsidR="003A7E71" w:rsidRPr="00764138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6"/>
          <w:sz w:val="24"/>
          <w:szCs w:val="24"/>
        </w:rPr>
        <w:t>14.</w:t>
      </w:r>
      <w:r w:rsidRPr="00764138">
        <w:rPr>
          <w:rFonts w:ascii="Times New Roman" w:hAnsi="Times New Roman" w:cs="Times New Roman"/>
          <w:b/>
          <w:sz w:val="24"/>
          <w:szCs w:val="24"/>
        </w:rPr>
        <w:t>За последние 14 дней Вы хотя бы раз: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10"/>
          <w:sz w:val="24"/>
          <w:szCs w:val="24"/>
        </w:rPr>
        <w:t>а)</w:t>
      </w:r>
      <w:r w:rsidRPr="00764138">
        <w:rPr>
          <w:rFonts w:ascii="Times New Roman" w:hAnsi="Times New Roman" w:cs="Times New Roman"/>
          <w:spacing w:val="-2"/>
          <w:sz w:val="24"/>
          <w:szCs w:val="24"/>
        </w:rPr>
        <w:t>танцевали;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9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>занимались спортом;</w:t>
      </w:r>
    </w:p>
    <w:p w:rsidR="00786FDE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9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 xml:space="preserve">прошли пешком порядка </w:t>
      </w:r>
      <w:smartTag w:uri="urn:schemas-microsoft-com:office:smarttags" w:element="metricconverter">
        <w:smartTagPr>
          <w:attr w:name="ProductID" w:val="4 км"/>
        </w:smartTagPr>
        <w:r w:rsidRPr="00764138">
          <w:rPr>
            <w:rFonts w:ascii="Times New Roman" w:hAnsi="Times New Roman" w:cs="Times New Roman"/>
            <w:sz w:val="24"/>
            <w:szCs w:val="24"/>
          </w:rPr>
          <w:t>4 км</w:t>
        </w:r>
      </w:smartTag>
      <w:r w:rsidRPr="00764138">
        <w:rPr>
          <w:rFonts w:ascii="Times New Roman" w:hAnsi="Times New Roman" w:cs="Times New Roman"/>
          <w:sz w:val="24"/>
          <w:szCs w:val="24"/>
        </w:rPr>
        <w:t>.</w:t>
      </w:r>
    </w:p>
    <w:p w:rsidR="003A7E71" w:rsidRPr="00764138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5"/>
          <w:sz w:val="24"/>
          <w:szCs w:val="24"/>
        </w:rPr>
        <w:t>15.</w:t>
      </w:r>
      <w:r w:rsidRPr="00764138">
        <w:rPr>
          <w:rFonts w:ascii="Times New Roman" w:hAnsi="Times New Roman" w:cs="Times New Roman"/>
          <w:b/>
          <w:sz w:val="24"/>
          <w:szCs w:val="24"/>
        </w:rPr>
        <w:t>Как Вы проводите летние каникулы?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10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>Пассивно отдыхаете.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9"/>
          <w:sz w:val="24"/>
          <w:szCs w:val="24"/>
        </w:rPr>
        <w:t>б)</w:t>
      </w:r>
      <w:r w:rsidRPr="00764138">
        <w:rPr>
          <w:rFonts w:ascii="Times New Roman" w:hAnsi="Times New Roman" w:cs="Times New Roman"/>
          <w:sz w:val="24"/>
          <w:szCs w:val="24"/>
        </w:rPr>
        <w:t>Физически трудитесь.</w:t>
      </w:r>
    </w:p>
    <w:p w:rsidR="00786FDE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7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>Гуляете и занимаетесь спортом.</w:t>
      </w:r>
    </w:p>
    <w:p w:rsidR="003A7E71" w:rsidRPr="00764138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b/>
          <w:spacing w:val="-16"/>
          <w:sz w:val="24"/>
          <w:szCs w:val="24"/>
        </w:rPr>
        <w:t>16.</w:t>
      </w:r>
      <w:r w:rsidRPr="00764138">
        <w:rPr>
          <w:rFonts w:ascii="Times New Roman" w:hAnsi="Times New Roman" w:cs="Times New Roman"/>
          <w:b/>
          <w:sz w:val="24"/>
          <w:szCs w:val="24"/>
        </w:rPr>
        <w:t>Ваше честолюбие проявляется в том, что Вы</w:t>
      </w:r>
      <w:r w:rsidRPr="00764138">
        <w:rPr>
          <w:rFonts w:ascii="Times New Roman" w:hAnsi="Times New Roman" w:cs="Times New Roman"/>
          <w:sz w:val="24"/>
          <w:szCs w:val="24"/>
        </w:rPr>
        <w:t>: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10"/>
          <w:sz w:val="24"/>
          <w:szCs w:val="24"/>
        </w:rPr>
        <w:t>а)</w:t>
      </w:r>
      <w:r w:rsidRPr="00764138">
        <w:rPr>
          <w:rFonts w:ascii="Times New Roman" w:hAnsi="Times New Roman" w:cs="Times New Roman"/>
          <w:sz w:val="24"/>
          <w:szCs w:val="24"/>
        </w:rPr>
        <w:t>любой ценой стремитесь достичь своего;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9"/>
          <w:sz w:val="24"/>
          <w:szCs w:val="24"/>
        </w:rPr>
        <w:t>б)</w:t>
      </w:r>
      <w:r w:rsidRPr="00764138">
        <w:rPr>
          <w:rFonts w:ascii="Times New Roman" w:hAnsi="Times New Roman" w:cs="Times New Roman"/>
          <w:spacing w:val="-2"/>
          <w:sz w:val="24"/>
          <w:szCs w:val="24"/>
        </w:rPr>
        <w:t>надеетесь, что Ваше усердие принесёт свои плоды;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9"/>
          <w:sz w:val="24"/>
          <w:szCs w:val="24"/>
        </w:rPr>
        <w:t>в)</w:t>
      </w:r>
      <w:r w:rsidRPr="00764138">
        <w:rPr>
          <w:rFonts w:ascii="Times New Roman" w:hAnsi="Times New Roman" w:cs="Times New Roman"/>
          <w:sz w:val="24"/>
          <w:szCs w:val="24"/>
        </w:rPr>
        <w:t>намекаете окружающим на Вашу истинную цену.</w:t>
      </w:r>
    </w:p>
    <w:p w:rsidR="00786FDE" w:rsidRDefault="00786FDE" w:rsidP="00786FDE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6FDE" w:rsidRDefault="00786FDE" w:rsidP="00786FDE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6FDE" w:rsidRDefault="00786FDE" w:rsidP="00786FDE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6FDE" w:rsidRDefault="00786FDE" w:rsidP="00786FDE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6FDE" w:rsidRPr="00764138" w:rsidRDefault="00786FDE" w:rsidP="00786FDE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4138">
        <w:rPr>
          <w:rFonts w:ascii="Times New Roman" w:hAnsi="Times New Roman" w:cs="Times New Roman"/>
          <w:b/>
          <w:i/>
          <w:sz w:val="24"/>
          <w:szCs w:val="24"/>
        </w:rPr>
        <w:t>Ключ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"/>
        <w:tblW w:w="665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81"/>
        <w:gridCol w:w="1629"/>
        <w:gridCol w:w="1643"/>
        <w:gridCol w:w="1697"/>
      </w:tblGrid>
      <w:tr w:rsidR="00786FDE" w:rsidRPr="00764138">
        <w:trPr>
          <w:trHeight w:hRule="exact" w:val="418"/>
        </w:trPr>
        <w:tc>
          <w:tcPr>
            <w:tcW w:w="16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4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</w:tr>
      <w:tr w:rsidR="00786FDE" w:rsidRPr="00764138">
        <w:trPr>
          <w:trHeight w:hRule="exact" w:val="343"/>
        </w:trPr>
        <w:tc>
          <w:tcPr>
            <w:tcW w:w="16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786FDE" w:rsidRPr="00764138">
        <w:trPr>
          <w:trHeight w:hRule="exact" w:val="343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6FDE" w:rsidRPr="00764138">
        <w:trPr>
          <w:trHeight w:hRule="exact" w:val="343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6FDE" w:rsidRPr="00764138">
        <w:trPr>
          <w:trHeight w:hRule="exact" w:val="348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6FDE" w:rsidRPr="00764138">
        <w:trPr>
          <w:trHeight w:hRule="exact" w:val="355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6FDE" w:rsidRPr="00764138">
        <w:trPr>
          <w:trHeight w:hRule="exact" w:val="343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6FDE" w:rsidRPr="00764138">
        <w:trPr>
          <w:trHeight w:hRule="exact" w:val="348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6FDE" w:rsidRPr="00764138">
        <w:trPr>
          <w:trHeight w:hRule="exact" w:val="355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86FDE" w:rsidRPr="00764138">
        <w:trPr>
          <w:trHeight w:hRule="exact" w:val="355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6FDE" w:rsidRPr="00764138">
        <w:trPr>
          <w:trHeight w:hRule="exact" w:val="328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86FDE" w:rsidRPr="00764138">
        <w:trPr>
          <w:trHeight w:hRule="exact" w:val="348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6FDE" w:rsidRPr="00764138">
        <w:trPr>
          <w:trHeight w:hRule="exact" w:val="472"/>
        </w:trPr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673"/>
        <w:gridCol w:w="1628"/>
        <w:gridCol w:w="1693"/>
        <w:gridCol w:w="1709"/>
      </w:tblGrid>
      <w:tr w:rsidR="00786FDE" w:rsidRPr="00764138">
        <w:trPr>
          <w:trHeight w:hRule="exact" w:val="313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6FDE" w:rsidRPr="00764138">
        <w:trPr>
          <w:trHeight w:hRule="exact" w:val="318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6FDE" w:rsidRPr="00764138">
        <w:trPr>
          <w:trHeight w:hRule="exact" w:val="318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86FDE" w:rsidRPr="00764138">
        <w:trPr>
          <w:trHeight w:hRule="exact" w:val="318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86FDE" w:rsidRPr="00764138">
        <w:trPr>
          <w:trHeight w:hRule="exact" w:val="337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6FDE" w:rsidRPr="00764138" w:rsidRDefault="00786FDE" w:rsidP="00786F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641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3A7E71" w:rsidRDefault="003A7E71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Используя таблицу, подсчитайте сумму баллов.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Если Вы набрали: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>менее 160-280 баллов – необходимо пересмотреть свои взгляды на здоровье;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pacing w:val="-2"/>
          <w:sz w:val="24"/>
          <w:szCs w:val="24"/>
        </w:rPr>
        <w:t xml:space="preserve">290 – 390 баллов - близки по здоровью к идеалу, но есть ещё </w:t>
      </w:r>
      <w:r w:rsidRPr="00764138">
        <w:rPr>
          <w:rFonts w:ascii="Times New Roman" w:hAnsi="Times New Roman" w:cs="Times New Roman"/>
          <w:bCs/>
          <w:spacing w:val="-2"/>
          <w:sz w:val="24"/>
          <w:szCs w:val="24"/>
        </w:rPr>
        <w:t>ре</w:t>
      </w:r>
      <w:r w:rsidRPr="00764138">
        <w:rPr>
          <w:rFonts w:ascii="Times New Roman" w:hAnsi="Times New Roman" w:cs="Times New Roman"/>
          <w:sz w:val="24"/>
          <w:szCs w:val="24"/>
        </w:rPr>
        <w:t>зервы;</w:t>
      </w:r>
    </w:p>
    <w:p w:rsidR="00786FDE" w:rsidRPr="00764138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  <w:r w:rsidRPr="00764138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764138">
        <w:rPr>
          <w:rFonts w:ascii="Times New Roman" w:hAnsi="Times New Roman" w:cs="Times New Roman"/>
          <w:bCs/>
          <w:sz w:val="24"/>
          <w:szCs w:val="24"/>
        </w:rPr>
        <w:t xml:space="preserve">400 </w:t>
      </w:r>
      <w:r w:rsidRPr="00764138">
        <w:rPr>
          <w:rFonts w:ascii="Times New Roman" w:hAnsi="Times New Roman" w:cs="Times New Roman"/>
          <w:sz w:val="24"/>
          <w:szCs w:val="24"/>
        </w:rPr>
        <w:t>баллов - Вы очень хорошо организованы по режиму труда  и отдыха.</w:t>
      </w:r>
    </w:p>
    <w:p w:rsidR="00786FDE" w:rsidRPr="00FF4D99" w:rsidRDefault="00786FDE" w:rsidP="00786FDE">
      <w:pPr>
        <w:pStyle w:val="af"/>
        <w:rPr>
          <w:rFonts w:ascii="Times New Roman" w:hAnsi="Times New Roman"/>
        </w:rPr>
      </w:pPr>
    </w:p>
    <w:p w:rsidR="00786FDE" w:rsidRPr="00FF4D99" w:rsidRDefault="00786FDE" w:rsidP="00786FDE">
      <w:pPr>
        <w:pStyle w:val="af"/>
        <w:rPr>
          <w:rFonts w:ascii="Times New Roman" w:hAnsi="Times New Roman"/>
        </w:rPr>
      </w:pPr>
    </w:p>
    <w:p w:rsidR="00786FDE" w:rsidRPr="00FF4D99" w:rsidRDefault="00786FDE" w:rsidP="00786FDE">
      <w:pPr>
        <w:pStyle w:val="af"/>
        <w:rPr>
          <w:rFonts w:ascii="Times New Roman" w:hAnsi="Times New Roman"/>
        </w:rPr>
      </w:pPr>
    </w:p>
    <w:p w:rsidR="00786FDE" w:rsidRPr="00FF4D99" w:rsidRDefault="00786FDE" w:rsidP="00786FDE">
      <w:pPr>
        <w:pStyle w:val="af"/>
        <w:rPr>
          <w:rFonts w:ascii="Times New Roman" w:hAnsi="Times New Roman"/>
        </w:rPr>
      </w:pPr>
    </w:p>
    <w:p w:rsidR="00786FDE" w:rsidRPr="00FF4D99" w:rsidRDefault="00786FDE" w:rsidP="00786FDE">
      <w:pPr>
        <w:pStyle w:val="af"/>
        <w:rPr>
          <w:rFonts w:ascii="Times New Roman" w:hAnsi="Times New Roman"/>
        </w:rPr>
      </w:pPr>
    </w:p>
    <w:p w:rsidR="00786FDE" w:rsidRDefault="00786FDE" w:rsidP="00786FDE"/>
    <w:p w:rsidR="00786FDE" w:rsidRDefault="00786FDE" w:rsidP="00786FDE"/>
    <w:p w:rsidR="00786FDE" w:rsidRPr="00924720" w:rsidRDefault="00786FDE" w:rsidP="00786FDE">
      <w:pPr>
        <w:pStyle w:val="af"/>
        <w:rPr>
          <w:rFonts w:ascii="Times New Roman" w:hAnsi="Times New Roman"/>
        </w:rPr>
      </w:pPr>
    </w:p>
    <w:p w:rsidR="00786FDE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786FDE" w:rsidRDefault="00786FDE" w:rsidP="00786FD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131113" w:rsidRDefault="00131113" w:rsidP="003B6749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131113" w:rsidRDefault="00131113" w:rsidP="003B6749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538A7" w:rsidRPr="00131113" w:rsidRDefault="00131113">
      <w:pPr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</w:p>
    <w:sectPr w:rsidR="005538A7" w:rsidRPr="00131113" w:rsidSect="00786F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5BF" w:rsidRDefault="004C05BF">
      <w:r>
        <w:separator/>
      </w:r>
    </w:p>
  </w:endnote>
  <w:endnote w:type="continuationSeparator" w:id="0">
    <w:p w:rsidR="004C05BF" w:rsidRDefault="004C0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638" w:rsidRDefault="00C7263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624" w:rsidRDefault="007F6624">
    <w:pPr>
      <w:pStyle w:val="ad"/>
      <w:jc w:val="right"/>
    </w:pPr>
    <w:fldSimple w:instr=" PAGE ">
      <w:r w:rsidR="00DE3142">
        <w:rPr>
          <w:noProof/>
        </w:rPr>
        <w:t>1</w:t>
      </w:r>
    </w:fldSimple>
  </w:p>
  <w:p w:rsidR="007F6624" w:rsidRDefault="007F6624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638" w:rsidRDefault="00C7263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5BF" w:rsidRDefault="004C05BF">
      <w:r>
        <w:separator/>
      </w:r>
    </w:p>
  </w:footnote>
  <w:footnote w:type="continuationSeparator" w:id="0">
    <w:p w:rsidR="004C05BF" w:rsidRDefault="004C0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638" w:rsidRDefault="00C7263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638" w:rsidRDefault="00C72638" w:rsidP="00C72638">
    <w:pPr>
      <w:pStyle w:val="ac"/>
      <w:jc w:val="center"/>
    </w:pPr>
    <w:r>
      <w:t>МКОУ Нагорская основная школа</w:t>
    </w:r>
  </w:p>
  <w:p w:rsidR="00C72638" w:rsidRDefault="00C72638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638" w:rsidRDefault="00C7263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</w:lvl>
  </w:abstractNum>
  <w:abstractNum w:abstractNumId="2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bullet"/>
      <w:lvlText w:val=""/>
      <w:lvlJc w:val="left"/>
      <w:pPr>
        <w:tabs>
          <w:tab w:val="num" w:pos="-1135"/>
        </w:tabs>
        <w:ind w:left="36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D8AE265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/>
      </w:rPr>
    </w:lvl>
  </w:abstractNum>
  <w:abstractNum w:abstractNumId="7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">
    <w:nsid w:val="0000000C"/>
    <w:multiLevelType w:val="singleLevel"/>
    <w:tmpl w:val="0000000C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3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15">
    <w:nsid w:val="134F73B9"/>
    <w:multiLevelType w:val="multilevel"/>
    <w:tmpl w:val="DFE28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20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abstractNum w:abstractNumId="24">
    <w:nsid w:val="79BD17B2"/>
    <w:multiLevelType w:val="hybridMultilevel"/>
    <w:tmpl w:val="D9EAA27E"/>
    <w:lvl w:ilvl="0" w:tplc="5F0847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7"/>
  </w:num>
  <w:num w:numId="17">
    <w:abstractNumId w:val="19"/>
  </w:num>
  <w:num w:numId="18">
    <w:abstractNumId w:val="18"/>
  </w:num>
  <w:num w:numId="19">
    <w:abstractNumId w:val="22"/>
  </w:num>
  <w:num w:numId="20">
    <w:abstractNumId w:val="23"/>
  </w:num>
  <w:num w:numId="21">
    <w:abstractNumId w:val="20"/>
  </w:num>
  <w:num w:numId="22">
    <w:abstractNumId w:val="16"/>
  </w:num>
  <w:num w:numId="23">
    <w:abstractNumId w:val="21"/>
  </w:num>
  <w:num w:numId="24">
    <w:abstractNumId w:val="15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FDE"/>
    <w:rsid w:val="000470B2"/>
    <w:rsid w:val="000857EC"/>
    <w:rsid w:val="00090BDC"/>
    <w:rsid w:val="000C4CF8"/>
    <w:rsid w:val="000D752C"/>
    <w:rsid w:val="000E33A5"/>
    <w:rsid w:val="00104E9A"/>
    <w:rsid w:val="001059FD"/>
    <w:rsid w:val="00115448"/>
    <w:rsid w:val="00123A4B"/>
    <w:rsid w:val="00131113"/>
    <w:rsid w:val="00136DE1"/>
    <w:rsid w:val="001370AF"/>
    <w:rsid w:val="001852B4"/>
    <w:rsid w:val="00191CF3"/>
    <w:rsid w:val="001A077C"/>
    <w:rsid w:val="001A577B"/>
    <w:rsid w:val="001E21F6"/>
    <w:rsid w:val="001E66A4"/>
    <w:rsid w:val="001F1682"/>
    <w:rsid w:val="0020077F"/>
    <w:rsid w:val="00202003"/>
    <w:rsid w:val="00217383"/>
    <w:rsid w:val="00241024"/>
    <w:rsid w:val="002904BE"/>
    <w:rsid w:val="002C5A97"/>
    <w:rsid w:val="002E44AF"/>
    <w:rsid w:val="002F42FF"/>
    <w:rsid w:val="0035599C"/>
    <w:rsid w:val="00392F7A"/>
    <w:rsid w:val="003A31F2"/>
    <w:rsid w:val="003A7E71"/>
    <w:rsid w:val="003B3349"/>
    <w:rsid w:val="003B6749"/>
    <w:rsid w:val="00417726"/>
    <w:rsid w:val="0042612C"/>
    <w:rsid w:val="00441B83"/>
    <w:rsid w:val="00442D38"/>
    <w:rsid w:val="00444F94"/>
    <w:rsid w:val="00446FDA"/>
    <w:rsid w:val="004C05BF"/>
    <w:rsid w:val="004E0AF9"/>
    <w:rsid w:val="004F03A4"/>
    <w:rsid w:val="004F29D9"/>
    <w:rsid w:val="005538A7"/>
    <w:rsid w:val="00562F84"/>
    <w:rsid w:val="005B3805"/>
    <w:rsid w:val="005C0042"/>
    <w:rsid w:val="005D6E01"/>
    <w:rsid w:val="005E3ACF"/>
    <w:rsid w:val="00601BEB"/>
    <w:rsid w:val="00627B56"/>
    <w:rsid w:val="00656CFC"/>
    <w:rsid w:val="00696DD6"/>
    <w:rsid w:val="006A64D0"/>
    <w:rsid w:val="006B1179"/>
    <w:rsid w:val="006B3654"/>
    <w:rsid w:val="006E1F09"/>
    <w:rsid w:val="006E390E"/>
    <w:rsid w:val="007121FD"/>
    <w:rsid w:val="00737A18"/>
    <w:rsid w:val="007638F9"/>
    <w:rsid w:val="00774243"/>
    <w:rsid w:val="007770BC"/>
    <w:rsid w:val="00785964"/>
    <w:rsid w:val="007867F6"/>
    <w:rsid w:val="00786FDE"/>
    <w:rsid w:val="0079201A"/>
    <w:rsid w:val="007972C3"/>
    <w:rsid w:val="007C3BE2"/>
    <w:rsid w:val="007F6624"/>
    <w:rsid w:val="0084190D"/>
    <w:rsid w:val="00852F3C"/>
    <w:rsid w:val="00876487"/>
    <w:rsid w:val="00876F4B"/>
    <w:rsid w:val="00882011"/>
    <w:rsid w:val="008B090A"/>
    <w:rsid w:val="008B431F"/>
    <w:rsid w:val="008C06E9"/>
    <w:rsid w:val="008D5B6D"/>
    <w:rsid w:val="008F3DA0"/>
    <w:rsid w:val="009171D8"/>
    <w:rsid w:val="009309F1"/>
    <w:rsid w:val="009524FE"/>
    <w:rsid w:val="00952D31"/>
    <w:rsid w:val="009A496D"/>
    <w:rsid w:val="00A27313"/>
    <w:rsid w:val="00A367BD"/>
    <w:rsid w:val="00A3747C"/>
    <w:rsid w:val="00A764FE"/>
    <w:rsid w:val="00AA33ED"/>
    <w:rsid w:val="00AB6434"/>
    <w:rsid w:val="00AC7C81"/>
    <w:rsid w:val="00AF356E"/>
    <w:rsid w:val="00AF7409"/>
    <w:rsid w:val="00B04776"/>
    <w:rsid w:val="00B51EA8"/>
    <w:rsid w:val="00B55F17"/>
    <w:rsid w:val="00B66313"/>
    <w:rsid w:val="00B6785C"/>
    <w:rsid w:val="00B702F2"/>
    <w:rsid w:val="00BD3BD0"/>
    <w:rsid w:val="00C06EF3"/>
    <w:rsid w:val="00C1471F"/>
    <w:rsid w:val="00C44592"/>
    <w:rsid w:val="00C60D4C"/>
    <w:rsid w:val="00C72638"/>
    <w:rsid w:val="00C738CD"/>
    <w:rsid w:val="00C75231"/>
    <w:rsid w:val="00C76532"/>
    <w:rsid w:val="00CA53C0"/>
    <w:rsid w:val="00CB0BE7"/>
    <w:rsid w:val="00CC543F"/>
    <w:rsid w:val="00CE0822"/>
    <w:rsid w:val="00CE2E1F"/>
    <w:rsid w:val="00CF425A"/>
    <w:rsid w:val="00D4649A"/>
    <w:rsid w:val="00D833A4"/>
    <w:rsid w:val="00DA5FE0"/>
    <w:rsid w:val="00DA7570"/>
    <w:rsid w:val="00DC0102"/>
    <w:rsid w:val="00DC0E24"/>
    <w:rsid w:val="00DE3142"/>
    <w:rsid w:val="00DE4010"/>
    <w:rsid w:val="00E276DA"/>
    <w:rsid w:val="00E64A0F"/>
    <w:rsid w:val="00E82471"/>
    <w:rsid w:val="00E87B96"/>
    <w:rsid w:val="00EA54A8"/>
    <w:rsid w:val="00EC24F3"/>
    <w:rsid w:val="00EC64E3"/>
    <w:rsid w:val="00F13B08"/>
    <w:rsid w:val="00F52230"/>
    <w:rsid w:val="00F54D5A"/>
    <w:rsid w:val="00F569AA"/>
    <w:rsid w:val="00F9333D"/>
    <w:rsid w:val="00F95BA8"/>
    <w:rsid w:val="00FB27F6"/>
    <w:rsid w:val="00FB4970"/>
    <w:rsid w:val="00FC238B"/>
    <w:rsid w:val="00FF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FDE"/>
    <w:pPr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786F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sid w:val="00786FDE"/>
    <w:rPr>
      <w:rFonts w:ascii="Wingdings" w:hAnsi="Wingdings"/>
    </w:rPr>
  </w:style>
  <w:style w:type="character" w:customStyle="1" w:styleId="WW8Num1z1">
    <w:name w:val="WW8Num1z1"/>
    <w:rsid w:val="00786FDE"/>
    <w:rPr>
      <w:rFonts w:ascii="Courier New" w:hAnsi="Courier New" w:cs="Courier New"/>
    </w:rPr>
  </w:style>
  <w:style w:type="character" w:customStyle="1" w:styleId="WW8Num1z3">
    <w:name w:val="WW8Num1z3"/>
    <w:rsid w:val="00786FDE"/>
    <w:rPr>
      <w:rFonts w:ascii="Symbol" w:hAnsi="Symbol"/>
    </w:rPr>
  </w:style>
  <w:style w:type="character" w:customStyle="1" w:styleId="WW8Num2z0">
    <w:name w:val="WW8Num2z0"/>
    <w:rsid w:val="00786FDE"/>
    <w:rPr>
      <w:rFonts w:ascii="Wingdings" w:hAnsi="Wingdings"/>
    </w:rPr>
  </w:style>
  <w:style w:type="character" w:customStyle="1" w:styleId="WW8Num2z1">
    <w:name w:val="WW8Num2z1"/>
    <w:rsid w:val="00786FDE"/>
    <w:rPr>
      <w:rFonts w:ascii="Courier New" w:hAnsi="Courier New" w:cs="Courier New"/>
    </w:rPr>
  </w:style>
  <w:style w:type="character" w:customStyle="1" w:styleId="WW8Num2z3">
    <w:name w:val="WW8Num2z3"/>
    <w:rsid w:val="00786FDE"/>
    <w:rPr>
      <w:rFonts w:ascii="Symbol" w:hAnsi="Symbol"/>
    </w:rPr>
  </w:style>
  <w:style w:type="character" w:customStyle="1" w:styleId="WW8Num4z0">
    <w:name w:val="WW8Num4z0"/>
    <w:rsid w:val="00786FDE"/>
    <w:rPr>
      <w:rFonts w:ascii="Wingdings" w:hAnsi="Wingdings"/>
    </w:rPr>
  </w:style>
  <w:style w:type="character" w:customStyle="1" w:styleId="WW8Num4z1">
    <w:name w:val="WW8Num4z1"/>
    <w:rsid w:val="00786FDE"/>
    <w:rPr>
      <w:rFonts w:ascii="Courier New" w:hAnsi="Courier New" w:cs="Courier New"/>
    </w:rPr>
  </w:style>
  <w:style w:type="character" w:customStyle="1" w:styleId="WW8Num4z3">
    <w:name w:val="WW8Num4z3"/>
    <w:rsid w:val="00786FDE"/>
    <w:rPr>
      <w:rFonts w:ascii="Symbol" w:hAnsi="Symbol"/>
    </w:rPr>
  </w:style>
  <w:style w:type="character" w:customStyle="1" w:styleId="WW8Num6z0">
    <w:name w:val="WW8Num6z0"/>
    <w:rsid w:val="00786FDE"/>
    <w:rPr>
      <w:rFonts w:ascii="Symbol" w:hAnsi="Symbol"/>
    </w:rPr>
  </w:style>
  <w:style w:type="character" w:customStyle="1" w:styleId="WW8Num6z1">
    <w:name w:val="WW8Num6z1"/>
    <w:rsid w:val="00786FDE"/>
    <w:rPr>
      <w:rFonts w:ascii="Courier New" w:hAnsi="Courier New" w:cs="Courier New"/>
    </w:rPr>
  </w:style>
  <w:style w:type="character" w:customStyle="1" w:styleId="WW8Num6z2">
    <w:name w:val="WW8Num6z2"/>
    <w:rsid w:val="00786FDE"/>
    <w:rPr>
      <w:rFonts w:ascii="Wingdings" w:hAnsi="Wingdings"/>
    </w:rPr>
  </w:style>
  <w:style w:type="character" w:customStyle="1" w:styleId="WW8Num7z0">
    <w:name w:val="WW8Num7z0"/>
    <w:rsid w:val="00786FDE"/>
    <w:rPr>
      <w:rFonts w:ascii="Wingdings" w:hAnsi="Wingdings"/>
    </w:rPr>
  </w:style>
  <w:style w:type="character" w:customStyle="1" w:styleId="WW8Num7z1">
    <w:name w:val="WW8Num7z1"/>
    <w:rsid w:val="00786FDE"/>
    <w:rPr>
      <w:rFonts w:ascii="Courier New" w:hAnsi="Courier New" w:cs="Courier New"/>
    </w:rPr>
  </w:style>
  <w:style w:type="character" w:customStyle="1" w:styleId="WW8Num7z3">
    <w:name w:val="WW8Num7z3"/>
    <w:rsid w:val="00786FDE"/>
    <w:rPr>
      <w:rFonts w:ascii="Symbol" w:hAnsi="Symbol"/>
    </w:rPr>
  </w:style>
  <w:style w:type="character" w:customStyle="1" w:styleId="WW8Num8z0">
    <w:name w:val="WW8Num8z0"/>
    <w:rsid w:val="00786FDE"/>
    <w:rPr>
      <w:rFonts w:ascii="Symbol" w:hAnsi="Symbol"/>
    </w:rPr>
  </w:style>
  <w:style w:type="character" w:customStyle="1" w:styleId="WW8Num8z1">
    <w:name w:val="WW8Num8z1"/>
    <w:rsid w:val="00786FDE"/>
    <w:rPr>
      <w:rFonts w:ascii="Courier New" w:hAnsi="Courier New" w:cs="Courier New"/>
    </w:rPr>
  </w:style>
  <w:style w:type="character" w:customStyle="1" w:styleId="WW8Num8z2">
    <w:name w:val="WW8Num8z2"/>
    <w:rsid w:val="00786FDE"/>
    <w:rPr>
      <w:rFonts w:ascii="Wingdings" w:hAnsi="Wingdings"/>
    </w:rPr>
  </w:style>
  <w:style w:type="character" w:customStyle="1" w:styleId="WW8Num10z0">
    <w:name w:val="WW8Num10z0"/>
    <w:rsid w:val="00786FDE"/>
    <w:rPr>
      <w:rFonts w:ascii="Symbol" w:hAnsi="Symbol"/>
    </w:rPr>
  </w:style>
  <w:style w:type="character" w:customStyle="1" w:styleId="WW8Num10z1">
    <w:name w:val="WW8Num10z1"/>
    <w:rsid w:val="00786FDE"/>
    <w:rPr>
      <w:rFonts w:ascii="Courier New" w:hAnsi="Courier New" w:cs="Courier New"/>
    </w:rPr>
  </w:style>
  <w:style w:type="character" w:customStyle="1" w:styleId="WW8Num10z2">
    <w:name w:val="WW8Num10z2"/>
    <w:rsid w:val="00786FDE"/>
    <w:rPr>
      <w:rFonts w:ascii="Wingdings" w:hAnsi="Wingdings"/>
    </w:rPr>
  </w:style>
  <w:style w:type="character" w:customStyle="1" w:styleId="WW8Num11z0">
    <w:name w:val="WW8Num11z0"/>
    <w:rsid w:val="00786FDE"/>
    <w:rPr>
      <w:rFonts w:ascii="Wingdings" w:hAnsi="Wingdings"/>
    </w:rPr>
  </w:style>
  <w:style w:type="character" w:customStyle="1" w:styleId="WW8Num11z1">
    <w:name w:val="WW8Num11z1"/>
    <w:rsid w:val="00786FDE"/>
    <w:rPr>
      <w:rFonts w:ascii="Courier New" w:hAnsi="Courier New" w:cs="Courier New"/>
    </w:rPr>
  </w:style>
  <w:style w:type="character" w:customStyle="1" w:styleId="WW8Num11z3">
    <w:name w:val="WW8Num11z3"/>
    <w:rsid w:val="00786FDE"/>
    <w:rPr>
      <w:rFonts w:ascii="Symbol" w:hAnsi="Symbol"/>
    </w:rPr>
  </w:style>
  <w:style w:type="character" w:customStyle="1" w:styleId="WW8Num12z0">
    <w:name w:val="WW8Num12z0"/>
    <w:rsid w:val="00786FDE"/>
    <w:rPr>
      <w:rFonts w:ascii="Wingdings" w:hAnsi="Wingdings"/>
    </w:rPr>
  </w:style>
  <w:style w:type="character" w:customStyle="1" w:styleId="WW8Num12z1">
    <w:name w:val="WW8Num12z1"/>
    <w:rsid w:val="00786FDE"/>
    <w:rPr>
      <w:rFonts w:ascii="Courier New" w:hAnsi="Courier New" w:cs="Courier New"/>
    </w:rPr>
  </w:style>
  <w:style w:type="character" w:customStyle="1" w:styleId="WW8Num12z3">
    <w:name w:val="WW8Num12z3"/>
    <w:rsid w:val="00786FDE"/>
    <w:rPr>
      <w:rFonts w:ascii="Symbol" w:hAnsi="Symbol"/>
    </w:rPr>
  </w:style>
  <w:style w:type="character" w:customStyle="1" w:styleId="WW8Num14z0">
    <w:name w:val="WW8Num14z0"/>
    <w:rsid w:val="00786FDE"/>
    <w:rPr>
      <w:rFonts w:ascii="Wingdings" w:hAnsi="Wingdings"/>
    </w:rPr>
  </w:style>
  <w:style w:type="character" w:customStyle="1" w:styleId="WW8Num14z1">
    <w:name w:val="WW8Num14z1"/>
    <w:rsid w:val="00786FDE"/>
    <w:rPr>
      <w:rFonts w:ascii="Courier New" w:hAnsi="Courier New" w:cs="Courier New"/>
    </w:rPr>
  </w:style>
  <w:style w:type="character" w:customStyle="1" w:styleId="WW8Num14z3">
    <w:name w:val="WW8Num14z3"/>
    <w:rsid w:val="00786FDE"/>
    <w:rPr>
      <w:rFonts w:ascii="Symbol" w:hAnsi="Symbol"/>
    </w:rPr>
  </w:style>
  <w:style w:type="character" w:customStyle="1" w:styleId="WW8Num15z0">
    <w:name w:val="WW8Num15z0"/>
    <w:rsid w:val="00786FDE"/>
    <w:rPr>
      <w:rFonts w:ascii="Wingdings" w:hAnsi="Wingdings"/>
    </w:rPr>
  </w:style>
  <w:style w:type="character" w:customStyle="1" w:styleId="WW8Num15z1">
    <w:name w:val="WW8Num15z1"/>
    <w:rsid w:val="00786FDE"/>
    <w:rPr>
      <w:rFonts w:ascii="Courier New" w:hAnsi="Courier New" w:cs="Courier New"/>
    </w:rPr>
  </w:style>
  <w:style w:type="character" w:customStyle="1" w:styleId="WW8Num15z3">
    <w:name w:val="WW8Num15z3"/>
    <w:rsid w:val="00786FDE"/>
    <w:rPr>
      <w:rFonts w:ascii="Symbol" w:hAnsi="Symbol"/>
    </w:rPr>
  </w:style>
  <w:style w:type="character" w:customStyle="1" w:styleId="WW8Num19z0">
    <w:name w:val="WW8Num19z0"/>
    <w:rsid w:val="00786FDE"/>
    <w:rPr>
      <w:rFonts w:ascii="Wingdings" w:hAnsi="Wingdings"/>
    </w:rPr>
  </w:style>
  <w:style w:type="character" w:customStyle="1" w:styleId="WW8Num19z1">
    <w:name w:val="WW8Num19z1"/>
    <w:rsid w:val="00786FDE"/>
    <w:rPr>
      <w:rFonts w:ascii="Courier New" w:hAnsi="Courier New" w:cs="Courier New"/>
    </w:rPr>
  </w:style>
  <w:style w:type="character" w:customStyle="1" w:styleId="WW8Num19z3">
    <w:name w:val="WW8Num19z3"/>
    <w:rsid w:val="00786FDE"/>
    <w:rPr>
      <w:rFonts w:ascii="Symbol" w:hAnsi="Symbol"/>
    </w:rPr>
  </w:style>
  <w:style w:type="character" w:customStyle="1" w:styleId="WW8Num21z0">
    <w:name w:val="WW8Num21z0"/>
    <w:rsid w:val="00786FDE"/>
    <w:rPr>
      <w:rFonts w:ascii="Wingdings" w:hAnsi="Wingdings"/>
    </w:rPr>
  </w:style>
  <w:style w:type="character" w:customStyle="1" w:styleId="WW8Num21z1">
    <w:name w:val="WW8Num21z1"/>
    <w:rsid w:val="00786FDE"/>
    <w:rPr>
      <w:rFonts w:ascii="Courier New" w:hAnsi="Courier New" w:cs="Courier New"/>
    </w:rPr>
  </w:style>
  <w:style w:type="character" w:customStyle="1" w:styleId="WW8Num21z3">
    <w:name w:val="WW8Num21z3"/>
    <w:rsid w:val="00786FDE"/>
    <w:rPr>
      <w:rFonts w:ascii="Symbol" w:hAnsi="Symbol"/>
    </w:rPr>
  </w:style>
  <w:style w:type="character" w:customStyle="1" w:styleId="WW8Num22z0">
    <w:name w:val="WW8Num22z0"/>
    <w:rsid w:val="00786FDE"/>
    <w:rPr>
      <w:rFonts w:ascii="Wingdings" w:hAnsi="Wingdings"/>
    </w:rPr>
  </w:style>
  <w:style w:type="character" w:customStyle="1" w:styleId="WW8Num22z1">
    <w:name w:val="WW8Num22z1"/>
    <w:rsid w:val="00786FDE"/>
    <w:rPr>
      <w:rFonts w:ascii="Courier New" w:hAnsi="Courier New" w:cs="Courier New"/>
    </w:rPr>
  </w:style>
  <w:style w:type="character" w:customStyle="1" w:styleId="WW8Num22z3">
    <w:name w:val="WW8Num22z3"/>
    <w:rsid w:val="00786FDE"/>
    <w:rPr>
      <w:rFonts w:ascii="Symbol" w:hAnsi="Symbol"/>
    </w:rPr>
  </w:style>
  <w:style w:type="character" w:customStyle="1" w:styleId="WW8Num24z0">
    <w:name w:val="WW8Num24z0"/>
    <w:rsid w:val="00786FDE"/>
    <w:rPr>
      <w:rFonts w:ascii="Wingdings" w:hAnsi="Wingdings"/>
    </w:rPr>
  </w:style>
  <w:style w:type="character" w:customStyle="1" w:styleId="WW8Num24z1">
    <w:name w:val="WW8Num24z1"/>
    <w:rsid w:val="00786FDE"/>
    <w:rPr>
      <w:rFonts w:ascii="Courier New" w:hAnsi="Courier New" w:cs="Courier New"/>
    </w:rPr>
  </w:style>
  <w:style w:type="character" w:customStyle="1" w:styleId="WW8Num24z3">
    <w:name w:val="WW8Num24z3"/>
    <w:rsid w:val="00786FDE"/>
    <w:rPr>
      <w:rFonts w:ascii="Symbol" w:hAnsi="Symbol"/>
    </w:rPr>
  </w:style>
  <w:style w:type="character" w:customStyle="1" w:styleId="WW8Num25z0">
    <w:name w:val="WW8Num25z0"/>
    <w:rsid w:val="00786FDE"/>
    <w:rPr>
      <w:rFonts w:ascii="Wingdings" w:hAnsi="Wingdings"/>
    </w:rPr>
  </w:style>
  <w:style w:type="character" w:customStyle="1" w:styleId="WW8Num25z1">
    <w:name w:val="WW8Num25z1"/>
    <w:rsid w:val="00786FDE"/>
    <w:rPr>
      <w:rFonts w:ascii="Courier New" w:hAnsi="Courier New" w:cs="Courier New"/>
    </w:rPr>
  </w:style>
  <w:style w:type="character" w:customStyle="1" w:styleId="WW8Num25z3">
    <w:name w:val="WW8Num25z3"/>
    <w:rsid w:val="00786FDE"/>
    <w:rPr>
      <w:rFonts w:ascii="Symbol" w:hAnsi="Symbol"/>
    </w:rPr>
  </w:style>
  <w:style w:type="character" w:customStyle="1" w:styleId="WW8Num27z0">
    <w:name w:val="WW8Num27z0"/>
    <w:rsid w:val="00786FDE"/>
    <w:rPr>
      <w:rFonts w:ascii="Wingdings" w:hAnsi="Wingdings"/>
    </w:rPr>
  </w:style>
  <w:style w:type="character" w:customStyle="1" w:styleId="WW8Num27z1">
    <w:name w:val="WW8Num27z1"/>
    <w:rsid w:val="00786FDE"/>
    <w:rPr>
      <w:rFonts w:ascii="Courier New" w:hAnsi="Courier New" w:cs="Courier New"/>
    </w:rPr>
  </w:style>
  <w:style w:type="character" w:customStyle="1" w:styleId="WW8Num27z3">
    <w:name w:val="WW8Num27z3"/>
    <w:rsid w:val="00786FDE"/>
    <w:rPr>
      <w:rFonts w:ascii="Symbol" w:hAnsi="Symbol"/>
    </w:rPr>
  </w:style>
  <w:style w:type="character" w:customStyle="1" w:styleId="WW8Num28z0">
    <w:name w:val="WW8Num28z0"/>
    <w:rsid w:val="00786FDE"/>
    <w:rPr>
      <w:rFonts w:ascii="Wingdings" w:hAnsi="Wingdings"/>
    </w:rPr>
  </w:style>
  <w:style w:type="character" w:customStyle="1" w:styleId="WW8Num28z1">
    <w:name w:val="WW8Num28z1"/>
    <w:rsid w:val="00786FDE"/>
    <w:rPr>
      <w:rFonts w:ascii="Courier New" w:hAnsi="Courier New" w:cs="Courier New"/>
    </w:rPr>
  </w:style>
  <w:style w:type="character" w:customStyle="1" w:styleId="WW8Num28z3">
    <w:name w:val="WW8Num28z3"/>
    <w:rsid w:val="00786FDE"/>
    <w:rPr>
      <w:rFonts w:ascii="Symbol" w:hAnsi="Symbol"/>
    </w:rPr>
  </w:style>
  <w:style w:type="character" w:customStyle="1" w:styleId="WW8Num29z0">
    <w:name w:val="WW8Num29z0"/>
    <w:rsid w:val="00786FDE"/>
    <w:rPr>
      <w:rFonts w:ascii="Wingdings" w:hAnsi="Wingdings"/>
    </w:rPr>
  </w:style>
  <w:style w:type="character" w:customStyle="1" w:styleId="WW8Num29z1">
    <w:name w:val="WW8Num29z1"/>
    <w:rsid w:val="00786FDE"/>
    <w:rPr>
      <w:rFonts w:ascii="Courier New" w:hAnsi="Courier New" w:cs="Courier New"/>
    </w:rPr>
  </w:style>
  <w:style w:type="character" w:customStyle="1" w:styleId="WW8Num29z3">
    <w:name w:val="WW8Num29z3"/>
    <w:rsid w:val="00786FDE"/>
    <w:rPr>
      <w:rFonts w:ascii="Symbol" w:hAnsi="Symbol"/>
    </w:rPr>
  </w:style>
  <w:style w:type="character" w:customStyle="1" w:styleId="WW8Num31z0">
    <w:name w:val="WW8Num31z0"/>
    <w:rsid w:val="00786FDE"/>
    <w:rPr>
      <w:rFonts w:ascii="Wingdings" w:hAnsi="Wingdings"/>
    </w:rPr>
  </w:style>
  <w:style w:type="character" w:customStyle="1" w:styleId="WW8Num31z1">
    <w:name w:val="WW8Num31z1"/>
    <w:rsid w:val="00786FDE"/>
    <w:rPr>
      <w:rFonts w:ascii="Courier New" w:hAnsi="Courier New" w:cs="Courier New"/>
    </w:rPr>
  </w:style>
  <w:style w:type="character" w:customStyle="1" w:styleId="WW8Num31z3">
    <w:name w:val="WW8Num31z3"/>
    <w:rsid w:val="00786FDE"/>
    <w:rPr>
      <w:rFonts w:ascii="Symbol" w:hAnsi="Symbol"/>
    </w:rPr>
  </w:style>
  <w:style w:type="character" w:customStyle="1" w:styleId="WW8Num32z0">
    <w:name w:val="WW8Num32z0"/>
    <w:rsid w:val="00786FDE"/>
    <w:rPr>
      <w:rFonts w:ascii="Wingdings" w:hAnsi="Wingdings"/>
    </w:rPr>
  </w:style>
  <w:style w:type="character" w:customStyle="1" w:styleId="WW8Num32z1">
    <w:name w:val="WW8Num32z1"/>
    <w:rsid w:val="00786FDE"/>
    <w:rPr>
      <w:rFonts w:ascii="Courier New" w:hAnsi="Courier New" w:cs="Courier New"/>
    </w:rPr>
  </w:style>
  <w:style w:type="character" w:customStyle="1" w:styleId="WW8Num32z3">
    <w:name w:val="WW8Num32z3"/>
    <w:rsid w:val="00786FDE"/>
    <w:rPr>
      <w:rFonts w:ascii="Symbol" w:hAnsi="Symbol"/>
    </w:rPr>
  </w:style>
  <w:style w:type="character" w:customStyle="1" w:styleId="WW8Num33z0">
    <w:name w:val="WW8Num33z0"/>
    <w:rsid w:val="00786FDE"/>
    <w:rPr>
      <w:rFonts w:ascii="Wingdings" w:hAnsi="Wingdings"/>
    </w:rPr>
  </w:style>
  <w:style w:type="character" w:customStyle="1" w:styleId="WW8Num33z1">
    <w:name w:val="WW8Num33z1"/>
    <w:rsid w:val="00786FDE"/>
    <w:rPr>
      <w:rFonts w:ascii="Courier New" w:hAnsi="Courier New" w:cs="Courier New"/>
    </w:rPr>
  </w:style>
  <w:style w:type="character" w:customStyle="1" w:styleId="WW8Num33z3">
    <w:name w:val="WW8Num33z3"/>
    <w:rsid w:val="00786FDE"/>
    <w:rPr>
      <w:rFonts w:ascii="Symbol" w:hAnsi="Symbol"/>
    </w:rPr>
  </w:style>
  <w:style w:type="character" w:customStyle="1" w:styleId="WW8Num34z0">
    <w:name w:val="WW8Num34z0"/>
    <w:rsid w:val="00786FDE"/>
    <w:rPr>
      <w:rFonts w:ascii="Wingdings" w:hAnsi="Wingdings"/>
    </w:rPr>
  </w:style>
  <w:style w:type="character" w:customStyle="1" w:styleId="WW8Num34z1">
    <w:name w:val="WW8Num34z1"/>
    <w:rsid w:val="00786FDE"/>
    <w:rPr>
      <w:rFonts w:ascii="Courier New" w:hAnsi="Courier New" w:cs="Courier New"/>
    </w:rPr>
  </w:style>
  <w:style w:type="character" w:customStyle="1" w:styleId="WW8Num34z3">
    <w:name w:val="WW8Num34z3"/>
    <w:rsid w:val="00786FDE"/>
    <w:rPr>
      <w:rFonts w:ascii="Symbol" w:hAnsi="Symbol"/>
    </w:rPr>
  </w:style>
  <w:style w:type="character" w:customStyle="1" w:styleId="WW8Num35z0">
    <w:name w:val="WW8Num35z0"/>
    <w:rsid w:val="00786FDE"/>
    <w:rPr>
      <w:rFonts w:ascii="Wingdings" w:hAnsi="Wingdings"/>
    </w:rPr>
  </w:style>
  <w:style w:type="character" w:customStyle="1" w:styleId="WW8Num35z1">
    <w:name w:val="WW8Num35z1"/>
    <w:rsid w:val="00786FDE"/>
    <w:rPr>
      <w:rFonts w:ascii="Courier New" w:hAnsi="Courier New" w:cs="Courier New"/>
    </w:rPr>
  </w:style>
  <w:style w:type="character" w:customStyle="1" w:styleId="WW8Num35z3">
    <w:name w:val="WW8Num35z3"/>
    <w:rsid w:val="00786FDE"/>
    <w:rPr>
      <w:rFonts w:ascii="Symbol" w:hAnsi="Symbol"/>
    </w:rPr>
  </w:style>
  <w:style w:type="character" w:customStyle="1" w:styleId="WW8Num36z0">
    <w:name w:val="WW8Num36z0"/>
    <w:rsid w:val="00786FDE"/>
    <w:rPr>
      <w:rFonts w:ascii="Symbol" w:hAnsi="Symbol"/>
    </w:rPr>
  </w:style>
  <w:style w:type="character" w:customStyle="1" w:styleId="WW8Num36z1">
    <w:name w:val="WW8Num36z1"/>
    <w:rsid w:val="00786FDE"/>
    <w:rPr>
      <w:rFonts w:ascii="Courier New" w:hAnsi="Courier New" w:cs="Courier New"/>
    </w:rPr>
  </w:style>
  <w:style w:type="character" w:customStyle="1" w:styleId="WW8Num36z2">
    <w:name w:val="WW8Num36z2"/>
    <w:rsid w:val="00786FDE"/>
    <w:rPr>
      <w:rFonts w:ascii="Wingdings" w:hAnsi="Wingdings"/>
    </w:rPr>
  </w:style>
  <w:style w:type="character" w:customStyle="1" w:styleId="WW8Num37z0">
    <w:name w:val="WW8Num37z0"/>
    <w:rsid w:val="00786FDE"/>
    <w:rPr>
      <w:rFonts w:ascii="Wingdings" w:hAnsi="Wingdings"/>
    </w:rPr>
  </w:style>
  <w:style w:type="character" w:customStyle="1" w:styleId="WW8Num37z1">
    <w:name w:val="WW8Num37z1"/>
    <w:rsid w:val="00786FDE"/>
    <w:rPr>
      <w:rFonts w:ascii="Courier New" w:hAnsi="Courier New" w:cs="Courier New"/>
    </w:rPr>
  </w:style>
  <w:style w:type="character" w:customStyle="1" w:styleId="WW8Num37z3">
    <w:name w:val="WW8Num37z3"/>
    <w:rsid w:val="00786FDE"/>
    <w:rPr>
      <w:rFonts w:ascii="Symbol" w:hAnsi="Symbol"/>
    </w:rPr>
  </w:style>
  <w:style w:type="character" w:customStyle="1" w:styleId="11">
    <w:name w:val="Основной шрифт абзаца1"/>
    <w:rsid w:val="00786FDE"/>
  </w:style>
  <w:style w:type="character" w:customStyle="1" w:styleId="a3">
    <w:name w:val="Верхний колонтитул Знак"/>
    <w:basedOn w:val="11"/>
    <w:uiPriority w:val="99"/>
    <w:rsid w:val="00786FDE"/>
  </w:style>
  <w:style w:type="character" w:customStyle="1" w:styleId="a4">
    <w:name w:val="Нижний колонтитул Знак"/>
    <w:basedOn w:val="11"/>
    <w:rsid w:val="00786FDE"/>
  </w:style>
  <w:style w:type="character" w:customStyle="1" w:styleId="Zag11">
    <w:name w:val="Zag_11"/>
    <w:rsid w:val="00786FDE"/>
  </w:style>
  <w:style w:type="character" w:customStyle="1" w:styleId="a5">
    <w:name w:val="Основной текст с отступом Знак"/>
    <w:rsid w:val="00786FDE"/>
    <w:rPr>
      <w:rFonts w:ascii="Times New Roman" w:eastAsia="Times New Roman" w:hAnsi="Times New Roman"/>
      <w:sz w:val="28"/>
      <w:szCs w:val="24"/>
    </w:rPr>
  </w:style>
  <w:style w:type="character" w:customStyle="1" w:styleId="a6">
    <w:name w:val="Символ нумерации"/>
    <w:rsid w:val="00786FDE"/>
  </w:style>
  <w:style w:type="character" w:customStyle="1" w:styleId="a7">
    <w:name w:val="Маркеры списка"/>
    <w:rsid w:val="00786FDE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786FD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link w:val="aa"/>
    <w:rsid w:val="00786FDE"/>
    <w:pPr>
      <w:spacing w:after="120"/>
    </w:pPr>
  </w:style>
  <w:style w:type="paragraph" w:styleId="ab">
    <w:name w:val="List"/>
    <w:basedOn w:val="a9"/>
    <w:rsid w:val="00786FDE"/>
  </w:style>
  <w:style w:type="paragraph" w:customStyle="1" w:styleId="12">
    <w:name w:val="Название1"/>
    <w:basedOn w:val="a"/>
    <w:rsid w:val="00786FD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rsid w:val="00786FDE"/>
    <w:pPr>
      <w:suppressLineNumbers/>
    </w:pPr>
  </w:style>
  <w:style w:type="paragraph" w:styleId="ac">
    <w:name w:val="header"/>
    <w:basedOn w:val="a"/>
    <w:uiPriority w:val="99"/>
    <w:rsid w:val="00786FDE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rsid w:val="00786FDE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 Paragraph"/>
    <w:basedOn w:val="a"/>
    <w:qFormat/>
    <w:rsid w:val="00786FDE"/>
    <w:pPr>
      <w:ind w:left="720"/>
    </w:pPr>
  </w:style>
  <w:style w:type="paragraph" w:styleId="af">
    <w:name w:val="No Spacing"/>
    <w:qFormat/>
    <w:rsid w:val="00786FDE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0">
    <w:name w:val="Normal (Web)"/>
    <w:basedOn w:val="a"/>
    <w:rsid w:val="00786FD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1">
    <w:name w:val="Body Text Indent"/>
    <w:basedOn w:val="a"/>
    <w:rsid w:val="00786FDE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  <w:lang/>
    </w:rPr>
  </w:style>
  <w:style w:type="paragraph" w:customStyle="1" w:styleId="af2">
    <w:name w:val="Содержимое таблицы"/>
    <w:basedOn w:val="a"/>
    <w:rsid w:val="00786FDE"/>
    <w:pPr>
      <w:suppressLineNumbers/>
    </w:pPr>
  </w:style>
  <w:style w:type="paragraph" w:customStyle="1" w:styleId="af3">
    <w:name w:val="Заголовок таблицы"/>
    <w:basedOn w:val="af2"/>
    <w:rsid w:val="00786FDE"/>
    <w:pPr>
      <w:jc w:val="center"/>
    </w:pPr>
    <w:rPr>
      <w:b/>
      <w:bCs/>
    </w:rPr>
  </w:style>
  <w:style w:type="paragraph" w:styleId="3">
    <w:name w:val="Body Text 3"/>
    <w:basedOn w:val="a"/>
    <w:link w:val="30"/>
    <w:unhideWhenUsed/>
    <w:rsid w:val="00786F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86FDE"/>
    <w:rPr>
      <w:rFonts w:ascii="Calibri" w:eastAsia="Calibri" w:hAnsi="Calibri" w:cs="Calibri"/>
      <w:sz w:val="16"/>
      <w:szCs w:val="16"/>
      <w:lang w:val="ru-RU" w:eastAsia="ar-SA" w:bidi="ar-SA"/>
    </w:rPr>
  </w:style>
  <w:style w:type="character" w:customStyle="1" w:styleId="10">
    <w:name w:val="Заголовок 1 Знак"/>
    <w:basedOn w:val="a0"/>
    <w:link w:val="1"/>
    <w:rsid w:val="00786FDE"/>
    <w:rPr>
      <w:b/>
      <w:bCs/>
      <w:i/>
      <w:iCs/>
      <w:sz w:val="24"/>
      <w:szCs w:val="24"/>
      <w:lang w:val="ru-RU" w:eastAsia="ru-RU" w:bidi="ar-SA"/>
    </w:rPr>
  </w:style>
  <w:style w:type="character" w:customStyle="1" w:styleId="aa">
    <w:name w:val="Основной текст Знак"/>
    <w:basedOn w:val="a0"/>
    <w:link w:val="a9"/>
    <w:rsid w:val="00786FDE"/>
    <w:rPr>
      <w:rFonts w:ascii="Calibri" w:eastAsia="Calibri" w:hAnsi="Calibri" w:cs="Calibri"/>
      <w:sz w:val="22"/>
      <w:szCs w:val="22"/>
      <w:lang w:val="ru-RU" w:eastAsia="ar-SA" w:bidi="ar-SA"/>
    </w:rPr>
  </w:style>
  <w:style w:type="paragraph" w:styleId="2">
    <w:name w:val="Body Text 2"/>
    <w:basedOn w:val="a"/>
    <w:link w:val="20"/>
    <w:rsid w:val="00786FD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86FDE"/>
    <w:rPr>
      <w:sz w:val="24"/>
      <w:szCs w:val="24"/>
      <w:lang w:val="ru-RU" w:eastAsia="ru-RU" w:bidi="ar-SA"/>
    </w:rPr>
  </w:style>
  <w:style w:type="paragraph" w:customStyle="1" w:styleId="Normal">
    <w:name w:val="Normal"/>
    <w:rsid w:val="00786FDE"/>
    <w:pPr>
      <w:widowControl w:val="0"/>
      <w:snapToGrid w:val="0"/>
    </w:pPr>
    <w:rPr>
      <w:sz w:val="24"/>
    </w:rPr>
  </w:style>
  <w:style w:type="character" w:styleId="af4">
    <w:name w:val="endnote reference"/>
    <w:semiHidden/>
    <w:rsid w:val="00786FDE"/>
    <w:rPr>
      <w:vertAlign w:val="superscript"/>
    </w:rPr>
  </w:style>
  <w:style w:type="table" w:styleId="af5">
    <w:name w:val="Table Grid"/>
    <w:basedOn w:val="a1"/>
    <w:rsid w:val="00786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rsid w:val="00C7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72638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T4CTUPCNHN5M-1318774397-354</_dlc_DocId>
    <_dlc_DocIdUrl xmlns="c71519f2-859d-46c1-a1b6-2941efed936d">
      <Url>http://edu-sps.koiro.local/chuhloma/Nag/1/_layouts/15/DocIdRedir.aspx?ID=T4CTUPCNHN5M-1318774397-354</Url>
      <Description>T4CTUPCNHN5M-1318774397-354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D29FA8E00EDB4D985158C7106D15E0" ma:contentTypeVersion="1" ma:contentTypeDescription="Создание документа." ma:contentTypeScope="" ma:versionID="4ac010bf1481976e6c00c5dfde827fe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6CC206-A910-4148-89C8-EE5EF0BE44B1}"/>
</file>

<file path=customXml/itemProps2.xml><?xml version="1.0" encoding="utf-8"?>
<ds:datastoreItem xmlns:ds="http://schemas.openxmlformats.org/officeDocument/2006/customXml" ds:itemID="{149EFCC3-86F9-4A97-875A-A1B28227ADF3}"/>
</file>

<file path=customXml/itemProps3.xml><?xml version="1.0" encoding="utf-8"?>
<ds:datastoreItem xmlns:ds="http://schemas.openxmlformats.org/officeDocument/2006/customXml" ds:itemID="{B8C09E6C-852B-41F4-82C6-842C0AC55F3E}"/>
</file>

<file path=customXml/itemProps4.xml><?xml version="1.0" encoding="utf-8"?>
<ds:datastoreItem xmlns:ds="http://schemas.openxmlformats.org/officeDocument/2006/customXml" ds:itemID="{4137128C-1E1B-457F-9C2D-2014B80567D2}"/>
</file>

<file path=customXml/itemProps5.xml><?xml version="1.0" encoding="utf-8"?>
<ds:datastoreItem xmlns:ds="http://schemas.openxmlformats.org/officeDocument/2006/customXml" ds:itemID="{AECA5D07-D26C-46F5-8CBC-B8DD14C97D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33</Pages>
  <Words>7986</Words>
  <Characters>45525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Microsoft</Company>
  <LinksUpToDate>false</LinksUpToDate>
  <CharactersWithSpaces>53405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User</dc:creator>
  <cp:lastModifiedBy>2016</cp:lastModifiedBy>
  <cp:revision>2</cp:revision>
  <cp:lastPrinted>2019-04-05T08:46:00Z</cp:lastPrinted>
  <dcterms:created xsi:type="dcterms:W3CDTF">2019-04-05T08:50:00Z</dcterms:created>
  <dcterms:modified xsi:type="dcterms:W3CDTF">2019-04-05T08:50:00Z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0x0101007ED29FA8E00EDB4D985158C7106D15E0</vt:lpwstr>
  </property>
  <property fmtid="{D5CDD505-2E9C-101B-9397-08002B2CF9AE}" pid="3" name="_dlc_DocIdItemGuid">
    <vt:lpwstr>13d71e47-cc46-4efe-89f2-51a5d7a27c04</vt:lpwstr>
  </property>
</Properties>
</file>