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9C7" w:rsidRPr="00C32307" w:rsidRDefault="001716BA" w:rsidP="00C32307">
      <w:pPr>
        <w:spacing w:line="276" w:lineRule="auto"/>
        <w:rPr>
          <w:b/>
          <w:color w:val="000000"/>
          <w:w w:val="0"/>
          <w:sz w:val="24"/>
          <w:lang w:val="ru-RU"/>
        </w:rPr>
      </w:pPr>
      <w:r w:rsidRPr="001716BA">
        <w:rPr>
          <w:b/>
          <w:noProof/>
          <w:color w:val="000000"/>
          <w:w w:val="0"/>
          <w:sz w:val="24"/>
          <w:lang w:val="ru-RU"/>
        </w:rPr>
        <w:drawing>
          <wp:inline distT="0" distB="0" distL="0" distR="0" wp14:anchorId="4714F362" wp14:editId="09C9D0AB">
            <wp:extent cx="6480810" cy="92462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24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9C7" w:rsidRPr="00C32307" w:rsidRDefault="000D19C7" w:rsidP="009F4BE4">
      <w:pPr>
        <w:spacing w:line="276" w:lineRule="auto"/>
        <w:jc w:val="center"/>
        <w:rPr>
          <w:b/>
          <w:color w:val="000000"/>
          <w:w w:val="0"/>
          <w:sz w:val="24"/>
          <w:lang w:val="ru-RU"/>
        </w:rPr>
      </w:pPr>
      <w:bookmarkStart w:id="0" w:name="_GoBack"/>
      <w:bookmarkEnd w:id="0"/>
      <w:r w:rsidRPr="00C32307">
        <w:rPr>
          <w:b/>
          <w:color w:val="000000"/>
          <w:w w:val="0"/>
          <w:sz w:val="24"/>
          <w:lang w:val="ru-RU"/>
        </w:rPr>
        <w:lastRenderedPageBreak/>
        <w:t>ПОЯСНИТЕЛЬНАЯ ЗАПИСКА</w:t>
      </w:r>
    </w:p>
    <w:p w:rsidR="000D19C7" w:rsidRPr="00C32307" w:rsidRDefault="000D19C7" w:rsidP="00C32307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4"/>
          <w:lang w:val="ru-RU"/>
        </w:rPr>
      </w:pPr>
      <w:r w:rsidRPr="00C32307">
        <w:rPr>
          <w:color w:val="000000"/>
          <w:w w:val="0"/>
          <w:sz w:val="24"/>
          <w:lang w:val="ru-RU"/>
        </w:rPr>
        <w:t>Программа воспитания является обязательной частью основных образовательных программ.</w:t>
      </w:r>
    </w:p>
    <w:p w:rsidR="00BE671A" w:rsidRPr="00C32307" w:rsidRDefault="00BE671A" w:rsidP="00C32307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4"/>
          <w:lang w:val="ru-RU"/>
        </w:rPr>
      </w:pPr>
      <w:r w:rsidRPr="00C32307">
        <w:rPr>
          <w:color w:val="000000"/>
          <w:w w:val="0"/>
          <w:sz w:val="24"/>
          <w:lang w:val="ru-RU"/>
        </w:rPr>
        <w:t>П</w:t>
      </w:r>
      <w:r w:rsidR="000D19C7" w:rsidRPr="00C32307">
        <w:rPr>
          <w:color w:val="000000"/>
          <w:w w:val="0"/>
          <w:sz w:val="24"/>
          <w:lang w:val="ru-RU"/>
        </w:rPr>
        <w:t>рограмм</w:t>
      </w:r>
      <w:r w:rsidRPr="00C32307">
        <w:rPr>
          <w:color w:val="000000"/>
          <w:w w:val="0"/>
          <w:sz w:val="24"/>
          <w:lang w:val="ru-RU"/>
        </w:rPr>
        <w:t xml:space="preserve">а </w:t>
      </w:r>
      <w:r w:rsidR="00B865B7" w:rsidRPr="00C32307">
        <w:rPr>
          <w:color w:val="000000"/>
          <w:w w:val="0"/>
          <w:sz w:val="24"/>
          <w:lang w:val="ru-RU"/>
        </w:rPr>
        <w:t>в</w:t>
      </w:r>
      <w:r w:rsidR="000D19C7" w:rsidRPr="00C32307">
        <w:rPr>
          <w:color w:val="000000"/>
          <w:w w:val="0"/>
          <w:sz w:val="24"/>
          <w:lang w:val="ru-RU"/>
        </w:rPr>
        <w:t xml:space="preserve">оспитания </w:t>
      </w:r>
      <w:r w:rsidR="0078750E" w:rsidRPr="00C32307">
        <w:rPr>
          <w:color w:val="000000"/>
          <w:w w:val="0"/>
          <w:sz w:val="24"/>
          <w:lang w:val="ru-RU"/>
        </w:rPr>
        <w:t>МКОУ  «Гридинская основная школа имени Героя Советского Союза С.А.Богомолова» Красносельского муниципального района Костромской области</w:t>
      </w:r>
      <w:r w:rsidRPr="00C32307">
        <w:rPr>
          <w:color w:val="000000"/>
          <w:w w:val="0"/>
          <w:sz w:val="24"/>
          <w:lang w:val="ru-RU"/>
        </w:rPr>
        <w:t xml:space="preserve"> </w:t>
      </w:r>
      <w:r w:rsidRPr="00C32307">
        <w:rPr>
          <w:sz w:val="24"/>
          <w:lang w:val="ru-RU"/>
        </w:rPr>
        <w:t>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</w:t>
      </w:r>
      <w:r w:rsidR="000D19C7" w:rsidRPr="00C32307">
        <w:rPr>
          <w:color w:val="000000"/>
          <w:w w:val="0"/>
          <w:sz w:val="24"/>
          <w:lang w:val="ru-RU"/>
        </w:rPr>
        <w:t xml:space="preserve"> </w:t>
      </w:r>
    </w:p>
    <w:p w:rsidR="00BE671A" w:rsidRPr="00C32307" w:rsidRDefault="00BE671A" w:rsidP="00C32307">
      <w:pPr>
        <w:tabs>
          <w:tab w:val="left" w:pos="851"/>
        </w:tabs>
        <w:wordWrap/>
        <w:spacing w:line="276" w:lineRule="auto"/>
        <w:ind w:firstLine="709"/>
        <w:rPr>
          <w:sz w:val="24"/>
          <w:lang w:val="ru-RU"/>
        </w:rPr>
      </w:pPr>
      <w:r w:rsidRPr="00C32307">
        <w:rPr>
          <w:sz w:val="24"/>
          <w:lang w:val="ru-RU"/>
        </w:rPr>
        <w:t xml:space="preserve">В центре Программы </w:t>
      </w:r>
      <w:r w:rsidR="00B865B7" w:rsidRPr="00C32307">
        <w:rPr>
          <w:sz w:val="24"/>
          <w:lang w:val="ru-RU"/>
        </w:rPr>
        <w:t>в</w:t>
      </w:r>
      <w:r w:rsidRPr="00C32307">
        <w:rPr>
          <w:sz w:val="24"/>
          <w:lang w:val="ru-RU"/>
        </w:rPr>
        <w:t>оспитания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Данная программа воспитания показывает систему работы с детьми в школе.</w:t>
      </w:r>
    </w:p>
    <w:p w:rsidR="00A73A15" w:rsidRPr="00C32307" w:rsidRDefault="00A73A15" w:rsidP="00773FB0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0"/>
        <w:rPr>
          <w:rFonts w:ascii="Times New Roman"/>
          <w:b/>
          <w:sz w:val="24"/>
          <w:szCs w:val="24"/>
          <w:lang w:val="ru-RU"/>
        </w:rPr>
      </w:pPr>
      <w:r w:rsidRPr="00C32307">
        <w:rPr>
          <w:rFonts w:ascii="Times New Roman"/>
          <w:b/>
          <w:sz w:val="24"/>
          <w:szCs w:val="24"/>
          <w:lang w:val="ru-RU"/>
        </w:rPr>
        <w:t>ОСОБЕННОСТИ ОРГАНИЗУЕМОГО В ШКОЛЕ ВОСПИТАТЕЛЬНОГО ПРОЦЕССА</w:t>
      </w:r>
    </w:p>
    <w:p w:rsidR="00A73A15" w:rsidRPr="00C32307" w:rsidRDefault="00A73A15" w:rsidP="00C32307">
      <w:pPr>
        <w:pStyle w:val="a3"/>
        <w:tabs>
          <w:tab w:val="left" w:pos="851"/>
        </w:tabs>
        <w:spacing w:line="276" w:lineRule="auto"/>
        <w:ind w:left="0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  <w:lang w:val="ru-RU"/>
        </w:rPr>
        <w:tab/>
        <w:t xml:space="preserve"> Процесс воспитания в </w:t>
      </w:r>
      <w:r w:rsidRPr="00C32307">
        <w:rPr>
          <w:rFonts w:ascii="Times New Roman"/>
          <w:color w:val="000000"/>
          <w:w w:val="0"/>
          <w:sz w:val="24"/>
          <w:szCs w:val="24"/>
          <w:lang w:val="ru-RU"/>
        </w:rPr>
        <w:t xml:space="preserve">МКОУ  «Гридинская основная школа имени Героя Советского Союза С.А.Богомолова» Красносельского муниципального района Костромской области </w:t>
      </w:r>
      <w:r w:rsidRPr="00C32307">
        <w:rPr>
          <w:rFonts w:ascii="Times New Roman"/>
          <w:sz w:val="24"/>
          <w:szCs w:val="24"/>
          <w:lang w:val="ru-RU"/>
        </w:rPr>
        <w:t>основывается на следующих принципах взаимодействия педагогов и школьников:</w:t>
      </w:r>
    </w:p>
    <w:p w:rsidR="00A73A15" w:rsidRPr="00C32307" w:rsidRDefault="00A73A15" w:rsidP="00CC3F24">
      <w:pPr>
        <w:pStyle w:val="a3"/>
        <w:numPr>
          <w:ilvl w:val="0"/>
          <w:numId w:val="10"/>
        </w:numPr>
        <w:tabs>
          <w:tab w:val="left" w:pos="851"/>
        </w:tabs>
        <w:spacing w:line="276" w:lineRule="auto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  <w:lang w:val="ru-RU"/>
        </w:rPr>
        <w:t xml:space="preserve">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A73A15" w:rsidRPr="00C32307" w:rsidRDefault="00A73A15" w:rsidP="00CC3F24">
      <w:pPr>
        <w:pStyle w:val="a3"/>
        <w:numPr>
          <w:ilvl w:val="0"/>
          <w:numId w:val="10"/>
        </w:numPr>
        <w:tabs>
          <w:tab w:val="left" w:pos="851"/>
        </w:tabs>
        <w:spacing w:line="276" w:lineRule="auto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  <w:lang w:val="ru-RU"/>
        </w:rPr>
        <w:t xml:space="preserve">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A73A15" w:rsidRPr="00C32307" w:rsidRDefault="00A73A15" w:rsidP="00CC3F24">
      <w:pPr>
        <w:pStyle w:val="a3"/>
        <w:numPr>
          <w:ilvl w:val="0"/>
          <w:numId w:val="10"/>
        </w:numPr>
        <w:tabs>
          <w:tab w:val="left" w:pos="851"/>
        </w:tabs>
        <w:spacing w:line="276" w:lineRule="auto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  <w:lang w:val="ru-RU"/>
        </w:rPr>
        <w:t xml:space="preserve">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A73A15" w:rsidRPr="00C32307" w:rsidRDefault="00A73A15" w:rsidP="00CC3F24">
      <w:pPr>
        <w:pStyle w:val="a3"/>
        <w:numPr>
          <w:ilvl w:val="0"/>
          <w:numId w:val="10"/>
        </w:numPr>
        <w:tabs>
          <w:tab w:val="left" w:pos="851"/>
        </w:tabs>
        <w:spacing w:line="276" w:lineRule="auto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  <w:lang w:val="ru-RU"/>
        </w:rPr>
        <w:t xml:space="preserve"> организация основных совместных дел школьников и педагогов как предмета совместной заботы и взрослых, и детей; - системность, целесообразность и нешаблонность воспитания как условия его эффективности.</w:t>
      </w:r>
    </w:p>
    <w:p w:rsidR="00A73A15" w:rsidRPr="00C32307" w:rsidRDefault="00A73A15" w:rsidP="00C32307">
      <w:pPr>
        <w:pStyle w:val="a3"/>
        <w:tabs>
          <w:tab w:val="left" w:pos="851"/>
        </w:tabs>
        <w:spacing w:line="276" w:lineRule="auto"/>
        <w:ind w:left="0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  <w:lang w:val="ru-RU"/>
        </w:rPr>
        <w:t xml:space="preserve"> </w:t>
      </w:r>
      <w:r w:rsidRPr="00C32307">
        <w:rPr>
          <w:rFonts w:ascii="Times New Roman"/>
          <w:sz w:val="24"/>
          <w:szCs w:val="24"/>
          <w:lang w:val="ru-RU"/>
        </w:rPr>
        <w:tab/>
        <w:t xml:space="preserve"> Основными традициями воспитания в школе являются следующие:</w:t>
      </w:r>
    </w:p>
    <w:p w:rsidR="00A73A15" w:rsidRPr="00C32307" w:rsidRDefault="00A73A15" w:rsidP="00CC3F24">
      <w:pPr>
        <w:pStyle w:val="a3"/>
        <w:numPr>
          <w:ilvl w:val="0"/>
          <w:numId w:val="11"/>
        </w:numPr>
        <w:tabs>
          <w:tab w:val="left" w:pos="851"/>
        </w:tabs>
        <w:spacing w:line="276" w:lineRule="auto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  <w:lang w:val="ru-RU"/>
        </w:rPr>
        <w:t xml:space="preserve">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A73A15" w:rsidRPr="00C32307" w:rsidRDefault="00A73A15" w:rsidP="00CC3F24">
      <w:pPr>
        <w:pStyle w:val="a3"/>
        <w:numPr>
          <w:ilvl w:val="0"/>
          <w:numId w:val="11"/>
        </w:numPr>
        <w:tabs>
          <w:tab w:val="left" w:pos="851"/>
        </w:tabs>
        <w:spacing w:line="276" w:lineRule="auto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  <w:lang w:val="ru-RU"/>
        </w:rPr>
        <w:t xml:space="preserve">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A73A15" w:rsidRPr="00C32307" w:rsidRDefault="00A73A15" w:rsidP="00CC3F24">
      <w:pPr>
        <w:pStyle w:val="a3"/>
        <w:numPr>
          <w:ilvl w:val="0"/>
          <w:numId w:val="11"/>
        </w:numPr>
        <w:tabs>
          <w:tab w:val="left" w:pos="851"/>
        </w:tabs>
        <w:spacing w:line="276" w:lineRule="auto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  <w:lang w:val="ru-RU"/>
        </w:rPr>
        <w:lastRenderedPageBreak/>
        <w:t xml:space="preserve">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A73A15" w:rsidRPr="00C32307" w:rsidRDefault="00A73A15" w:rsidP="00CC3F24">
      <w:pPr>
        <w:pStyle w:val="a3"/>
        <w:numPr>
          <w:ilvl w:val="0"/>
          <w:numId w:val="11"/>
        </w:numPr>
        <w:tabs>
          <w:tab w:val="left" w:pos="851"/>
        </w:tabs>
        <w:spacing w:line="276" w:lineRule="auto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  <w:lang w:val="ru-RU"/>
        </w:rPr>
        <w:t xml:space="preserve">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</w:t>
      </w:r>
    </w:p>
    <w:p w:rsidR="00A73A15" w:rsidRPr="00C32307" w:rsidRDefault="00A73A15" w:rsidP="00CC3F24">
      <w:pPr>
        <w:pStyle w:val="a3"/>
        <w:numPr>
          <w:ilvl w:val="0"/>
          <w:numId w:val="11"/>
        </w:numPr>
        <w:tabs>
          <w:tab w:val="left" w:pos="851"/>
        </w:tabs>
        <w:spacing w:line="276" w:lineRule="auto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  <w:lang w:val="ru-RU"/>
        </w:rPr>
        <w:t xml:space="preserve"> 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 </w:t>
      </w:r>
    </w:p>
    <w:p w:rsidR="00A73A15" w:rsidRPr="00C32307" w:rsidRDefault="00A73A15" w:rsidP="00CC3F24">
      <w:pPr>
        <w:pStyle w:val="a3"/>
        <w:numPr>
          <w:ilvl w:val="0"/>
          <w:numId w:val="11"/>
        </w:numPr>
        <w:tabs>
          <w:tab w:val="left" w:pos="851"/>
        </w:tabs>
        <w:spacing w:line="276" w:lineRule="auto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  <w:lang w:val="ru-RU"/>
        </w:rPr>
        <w:t xml:space="preserve">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A73A15" w:rsidRPr="00C32307" w:rsidRDefault="00A73A15" w:rsidP="00C32307">
      <w:pPr>
        <w:pStyle w:val="a3"/>
        <w:tabs>
          <w:tab w:val="left" w:pos="851"/>
        </w:tabs>
        <w:spacing w:line="276" w:lineRule="auto"/>
        <w:ind w:left="0"/>
        <w:rPr>
          <w:rFonts w:ascii="Times New Roman"/>
          <w:b/>
          <w:sz w:val="24"/>
          <w:szCs w:val="24"/>
          <w:lang w:val="ru-RU"/>
        </w:rPr>
      </w:pPr>
      <w:r w:rsidRPr="00C32307">
        <w:rPr>
          <w:rFonts w:ascii="Times New Roman"/>
          <w:b/>
          <w:sz w:val="24"/>
          <w:szCs w:val="24"/>
          <w:lang w:val="ru-RU"/>
        </w:rPr>
        <w:t>2. ЦЕЛЬ И ЗАДАЧИ ВОСПИТАНИЯ</w:t>
      </w:r>
    </w:p>
    <w:p w:rsidR="00A73A15" w:rsidRPr="00C32307" w:rsidRDefault="00A73A15" w:rsidP="00C32307">
      <w:pPr>
        <w:tabs>
          <w:tab w:val="left" w:pos="851"/>
        </w:tabs>
        <w:wordWrap/>
        <w:spacing w:line="276" w:lineRule="auto"/>
        <w:ind w:firstLine="709"/>
        <w:rPr>
          <w:sz w:val="24"/>
          <w:lang w:val="ru-RU"/>
        </w:rPr>
      </w:pPr>
      <w:r w:rsidRPr="00C32307">
        <w:rPr>
          <w:sz w:val="24"/>
          <w:lang w:val="ru-RU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</w:t>
      </w:r>
      <w:r w:rsidRPr="00C32307">
        <w:rPr>
          <w:color w:val="000000"/>
          <w:w w:val="0"/>
          <w:sz w:val="24"/>
          <w:lang w:val="ru-RU"/>
        </w:rPr>
        <w:t xml:space="preserve"> МКОУ  «Гридинская основная школа имени Героя Советского Союза С.А.Богомолова» Красносельского муниципального района Костромской области</w:t>
      </w:r>
      <w:r w:rsidRPr="00C32307">
        <w:rPr>
          <w:sz w:val="24"/>
          <w:lang w:val="ru-RU"/>
        </w:rPr>
        <w:t xml:space="preserve"> – личностное развитие школьников, проявляющееся: </w:t>
      </w:r>
    </w:p>
    <w:p w:rsidR="00A73A15" w:rsidRPr="00414413" w:rsidRDefault="00A73A15" w:rsidP="00414413">
      <w:pPr>
        <w:pStyle w:val="a3"/>
        <w:numPr>
          <w:ilvl w:val="0"/>
          <w:numId w:val="12"/>
        </w:numPr>
        <w:tabs>
          <w:tab w:val="left" w:pos="851"/>
        </w:tabs>
        <w:spacing w:line="276" w:lineRule="auto"/>
        <w:ind w:left="426" w:firstLine="0"/>
        <w:rPr>
          <w:sz w:val="24"/>
          <w:lang w:val="ru-RU"/>
        </w:rPr>
      </w:pPr>
      <w:r w:rsidRPr="00414413">
        <w:rPr>
          <w:sz w:val="24"/>
          <w:lang w:val="ru-RU"/>
        </w:rPr>
        <w:t>в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усвоении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ими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знаний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основных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норм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которые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общество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выработало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на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основе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этих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ценностей</w:t>
      </w:r>
      <w:r w:rsidRPr="00414413">
        <w:rPr>
          <w:sz w:val="24"/>
          <w:lang w:val="ru-RU"/>
        </w:rPr>
        <w:t xml:space="preserve"> (</w:t>
      </w:r>
      <w:r w:rsidRPr="00414413">
        <w:rPr>
          <w:sz w:val="24"/>
          <w:lang w:val="ru-RU"/>
        </w:rPr>
        <w:t>то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есть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в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усвоении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ими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социально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значимых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знаний</w:t>
      </w:r>
      <w:r w:rsidRPr="00414413">
        <w:rPr>
          <w:sz w:val="24"/>
          <w:lang w:val="ru-RU"/>
        </w:rPr>
        <w:t xml:space="preserve">); </w:t>
      </w:r>
    </w:p>
    <w:p w:rsidR="00A73A15" w:rsidRPr="00414413" w:rsidRDefault="00A73A15" w:rsidP="00414413">
      <w:pPr>
        <w:pStyle w:val="a3"/>
        <w:numPr>
          <w:ilvl w:val="0"/>
          <w:numId w:val="12"/>
        </w:numPr>
        <w:tabs>
          <w:tab w:val="left" w:pos="851"/>
        </w:tabs>
        <w:spacing w:line="276" w:lineRule="auto"/>
        <w:ind w:left="426" w:firstLine="0"/>
        <w:rPr>
          <w:sz w:val="24"/>
          <w:lang w:val="ru-RU"/>
        </w:rPr>
      </w:pPr>
      <w:r w:rsidRPr="00414413">
        <w:rPr>
          <w:sz w:val="24"/>
          <w:lang w:val="ru-RU"/>
        </w:rPr>
        <w:t>в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развитии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их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позитивных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отношений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к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этим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общественным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ценностям</w:t>
      </w:r>
      <w:r w:rsidRPr="00414413">
        <w:rPr>
          <w:sz w:val="24"/>
          <w:lang w:val="ru-RU"/>
        </w:rPr>
        <w:t xml:space="preserve"> (</w:t>
      </w:r>
      <w:r w:rsidRPr="00414413">
        <w:rPr>
          <w:sz w:val="24"/>
          <w:lang w:val="ru-RU"/>
        </w:rPr>
        <w:t>то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есть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в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развитии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их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социально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значимых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отношений</w:t>
      </w:r>
      <w:r w:rsidRPr="00414413">
        <w:rPr>
          <w:sz w:val="24"/>
          <w:lang w:val="ru-RU"/>
        </w:rPr>
        <w:t xml:space="preserve">); </w:t>
      </w:r>
    </w:p>
    <w:p w:rsidR="00A73A15" w:rsidRPr="00414413" w:rsidRDefault="00A73A15" w:rsidP="00414413">
      <w:pPr>
        <w:pStyle w:val="a3"/>
        <w:numPr>
          <w:ilvl w:val="0"/>
          <w:numId w:val="12"/>
        </w:numPr>
        <w:tabs>
          <w:tab w:val="left" w:pos="851"/>
        </w:tabs>
        <w:spacing w:line="276" w:lineRule="auto"/>
        <w:ind w:left="426" w:firstLine="0"/>
        <w:rPr>
          <w:sz w:val="24"/>
          <w:lang w:val="ru-RU"/>
        </w:rPr>
      </w:pPr>
      <w:r w:rsidRPr="00414413">
        <w:rPr>
          <w:sz w:val="24"/>
          <w:lang w:val="ru-RU"/>
        </w:rPr>
        <w:t>в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приобретении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ими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соответствующего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этим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ценностям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опыта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поведения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опыта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применения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сформированных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знаний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отношений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на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практике</w:t>
      </w:r>
      <w:r w:rsidRPr="00414413">
        <w:rPr>
          <w:sz w:val="24"/>
          <w:lang w:val="ru-RU"/>
        </w:rPr>
        <w:t xml:space="preserve"> (</w:t>
      </w:r>
      <w:r w:rsidRPr="00414413">
        <w:rPr>
          <w:sz w:val="24"/>
          <w:lang w:val="ru-RU"/>
        </w:rPr>
        <w:t>то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есть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в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приобретении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ими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опыта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осуществления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социально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значимых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дел</w:t>
      </w:r>
      <w:r w:rsidRPr="00414413">
        <w:rPr>
          <w:sz w:val="24"/>
          <w:lang w:val="ru-RU"/>
        </w:rPr>
        <w:t>).</w:t>
      </w:r>
    </w:p>
    <w:p w:rsidR="00B865B7" w:rsidRPr="00C32307" w:rsidRDefault="00A73A15" w:rsidP="00C32307">
      <w:pPr>
        <w:tabs>
          <w:tab w:val="left" w:pos="851"/>
        </w:tabs>
        <w:wordWrap/>
        <w:spacing w:line="276" w:lineRule="auto"/>
        <w:ind w:firstLine="709"/>
        <w:rPr>
          <w:sz w:val="24"/>
          <w:lang w:val="ru-RU"/>
        </w:rPr>
      </w:pPr>
      <w:r w:rsidRPr="00C32307">
        <w:rPr>
          <w:sz w:val="24"/>
          <w:lang w:val="ru-RU"/>
        </w:rPr>
        <w:t xml:space="preserve"> 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 в достижении цели. 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</w:t>
      </w:r>
      <w:r w:rsidR="00B865B7" w:rsidRPr="00C32307">
        <w:rPr>
          <w:sz w:val="24"/>
          <w:lang w:val="ru-RU"/>
        </w:rPr>
        <w:t xml:space="preserve">двум </w:t>
      </w:r>
      <w:r w:rsidRPr="00C32307">
        <w:rPr>
          <w:sz w:val="24"/>
          <w:lang w:val="ru-RU"/>
        </w:rPr>
        <w:t xml:space="preserve">уровням общего образования: </w:t>
      </w:r>
    </w:p>
    <w:p w:rsidR="00B865B7" w:rsidRPr="00C32307" w:rsidRDefault="00A73A15" w:rsidP="00C32307">
      <w:pPr>
        <w:tabs>
          <w:tab w:val="left" w:pos="851"/>
        </w:tabs>
        <w:wordWrap/>
        <w:spacing w:line="276" w:lineRule="auto"/>
        <w:ind w:firstLine="709"/>
        <w:rPr>
          <w:sz w:val="24"/>
          <w:lang w:val="ru-RU"/>
        </w:rPr>
      </w:pPr>
      <w:r w:rsidRPr="00C32307">
        <w:rPr>
          <w:sz w:val="24"/>
          <w:lang w:val="ru-RU"/>
        </w:rPr>
        <w:t xml:space="preserve">1. 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</w:t>
      </w:r>
      <w:r w:rsidRPr="00C32307">
        <w:rPr>
          <w:sz w:val="24"/>
          <w:lang w:val="ru-RU"/>
        </w:rPr>
        <w:lastRenderedPageBreak/>
        <w:t>возрасте. К наиболее важным из них относятся следующие:</w:t>
      </w:r>
    </w:p>
    <w:p w:rsidR="00B865B7" w:rsidRPr="00414413" w:rsidRDefault="00A73A15" w:rsidP="00414413">
      <w:pPr>
        <w:pStyle w:val="a3"/>
        <w:numPr>
          <w:ilvl w:val="0"/>
          <w:numId w:val="13"/>
        </w:numPr>
        <w:tabs>
          <w:tab w:val="left" w:pos="567"/>
        </w:tabs>
        <w:spacing w:line="276" w:lineRule="auto"/>
        <w:ind w:left="567" w:firstLine="0"/>
        <w:rPr>
          <w:sz w:val="24"/>
          <w:lang w:val="ru-RU"/>
        </w:rPr>
      </w:pP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быть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любящим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послушным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отзывчивым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сыном</w:t>
      </w:r>
      <w:r w:rsidRPr="00414413">
        <w:rPr>
          <w:sz w:val="24"/>
          <w:lang w:val="ru-RU"/>
        </w:rPr>
        <w:t xml:space="preserve"> (</w:t>
      </w:r>
      <w:r w:rsidRPr="00414413">
        <w:rPr>
          <w:sz w:val="24"/>
          <w:lang w:val="ru-RU"/>
        </w:rPr>
        <w:t>дочерью</w:t>
      </w:r>
      <w:r w:rsidRPr="00414413">
        <w:rPr>
          <w:sz w:val="24"/>
          <w:lang w:val="ru-RU"/>
        </w:rPr>
        <w:t xml:space="preserve">), </w:t>
      </w:r>
      <w:r w:rsidRPr="00414413">
        <w:rPr>
          <w:sz w:val="24"/>
          <w:lang w:val="ru-RU"/>
        </w:rPr>
        <w:t>братом</w:t>
      </w:r>
      <w:r w:rsidRPr="00414413">
        <w:rPr>
          <w:sz w:val="24"/>
          <w:lang w:val="ru-RU"/>
        </w:rPr>
        <w:t xml:space="preserve"> (</w:t>
      </w:r>
      <w:r w:rsidRPr="00414413">
        <w:rPr>
          <w:sz w:val="24"/>
          <w:lang w:val="ru-RU"/>
        </w:rPr>
        <w:t>сестрой</w:t>
      </w:r>
      <w:r w:rsidRPr="00414413">
        <w:rPr>
          <w:sz w:val="24"/>
          <w:lang w:val="ru-RU"/>
        </w:rPr>
        <w:t xml:space="preserve">), </w:t>
      </w:r>
      <w:r w:rsidRPr="00414413">
        <w:rPr>
          <w:sz w:val="24"/>
          <w:lang w:val="ru-RU"/>
        </w:rPr>
        <w:t>внуком</w:t>
      </w:r>
      <w:r w:rsidRPr="00414413">
        <w:rPr>
          <w:sz w:val="24"/>
          <w:lang w:val="ru-RU"/>
        </w:rPr>
        <w:t xml:space="preserve"> (</w:t>
      </w:r>
      <w:r w:rsidRPr="00414413">
        <w:rPr>
          <w:sz w:val="24"/>
          <w:lang w:val="ru-RU"/>
        </w:rPr>
        <w:t>внучкой</w:t>
      </w:r>
      <w:r w:rsidRPr="00414413">
        <w:rPr>
          <w:sz w:val="24"/>
          <w:lang w:val="ru-RU"/>
        </w:rPr>
        <w:t>);</w:t>
      </w:r>
    </w:p>
    <w:p w:rsidR="00B865B7" w:rsidRPr="00414413" w:rsidRDefault="00A73A15" w:rsidP="00414413">
      <w:pPr>
        <w:pStyle w:val="a3"/>
        <w:numPr>
          <w:ilvl w:val="0"/>
          <w:numId w:val="13"/>
        </w:numPr>
        <w:tabs>
          <w:tab w:val="left" w:pos="567"/>
        </w:tabs>
        <w:spacing w:line="276" w:lineRule="auto"/>
        <w:ind w:left="567" w:firstLine="0"/>
        <w:rPr>
          <w:sz w:val="24"/>
          <w:lang w:val="ru-RU"/>
        </w:rPr>
      </w:pPr>
      <w:r w:rsidRPr="00414413">
        <w:rPr>
          <w:sz w:val="24"/>
          <w:lang w:val="ru-RU"/>
        </w:rPr>
        <w:t>уважать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старших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заботиться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о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младших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членах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семьи</w:t>
      </w:r>
      <w:r w:rsidRPr="00414413">
        <w:rPr>
          <w:sz w:val="24"/>
          <w:lang w:val="ru-RU"/>
        </w:rPr>
        <w:t xml:space="preserve">; </w:t>
      </w:r>
      <w:r w:rsidRPr="00414413">
        <w:rPr>
          <w:sz w:val="24"/>
          <w:lang w:val="ru-RU"/>
        </w:rPr>
        <w:t>выполнять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посильную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для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ребёнка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домашнюю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работу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помогая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старшим</w:t>
      </w:r>
      <w:r w:rsidRPr="00414413">
        <w:rPr>
          <w:sz w:val="24"/>
          <w:lang w:val="ru-RU"/>
        </w:rPr>
        <w:t>;</w:t>
      </w:r>
    </w:p>
    <w:p w:rsidR="00B865B7" w:rsidRPr="00414413" w:rsidRDefault="00A73A15" w:rsidP="00414413">
      <w:pPr>
        <w:pStyle w:val="a3"/>
        <w:numPr>
          <w:ilvl w:val="0"/>
          <w:numId w:val="13"/>
        </w:numPr>
        <w:tabs>
          <w:tab w:val="left" w:pos="567"/>
        </w:tabs>
        <w:spacing w:line="276" w:lineRule="auto"/>
        <w:ind w:left="567" w:firstLine="0"/>
        <w:rPr>
          <w:sz w:val="24"/>
          <w:lang w:val="ru-RU"/>
        </w:rPr>
      </w:pPr>
      <w:r w:rsidRPr="00414413">
        <w:rPr>
          <w:sz w:val="24"/>
          <w:lang w:val="ru-RU"/>
        </w:rPr>
        <w:t>быть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трудолюбивым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следуя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принципу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«делу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—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время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потехе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—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час»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как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в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учебных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занятиях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так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в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домашних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делах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доводить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начатое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дело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до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конца</w:t>
      </w:r>
      <w:r w:rsidRPr="00414413">
        <w:rPr>
          <w:sz w:val="24"/>
          <w:lang w:val="ru-RU"/>
        </w:rPr>
        <w:t>;</w:t>
      </w:r>
    </w:p>
    <w:p w:rsidR="00B865B7" w:rsidRPr="00414413" w:rsidRDefault="00A73A15" w:rsidP="00414413">
      <w:pPr>
        <w:pStyle w:val="a3"/>
        <w:numPr>
          <w:ilvl w:val="0"/>
          <w:numId w:val="13"/>
        </w:numPr>
        <w:tabs>
          <w:tab w:val="left" w:pos="567"/>
        </w:tabs>
        <w:spacing w:line="276" w:lineRule="auto"/>
        <w:ind w:left="567" w:firstLine="0"/>
        <w:rPr>
          <w:sz w:val="24"/>
          <w:lang w:val="ru-RU"/>
        </w:rPr>
      </w:pPr>
      <w:r w:rsidRPr="00414413">
        <w:rPr>
          <w:sz w:val="24"/>
          <w:lang w:val="ru-RU"/>
        </w:rPr>
        <w:t>знать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любить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свою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Родину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–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свой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родной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дом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двор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улицу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город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село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свою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страну</w:t>
      </w:r>
      <w:r w:rsidRPr="00414413">
        <w:rPr>
          <w:sz w:val="24"/>
          <w:lang w:val="ru-RU"/>
        </w:rPr>
        <w:t>;</w:t>
      </w:r>
    </w:p>
    <w:p w:rsidR="00B865B7" w:rsidRPr="00414413" w:rsidRDefault="00A73A15" w:rsidP="00414413">
      <w:pPr>
        <w:pStyle w:val="a3"/>
        <w:numPr>
          <w:ilvl w:val="0"/>
          <w:numId w:val="13"/>
        </w:numPr>
        <w:tabs>
          <w:tab w:val="left" w:pos="567"/>
        </w:tabs>
        <w:spacing w:line="276" w:lineRule="auto"/>
        <w:ind w:left="567" w:firstLine="0"/>
        <w:rPr>
          <w:sz w:val="24"/>
          <w:lang w:val="ru-RU"/>
        </w:rPr>
      </w:pP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беречь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охранять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природу</w:t>
      </w:r>
      <w:r w:rsidRPr="00414413">
        <w:rPr>
          <w:sz w:val="24"/>
          <w:lang w:val="ru-RU"/>
        </w:rPr>
        <w:t xml:space="preserve"> (</w:t>
      </w:r>
      <w:r w:rsidRPr="00414413">
        <w:rPr>
          <w:sz w:val="24"/>
          <w:lang w:val="ru-RU"/>
        </w:rPr>
        <w:t>ухаживать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за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комнатными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растениями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в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классе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или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дома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заботиться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о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своих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домашних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питомцах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и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по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возможности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о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бездомных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животных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в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своем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дворе</w:t>
      </w:r>
      <w:r w:rsidRPr="00414413">
        <w:rPr>
          <w:sz w:val="24"/>
          <w:lang w:val="ru-RU"/>
        </w:rPr>
        <w:t xml:space="preserve">; </w:t>
      </w:r>
      <w:r w:rsidRPr="00414413">
        <w:rPr>
          <w:sz w:val="24"/>
          <w:lang w:val="ru-RU"/>
        </w:rPr>
        <w:t>подкармливать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птиц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в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морозные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зимы</w:t>
      </w:r>
      <w:r w:rsidRPr="00414413">
        <w:rPr>
          <w:sz w:val="24"/>
          <w:lang w:val="ru-RU"/>
        </w:rPr>
        <w:t xml:space="preserve">; </w:t>
      </w:r>
      <w:r w:rsidRPr="00414413">
        <w:rPr>
          <w:sz w:val="24"/>
          <w:lang w:val="ru-RU"/>
        </w:rPr>
        <w:t>не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засорять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бытовым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мусором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улицы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леса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водоёмы</w:t>
      </w:r>
      <w:r w:rsidRPr="00414413">
        <w:rPr>
          <w:sz w:val="24"/>
          <w:lang w:val="ru-RU"/>
        </w:rPr>
        <w:t>);</w:t>
      </w:r>
    </w:p>
    <w:p w:rsidR="00B865B7" w:rsidRPr="00414413" w:rsidRDefault="00A73A15" w:rsidP="00414413">
      <w:pPr>
        <w:pStyle w:val="a3"/>
        <w:numPr>
          <w:ilvl w:val="0"/>
          <w:numId w:val="13"/>
        </w:numPr>
        <w:tabs>
          <w:tab w:val="left" w:pos="567"/>
        </w:tabs>
        <w:spacing w:line="276" w:lineRule="auto"/>
        <w:ind w:left="567" w:firstLine="0"/>
        <w:rPr>
          <w:sz w:val="24"/>
          <w:lang w:val="ru-RU"/>
        </w:rPr>
      </w:pP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проявлять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миролюбие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—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не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затевать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конфликтов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стремиться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решать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спорные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вопросы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не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прибегая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к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силе</w:t>
      </w:r>
      <w:r w:rsidRPr="00414413">
        <w:rPr>
          <w:sz w:val="24"/>
          <w:lang w:val="ru-RU"/>
        </w:rPr>
        <w:t>;</w:t>
      </w:r>
    </w:p>
    <w:p w:rsidR="00B865B7" w:rsidRPr="00414413" w:rsidRDefault="00A73A15" w:rsidP="00414413">
      <w:pPr>
        <w:pStyle w:val="a3"/>
        <w:numPr>
          <w:ilvl w:val="0"/>
          <w:numId w:val="13"/>
        </w:numPr>
        <w:tabs>
          <w:tab w:val="left" w:pos="567"/>
        </w:tabs>
        <w:spacing w:line="276" w:lineRule="auto"/>
        <w:ind w:left="567" w:firstLine="0"/>
        <w:rPr>
          <w:sz w:val="24"/>
          <w:lang w:val="ru-RU"/>
        </w:rPr>
      </w:pPr>
      <w:r w:rsidRPr="00414413">
        <w:rPr>
          <w:sz w:val="24"/>
          <w:lang w:val="ru-RU"/>
        </w:rPr>
        <w:t>стремиться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узнавать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что</w:t>
      </w:r>
      <w:r w:rsidRPr="00414413">
        <w:rPr>
          <w:sz w:val="24"/>
          <w:lang w:val="ru-RU"/>
        </w:rPr>
        <w:t>-</w:t>
      </w:r>
      <w:r w:rsidRPr="00414413">
        <w:rPr>
          <w:sz w:val="24"/>
          <w:lang w:val="ru-RU"/>
        </w:rPr>
        <w:t>то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новое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проявлять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любознательность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ценить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знания</w:t>
      </w:r>
      <w:r w:rsidRPr="00414413">
        <w:rPr>
          <w:sz w:val="24"/>
          <w:lang w:val="ru-RU"/>
        </w:rPr>
        <w:t>;</w:t>
      </w:r>
    </w:p>
    <w:p w:rsidR="00B865B7" w:rsidRPr="00414413" w:rsidRDefault="00A73A15" w:rsidP="00414413">
      <w:pPr>
        <w:pStyle w:val="a3"/>
        <w:numPr>
          <w:ilvl w:val="0"/>
          <w:numId w:val="13"/>
        </w:numPr>
        <w:tabs>
          <w:tab w:val="left" w:pos="567"/>
        </w:tabs>
        <w:spacing w:line="276" w:lineRule="auto"/>
        <w:ind w:left="567" w:firstLine="0"/>
        <w:rPr>
          <w:sz w:val="24"/>
          <w:lang w:val="ru-RU"/>
        </w:rPr>
      </w:pPr>
      <w:r w:rsidRPr="00414413">
        <w:rPr>
          <w:sz w:val="24"/>
          <w:lang w:val="ru-RU"/>
        </w:rPr>
        <w:t>быть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вежливым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опрятным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скромным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приветливым</w:t>
      </w:r>
      <w:r w:rsidRPr="00414413">
        <w:rPr>
          <w:sz w:val="24"/>
          <w:lang w:val="ru-RU"/>
        </w:rPr>
        <w:t>;</w:t>
      </w:r>
    </w:p>
    <w:p w:rsidR="00B865B7" w:rsidRPr="00414413" w:rsidRDefault="00A73A15" w:rsidP="00414413">
      <w:pPr>
        <w:pStyle w:val="a3"/>
        <w:numPr>
          <w:ilvl w:val="0"/>
          <w:numId w:val="13"/>
        </w:numPr>
        <w:tabs>
          <w:tab w:val="left" w:pos="567"/>
        </w:tabs>
        <w:spacing w:line="276" w:lineRule="auto"/>
        <w:ind w:left="567" w:firstLine="0"/>
        <w:rPr>
          <w:sz w:val="24"/>
          <w:lang w:val="ru-RU"/>
        </w:rPr>
      </w:pPr>
      <w:r w:rsidRPr="00414413">
        <w:rPr>
          <w:sz w:val="24"/>
          <w:lang w:val="ru-RU"/>
        </w:rPr>
        <w:t>соблюдать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правила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личной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гигиены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режим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дня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вести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здоровый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образ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жизни</w:t>
      </w:r>
      <w:r w:rsidRPr="00414413">
        <w:rPr>
          <w:sz w:val="24"/>
          <w:lang w:val="ru-RU"/>
        </w:rPr>
        <w:t xml:space="preserve">; </w:t>
      </w:r>
    </w:p>
    <w:p w:rsidR="00B865B7" w:rsidRPr="00414413" w:rsidRDefault="00A73A15" w:rsidP="00414413">
      <w:pPr>
        <w:pStyle w:val="a3"/>
        <w:numPr>
          <w:ilvl w:val="0"/>
          <w:numId w:val="13"/>
        </w:numPr>
        <w:tabs>
          <w:tab w:val="left" w:pos="567"/>
        </w:tabs>
        <w:spacing w:line="276" w:lineRule="auto"/>
        <w:ind w:left="567" w:firstLine="0"/>
        <w:rPr>
          <w:sz w:val="24"/>
          <w:lang w:val="ru-RU"/>
        </w:rPr>
      </w:pP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уметь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сопереживать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проявлять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сострадание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к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попавшим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в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беду</w:t>
      </w:r>
      <w:r w:rsidRPr="00414413">
        <w:rPr>
          <w:sz w:val="24"/>
          <w:lang w:val="ru-RU"/>
        </w:rPr>
        <w:t xml:space="preserve">; </w:t>
      </w:r>
      <w:r w:rsidRPr="00414413">
        <w:rPr>
          <w:sz w:val="24"/>
          <w:lang w:val="ru-RU"/>
        </w:rPr>
        <w:t>стремиться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устанавливать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хорошие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отношения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другими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людьми</w:t>
      </w:r>
      <w:r w:rsidRPr="00414413">
        <w:rPr>
          <w:sz w:val="24"/>
          <w:lang w:val="ru-RU"/>
        </w:rPr>
        <w:t xml:space="preserve">; </w:t>
      </w:r>
      <w:r w:rsidRPr="00414413">
        <w:rPr>
          <w:sz w:val="24"/>
          <w:lang w:val="ru-RU"/>
        </w:rPr>
        <w:t>уметь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прощать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обиды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защищать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слабых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по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мере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возможности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помогать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нуждающимся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в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этом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людям</w:t>
      </w:r>
      <w:r w:rsidRPr="00414413">
        <w:rPr>
          <w:sz w:val="24"/>
          <w:lang w:val="ru-RU"/>
        </w:rPr>
        <w:t xml:space="preserve">; </w:t>
      </w:r>
      <w:r w:rsidRPr="00414413">
        <w:rPr>
          <w:sz w:val="24"/>
          <w:lang w:val="ru-RU"/>
        </w:rPr>
        <w:t>уважительно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относиться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к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людям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иной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национальной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или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религиозной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принадлежности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иного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имущественного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положения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людям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ограниченными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возможностями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здоровья</w:t>
      </w:r>
      <w:r w:rsidRPr="00414413">
        <w:rPr>
          <w:sz w:val="24"/>
          <w:lang w:val="ru-RU"/>
        </w:rPr>
        <w:t xml:space="preserve">; </w:t>
      </w:r>
    </w:p>
    <w:p w:rsidR="00B865B7" w:rsidRPr="00414413" w:rsidRDefault="00A73A15" w:rsidP="00414413">
      <w:pPr>
        <w:pStyle w:val="a3"/>
        <w:numPr>
          <w:ilvl w:val="0"/>
          <w:numId w:val="13"/>
        </w:numPr>
        <w:tabs>
          <w:tab w:val="left" w:pos="567"/>
        </w:tabs>
        <w:spacing w:line="276" w:lineRule="auto"/>
        <w:ind w:left="567" w:firstLine="0"/>
        <w:rPr>
          <w:sz w:val="24"/>
          <w:lang w:val="ru-RU"/>
        </w:rPr>
      </w:pP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быть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уверенным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в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себе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открытым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общительным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не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стесняться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быть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в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чём</w:t>
      </w:r>
      <w:r w:rsidRPr="00414413">
        <w:rPr>
          <w:sz w:val="24"/>
          <w:lang w:val="ru-RU"/>
        </w:rPr>
        <w:t>-</w:t>
      </w:r>
      <w:r w:rsidRPr="00414413">
        <w:rPr>
          <w:sz w:val="24"/>
          <w:lang w:val="ru-RU"/>
        </w:rPr>
        <w:t>то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непохожим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на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других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ребят</w:t>
      </w:r>
      <w:r w:rsidRPr="00414413">
        <w:rPr>
          <w:sz w:val="24"/>
          <w:lang w:val="ru-RU"/>
        </w:rPr>
        <w:t xml:space="preserve">; </w:t>
      </w:r>
      <w:r w:rsidRPr="00414413">
        <w:rPr>
          <w:sz w:val="24"/>
          <w:lang w:val="ru-RU"/>
        </w:rPr>
        <w:t>уметь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ставить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перед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собой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цели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проявлять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инициативу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отстаивать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своё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мнение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действовать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самостоятельно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без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помощи</w:t>
      </w:r>
      <w:r w:rsidRPr="00414413">
        <w:rPr>
          <w:sz w:val="24"/>
          <w:lang w:val="ru-RU"/>
        </w:rPr>
        <w:t xml:space="preserve">  </w:t>
      </w:r>
      <w:r w:rsidRPr="00414413">
        <w:rPr>
          <w:sz w:val="24"/>
          <w:lang w:val="ru-RU"/>
        </w:rPr>
        <w:t>старших</w:t>
      </w:r>
      <w:r w:rsidRPr="00414413">
        <w:rPr>
          <w:sz w:val="24"/>
          <w:lang w:val="ru-RU"/>
        </w:rPr>
        <w:t xml:space="preserve">. </w:t>
      </w:r>
    </w:p>
    <w:p w:rsidR="00B865B7" w:rsidRPr="00414413" w:rsidRDefault="00A73A15" w:rsidP="00414413">
      <w:pPr>
        <w:pStyle w:val="a3"/>
        <w:numPr>
          <w:ilvl w:val="0"/>
          <w:numId w:val="13"/>
        </w:numPr>
        <w:tabs>
          <w:tab w:val="left" w:pos="567"/>
        </w:tabs>
        <w:spacing w:line="276" w:lineRule="auto"/>
        <w:ind w:left="567" w:firstLine="0"/>
        <w:rPr>
          <w:sz w:val="24"/>
          <w:lang w:val="ru-RU"/>
        </w:rPr>
      </w:pPr>
      <w:r w:rsidRPr="00414413">
        <w:rPr>
          <w:sz w:val="24"/>
          <w:lang w:val="ru-RU"/>
        </w:rPr>
        <w:t>Знание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младшим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школьником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данных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социальных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норм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традиций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понимание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важности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следования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им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имеет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особое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значение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для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ребенка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этого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возраста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поскольку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облегчает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его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вхождение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в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широкий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социальный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мир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в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открывающуюся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ему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систему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общественных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отношений</w:t>
      </w:r>
      <w:r w:rsidRPr="00414413">
        <w:rPr>
          <w:sz w:val="24"/>
          <w:lang w:val="ru-RU"/>
        </w:rPr>
        <w:t>.</w:t>
      </w:r>
    </w:p>
    <w:p w:rsidR="00B865B7" w:rsidRPr="00C32307" w:rsidRDefault="00A73A15" w:rsidP="00C32307">
      <w:pPr>
        <w:tabs>
          <w:tab w:val="left" w:pos="851"/>
        </w:tabs>
        <w:wordWrap/>
        <w:spacing w:line="276" w:lineRule="auto"/>
        <w:ind w:firstLine="709"/>
        <w:rPr>
          <w:sz w:val="24"/>
          <w:lang w:val="ru-RU"/>
        </w:rPr>
      </w:pPr>
      <w:r w:rsidRPr="00C32307">
        <w:rPr>
          <w:sz w:val="24"/>
          <w:lang w:val="ru-RU"/>
        </w:rPr>
        <w:t xml:space="preserve"> 2. В воспитании детей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 </w:t>
      </w:r>
    </w:p>
    <w:p w:rsidR="00B865B7" w:rsidRPr="00414413" w:rsidRDefault="00A73A15" w:rsidP="00414413">
      <w:pPr>
        <w:pStyle w:val="a3"/>
        <w:numPr>
          <w:ilvl w:val="0"/>
          <w:numId w:val="14"/>
        </w:numPr>
        <w:tabs>
          <w:tab w:val="left" w:pos="567"/>
        </w:tabs>
        <w:spacing w:line="276" w:lineRule="auto"/>
        <w:ind w:left="567" w:firstLine="0"/>
        <w:rPr>
          <w:sz w:val="24"/>
          <w:lang w:val="ru-RU"/>
        </w:rPr>
      </w:pPr>
      <w:r w:rsidRPr="00414413">
        <w:rPr>
          <w:sz w:val="24"/>
          <w:lang w:val="ru-RU"/>
        </w:rPr>
        <w:t>к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семье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как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главной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опоре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в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жизни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человека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источнику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его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счастья</w:t>
      </w:r>
      <w:r w:rsidRPr="00414413">
        <w:rPr>
          <w:sz w:val="24"/>
          <w:lang w:val="ru-RU"/>
        </w:rPr>
        <w:t>;</w:t>
      </w:r>
    </w:p>
    <w:p w:rsidR="00B865B7" w:rsidRPr="00414413" w:rsidRDefault="00A73A15" w:rsidP="00414413">
      <w:pPr>
        <w:pStyle w:val="a3"/>
        <w:numPr>
          <w:ilvl w:val="0"/>
          <w:numId w:val="14"/>
        </w:numPr>
        <w:tabs>
          <w:tab w:val="left" w:pos="567"/>
        </w:tabs>
        <w:spacing w:line="276" w:lineRule="auto"/>
        <w:ind w:left="567" w:firstLine="0"/>
        <w:rPr>
          <w:sz w:val="24"/>
          <w:lang w:val="ru-RU"/>
        </w:rPr>
      </w:pPr>
      <w:r w:rsidRPr="00414413">
        <w:rPr>
          <w:sz w:val="24"/>
          <w:lang w:val="ru-RU"/>
        </w:rPr>
        <w:t>к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труду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как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основному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способу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достижения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жизненного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благополучия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человека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залогу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его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успешного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профессионального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самоопределения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ощущения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уверенности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в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завтрашнем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дне</w:t>
      </w:r>
      <w:r w:rsidRPr="00414413">
        <w:rPr>
          <w:sz w:val="24"/>
          <w:lang w:val="ru-RU"/>
        </w:rPr>
        <w:t>;</w:t>
      </w:r>
    </w:p>
    <w:p w:rsidR="00B865B7" w:rsidRPr="00414413" w:rsidRDefault="00A73A15" w:rsidP="00414413">
      <w:pPr>
        <w:pStyle w:val="a3"/>
        <w:numPr>
          <w:ilvl w:val="0"/>
          <w:numId w:val="14"/>
        </w:numPr>
        <w:tabs>
          <w:tab w:val="left" w:pos="567"/>
        </w:tabs>
        <w:spacing w:line="276" w:lineRule="auto"/>
        <w:ind w:left="567" w:firstLine="0"/>
        <w:rPr>
          <w:sz w:val="24"/>
          <w:lang w:val="ru-RU"/>
        </w:rPr>
      </w:pPr>
      <w:r w:rsidRPr="00414413">
        <w:rPr>
          <w:sz w:val="24"/>
          <w:lang w:val="ru-RU"/>
        </w:rPr>
        <w:t>к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своему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отечеству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своей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малой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большой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Родине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как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месту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в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котором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человек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вырос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познал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первые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радости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неудачи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которая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завещана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ему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предками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которую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нужно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оберегать</w:t>
      </w:r>
      <w:r w:rsidRPr="00414413">
        <w:rPr>
          <w:sz w:val="24"/>
          <w:lang w:val="ru-RU"/>
        </w:rPr>
        <w:t>;</w:t>
      </w:r>
    </w:p>
    <w:p w:rsidR="00B865B7" w:rsidRPr="00414413" w:rsidRDefault="00A73A15" w:rsidP="00414413">
      <w:pPr>
        <w:pStyle w:val="a3"/>
        <w:numPr>
          <w:ilvl w:val="0"/>
          <w:numId w:val="14"/>
        </w:numPr>
        <w:tabs>
          <w:tab w:val="left" w:pos="567"/>
        </w:tabs>
        <w:spacing w:line="276" w:lineRule="auto"/>
        <w:ind w:left="567" w:firstLine="0"/>
        <w:rPr>
          <w:sz w:val="24"/>
          <w:lang w:val="ru-RU"/>
        </w:rPr>
      </w:pPr>
      <w:r w:rsidRPr="00414413">
        <w:rPr>
          <w:sz w:val="24"/>
          <w:lang w:val="ru-RU"/>
        </w:rPr>
        <w:t>к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природе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как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источнику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жизни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на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Земле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основе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самого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ее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существования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нуждающейся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в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защите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постоянном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внимании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со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стороны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человека</w:t>
      </w:r>
      <w:r w:rsidRPr="00414413">
        <w:rPr>
          <w:sz w:val="24"/>
          <w:lang w:val="ru-RU"/>
        </w:rPr>
        <w:t xml:space="preserve">; </w:t>
      </w:r>
    </w:p>
    <w:p w:rsidR="00B865B7" w:rsidRPr="00414413" w:rsidRDefault="00A73A15" w:rsidP="00414413">
      <w:pPr>
        <w:pStyle w:val="a3"/>
        <w:numPr>
          <w:ilvl w:val="0"/>
          <w:numId w:val="14"/>
        </w:numPr>
        <w:tabs>
          <w:tab w:val="left" w:pos="567"/>
        </w:tabs>
        <w:spacing w:line="276" w:lineRule="auto"/>
        <w:ind w:left="567" w:firstLine="0"/>
        <w:rPr>
          <w:sz w:val="24"/>
          <w:lang w:val="ru-RU"/>
        </w:rPr>
      </w:pPr>
      <w:r w:rsidRPr="00414413">
        <w:rPr>
          <w:sz w:val="24"/>
          <w:lang w:val="ru-RU"/>
        </w:rPr>
        <w:t>к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миру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как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главному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принципу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человеческого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общежития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условию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крепкой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дружбы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налаживания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отношений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коллегами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по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работе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в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будущем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создания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благоприятного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микроклимата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в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своей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собственной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семье</w:t>
      </w:r>
      <w:r w:rsidRPr="00414413">
        <w:rPr>
          <w:sz w:val="24"/>
          <w:lang w:val="ru-RU"/>
        </w:rPr>
        <w:t>;</w:t>
      </w:r>
    </w:p>
    <w:p w:rsidR="00B865B7" w:rsidRPr="00414413" w:rsidRDefault="00A73A15" w:rsidP="00414413">
      <w:pPr>
        <w:pStyle w:val="a3"/>
        <w:numPr>
          <w:ilvl w:val="0"/>
          <w:numId w:val="14"/>
        </w:numPr>
        <w:tabs>
          <w:tab w:val="left" w:pos="567"/>
        </w:tabs>
        <w:spacing w:line="276" w:lineRule="auto"/>
        <w:ind w:left="567" w:firstLine="0"/>
        <w:rPr>
          <w:sz w:val="24"/>
          <w:lang w:val="ru-RU"/>
        </w:rPr>
      </w:pPr>
      <w:r w:rsidRPr="00414413">
        <w:rPr>
          <w:sz w:val="24"/>
          <w:lang w:val="ru-RU"/>
        </w:rPr>
        <w:lastRenderedPageBreak/>
        <w:t>к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знаниям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как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интеллектуальному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ресурсу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обеспечивающему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будущее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человека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как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результату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кропотливого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но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увлекательного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учебного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труда</w:t>
      </w:r>
      <w:r w:rsidRPr="00414413">
        <w:rPr>
          <w:sz w:val="24"/>
          <w:lang w:val="ru-RU"/>
        </w:rPr>
        <w:t xml:space="preserve">; </w:t>
      </w:r>
    </w:p>
    <w:p w:rsidR="00B865B7" w:rsidRPr="00414413" w:rsidRDefault="00A73A15" w:rsidP="00414413">
      <w:pPr>
        <w:pStyle w:val="a3"/>
        <w:numPr>
          <w:ilvl w:val="0"/>
          <w:numId w:val="14"/>
        </w:numPr>
        <w:tabs>
          <w:tab w:val="left" w:pos="567"/>
        </w:tabs>
        <w:spacing w:line="276" w:lineRule="auto"/>
        <w:ind w:left="567" w:firstLine="0"/>
        <w:rPr>
          <w:sz w:val="24"/>
          <w:lang w:val="ru-RU"/>
        </w:rPr>
      </w:pPr>
      <w:r w:rsidRPr="00414413">
        <w:rPr>
          <w:sz w:val="24"/>
          <w:lang w:val="ru-RU"/>
        </w:rPr>
        <w:t>к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культуре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как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духовному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богатству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общества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важному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условию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ощущения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человеком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полноты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проживаемой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жизни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которое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дают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ему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чтение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музыка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искусство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театр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творческое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самовыражение</w:t>
      </w:r>
      <w:r w:rsidRPr="00414413">
        <w:rPr>
          <w:sz w:val="24"/>
          <w:lang w:val="ru-RU"/>
        </w:rPr>
        <w:t xml:space="preserve">; </w:t>
      </w:r>
    </w:p>
    <w:p w:rsidR="00B865B7" w:rsidRPr="00414413" w:rsidRDefault="00A73A15" w:rsidP="00414413">
      <w:pPr>
        <w:pStyle w:val="a3"/>
        <w:numPr>
          <w:ilvl w:val="0"/>
          <w:numId w:val="14"/>
        </w:numPr>
        <w:tabs>
          <w:tab w:val="left" w:pos="567"/>
        </w:tabs>
        <w:spacing w:line="276" w:lineRule="auto"/>
        <w:ind w:left="567" w:firstLine="0"/>
        <w:rPr>
          <w:sz w:val="24"/>
          <w:lang w:val="ru-RU"/>
        </w:rPr>
      </w:pPr>
      <w:r w:rsidRPr="00414413">
        <w:rPr>
          <w:sz w:val="24"/>
          <w:lang w:val="ru-RU"/>
        </w:rPr>
        <w:t>к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здоровью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как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залогу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долгой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активной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жизни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человека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его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хорошего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настроения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оптимистичного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взгляда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на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мир</w:t>
      </w:r>
      <w:r w:rsidRPr="00414413">
        <w:rPr>
          <w:sz w:val="24"/>
          <w:lang w:val="ru-RU"/>
        </w:rPr>
        <w:t>;</w:t>
      </w:r>
    </w:p>
    <w:p w:rsidR="00B865B7" w:rsidRPr="00414413" w:rsidRDefault="00A73A15" w:rsidP="00414413">
      <w:pPr>
        <w:pStyle w:val="a3"/>
        <w:numPr>
          <w:ilvl w:val="0"/>
          <w:numId w:val="14"/>
        </w:numPr>
        <w:tabs>
          <w:tab w:val="left" w:pos="567"/>
        </w:tabs>
        <w:spacing w:line="276" w:lineRule="auto"/>
        <w:ind w:left="567" w:firstLine="0"/>
        <w:rPr>
          <w:sz w:val="24"/>
          <w:lang w:val="ru-RU"/>
        </w:rPr>
      </w:pPr>
      <w:r w:rsidRPr="00414413">
        <w:rPr>
          <w:sz w:val="24"/>
          <w:lang w:val="ru-RU"/>
        </w:rPr>
        <w:t>к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окружающим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людям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как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безусловной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абсолютной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ценности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как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равноправным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социальным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партнерам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с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которыми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необходимо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выстраивать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доброжелательные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взаимоподдерживающие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отношения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дающие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человеку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радость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общения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позволяющие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избегать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чувства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одиночества</w:t>
      </w:r>
      <w:r w:rsidRPr="00414413">
        <w:rPr>
          <w:sz w:val="24"/>
          <w:lang w:val="ru-RU"/>
        </w:rPr>
        <w:t xml:space="preserve">; </w:t>
      </w:r>
    </w:p>
    <w:p w:rsidR="00B865B7" w:rsidRPr="00414413" w:rsidRDefault="00A73A15" w:rsidP="00414413">
      <w:pPr>
        <w:pStyle w:val="a3"/>
        <w:numPr>
          <w:ilvl w:val="0"/>
          <w:numId w:val="14"/>
        </w:numPr>
        <w:tabs>
          <w:tab w:val="left" w:pos="567"/>
        </w:tabs>
        <w:spacing w:line="276" w:lineRule="auto"/>
        <w:ind w:left="567" w:firstLine="0"/>
        <w:rPr>
          <w:sz w:val="24"/>
          <w:lang w:val="ru-RU"/>
        </w:rPr>
      </w:pPr>
      <w:r w:rsidRPr="00414413">
        <w:rPr>
          <w:sz w:val="24"/>
          <w:lang w:val="ru-RU"/>
        </w:rPr>
        <w:t>к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самим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себе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как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хозяевам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своей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судьбы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самоопределяющимся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и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самореализующимся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личностям</w:t>
      </w:r>
      <w:r w:rsidRPr="00414413">
        <w:rPr>
          <w:sz w:val="24"/>
          <w:lang w:val="ru-RU"/>
        </w:rPr>
        <w:t xml:space="preserve">, </w:t>
      </w:r>
      <w:r w:rsidRPr="00414413">
        <w:rPr>
          <w:sz w:val="24"/>
          <w:lang w:val="ru-RU"/>
        </w:rPr>
        <w:t>отвечающим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за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свое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собственное</w:t>
      </w:r>
      <w:r w:rsidRPr="00414413">
        <w:rPr>
          <w:sz w:val="24"/>
          <w:lang w:val="ru-RU"/>
        </w:rPr>
        <w:t xml:space="preserve"> </w:t>
      </w:r>
      <w:r w:rsidRPr="00414413">
        <w:rPr>
          <w:sz w:val="24"/>
          <w:lang w:val="ru-RU"/>
        </w:rPr>
        <w:t>будущее</w:t>
      </w:r>
      <w:r w:rsidRPr="00414413">
        <w:rPr>
          <w:sz w:val="24"/>
          <w:lang w:val="ru-RU"/>
        </w:rPr>
        <w:t xml:space="preserve">. </w:t>
      </w:r>
    </w:p>
    <w:p w:rsidR="00F3470B" w:rsidRPr="00C32307" w:rsidRDefault="00A73A15" w:rsidP="00C32307">
      <w:pPr>
        <w:tabs>
          <w:tab w:val="left" w:pos="851"/>
        </w:tabs>
        <w:wordWrap/>
        <w:spacing w:line="276" w:lineRule="auto"/>
        <w:ind w:firstLine="709"/>
        <w:rPr>
          <w:sz w:val="24"/>
          <w:lang w:val="ru-RU"/>
        </w:rPr>
      </w:pPr>
      <w:r w:rsidRPr="00C32307">
        <w:rPr>
          <w:sz w:val="24"/>
          <w:lang w:val="ru-RU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</w:t>
      </w:r>
      <w:r w:rsidR="00F3470B" w:rsidRPr="00C32307">
        <w:rPr>
          <w:sz w:val="24"/>
          <w:lang w:val="ru-RU"/>
        </w:rPr>
        <w:t>.</w:t>
      </w:r>
    </w:p>
    <w:p w:rsidR="00A73A15" w:rsidRPr="00C32307" w:rsidRDefault="00A73A15" w:rsidP="00C32307">
      <w:pPr>
        <w:tabs>
          <w:tab w:val="left" w:pos="851"/>
        </w:tabs>
        <w:wordWrap/>
        <w:spacing w:line="276" w:lineRule="auto"/>
        <w:ind w:firstLine="709"/>
        <w:rPr>
          <w:sz w:val="24"/>
          <w:lang w:val="ru-RU"/>
        </w:rPr>
      </w:pPr>
    </w:p>
    <w:p w:rsidR="00302EE9" w:rsidRPr="00C32307" w:rsidRDefault="00302EE9" w:rsidP="00C32307">
      <w:pPr>
        <w:pStyle w:val="a3"/>
        <w:tabs>
          <w:tab w:val="left" w:pos="0"/>
          <w:tab w:val="left" w:pos="142"/>
        </w:tabs>
        <w:spacing w:line="276" w:lineRule="auto"/>
        <w:ind w:left="0"/>
        <w:rPr>
          <w:rFonts w:ascii="Times New Roman"/>
          <w:b/>
          <w:sz w:val="24"/>
          <w:szCs w:val="24"/>
          <w:lang w:val="ru-RU"/>
        </w:rPr>
      </w:pPr>
      <w:r w:rsidRPr="00C32307">
        <w:rPr>
          <w:rFonts w:ascii="Times New Roman"/>
          <w:b/>
          <w:sz w:val="24"/>
          <w:szCs w:val="24"/>
          <w:lang w:val="ru-RU"/>
        </w:rPr>
        <w:t xml:space="preserve">3.ВИДЫ, ФОРМЫ И СОДЕРЖАНИЕ ДЕЯТЕЛЬНОСТИ </w:t>
      </w:r>
    </w:p>
    <w:p w:rsidR="00F3470B" w:rsidRPr="00C32307" w:rsidRDefault="00F3470B" w:rsidP="00C32307">
      <w:pPr>
        <w:pStyle w:val="a3"/>
        <w:tabs>
          <w:tab w:val="left" w:pos="0"/>
          <w:tab w:val="left" w:pos="142"/>
        </w:tabs>
        <w:spacing w:line="276" w:lineRule="auto"/>
        <w:ind w:left="0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  <w:lang w:val="ru-RU"/>
        </w:rPr>
        <w:tab/>
      </w:r>
      <w:r w:rsidR="00302EE9" w:rsidRPr="00C32307">
        <w:rPr>
          <w:rFonts w:ascii="Times New Roman"/>
          <w:sz w:val="24"/>
          <w:szCs w:val="24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F3470B" w:rsidRPr="00C32307" w:rsidRDefault="00302EE9" w:rsidP="00C32307">
      <w:pPr>
        <w:pStyle w:val="a3"/>
        <w:tabs>
          <w:tab w:val="left" w:pos="0"/>
          <w:tab w:val="left" w:pos="142"/>
        </w:tabs>
        <w:spacing w:line="276" w:lineRule="auto"/>
        <w:ind w:left="0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b/>
          <w:sz w:val="24"/>
          <w:szCs w:val="24"/>
          <w:lang w:val="ru-RU"/>
        </w:rPr>
        <w:t xml:space="preserve"> 3.1. Модуль «Ключевые общешкольные дела»</w:t>
      </w:r>
      <w:r w:rsidRPr="00C32307">
        <w:rPr>
          <w:rFonts w:ascii="Times New Roman"/>
          <w:sz w:val="24"/>
          <w:szCs w:val="24"/>
          <w:lang w:val="ru-RU"/>
        </w:rPr>
        <w:t xml:space="preserve"> </w:t>
      </w:r>
    </w:p>
    <w:p w:rsidR="00F3470B" w:rsidRPr="00C32307" w:rsidRDefault="00302EE9" w:rsidP="00C32307">
      <w:pPr>
        <w:pStyle w:val="a3"/>
        <w:tabs>
          <w:tab w:val="left" w:pos="0"/>
          <w:tab w:val="left" w:pos="142"/>
        </w:tabs>
        <w:spacing w:line="276" w:lineRule="auto"/>
        <w:ind w:left="0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  <w:lang w:val="ru-RU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</w:t>
      </w:r>
      <w:r w:rsidR="00F3470B" w:rsidRPr="00C32307">
        <w:rPr>
          <w:rFonts w:ascii="Times New Roman"/>
          <w:sz w:val="24"/>
          <w:szCs w:val="24"/>
          <w:lang w:val="ru-RU"/>
        </w:rPr>
        <w:t>м</w:t>
      </w:r>
      <w:r w:rsidRPr="00C32307">
        <w:rPr>
          <w:rFonts w:ascii="Times New Roman"/>
          <w:sz w:val="24"/>
          <w:szCs w:val="24"/>
          <w:lang w:val="ru-RU"/>
        </w:rPr>
        <w:t xml:space="preserve">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 Для этого в образовательной организации используются следующие формы работы. </w:t>
      </w:r>
    </w:p>
    <w:p w:rsidR="00F3470B" w:rsidRPr="00C32307" w:rsidRDefault="00302EE9" w:rsidP="00C32307">
      <w:pPr>
        <w:pStyle w:val="a3"/>
        <w:tabs>
          <w:tab w:val="left" w:pos="0"/>
          <w:tab w:val="left" w:pos="142"/>
        </w:tabs>
        <w:spacing w:line="276" w:lineRule="auto"/>
        <w:ind w:left="0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b/>
          <w:sz w:val="24"/>
          <w:szCs w:val="24"/>
          <w:lang w:val="ru-RU"/>
        </w:rPr>
        <w:t>На внешкольном уровне:</w:t>
      </w:r>
      <w:r w:rsidRPr="00C32307">
        <w:rPr>
          <w:rFonts w:ascii="Times New Roman"/>
          <w:sz w:val="24"/>
          <w:szCs w:val="24"/>
          <w:lang w:val="ru-RU"/>
        </w:rPr>
        <w:t xml:space="preserve"> </w:t>
      </w:r>
    </w:p>
    <w:p w:rsidR="00F3470B" w:rsidRPr="00C32307" w:rsidRDefault="00302EE9" w:rsidP="00414413">
      <w:pPr>
        <w:pStyle w:val="a3"/>
        <w:tabs>
          <w:tab w:val="left" w:pos="142"/>
          <w:tab w:val="left" w:pos="567"/>
        </w:tabs>
        <w:spacing w:line="276" w:lineRule="auto"/>
        <w:ind w:left="567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</w:rPr>
        <w:sym w:font="Symbol" w:char="F0B7"/>
      </w:r>
      <w:r w:rsidRPr="00C32307">
        <w:rPr>
          <w:rFonts w:ascii="Times New Roman"/>
          <w:sz w:val="24"/>
          <w:szCs w:val="24"/>
          <w:lang w:val="ru-RU"/>
        </w:rPr>
        <w:t xml:space="preserve">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</w:p>
    <w:p w:rsidR="00F3470B" w:rsidRPr="00C32307" w:rsidRDefault="00302EE9" w:rsidP="00414413">
      <w:pPr>
        <w:pStyle w:val="a3"/>
        <w:tabs>
          <w:tab w:val="left" w:pos="142"/>
          <w:tab w:val="left" w:pos="567"/>
        </w:tabs>
        <w:spacing w:line="276" w:lineRule="auto"/>
        <w:ind w:left="567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</w:rPr>
        <w:sym w:font="Symbol" w:char="F0B7"/>
      </w:r>
      <w:r w:rsidRPr="00C32307">
        <w:rPr>
          <w:rFonts w:ascii="Times New Roman"/>
          <w:sz w:val="24"/>
          <w:szCs w:val="24"/>
          <w:lang w:val="ru-RU"/>
        </w:rPr>
        <w:t xml:space="preserve"> 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</w:t>
      </w:r>
      <w:r w:rsidRPr="00C32307">
        <w:rPr>
          <w:rFonts w:ascii="Times New Roman"/>
          <w:sz w:val="24"/>
          <w:szCs w:val="24"/>
          <w:lang w:val="ru-RU"/>
        </w:rPr>
        <w:lastRenderedPageBreak/>
        <w:t>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</w:t>
      </w:r>
    </w:p>
    <w:p w:rsidR="00F3470B" w:rsidRPr="00C32307" w:rsidRDefault="00302EE9" w:rsidP="00414413">
      <w:pPr>
        <w:pStyle w:val="a3"/>
        <w:tabs>
          <w:tab w:val="left" w:pos="142"/>
          <w:tab w:val="left" w:pos="567"/>
        </w:tabs>
        <w:spacing w:line="276" w:lineRule="auto"/>
        <w:ind w:left="567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  <w:lang w:val="ru-RU"/>
        </w:rPr>
        <w:t xml:space="preserve"> </w:t>
      </w:r>
      <w:r w:rsidRPr="00C32307">
        <w:rPr>
          <w:rFonts w:ascii="Times New Roman"/>
          <w:sz w:val="24"/>
          <w:szCs w:val="24"/>
        </w:rPr>
        <w:sym w:font="Symbol" w:char="F0B7"/>
      </w:r>
      <w:r w:rsidRPr="00C32307">
        <w:rPr>
          <w:rFonts w:ascii="Times New Roman"/>
          <w:sz w:val="24"/>
          <w:szCs w:val="24"/>
          <w:lang w:val="ru-RU"/>
        </w:rPr>
        <w:t xml:space="preserve"> 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 </w:t>
      </w:r>
    </w:p>
    <w:p w:rsidR="00F3470B" w:rsidRPr="00C32307" w:rsidRDefault="00302EE9" w:rsidP="00C32307">
      <w:pPr>
        <w:pStyle w:val="a3"/>
        <w:tabs>
          <w:tab w:val="left" w:pos="0"/>
          <w:tab w:val="left" w:pos="142"/>
        </w:tabs>
        <w:spacing w:line="276" w:lineRule="auto"/>
        <w:ind w:left="0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b/>
          <w:sz w:val="24"/>
          <w:szCs w:val="24"/>
          <w:lang w:val="ru-RU"/>
        </w:rPr>
        <w:t>На школьном уровне:</w:t>
      </w:r>
      <w:r w:rsidRPr="00C32307">
        <w:rPr>
          <w:rFonts w:ascii="Times New Roman"/>
          <w:sz w:val="24"/>
          <w:szCs w:val="24"/>
          <w:lang w:val="ru-RU"/>
        </w:rPr>
        <w:t xml:space="preserve"> </w:t>
      </w:r>
    </w:p>
    <w:p w:rsidR="00F3470B" w:rsidRPr="00C32307" w:rsidRDefault="00302EE9" w:rsidP="00414413">
      <w:pPr>
        <w:pStyle w:val="a3"/>
        <w:tabs>
          <w:tab w:val="left" w:pos="142"/>
          <w:tab w:val="left" w:pos="567"/>
        </w:tabs>
        <w:spacing w:line="276" w:lineRule="auto"/>
        <w:ind w:left="567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</w:rPr>
        <w:sym w:font="Symbol" w:char="F0B7"/>
      </w:r>
      <w:r w:rsidRPr="00C32307">
        <w:rPr>
          <w:rFonts w:ascii="Times New Roman"/>
          <w:sz w:val="24"/>
          <w:szCs w:val="24"/>
          <w:lang w:val="ru-RU"/>
        </w:rPr>
        <w:t xml:space="preserve">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</w:p>
    <w:p w:rsidR="00F3470B" w:rsidRPr="00C32307" w:rsidRDefault="00302EE9" w:rsidP="00414413">
      <w:pPr>
        <w:pStyle w:val="a3"/>
        <w:tabs>
          <w:tab w:val="left" w:pos="142"/>
          <w:tab w:val="left" w:pos="567"/>
        </w:tabs>
        <w:spacing w:line="276" w:lineRule="auto"/>
        <w:ind w:left="567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  <w:lang w:val="ru-RU"/>
        </w:rPr>
        <w:t xml:space="preserve"> </w:t>
      </w:r>
      <w:r w:rsidRPr="00C32307">
        <w:rPr>
          <w:rFonts w:ascii="Times New Roman"/>
          <w:sz w:val="24"/>
          <w:szCs w:val="24"/>
        </w:rPr>
        <w:sym w:font="Symbol" w:char="F0B7"/>
      </w:r>
      <w:r w:rsidRPr="00C32307">
        <w:rPr>
          <w:rFonts w:ascii="Times New Roman"/>
          <w:sz w:val="24"/>
          <w:szCs w:val="24"/>
          <w:lang w:val="ru-RU"/>
        </w:rPr>
        <w:t xml:space="preserve"> 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F3470B" w:rsidRPr="00C32307" w:rsidRDefault="00302EE9" w:rsidP="00414413">
      <w:pPr>
        <w:pStyle w:val="a3"/>
        <w:tabs>
          <w:tab w:val="left" w:pos="142"/>
          <w:tab w:val="left" w:pos="567"/>
        </w:tabs>
        <w:spacing w:line="276" w:lineRule="auto"/>
        <w:ind w:left="567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  <w:lang w:val="ru-RU"/>
        </w:rPr>
        <w:t xml:space="preserve"> </w:t>
      </w:r>
      <w:r w:rsidRPr="00C32307">
        <w:rPr>
          <w:rFonts w:ascii="Times New Roman"/>
          <w:sz w:val="24"/>
          <w:szCs w:val="24"/>
        </w:rPr>
        <w:sym w:font="Symbol" w:char="F0B7"/>
      </w:r>
      <w:r w:rsidRPr="00C32307">
        <w:rPr>
          <w:rFonts w:ascii="Times New Roman"/>
          <w:sz w:val="24"/>
          <w:szCs w:val="24"/>
          <w:lang w:val="ru-RU"/>
        </w:rPr>
        <w:t xml:space="preserve"> 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Они создают в школе атмосферу творчества и неформального общения, способствуют сплочению детского, педагогического и родительского сообществ школы. </w:t>
      </w:r>
      <w:r w:rsidRPr="00C32307">
        <w:rPr>
          <w:rFonts w:ascii="Times New Roman"/>
          <w:sz w:val="24"/>
          <w:szCs w:val="24"/>
        </w:rPr>
        <w:sym w:font="Symbol" w:char="F0B7"/>
      </w:r>
      <w:r w:rsidRPr="00C32307">
        <w:rPr>
          <w:rFonts w:ascii="Times New Roman"/>
          <w:sz w:val="24"/>
          <w:szCs w:val="24"/>
          <w:lang w:val="ru-RU"/>
        </w:rPr>
        <w:t xml:space="preserve">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F3470B" w:rsidRPr="00C32307" w:rsidRDefault="00302EE9" w:rsidP="00C32307">
      <w:pPr>
        <w:pStyle w:val="a3"/>
        <w:tabs>
          <w:tab w:val="left" w:pos="0"/>
          <w:tab w:val="left" w:pos="142"/>
        </w:tabs>
        <w:spacing w:line="276" w:lineRule="auto"/>
        <w:ind w:left="0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  <w:lang w:val="ru-RU"/>
        </w:rPr>
        <w:t xml:space="preserve"> </w:t>
      </w:r>
      <w:r w:rsidRPr="00C32307">
        <w:rPr>
          <w:rFonts w:ascii="Times New Roman"/>
          <w:b/>
          <w:sz w:val="24"/>
          <w:szCs w:val="24"/>
          <w:lang w:val="ru-RU"/>
        </w:rPr>
        <w:t>На уровне классов:</w:t>
      </w:r>
      <w:r w:rsidRPr="00C32307">
        <w:rPr>
          <w:rFonts w:ascii="Times New Roman"/>
          <w:sz w:val="24"/>
          <w:szCs w:val="24"/>
          <w:lang w:val="ru-RU"/>
        </w:rPr>
        <w:t xml:space="preserve"> </w:t>
      </w:r>
    </w:p>
    <w:p w:rsidR="00F3470B" w:rsidRPr="00C32307" w:rsidRDefault="00302EE9" w:rsidP="0041620F">
      <w:pPr>
        <w:pStyle w:val="a3"/>
        <w:tabs>
          <w:tab w:val="left" w:pos="142"/>
          <w:tab w:val="left" w:pos="567"/>
        </w:tabs>
        <w:spacing w:line="276" w:lineRule="auto"/>
        <w:ind w:left="567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</w:rPr>
        <w:sym w:font="Symbol" w:char="F0B7"/>
      </w:r>
      <w:r w:rsidRPr="00C32307">
        <w:rPr>
          <w:rFonts w:ascii="Times New Roman"/>
          <w:sz w:val="24"/>
          <w:szCs w:val="24"/>
          <w:lang w:val="ru-RU"/>
        </w:rPr>
        <w:t xml:space="preserve"> выбор и делегирование представителей классов в общешкольные советы дел, ответственных за подготовку общешкольных ключевых дел; </w:t>
      </w:r>
    </w:p>
    <w:p w:rsidR="00F3470B" w:rsidRPr="00C32307" w:rsidRDefault="00302EE9" w:rsidP="0041620F">
      <w:pPr>
        <w:pStyle w:val="a3"/>
        <w:tabs>
          <w:tab w:val="left" w:pos="142"/>
          <w:tab w:val="left" w:pos="567"/>
        </w:tabs>
        <w:spacing w:line="276" w:lineRule="auto"/>
        <w:ind w:left="567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</w:rPr>
        <w:sym w:font="Symbol" w:char="F0B7"/>
      </w:r>
      <w:r w:rsidRPr="00C32307">
        <w:rPr>
          <w:rFonts w:ascii="Times New Roman"/>
          <w:sz w:val="24"/>
          <w:szCs w:val="24"/>
          <w:lang w:val="ru-RU"/>
        </w:rPr>
        <w:t xml:space="preserve"> участие школьных классов в реализации общешкольных ключевых дел; </w:t>
      </w:r>
    </w:p>
    <w:p w:rsidR="00F3470B" w:rsidRPr="00C32307" w:rsidRDefault="00302EE9" w:rsidP="0041620F">
      <w:pPr>
        <w:pStyle w:val="a3"/>
        <w:tabs>
          <w:tab w:val="left" w:pos="142"/>
          <w:tab w:val="left" w:pos="567"/>
        </w:tabs>
        <w:spacing w:line="276" w:lineRule="auto"/>
        <w:ind w:left="567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</w:rPr>
        <w:sym w:font="Symbol" w:char="F0B7"/>
      </w:r>
      <w:r w:rsidRPr="00C32307">
        <w:rPr>
          <w:rFonts w:ascii="Times New Roman"/>
          <w:sz w:val="24"/>
          <w:szCs w:val="24"/>
          <w:lang w:val="ru-RU"/>
        </w:rPr>
        <w:t xml:space="preserve">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F3470B" w:rsidRPr="00C32307" w:rsidRDefault="00302EE9" w:rsidP="00C32307">
      <w:pPr>
        <w:pStyle w:val="a3"/>
        <w:tabs>
          <w:tab w:val="left" w:pos="0"/>
          <w:tab w:val="left" w:pos="142"/>
        </w:tabs>
        <w:spacing w:line="276" w:lineRule="auto"/>
        <w:ind w:left="0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  <w:lang w:val="ru-RU"/>
        </w:rPr>
        <w:t xml:space="preserve"> </w:t>
      </w:r>
      <w:r w:rsidRPr="00C32307">
        <w:rPr>
          <w:rFonts w:ascii="Times New Roman"/>
          <w:b/>
          <w:sz w:val="24"/>
          <w:szCs w:val="24"/>
          <w:lang w:val="ru-RU"/>
        </w:rPr>
        <w:t>На индивидуальном уровне:</w:t>
      </w:r>
    </w:p>
    <w:p w:rsidR="00F3470B" w:rsidRPr="00C32307" w:rsidRDefault="00302EE9" w:rsidP="0041620F">
      <w:pPr>
        <w:pStyle w:val="a3"/>
        <w:tabs>
          <w:tab w:val="left" w:pos="142"/>
          <w:tab w:val="left" w:pos="567"/>
        </w:tabs>
        <w:spacing w:line="276" w:lineRule="auto"/>
        <w:ind w:left="567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</w:rPr>
        <w:sym w:font="Symbol" w:char="F0B7"/>
      </w:r>
      <w:r w:rsidRPr="00C32307">
        <w:rPr>
          <w:rFonts w:ascii="Times New Roman"/>
          <w:sz w:val="24"/>
          <w:szCs w:val="24"/>
          <w:lang w:val="ru-RU"/>
        </w:rPr>
        <w:t xml:space="preserve"> 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F3470B" w:rsidRPr="00C32307" w:rsidRDefault="00302EE9" w:rsidP="0041620F">
      <w:pPr>
        <w:pStyle w:val="a3"/>
        <w:tabs>
          <w:tab w:val="left" w:pos="142"/>
          <w:tab w:val="left" w:pos="567"/>
        </w:tabs>
        <w:spacing w:line="276" w:lineRule="auto"/>
        <w:ind w:left="567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</w:rPr>
        <w:sym w:font="Symbol" w:char="F0B7"/>
      </w:r>
      <w:r w:rsidRPr="00C32307">
        <w:rPr>
          <w:rFonts w:ascii="Times New Roman"/>
          <w:sz w:val="24"/>
          <w:szCs w:val="24"/>
          <w:lang w:val="ru-RU"/>
        </w:rPr>
        <w:t xml:space="preserve"> индивидуальная помощь ребенку (при необходимости) в освоении навыков подготовки, проведения и анализа ключевых дел; </w:t>
      </w:r>
    </w:p>
    <w:p w:rsidR="00F3470B" w:rsidRPr="00C32307" w:rsidRDefault="00302EE9" w:rsidP="0041620F">
      <w:pPr>
        <w:pStyle w:val="a3"/>
        <w:tabs>
          <w:tab w:val="left" w:pos="142"/>
          <w:tab w:val="left" w:pos="567"/>
        </w:tabs>
        <w:spacing w:line="276" w:lineRule="auto"/>
        <w:ind w:left="567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</w:rPr>
        <w:sym w:font="Symbol" w:char="F0B7"/>
      </w:r>
      <w:r w:rsidRPr="00C32307">
        <w:rPr>
          <w:rFonts w:ascii="Times New Roman"/>
          <w:sz w:val="24"/>
          <w:szCs w:val="24"/>
          <w:lang w:val="ru-RU"/>
        </w:rPr>
        <w:t xml:space="preserve">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F3470B" w:rsidRPr="00C32307" w:rsidRDefault="00302EE9" w:rsidP="0041620F">
      <w:pPr>
        <w:pStyle w:val="a3"/>
        <w:tabs>
          <w:tab w:val="left" w:pos="142"/>
          <w:tab w:val="left" w:pos="567"/>
        </w:tabs>
        <w:spacing w:line="276" w:lineRule="auto"/>
        <w:ind w:left="567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</w:rPr>
        <w:sym w:font="Symbol" w:char="F0B7"/>
      </w:r>
      <w:r w:rsidRPr="00C32307">
        <w:rPr>
          <w:rFonts w:ascii="Times New Roman"/>
          <w:sz w:val="24"/>
          <w:szCs w:val="24"/>
          <w:lang w:val="ru-RU"/>
        </w:rPr>
        <w:t xml:space="preserve">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F3470B" w:rsidRPr="00C32307" w:rsidRDefault="00302EE9" w:rsidP="00C32307">
      <w:pPr>
        <w:pStyle w:val="a3"/>
        <w:tabs>
          <w:tab w:val="left" w:pos="0"/>
          <w:tab w:val="left" w:pos="142"/>
        </w:tabs>
        <w:spacing w:line="276" w:lineRule="auto"/>
        <w:ind w:left="0"/>
        <w:rPr>
          <w:rFonts w:ascii="Times New Roman"/>
          <w:b/>
          <w:sz w:val="24"/>
          <w:szCs w:val="24"/>
          <w:lang w:val="ru-RU"/>
        </w:rPr>
      </w:pPr>
      <w:r w:rsidRPr="00C32307">
        <w:rPr>
          <w:rFonts w:ascii="Times New Roman"/>
          <w:b/>
          <w:sz w:val="24"/>
          <w:szCs w:val="24"/>
          <w:lang w:val="ru-RU"/>
        </w:rPr>
        <w:t xml:space="preserve"> 3.2. Модуль «Классное руководство»</w:t>
      </w:r>
    </w:p>
    <w:p w:rsidR="00F3470B" w:rsidRPr="00C32307" w:rsidRDefault="00302EE9" w:rsidP="00C32307">
      <w:pPr>
        <w:pStyle w:val="a3"/>
        <w:tabs>
          <w:tab w:val="left" w:pos="0"/>
          <w:tab w:val="left" w:pos="142"/>
        </w:tabs>
        <w:spacing w:line="276" w:lineRule="auto"/>
        <w:ind w:left="0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  <w:lang w:val="ru-RU"/>
        </w:rPr>
        <w:lastRenderedPageBreak/>
        <w:t xml:space="preserve"> 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 w:rsidR="00F3470B" w:rsidRPr="00C32307">
        <w:rPr>
          <w:rFonts w:ascii="Times New Roman"/>
          <w:sz w:val="24"/>
          <w:szCs w:val="24"/>
          <w:lang w:val="ru-RU"/>
        </w:rPr>
        <w:t>.</w:t>
      </w:r>
    </w:p>
    <w:p w:rsidR="00F3470B" w:rsidRPr="00C32307" w:rsidRDefault="00302EE9" w:rsidP="00C32307">
      <w:pPr>
        <w:pStyle w:val="a3"/>
        <w:tabs>
          <w:tab w:val="left" w:pos="0"/>
          <w:tab w:val="left" w:pos="142"/>
        </w:tabs>
        <w:spacing w:line="276" w:lineRule="auto"/>
        <w:ind w:left="0"/>
        <w:rPr>
          <w:rFonts w:ascii="Times New Roman"/>
          <w:b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  <w:lang w:val="ru-RU"/>
        </w:rPr>
        <w:t xml:space="preserve"> </w:t>
      </w:r>
      <w:r w:rsidRPr="00C32307">
        <w:rPr>
          <w:rFonts w:ascii="Times New Roman"/>
          <w:b/>
          <w:sz w:val="24"/>
          <w:szCs w:val="24"/>
          <w:lang w:val="ru-RU"/>
        </w:rPr>
        <w:t>Работа с классным коллективом:</w:t>
      </w:r>
    </w:p>
    <w:p w:rsidR="00F3470B" w:rsidRPr="00C32307" w:rsidRDefault="00302EE9" w:rsidP="001C7D19">
      <w:pPr>
        <w:pStyle w:val="a3"/>
        <w:tabs>
          <w:tab w:val="left" w:pos="142"/>
          <w:tab w:val="left" w:pos="426"/>
        </w:tabs>
        <w:spacing w:line="276" w:lineRule="auto"/>
        <w:ind w:left="567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  <w:lang w:val="ru-RU"/>
        </w:rPr>
        <w:t xml:space="preserve"> </w:t>
      </w:r>
      <w:r w:rsidRPr="00C32307">
        <w:rPr>
          <w:rFonts w:ascii="Times New Roman"/>
          <w:sz w:val="24"/>
          <w:szCs w:val="24"/>
        </w:rPr>
        <w:sym w:font="Symbol" w:char="F0B7"/>
      </w:r>
      <w:r w:rsidRPr="00C32307">
        <w:rPr>
          <w:rFonts w:ascii="Times New Roman"/>
          <w:sz w:val="24"/>
          <w:szCs w:val="24"/>
          <w:lang w:val="ru-RU"/>
        </w:rPr>
        <w:t xml:space="preserve">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F3470B" w:rsidRPr="00C32307" w:rsidRDefault="00302EE9" w:rsidP="001C7D19">
      <w:pPr>
        <w:pStyle w:val="a3"/>
        <w:tabs>
          <w:tab w:val="left" w:pos="142"/>
          <w:tab w:val="left" w:pos="426"/>
        </w:tabs>
        <w:spacing w:line="276" w:lineRule="auto"/>
        <w:ind w:left="567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  <w:lang w:val="ru-RU"/>
        </w:rPr>
        <w:t xml:space="preserve"> </w:t>
      </w:r>
      <w:r w:rsidRPr="00C32307">
        <w:rPr>
          <w:rFonts w:ascii="Times New Roman"/>
          <w:sz w:val="24"/>
          <w:szCs w:val="24"/>
        </w:rPr>
        <w:sym w:font="Symbol" w:char="F0B7"/>
      </w:r>
      <w:r w:rsidRPr="00C32307">
        <w:rPr>
          <w:rFonts w:ascii="Times New Roman"/>
          <w:sz w:val="24"/>
          <w:szCs w:val="24"/>
          <w:lang w:val="ru-RU"/>
        </w:rPr>
        <w:t xml:space="preserve">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F3470B" w:rsidRPr="00C32307" w:rsidRDefault="00302EE9" w:rsidP="001C7D19">
      <w:pPr>
        <w:pStyle w:val="a3"/>
        <w:tabs>
          <w:tab w:val="left" w:pos="142"/>
          <w:tab w:val="left" w:pos="426"/>
        </w:tabs>
        <w:spacing w:line="276" w:lineRule="auto"/>
        <w:ind w:left="567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</w:rPr>
        <w:sym w:font="Symbol" w:char="F0B7"/>
      </w:r>
      <w:r w:rsidRPr="00C32307">
        <w:rPr>
          <w:rFonts w:ascii="Times New Roman"/>
          <w:sz w:val="24"/>
          <w:szCs w:val="24"/>
          <w:lang w:val="ru-RU"/>
        </w:rPr>
        <w:t xml:space="preserve">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F3470B" w:rsidRPr="00C32307" w:rsidRDefault="00302EE9" w:rsidP="001C7D19">
      <w:pPr>
        <w:pStyle w:val="a3"/>
        <w:tabs>
          <w:tab w:val="left" w:pos="142"/>
          <w:tab w:val="left" w:pos="426"/>
        </w:tabs>
        <w:spacing w:line="276" w:lineRule="auto"/>
        <w:ind w:left="567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  <w:lang w:val="ru-RU"/>
        </w:rPr>
        <w:t xml:space="preserve"> </w:t>
      </w:r>
      <w:r w:rsidRPr="00C32307">
        <w:rPr>
          <w:rFonts w:ascii="Times New Roman"/>
          <w:sz w:val="24"/>
          <w:szCs w:val="24"/>
        </w:rPr>
        <w:sym w:font="Symbol" w:char="F0B7"/>
      </w:r>
      <w:r w:rsidRPr="00C32307">
        <w:rPr>
          <w:rFonts w:ascii="Times New Roman"/>
          <w:sz w:val="24"/>
          <w:szCs w:val="24"/>
          <w:lang w:val="ru-RU"/>
        </w:rPr>
        <w:t xml:space="preserve"> сплочение коллектива класса через: игры и тренинги на сплочение и командообразование; однодневные и многодневные походы и экскурсии</w:t>
      </w:r>
      <w:r w:rsidR="00F3470B" w:rsidRPr="00C32307">
        <w:rPr>
          <w:rFonts w:ascii="Times New Roman"/>
          <w:sz w:val="24"/>
          <w:szCs w:val="24"/>
          <w:lang w:val="ru-RU"/>
        </w:rPr>
        <w:t xml:space="preserve">, </w:t>
      </w:r>
      <w:r w:rsidRPr="00C32307">
        <w:rPr>
          <w:rFonts w:ascii="Times New Roman"/>
          <w:sz w:val="24"/>
          <w:szCs w:val="24"/>
          <w:lang w:val="ru-RU"/>
        </w:rPr>
        <w:t xml:space="preserve">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</w:t>
      </w:r>
    </w:p>
    <w:p w:rsidR="00F3470B" w:rsidRPr="00C32307" w:rsidRDefault="00302EE9" w:rsidP="001C7D19">
      <w:pPr>
        <w:pStyle w:val="a3"/>
        <w:tabs>
          <w:tab w:val="left" w:pos="142"/>
          <w:tab w:val="left" w:pos="426"/>
        </w:tabs>
        <w:spacing w:line="276" w:lineRule="auto"/>
        <w:ind w:left="567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  <w:lang w:val="ru-RU"/>
        </w:rPr>
        <w:t xml:space="preserve"> </w:t>
      </w:r>
      <w:r w:rsidRPr="00C32307">
        <w:rPr>
          <w:rFonts w:ascii="Times New Roman"/>
          <w:sz w:val="24"/>
          <w:szCs w:val="24"/>
        </w:rPr>
        <w:sym w:font="Symbol" w:char="F0B7"/>
      </w:r>
      <w:r w:rsidRPr="00C32307">
        <w:rPr>
          <w:rFonts w:ascii="Times New Roman"/>
          <w:sz w:val="24"/>
          <w:szCs w:val="24"/>
          <w:lang w:val="ru-RU"/>
        </w:rPr>
        <w:t xml:space="preserve"> 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F3470B" w:rsidRPr="00C32307" w:rsidRDefault="00302EE9" w:rsidP="00C32307">
      <w:pPr>
        <w:pStyle w:val="a3"/>
        <w:tabs>
          <w:tab w:val="left" w:pos="0"/>
          <w:tab w:val="left" w:pos="142"/>
        </w:tabs>
        <w:spacing w:line="276" w:lineRule="auto"/>
        <w:ind w:left="0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  <w:lang w:val="ru-RU"/>
        </w:rPr>
        <w:t xml:space="preserve"> </w:t>
      </w:r>
      <w:r w:rsidRPr="00C32307">
        <w:rPr>
          <w:rFonts w:ascii="Times New Roman"/>
          <w:b/>
          <w:sz w:val="24"/>
          <w:szCs w:val="24"/>
          <w:lang w:val="ru-RU"/>
        </w:rPr>
        <w:t>Индивидуальная работа с учащимися:</w:t>
      </w:r>
      <w:r w:rsidRPr="00C32307">
        <w:rPr>
          <w:rFonts w:ascii="Times New Roman"/>
          <w:sz w:val="24"/>
          <w:szCs w:val="24"/>
          <w:lang w:val="ru-RU"/>
        </w:rPr>
        <w:t xml:space="preserve"> </w:t>
      </w:r>
    </w:p>
    <w:p w:rsidR="00F3470B" w:rsidRPr="00C32307" w:rsidRDefault="00302EE9" w:rsidP="005C6FCB">
      <w:pPr>
        <w:pStyle w:val="a3"/>
        <w:tabs>
          <w:tab w:val="left" w:pos="142"/>
        </w:tabs>
        <w:spacing w:line="276" w:lineRule="auto"/>
        <w:ind w:left="567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</w:rPr>
        <w:sym w:font="Symbol" w:char="F0B7"/>
      </w:r>
      <w:r w:rsidRPr="00C32307">
        <w:rPr>
          <w:rFonts w:ascii="Times New Roman"/>
          <w:sz w:val="24"/>
          <w:szCs w:val="24"/>
          <w:lang w:val="ru-RU"/>
        </w:rPr>
        <w:t xml:space="preserve">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F3470B" w:rsidRPr="00C32307" w:rsidRDefault="00302EE9" w:rsidP="005C6FCB">
      <w:pPr>
        <w:pStyle w:val="a3"/>
        <w:tabs>
          <w:tab w:val="left" w:pos="142"/>
        </w:tabs>
        <w:spacing w:line="276" w:lineRule="auto"/>
        <w:ind w:left="567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  <w:lang w:val="ru-RU"/>
        </w:rPr>
        <w:t xml:space="preserve"> </w:t>
      </w:r>
      <w:r w:rsidRPr="00C32307">
        <w:rPr>
          <w:rFonts w:ascii="Times New Roman"/>
          <w:sz w:val="24"/>
          <w:szCs w:val="24"/>
        </w:rPr>
        <w:sym w:font="Symbol" w:char="F0B7"/>
      </w:r>
      <w:r w:rsidRPr="00C32307">
        <w:rPr>
          <w:rFonts w:ascii="Times New Roman"/>
          <w:sz w:val="24"/>
          <w:szCs w:val="24"/>
          <w:lang w:val="ru-RU"/>
        </w:rPr>
        <w:t xml:space="preserve">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F3470B" w:rsidRPr="00C32307" w:rsidRDefault="00302EE9" w:rsidP="005C6FCB">
      <w:pPr>
        <w:pStyle w:val="a3"/>
        <w:tabs>
          <w:tab w:val="left" w:pos="142"/>
        </w:tabs>
        <w:spacing w:line="276" w:lineRule="auto"/>
        <w:ind w:left="567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  <w:lang w:val="ru-RU"/>
        </w:rPr>
        <w:t xml:space="preserve"> </w:t>
      </w:r>
      <w:r w:rsidRPr="00C32307">
        <w:rPr>
          <w:rFonts w:ascii="Times New Roman"/>
          <w:sz w:val="24"/>
          <w:szCs w:val="24"/>
        </w:rPr>
        <w:sym w:font="Symbol" w:char="F0B7"/>
      </w:r>
      <w:r w:rsidRPr="00C32307">
        <w:rPr>
          <w:rFonts w:ascii="Times New Roman"/>
          <w:sz w:val="24"/>
          <w:szCs w:val="24"/>
          <w:lang w:val="ru-RU"/>
        </w:rPr>
        <w:t xml:space="preserve">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F3470B" w:rsidRPr="00C32307" w:rsidRDefault="00302EE9" w:rsidP="005C6FCB">
      <w:pPr>
        <w:pStyle w:val="a3"/>
        <w:tabs>
          <w:tab w:val="left" w:pos="142"/>
        </w:tabs>
        <w:spacing w:line="276" w:lineRule="auto"/>
        <w:ind w:left="567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</w:rPr>
        <w:sym w:font="Symbol" w:char="F0B7"/>
      </w:r>
      <w:r w:rsidRPr="00C32307">
        <w:rPr>
          <w:rFonts w:ascii="Times New Roman"/>
          <w:sz w:val="24"/>
          <w:szCs w:val="24"/>
          <w:lang w:val="ru-RU"/>
        </w:rPr>
        <w:t xml:space="preserve">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</w:t>
      </w:r>
      <w:r w:rsidRPr="00C32307">
        <w:rPr>
          <w:rFonts w:ascii="Times New Roman"/>
          <w:sz w:val="24"/>
          <w:szCs w:val="24"/>
          <w:lang w:val="ru-RU"/>
        </w:rPr>
        <w:lastRenderedPageBreak/>
        <w:t xml:space="preserve">психологом тренинги общения; через предложение взять на себя ответственность за то или иное поручение в классе. </w:t>
      </w:r>
    </w:p>
    <w:p w:rsidR="00A73A15" w:rsidRPr="00C32307" w:rsidRDefault="00302EE9" w:rsidP="00C32307">
      <w:pPr>
        <w:pStyle w:val="a3"/>
        <w:tabs>
          <w:tab w:val="left" w:pos="0"/>
          <w:tab w:val="left" w:pos="142"/>
        </w:tabs>
        <w:spacing w:line="276" w:lineRule="auto"/>
        <w:ind w:left="0"/>
        <w:rPr>
          <w:rFonts w:ascii="Times New Roman"/>
          <w:b/>
          <w:sz w:val="24"/>
          <w:szCs w:val="24"/>
          <w:lang w:val="ru-RU"/>
        </w:rPr>
      </w:pPr>
      <w:r w:rsidRPr="009F4BE4">
        <w:rPr>
          <w:rFonts w:ascii="Times New Roman"/>
          <w:b/>
          <w:sz w:val="24"/>
          <w:szCs w:val="24"/>
          <w:lang w:val="ru-RU"/>
        </w:rPr>
        <w:t>Работа с учителями, преподающими в классе:</w:t>
      </w:r>
    </w:p>
    <w:p w:rsidR="00D32C53" w:rsidRPr="00C32307" w:rsidRDefault="000D19C7" w:rsidP="00CD33D0">
      <w:pPr>
        <w:pStyle w:val="a3"/>
        <w:numPr>
          <w:ilvl w:val="0"/>
          <w:numId w:val="2"/>
        </w:numPr>
        <w:tabs>
          <w:tab w:val="left" w:pos="142"/>
          <w:tab w:val="left" w:pos="851"/>
        </w:tabs>
        <w:spacing w:line="276" w:lineRule="auto"/>
        <w:ind w:left="567" w:right="175" w:firstLine="0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  <w:lang w:val="ru-RU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</w:t>
      </w:r>
      <w:r w:rsidR="000472E0" w:rsidRPr="00C32307">
        <w:rPr>
          <w:rFonts w:ascii="Times New Roman"/>
          <w:sz w:val="24"/>
          <w:szCs w:val="24"/>
          <w:lang w:val="ru-RU"/>
        </w:rPr>
        <w:t>педагогических работников</w:t>
      </w:r>
      <w:r w:rsidRPr="00C32307">
        <w:rPr>
          <w:rFonts w:ascii="Times New Roman"/>
          <w:sz w:val="24"/>
          <w:szCs w:val="24"/>
          <w:lang w:val="ru-RU"/>
        </w:rPr>
        <w:t xml:space="preserve"> по ключевым вопросам</w:t>
      </w:r>
      <w:r w:rsidR="00377403" w:rsidRPr="00C32307">
        <w:rPr>
          <w:rFonts w:ascii="Times New Roman"/>
          <w:sz w:val="24"/>
          <w:szCs w:val="24"/>
          <w:lang w:val="ru-RU"/>
        </w:rPr>
        <w:t xml:space="preserve"> </w:t>
      </w:r>
      <w:r w:rsidRPr="00C32307">
        <w:rPr>
          <w:rFonts w:ascii="Times New Roman"/>
          <w:sz w:val="24"/>
          <w:szCs w:val="24"/>
          <w:lang w:val="ru-RU"/>
        </w:rPr>
        <w:t>воспитания,</w:t>
      </w:r>
      <w:r w:rsidR="00377403" w:rsidRPr="00C32307">
        <w:rPr>
          <w:rFonts w:ascii="Times New Roman"/>
          <w:sz w:val="24"/>
          <w:szCs w:val="24"/>
          <w:lang w:val="ru-RU"/>
        </w:rPr>
        <w:t xml:space="preserve"> </w:t>
      </w:r>
      <w:r w:rsidRPr="00C32307">
        <w:rPr>
          <w:rFonts w:ascii="Times New Roman"/>
          <w:sz w:val="24"/>
          <w:szCs w:val="24"/>
          <w:lang w:val="ru-RU"/>
        </w:rPr>
        <w:t>на предупреждение и разрешение конфликтов между учителями</w:t>
      </w:r>
      <w:r w:rsidR="00C4576F" w:rsidRPr="00C32307">
        <w:rPr>
          <w:rFonts w:ascii="Times New Roman"/>
          <w:sz w:val="24"/>
          <w:szCs w:val="24"/>
          <w:lang w:val="ru-RU"/>
        </w:rPr>
        <w:t>-предметниками</w:t>
      </w:r>
      <w:r w:rsidRPr="00C32307">
        <w:rPr>
          <w:rFonts w:ascii="Times New Roman"/>
          <w:sz w:val="24"/>
          <w:szCs w:val="24"/>
          <w:lang w:val="ru-RU"/>
        </w:rPr>
        <w:t xml:space="preserve"> </w:t>
      </w:r>
      <w:r w:rsidR="00377403" w:rsidRPr="00C32307">
        <w:rPr>
          <w:rFonts w:ascii="Times New Roman"/>
          <w:sz w:val="24"/>
          <w:szCs w:val="24"/>
          <w:lang w:val="ru-RU"/>
        </w:rPr>
        <w:t xml:space="preserve"> </w:t>
      </w:r>
      <w:r w:rsidRPr="00C32307">
        <w:rPr>
          <w:rFonts w:ascii="Times New Roman"/>
          <w:sz w:val="24"/>
          <w:szCs w:val="24"/>
          <w:lang w:val="ru-RU"/>
        </w:rPr>
        <w:t xml:space="preserve">и </w:t>
      </w:r>
      <w:r w:rsidR="006D000B" w:rsidRPr="00C32307">
        <w:rPr>
          <w:rFonts w:ascii="Times New Roman"/>
          <w:sz w:val="24"/>
          <w:szCs w:val="24"/>
          <w:lang w:val="ru-RU"/>
        </w:rPr>
        <w:t>обучающимися</w:t>
      </w:r>
      <w:r w:rsidRPr="00C32307">
        <w:rPr>
          <w:rFonts w:ascii="Times New Roman"/>
          <w:sz w:val="24"/>
          <w:szCs w:val="24"/>
          <w:lang w:val="ru-RU"/>
        </w:rPr>
        <w:t>;</w:t>
      </w:r>
    </w:p>
    <w:p w:rsidR="00D32C53" w:rsidRPr="00C32307" w:rsidRDefault="000D19C7" w:rsidP="00CD33D0">
      <w:pPr>
        <w:pStyle w:val="a3"/>
        <w:numPr>
          <w:ilvl w:val="0"/>
          <w:numId w:val="2"/>
        </w:numPr>
        <w:tabs>
          <w:tab w:val="left" w:pos="142"/>
          <w:tab w:val="left" w:pos="851"/>
        </w:tabs>
        <w:spacing w:line="276" w:lineRule="auto"/>
        <w:ind w:left="567" w:right="175" w:firstLine="0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  <w:lang w:val="ru-RU"/>
        </w:rPr>
        <w:t>проведение мини-педсоветов, направленных на решение конкретных проблем класса и интеграцию воспитательных влияний на обучающихся;</w:t>
      </w:r>
    </w:p>
    <w:p w:rsidR="000359FD" w:rsidRPr="00C32307" w:rsidRDefault="000D19C7" w:rsidP="00CD33D0">
      <w:pPr>
        <w:pStyle w:val="a3"/>
        <w:numPr>
          <w:ilvl w:val="0"/>
          <w:numId w:val="2"/>
        </w:numPr>
        <w:tabs>
          <w:tab w:val="left" w:pos="142"/>
          <w:tab w:val="left" w:pos="851"/>
        </w:tabs>
        <w:spacing w:line="276" w:lineRule="auto"/>
        <w:ind w:left="567" w:right="175" w:firstLine="0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  <w:lang w:val="ru-RU"/>
        </w:rPr>
        <w:t>привлечение учителей</w:t>
      </w:r>
      <w:r w:rsidR="00C4576F" w:rsidRPr="00C32307">
        <w:rPr>
          <w:rFonts w:ascii="Times New Roman"/>
          <w:sz w:val="24"/>
          <w:szCs w:val="24"/>
          <w:lang w:val="ru-RU"/>
        </w:rPr>
        <w:t>-предметников</w:t>
      </w:r>
      <w:r w:rsidRPr="00C32307">
        <w:rPr>
          <w:rFonts w:ascii="Times New Roman"/>
          <w:sz w:val="24"/>
          <w:szCs w:val="24"/>
          <w:lang w:val="ru-RU"/>
        </w:rPr>
        <w:t xml:space="preserve"> к участию во внутриклассных делах, дающих </w:t>
      </w:r>
      <w:r w:rsidR="00C4576F" w:rsidRPr="00C32307">
        <w:rPr>
          <w:rFonts w:ascii="Times New Roman"/>
          <w:sz w:val="24"/>
          <w:szCs w:val="24"/>
          <w:lang w:val="ru-RU"/>
        </w:rPr>
        <w:t>педагогическим работникам</w:t>
      </w:r>
      <w:r w:rsidRPr="00C32307">
        <w:rPr>
          <w:rFonts w:ascii="Times New Roman"/>
          <w:sz w:val="24"/>
          <w:szCs w:val="24"/>
          <w:lang w:val="ru-RU"/>
        </w:rPr>
        <w:t xml:space="preserve"> возможность лучше узнавать и понимать своих</w:t>
      </w:r>
      <w:r w:rsidR="000359FD" w:rsidRPr="00C32307">
        <w:rPr>
          <w:rFonts w:ascii="Times New Roman"/>
          <w:sz w:val="24"/>
          <w:szCs w:val="24"/>
          <w:lang w:val="ru-RU"/>
        </w:rPr>
        <w:t xml:space="preserve"> обучающихся</w:t>
      </w:r>
      <w:r w:rsidRPr="00C32307">
        <w:rPr>
          <w:rFonts w:ascii="Times New Roman"/>
          <w:sz w:val="24"/>
          <w:szCs w:val="24"/>
          <w:lang w:val="ru-RU"/>
        </w:rPr>
        <w:t xml:space="preserve">, увидев </w:t>
      </w:r>
      <w:r w:rsidR="00C4576F" w:rsidRPr="00C32307">
        <w:rPr>
          <w:rFonts w:ascii="Times New Roman"/>
          <w:sz w:val="24"/>
          <w:szCs w:val="24"/>
          <w:lang w:val="ru-RU"/>
        </w:rPr>
        <w:t xml:space="preserve">их в иной, отличной от учебной, </w:t>
      </w:r>
      <w:r w:rsidRPr="00C32307">
        <w:rPr>
          <w:rFonts w:ascii="Times New Roman"/>
          <w:sz w:val="24"/>
          <w:szCs w:val="24"/>
          <w:lang w:val="ru-RU"/>
        </w:rPr>
        <w:t>обстановке;</w:t>
      </w:r>
    </w:p>
    <w:p w:rsidR="00377403" w:rsidRPr="009F4BE4" w:rsidRDefault="000D19C7" w:rsidP="00CD33D0">
      <w:pPr>
        <w:pStyle w:val="a3"/>
        <w:numPr>
          <w:ilvl w:val="0"/>
          <w:numId w:val="2"/>
        </w:numPr>
        <w:tabs>
          <w:tab w:val="left" w:pos="142"/>
          <w:tab w:val="left" w:pos="851"/>
        </w:tabs>
        <w:spacing w:line="276" w:lineRule="auto"/>
        <w:ind w:left="567" w:right="175" w:firstLine="0"/>
        <w:rPr>
          <w:rFonts w:ascii="Times New Roman"/>
          <w:b/>
          <w:bCs/>
          <w:iCs/>
          <w:sz w:val="24"/>
          <w:szCs w:val="24"/>
          <w:u w:val="single"/>
          <w:lang w:val="ru-RU"/>
        </w:rPr>
      </w:pPr>
      <w:r w:rsidRPr="00C32307">
        <w:rPr>
          <w:rFonts w:ascii="Times New Roman"/>
          <w:sz w:val="24"/>
          <w:szCs w:val="24"/>
          <w:lang w:val="ru-RU"/>
        </w:rPr>
        <w:t>привлечение учителей</w:t>
      </w:r>
      <w:r w:rsidR="00C4576F" w:rsidRPr="00C32307">
        <w:rPr>
          <w:rFonts w:ascii="Times New Roman"/>
          <w:sz w:val="24"/>
          <w:szCs w:val="24"/>
          <w:lang w:val="ru-RU"/>
        </w:rPr>
        <w:t>-предметников</w:t>
      </w:r>
      <w:r w:rsidRPr="00C32307">
        <w:rPr>
          <w:rFonts w:ascii="Times New Roman"/>
          <w:sz w:val="24"/>
          <w:szCs w:val="24"/>
          <w:lang w:val="ru-RU"/>
        </w:rPr>
        <w:t xml:space="preserve"> к участию в родительских собраниях класса для объединения усилий в деле обучения и воспитания обучающихся.</w:t>
      </w:r>
    </w:p>
    <w:p w:rsidR="000359FD" w:rsidRPr="009F4BE4" w:rsidRDefault="000D19C7" w:rsidP="00C32307">
      <w:pPr>
        <w:pStyle w:val="a3"/>
        <w:tabs>
          <w:tab w:val="left" w:pos="142"/>
          <w:tab w:val="left" w:pos="851"/>
        </w:tabs>
        <w:spacing w:line="276" w:lineRule="auto"/>
        <w:ind w:left="0" w:right="175"/>
        <w:rPr>
          <w:rFonts w:ascii="Times New Roman"/>
          <w:b/>
          <w:bCs/>
          <w:iCs/>
          <w:sz w:val="24"/>
          <w:szCs w:val="24"/>
          <w:u w:val="single"/>
          <w:lang w:val="ru-RU"/>
        </w:rPr>
      </w:pPr>
      <w:r w:rsidRPr="009F4BE4">
        <w:rPr>
          <w:rFonts w:ascii="Times New Roman"/>
          <w:b/>
          <w:bCs/>
          <w:iCs/>
          <w:sz w:val="24"/>
          <w:szCs w:val="24"/>
          <w:lang w:val="ru-RU"/>
        </w:rPr>
        <w:t>Работа с родителями обучающихся ил</w:t>
      </w:r>
      <w:r w:rsidR="000359FD" w:rsidRPr="009F4BE4">
        <w:rPr>
          <w:rFonts w:ascii="Times New Roman"/>
          <w:b/>
          <w:bCs/>
          <w:iCs/>
          <w:sz w:val="24"/>
          <w:szCs w:val="24"/>
          <w:lang w:val="ru-RU"/>
        </w:rPr>
        <w:t>и их законными представителями:</w:t>
      </w:r>
    </w:p>
    <w:p w:rsidR="000359FD" w:rsidRPr="00C32307" w:rsidRDefault="000D19C7" w:rsidP="00CD33D0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567" w:right="175" w:firstLine="0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  <w:lang w:val="ru-RU"/>
        </w:rPr>
        <w:t xml:space="preserve">регулярное информирование родителей о школьных успехах </w:t>
      </w:r>
      <w:r w:rsidR="000359FD" w:rsidRPr="00C32307">
        <w:rPr>
          <w:rFonts w:ascii="Times New Roman"/>
          <w:sz w:val="24"/>
          <w:szCs w:val="24"/>
          <w:lang w:val="ru-RU"/>
        </w:rPr>
        <w:br/>
      </w:r>
      <w:r w:rsidRPr="00C32307">
        <w:rPr>
          <w:rFonts w:ascii="Times New Roman"/>
          <w:sz w:val="24"/>
          <w:szCs w:val="24"/>
          <w:lang w:val="ru-RU"/>
        </w:rPr>
        <w:t>и проблемах их обучающихся, о жизни класса в целом;</w:t>
      </w:r>
    </w:p>
    <w:p w:rsidR="000359FD" w:rsidRPr="00C32307" w:rsidRDefault="000D19C7" w:rsidP="00CD33D0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567" w:right="175" w:firstLine="0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  <w:lang w:val="ru-RU"/>
        </w:rPr>
        <w:t xml:space="preserve">помощь родителям обучающихся или их законным представителям </w:t>
      </w:r>
      <w:r w:rsidR="000359FD" w:rsidRPr="00C32307">
        <w:rPr>
          <w:rFonts w:ascii="Times New Roman"/>
          <w:sz w:val="24"/>
          <w:szCs w:val="24"/>
          <w:lang w:val="ru-RU"/>
        </w:rPr>
        <w:br/>
      </w:r>
      <w:r w:rsidRPr="00C32307">
        <w:rPr>
          <w:rFonts w:ascii="Times New Roman"/>
          <w:sz w:val="24"/>
          <w:szCs w:val="24"/>
          <w:lang w:val="ru-RU"/>
        </w:rPr>
        <w:t xml:space="preserve">в регулировании отношений между ними, администрацией школы и учителями-предметниками; </w:t>
      </w:r>
    </w:p>
    <w:p w:rsidR="000359FD" w:rsidRPr="00C32307" w:rsidRDefault="000D19C7" w:rsidP="00CD33D0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567" w:right="175" w:firstLine="0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  <w:lang w:val="ru-RU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0359FD" w:rsidRPr="00C32307" w:rsidRDefault="000D19C7" w:rsidP="00CD33D0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567" w:right="175" w:firstLine="0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</w:t>
      </w:r>
    </w:p>
    <w:p w:rsidR="000359FD" w:rsidRPr="00C32307" w:rsidRDefault="000D19C7" w:rsidP="00CD33D0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567" w:right="175" w:firstLine="0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  <w:lang w:val="ru-RU"/>
        </w:rPr>
        <w:t>привлечение членов семей обучающихся к организации и проведению дел класса;</w:t>
      </w:r>
    </w:p>
    <w:p w:rsidR="006D000B" w:rsidRPr="009F4BE4" w:rsidRDefault="000D19C7" w:rsidP="00CD33D0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567" w:right="175" w:firstLine="0"/>
        <w:rPr>
          <w:rFonts w:ascii="Times New Roman"/>
          <w:b/>
          <w:bCs/>
          <w:i/>
          <w:iCs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0D19C7" w:rsidRPr="00C32307" w:rsidRDefault="000D19C7" w:rsidP="00C32307">
      <w:pPr>
        <w:wordWrap/>
        <w:spacing w:line="276" w:lineRule="auto"/>
        <w:rPr>
          <w:b/>
          <w:color w:val="000000"/>
          <w:w w:val="0"/>
          <w:sz w:val="24"/>
          <w:lang w:val="ru-RU"/>
        </w:rPr>
      </w:pPr>
      <w:r w:rsidRPr="00C32307">
        <w:rPr>
          <w:b/>
          <w:color w:val="000000"/>
          <w:w w:val="0"/>
          <w:sz w:val="24"/>
          <w:lang w:val="ru-RU"/>
        </w:rPr>
        <w:t xml:space="preserve">Модуль 3.3. </w:t>
      </w:r>
      <w:bookmarkStart w:id="1" w:name="_Hlk30338243"/>
      <w:r w:rsidRPr="00C32307">
        <w:rPr>
          <w:b/>
          <w:color w:val="000000"/>
          <w:w w:val="0"/>
          <w:sz w:val="24"/>
          <w:lang w:val="ru-RU"/>
        </w:rPr>
        <w:t>«Курсы внеурочной деятельности»</w:t>
      </w:r>
      <w:bookmarkEnd w:id="1"/>
    </w:p>
    <w:p w:rsidR="000D19C7" w:rsidRPr="00C32307" w:rsidRDefault="000D19C7" w:rsidP="00C32307">
      <w:pPr>
        <w:wordWrap/>
        <w:spacing w:line="276" w:lineRule="auto"/>
        <w:ind w:right="-1" w:firstLine="709"/>
        <w:rPr>
          <w:sz w:val="24"/>
          <w:lang w:val="ru-RU"/>
        </w:rPr>
      </w:pPr>
      <w:r w:rsidRPr="00C32307">
        <w:rPr>
          <w:sz w:val="24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0D19C7" w:rsidRPr="00C32307" w:rsidRDefault="000D19C7" w:rsidP="0041306B">
      <w:pPr>
        <w:pStyle w:val="a3"/>
        <w:numPr>
          <w:ilvl w:val="0"/>
          <w:numId w:val="4"/>
        </w:numPr>
        <w:spacing w:line="276" w:lineRule="auto"/>
        <w:ind w:left="567" w:right="-1" w:firstLine="0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  <w:lang w:val="ru-RU"/>
        </w:rPr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D19C7" w:rsidRPr="00C32307" w:rsidRDefault="000D19C7" w:rsidP="0041306B">
      <w:pPr>
        <w:pStyle w:val="a3"/>
        <w:numPr>
          <w:ilvl w:val="0"/>
          <w:numId w:val="4"/>
        </w:numPr>
        <w:spacing w:line="276" w:lineRule="auto"/>
        <w:ind w:left="567" w:right="-1" w:firstLine="0"/>
        <w:rPr>
          <w:rStyle w:val="CharAttribute0"/>
          <w:rFonts w:eastAsia="Batang"/>
          <w:sz w:val="24"/>
          <w:szCs w:val="24"/>
          <w:lang w:val="ru-RU"/>
        </w:rPr>
      </w:pPr>
      <w:r w:rsidRPr="00C32307">
        <w:rPr>
          <w:rStyle w:val="CharAttribute0"/>
          <w:rFonts w:eastAsia="Batang"/>
          <w:sz w:val="24"/>
          <w:szCs w:val="24"/>
          <w:lang w:val="ru-RU"/>
        </w:rPr>
        <w:t xml:space="preserve">формирование в </w:t>
      </w:r>
      <w:r w:rsidRPr="00C32307">
        <w:rPr>
          <w:rFonts w:ascii="Times New Roman"/>
          <w:sz w:val="24"/>
          <w:szCs w:val="24"/>
          <w:lang w:val="ru-RU"/>
        </w:rPr>
        <w:t>кружках, секциях, клубах, студиях и т.п. детско-взрослых общностей,</w:t>
      </w:r>
      <w:r w:rsidRPr="00C32307">
        <w:rPr>
          <w:rStyle w:val="CharAttribute502"/>
          <w:rFonts w:eastAsia="Batang"/>
          <w:sz w:val="24"/>
          <w:szCs w:val="24"/>
          <w:lang w:val="ru-RU"/>
        </w:rPr>
        <w:t xml:space="preserve"> </w:t>
      </w:r>
      <w:r w:rsidRPr="00C32307">
        <w:rPr>
          <w:rStyle w:val="CharAttribute0"/>
          <w:rFonts w:eastAsia="Batang"/>
          <w:sz w:val="24"/>
          <w:szCs w:val="24"/>
          <w:lang w:val="ru-RU"/>
        </w:rPr>
        <w:t xml:space="preserve">которые </w:t>
      </w:r>
      <w:r w:rsidRPr="00C32307">
        <w:rPr>
          <w:rFonts w:ascii="Times New Roman"/>
          <w:sz w:val="24"/>
          <w:szCs w:val="24"/>
          <w:lang w:val="ru-RU"/>
        </w:rPr>
        <w:t xml:space="preserve">могли бы </w:t>
      </w:r>
      <w:r w:rsidRPr="00C32307">
        <w:rPr>
          <w:rStyle w:val="CharAttribute0"/>
          <w:rFonts w:eastAsia="Batang"/>
          <w:sz w:val="24"/>
          <w:szCs w:val="24"/>
          <w:lang w:val="ru-RU"/>
        </w:rPr>
        <w:t xml:space="preserve">объединять обучающихся и </w:t>
      </w:r>
      <w:r w:rsidR="000472E0" w:rsidRPr="00C32307">
        <w:rPr>
          <w:rStyle w:val="CharAttribute0"/>
          <w:rFonts w:eastAsia="Batang"/>
          <w:sz w:val="24"/>
          <w:szCs w:val="24"/>
          <w:lang w:val="ru-RU"/>
        </w:rPr>
        <w:t>педагогических работников</w:t>
      </w:r>
      <w:r w:rsidR="00F2409F" w:rsidRPr="00C32307">
        <w:rPr>
          <w:rStyle w:val="CharAttribute0"/>
          <w:rFonts w:eastAsia="Batang"/>
          <w:sz w:val="24"/>
          <w:szCs w:val="24"/>
          <w:lang w:val="ru-RU"/>
        </w:rPr>
        <w:t xml:space="preserve"> общими позитивными эмоциями </w:t>
      </w:r>
      <w:r w:rsidRPr="00C32307">
        <w:rPr>
          <w:rStyle w:val="CharAttribute0"/>
          <w:rFonts w:eastAsia="Batang"/>
          <w:sz w:val="24"/>
          <w:szCs w:val="24"/>
          <w:lang w:val="ru-RU"/>
        </w:rPr>
        <w:t xml:space="preserve">и доверительными отношениями друг </w:t>
      </w:r>
      <w:r w:rsidR="00F2409F" w:rsidRPr="00C32307">
        <w:rPr>
          <w:rStyle w:val="CharAttribute0"/>
          <w:rFonts w:eastAsia="Batang"/>
          <w:sz w:val="24"/>
          <w:szCs w:val="24"/>
          <w:lang w:val="ru-RU"/>
        </w:rPr>
        <w:t xml:space="preserve"> </w:t>
      </w:r>
      <w:r w:rsidRPr="00C32307">
        <w:rPr>
          <w:rStyle w:val="CharAttribute0"/>
          <w:rFonts w:eastAsia="Batang"/>
          <w:sz w:val="24"/>
          <w:szCs w:val="24"/>
          <w:lang w:val="ru-RU"/>
        </w:rPr>
        <w:t>к другу;</w:t>
      </w:r>
    </w:p>
    <w:p w:rsidR="000D19C7" w:rsidRPr="00C32307" w:rsidRDefault="000D19C7" w:rsidP="0041306B">
      <w:pPr>
        <w:pStyle w:val="a3"/>
        <w:numPr>
          <w:ilvl w:val="0"/>
          <w:numId w:val="4"/>
        </w:numPr>
        <w:tabs>
          <w:tab w:val="left" w:pos="851"/>
        </w:tabs>
        <w:spacing w:line="276" w:lineRule="auto"/>
        <w:ind w:left="567" w:firstLine="0"/>
        <w:rPr>
          <w:rFonts w:ascii="Times New Roman"/>
          <w:sz w:val="24"/>
          <w:szCs w:val="24"/>
          <w:lang w:val="ru-RU"/>
        </w:rPr>
      </w:pPr>
      <w:r w:rsidRPr="00C32307">
        <w:rPr>
          <w:rStyle w:val="CharAttribute0"/>
          <w:rFonts w:eastAsia="Batang"/>
          <w:sz w:val="24"/>
          <w:szCs w:val="24"/>
          <w:lang w:val="ru-RU"/>
        </w:rPr>
        <w:t>создание в</w:t>
      </w:r>
      <w:r w:rsidRPr="00C32307">
        <w:rPr>
          <w:rFonts w:ascii="Times New Roman"/>
          <w:sz w:val="24"/>
          <w:szCs w:val="24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0D19C7" w:rsidRPr="00C32307" w:rsidRDefault="000D19C7" w:rsidP="0041306B">
      <w:pPr>
        <w:pStyle w:val="a3"/>
        <w:numPr>
          <w:ilvl w:val="0"/>
          <w:numId w:val="4"/>
        </w:numPr>
        <w:tabs>
          <w:tab w:val="left" w:pos="851"/>
        </w:tabs>
        <w:spacing w:line="276" w:lineRule="auto"/>
        <w:ind w:left="567" w:firstLine="0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  <w:lang w:val="ru-RU"/>
        </w:rPr>
        <w:t xml:space="preserve">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:rsidR="000D19C7" w:rsidRPr="00C32307" w:rsidRDefault="000D19C7" w:rsidP="0041306B">
      <w:pPr>
        <w:pStyle w:val="a3"/>
        <w:numPr>
          <w:ilvl w:val="0"/>
          <w:numId w:val="4"/>
        </w:numPr>
        <w:tabs>
          <w:tab w:val="left" w:pos="851"/>
        </w:tabs>
        <w:spacing w:line="276" w:lineRule="auto"/>
        <w:ind w:left="567" w:firstLine="0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  <w:lang w:val="ru-RU"/>
        </w:rPr>
        <w:t xml:space="preserve">поощрение </w:t>
      </w:r>
      <w:r w:rsidR="00C4576F" w:rsidRPr="00C32307">
        <w:rPr>
          <w:rFonts w:ascii="Times New Roman"/>
          <w:color w:val="000000"/>
          <w:w w:val="0"/>
          <w:sz w:val="24"/>
          <w:szCs w:val="24"/>
          <w:lang w:val="ru-RU"/>
        </w:rPr>
        <w:t>педагогическими работниками</w:t>
      </w:r>
      <w:r w:rsidRPr="00C32307">
        <w:rPr>
          <w:rFonts w:ascii="Times New Roman"/>
          <w:sz w:val="24"/>
          <w:szCs w:val="24"/>
          <w:lang w:val="ru-RU"/>
        </w:rPr>
        <w:t xml:space="preserve"> детских инициатив и детского самоуправления. </w:t>
      </w:r>
    </w:p>
    <w:p w:rsidR="000D19C7" w:rsidRPr="00C32307" w:rsidRDefault="000D19C7" w:rsidP="00C32307">
      <w:pPr>
        <w:wordWrap/>
        <w:spacing w:line="276" w:lineRule="auto"/>
        <w:ind w:firstLine="709"/>
        <w:rPr>
          <w:i/>
          <w:sz w:val="24"/>
          <w:lang w:val="ru-RU"/>
        </w:rPr>
      </w:pPr>
      <w:r w:rsidRPr="00C32307">
        <w:rPr>
          <w:rStyle w:val="CharAttribute511"/>
          <w:rFonts w:eastAsia="№Е"/>
          <w:sz w:val="24"/>
          <w:lang w:val="ru-RU"/>
        </w:rPr>
        <w:t xml:space="preserve">Реализация воспитательного потенциала курсов внеурочной деятельности происходит в рамках следующих выбранных </w:t>
      </w:r>
      <w:r w:rsidR="00AF012F" w:rsidRPr="00C32307">
        <w:rPr>
          <w:rStyle w:val="CharAttribute511"/>
          <w:rFonts w:eastAsia="№Е"/>
          <w:sz w:val="24"/>
          <w:lang w:val="ru-RU"/>
        </w:rPr>
        <w:t xml:space="preserve">обучающимися </w:t>
      </w:r>
      <w:r w:rsidRPr="00C32307">
        <w:rPr>
          <w:rStyle w:val="CharAttribute511"/>
          <w:rFonts w:eastAsia="№Е"/>
          <w:sz w:val="24"/>
          <w:lang w:val="ru-RU"/>
        </w:rPr>
        <w:t>ее видов</w:t>
      </w:r>
      <w:r w:rsidR="00F2409F" w:rsidRPr="00C32307">
        <w:rPr>
          <w:rStyle w:val="CharAttribute511"/>
          <w:rFonts w:eastAsia="№Е"/>
          <w:sz w:val="24"/>
          <w:lang w:val="ru-RU"/>
        </w:rPr>
        <w:t>:</w:t>
      </w:r>
      <w:r w:rsidRPr="00C32307">
        <w:rPr>
          <w:rStyle w:val="CharAttribute511"/>
          <w:rFonts w:eastAsia="№Е"/>
          <w:sz w:val="24"/>
          <w:lang w:val="ru-RU"/>
        </w:rPr>
        <w:t xml:space="preserve"> </w:t>
      </w:r>
    </w:p>
    <w:p w:rsidR="000D19C7" w:rsidRPr="00C32307" w:rsidRDefault="000D19C7" w:rsidP="00C32307">
      <w:pPr>
        <w:tabs>
          <w:tab w:val="left" w:pos="1310"/>
        </w:tabs>
        <w:wordWrap/>
        <w:spacing w:line="276" w:lineRule="auto"/>
        <w:ind w:firstLine="709"/>
        <w:rPr>
          <w:rStyle w:val="CharAttribute501"/>
          <w:rFonts w:eastAsia="№Е"/>
          <w:i w:val="0"/>
          <w:sz w:val="24"/>
          <w:lang w:val="ru-RU"/>
        </w:rPr>
      </w:pPr>
      <w:r w:rsidRPr="00C32307">
        <w:rPr>
          <w:rStyle w:val="CharAttribute501"/>
          <w:rFonts w:eastAsia="№Е"/>
          <w:b/>
          <w:sz w:val="24"/>
          <w:u w:val="none"/>
          <w:lang w:val="ru-RU"/>
        </w:rPr>
        <w:lastRenderedPageBreak/>
        <w:t xml:space="preserve">Познавательная деятельность. </w:t>
      </w:r>
      <w:r w:rsidRPr="00C32307">
        <w:rPr>
          <w:sz w:val="24"/>
          <w:lang w:val="ru-RU"/>
        </w:rPr>
        <w:t xml:space="preserve">Курсы внеурочной деятельности, направленные на </w:t>
      </w:r>
      <w:r w:rsidRPr="00C32307">
        <w:rPr>
          <w:rStyle w:val="CharAttribute501"/>
          <w:rFonts w:eastAsia="№Е"/>
          <w:i w:val="0"/>
          <w:sz w:val="24"/>
          <w:u w:val="none"/>
          <w:lang w:val="ru-RU"/>
        </w:rPr>
        <w:t xml:space="preserve">передачу </w:t>
      </w:r>
      <w:r w:rsidR="00AF012F" w:rsidRPr="00C32307">
        <w:rPr>
          <w:rStyle w:val="CharAttribute501"/>
          <w:rFonts w:eastAsia="№Е"/>
          <w:i w:val="0"/>
          <w:sz w:val="24"/>
          <w:u w:val="none"/>
          <w:lang w:val="ru-RU"/>
        </w:rPr>
        <w:t xml:space="preserve">обучающимся </w:t>
      </w:r>
      <w:r w:rsidRPr="00C32307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социально значимых знаний, развивающие их любознательность, позволяющие привлечь их внимание </w:t>
      </w:r>
      <w:r w:rsidR="00F2409F" w:rsidRPr="00C32307">
        <w:rPr>
          <w:rStyle w:val="CharAttribute501"/>
          <w:rFonts w:eastAsia="№Е"/>
          <w:i w:val="0"/>
          <w:sz w:val="24"/>
          <w:u w:val="none"/>
          <w:lang w:val="ru-RU"/>
        </w:rPr>
        <w:t xml:space="preserve"> </w:t>
      </w:r>
      <w:r w:rsidRPr="00C32307">
        <w:rPr>
          <w:rStyle w:val="CharAttribute501"/>
          <w:rFonts w:eastAsia="№Е"/>
          <w:i w:val="0"/>
          <w:sz w:val="24"/>
          <w:u w:val="none"/>
          <w:lang w:val="ru-RU"/>
        </w:rPr>
        <w:t xml:space="preserve">к </w:t>
      </w:r>
      <w:r w:rsidRPr="00C32307">
        <w:rPr>
          <w:sz w:val="24"/>
          <w:lang w:val="ru-RU"/>
        </w:rPr>
        <w:t xml:space="preserve">экономическим, политическим, экологическим, </w:t>
      </w:r>
      <w:r w:rsidR="006D000B" w:rsidRPr="00C32307">
        <w:rPr>
          <w:rStyle w:val="CharAttribute501"/>
          <w:rFonts w:eastAsia="№Е"/>
          <w:i w:val="0"/>
          <w:sz w:val="24"/>
          <w:u w:val="none"/>
          <w:lang w:val="ru-RU"/>
        </w:rPr>
        <w:t>гуманитарным</w:t>
      </w:r>
      <w:r w:rsidRPr="00C32307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проблемам нашего общества, формирующие их гуманистическое мировоззрение и научную картину мира.</w:t>
      </w:r>
    </w:p>
    <w:p w:rsidR="000D19C7" w:rsidRPr="00C32307" w:rsidRDefault="000D19C7" w:rsidP="00C32307">
      <w:pPr>
        <w:tabs>
          <w:tab w:val="left" w:pos="851"/>
        </w:tabs>
        <w:wordWrap/>
        <w:spacing w:line="276" w:lineRule="auto"/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C32307">
        <w:rPr>
          <w:rStyle w:val="CharAttribute501"/>
          <w:rFonts w:eastAsia="№Е"/>
          <w:b/>
          <w:sz w:val="24"/>
          <w:u w:val="none"/>
          <w:lang w:val="ru-RU"/>
        </w:rPr>
        <w:t>Художественное творчество.</w:t>
      </w:r>
      <w:r w:rsidRPr="00C32307">
        <w:rPr>
          <w:rStyle w:val="CharAttribute501"/>
          <w:rFonts w:eastAsia="№Е"/>
          <w:b/>
          <w:i w:val="0"/>
          <w:sz w:val="24"/>
          <w:u w:val="none"/>
          <w:lang w:val="ru-RU"/>
        </w:rPr>
        <w:t xml:space="preserve"> </w:t>
      </w:r>
      <w:r w:rsidRPr="00C32307">
        <w:rPr>
          <w:sz w:val="24"/>
          <w:lang w:val="ru-RU"/>
        </w:rPr>
        <w:t xml:space="preserve">Курсы внеурочной деятельности, создающие благоприятные условия для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</w:t>
      </w:r>
      <w:r w:rsidRPr="00C32307">
        <w:rPr>
          <w:rStyle w:val="CharAttribute501"/>
          <w:rFonts w:eastAsia="№Е"/>
          <w:i w:val="0"/>
          <w:sz w:val="24"/>
          <w:u w:val="none"/>
          <w:lang w:val="ru-RU"/>
        </w:rPr>
        <w:t xml:space="preserve">общее духовно-нравственное развитие. </w:t>
      </w:r>
    </w:p>
    <w:p w:rsidR="000D19C7" w:rsidRPr="00C32307" w:rsidRDefault="000D19C7" w:rsidP="00C32307">
      <w:pPr>
        <w:tabs>
          <w:tab w:val="left" w:pos="851"/>
        </w:tabs>
        <w:wordWrap/>
        <w:spacing w:line="276" w:lineRule="auto"/>
        <w:ind w:firstLine="709"/>
        <w:rPr>
          <w:sz w:val="24"/>
          <w:lang w:val="ru-RU"/>
        </w:rPr>
      </w:pPr>
      <w:r w:rsidRPr="00C32307">
        <w:rPr>
          <w:rStyle w:val="CharAttribute501"/>
          <w:rFonts w:eastAsia="№Е"/>
          <w:b/>
          <w:sz w:val="24"/>
          <w:u w:val="none"/>
          <w:lang w:val="ru-RU"/>
        </w:rPr>
        <w:t>Проблемно-ценностное общение.</w:t>
      </w:r>
      <w:r w:rsidRPr="00C32307">
        <w:rPr>
          <w:rStyle w:val="CharAttribute501"/>
          <w:rFonts w:eastAsia="№Е"/>
          <w:b/>
          <w:i w:val="0"/>
          <w:sz w:val="24"/>
          <w:u w:val="none"/>
          <w:lang w:val="ru-RU"/>
        </w:rPr>
        <w:t xml:space="preserve"> </w:t>
      </w:r>
      <w:r w:rsidRPr="00C32307">
        <w:rPr>
          <w:sz w:val="24"/>
          <w:lang w:val="ru-RU"/>
        </w:rPr>
        <w:t xml:space="preserve">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C32307">
        <w:rPr>
          <w:rStyle w:val="CharAttribute3"/>
          <w:rFonts w:hAnsi="Times New Roman"/>
          <w:sz w:val="24"/>
          <w:lang w:val="ru-RU"/>
        </w:rPr>
        <w:t>разнообразию взглядов людей.</w:t>
      </w:r>
    </w:p>
    <w:p w:rsidR="000D19C7" w:rsidRPr="00C32307" w:rsidRDefault="000D19C7" w:rsidP="00C32307">
      <w:pPr>
        <w:tabs>
          <w:tab w:val="left" w:pos="851"/>
        </w:tabs>
        <w:wordWrap/>
        <w:spacing w:line="276" w:lineRule="auto"/>
        <w:ind w:firstLine="709"/>
        <w:rPr>
          <w:rStyle w:val="CharAttribute501"/>
          <w:rFonts w:eastAsia="№Е"/>
          <w:b/>
          <w:i w:val="0"/>
          <w:sz w:val="24"/>
          <w:u w:val="none"/>
          <w:lang w:val="ru-RU"/>
        </w:rPr>
      </w:pPr>
      <w:r w:rsidRPr="00C32307">
        <w:rPr>
          <w:rStyle w:val="CharAttribute501"/>
          <w:rFonts w:eastAsia="№Е"/>
          <w:b/>
          <w:sz w:val="24"/>
          <w:u w:val="none"/>
          <w:lang w:val="ru-RU"/>
        </w:rPr>
        <w:t>Туристско-краеведческая деятельность</w:t>
      </w:r>
      <w:r w:rsidRPr="00C32307">
        <w:rPr>
          <w:rStyle w:val="CharAttribute501"/>
          <w:rFonts w:eastAsia="№Е"/>
          <w:b/>
          <w:i w:val="0"/>
          <w:sz w:val="24"/>
          <w:u w:val="none"/>
          <w:lang w:val="ru-RU"/>
        </w:rPr>
        <w:t>.</w:t>
      </w:r>
      <w:r w:rsidRPr="00C32307">
        <w:rPr>
          <w:sz w:val="24"/>
          <w:lang w:val="ru-RU"/>
        </w:rPr>
        <w:t xml:space="preserve"> Курсы внеурочной деятельности, направленные </w:t>
      </w:r>
      <w:r w:rsidRPr="00C32307">
        <w:rPr>
          <w:rStyle w:val="CharAttribute501"/>
          <w:rFonts w:eastAsia="№Е"/>
          <w:i w:val="0"/>
          <w:sz w:val="24"/>
          <w:u w:val="none"/>
          <w:lang w:val="ru-RU"/>
        </w:rPr>
        <w:t xml:space="preserve">на воспитание у обучающихся любви к своему краю, его истории, культуре, природе, на развитие самостоятельности и ответственности обучающихся, формирование у них навыков самообслуживающего труда. </w:t>
      </w:r>
    </w:p>
    <w:p w:rsidR="000D19C7" w:rsidRPr="00C32307" w:rsidRDefault="000D19C7" w:rsidP="00C32307">
      <w:pPr>
        <w:tabs>
          <w:tab w:val="left" w:pos="851"/>
        </w:tabs>
        <w:wordWrap/>
        <w:spacing w:line="276" w:lineRule="auto"/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C32307">
        <w:rPr>
          <w:rStyle w:val="CharAttribute501"/>
          <w:rFonts w:eastAsia="№Е"/>
          <w:b/>
          <w:sz w:val="24"/>
          <w:u w:val="none"/>
          <w:lang w:val="ru-RU"/>
        </w:rPr>
        <w:t xml:space="preserve">Спортивно-оздоровительная деятельность. </w:t>
      </w:r>
      <w:r w:rsidRPr="00C32307">
        <w:rPr>
          <w:sz w:val="24"/>
          <w:lang w:val="ru-RU"/>
        </w:rPr>
        <w:t xml:space="preserve">Курсы внеурочной деятельности, направленные </w:t>
      </w:r>
      <w:r w:rsidRPr="00C32307">
        <w:rPr>
          <w:rStyle w:val="CharAttribute501"/>
          <w:rFonts w:eastAsia="№Е"/>
          <w:i w:val="0"/>
          <w:sz w:val="24"/>
          <w:u w:val="none"/>
          <w:lang w:val="ru-RU"/>
        </w:rPr>
        <w:t xml:space="preserve">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0D19C7" w:rsidRPr="00C32307" w:rsidRDefault="000D19C7" w:rsidP="00C32307">
      <w:pPr>
        <w:tabs>
          <w:tab w:val="left" w:pos="851"/>
        </w:tabs>
        <w:wordWrap/>
        <w:spacing w:line="276" w:lineRule="auto"/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C32307">
        <w:rPr>
          <w:rStyle w:val="CharAttribute501"/>
          <w:rFonts w:eastAsia="№Е"/>
          <w:b/>
          <w:sz w:val="24"/>
          <w:u w:val="none"/>
          <w:lang w:val="ru-RU"/>
        </w:rPr>
        <w:t xml:space="preserve">Трудовая деятельность. </w:t>
      </w:r>
      <w:r w:rsidRPr="00C32307">
        <w:rPr>
          <w:sz w:val="24"/>
          <w:lang w:val="ru-RU"/>
        </w:rPr>
        <w:t xml:space="preserve">Курсы внеурочной деятельности, направленные </w:t>
      </w:r>
      <w:r w:rsidR="006D000B" w:rsidRPr="00C32307">
        <w:rPr>
          <w:sz w:val="24"/>
          <w:lang w:val="ru-RU"/>
        </w:rPr>
        <w:br/>
      </w:r>
      <w:r w:rsidRPr="00C32307">
        <w:rPr>
          <w:rStyle w:val="CharAttribute501"/>
          <w:rFonts w:eastAsia="№Е"/>
          <w:i w:val="0"/>
          <w:sz w:val="24"/>
          <w:u w:val="none"/>
          <w:lang w:val="ru-RU"/>
        </w:rPr>
        <w:t xml:space="preserve">на развитие творческих способностей обучающихся, воспитание у них трудолюбия </w:t>
      </w:r>
      <w:r w:rsidR="006D000B" w:rsidRPr="00C32307">
        <w:rPr>
          <w:rStyle w:val="CharAttribute501"/>
          <w:rFonts w:eastAsia="№Е"/>
          <w:i w:val="0"/>
          <w:sz w:val="24"/>
          <w:u w:val="none"/>
          <w:lang w:val="ru-RU"/>
        </w:rPr>
        <w:br/>
      </w:r>
      <w:r w:rsidRPr="00C32307">
        <w:rPr>
          <w:rStyle w:val="CharAttribute501"/>
          <w:rFonts w:eastAsia="№Е"/>
          <w:i w:val="0"/>
          <w:sz w:val="24"/>
          <w:u w:val="none"/>
          <w:lang w:val="ru-RU"/>
        </w:rPr>
        <w:t xml:space="preserve">и уважительного отношения к физическому труду.  </w:t>
      </w:r>
    </w:p>
    <w:p w:rsidR="003A32F3" w:rsidRPr="00C32307" w:rsidRDefault="000D19C7" w:rsidP="00C32307">
      <w:pPr>
        <w:tabs>
          <w:tab w:val="left" w:pos="851"/>
        </w:tabs>
        <w:wordWrap/>
        <w:spacing w:line="276" w:lineRule="auto"/>
        <w:ind w:firstLine="709"/>
        <w:rPr>
          <w:sz w:val="24"/>
          <w:lang w:val="ru-RU"/>
        </w:rPr>
      </w:pPr>
      <w:r w:rsidRPr="00C32307">
        <w:rPr>
          <w:rStyle w:val="CharAttribute501"/>
          <w:rFonts w:eastAsia="№Е"/>
          <w:b/>
          <w:sz w:val="24"/>
          <w:u w:val="none"/>
          <w:lang w:val="ru-RU"/>
        </w:rPr>
        <w:t xml:space="preserve">Игровая деятельность. </w:t>
      </w:r>
      <w:r w:rsidRPr="00C32307">
        <w:rPr>
          <w:sz w:val="24"/>
          <w:lang w:val="ru-RU"/>
        </w:rPr>
        <w:t xml:space="preserve">Курсы внеурочной деятельности, направленные </w:t>
      </w:r>
      <w:r w:rsidR="00315FCA" w:rsidRPr="00C32307">
        <w:rPr>
          <w:sz w:val="24"/>
          <w:lang w:val="ru-RU"/>
        </w:rPr>
        <w:br/>
      </w:r>
      <w:r w:rsidRPr="00C32307">
        <w:rPr>
          <w:rStyle w:val="CharAttribute501"/>
          <w:rFonts w:eastAsia="№Е"/>
          <w:i w:val="0"/>
          <w:sz w:val="24"/>
          <w:u w:val="none"/>
          <w:lang w:val="ru-RU"/>
        </w:rPr>
        <w:t xml:space="preserve">на раскрытие творческого, умственного и физического потенциала обучающихся, развитие у них навыков конструктивного общения, умений работать в команде. </w:t>
      </w:r>
      <w:r w:rsidRPr="00C32307">
        <w:rPr>
          <w:rStyle w:val="a7"/>
          <w:sz w:val="24"/>
          <w:lang w:val="ru-RU"/>
        </w:rPr>
        <w:t xml:space="preserve"> </w:t>
      </w:r>
    </w:p>
    <w:p w:rsidR="000D19C7" w:rsidRPr="00C32307" w:rsidRDefault="000D19C7" w:rsidP="00C32307">
      <w:pPr>
        <w:wordWrap/>
        <w:spacing w:line="276" w:lineRule="auto"/>
        <w:rPr>
          <w:b/>
          <w:color w:val="000000"/>
          <w:w w:val="0"/>
          <w:sz w:val="24"/>
          <w:lang w:val="ru-RU"/>
        </w:rPr>
      </w:pPr>
      <w:r w:rsidRPr="00C32307">
        <w:rPr>
          <w:b/>
          <w:color w:val="000000"/>
          <w:w w:val="0"/>
          <w:sz w:val="24"/>
          <w:lang w:val="ru-RU"/>
        </w:rPr>
        <w:t>3.4. Модуль «Школьный урок»</w:t>
      </w:r>
    </w:p>
    <w:p w:rsidR="003A32F3" w:rsidRPr="00C32307" w:rsidRDefault="000D19C7" w:rsidP="00C32307">
      <w:pPr>
        <w:wordWrap/>
        <w:adjustRightInd w:val="0"/>
        <w:spacing w:line="276" w:lineRule="auto"/>
        <w:ind w:right="-1" w:firstLine="709"/>
        <w:rPr>
          <w:i/>
          <w:sz w:val="24"/>
          <w:lang w:val="ru-RU"/>
        </w:rPr>
      </w:pPr>
      <w:r w:rsidRPr="00C32307">
        <w:rPr>
          <w:rStyle w:val="CharAttribute512"/>
          <w:rFonts w:eastAsia="№Е"/>
          <w:sz w:val="24"/>
          <w:lang w:val="ru-RU"/>
        </w:rPr>
        <w:t xml:space="preserve">Реализация </w:t>
      </w:r>
      <w:r w:rsidR="00C4576F" w:rsidRPr="00C32307">
        <w:rPr>
          <w:color w:val="000000"/>
          <w:w w:val="0"/>
          <w:sz w:val="24"/>
          <w:lang w:val="ru-RU"/>
        </w:rPr>
        <w:t>педагогическими работниками</w:t>
      </w:r>
      <w:r w:rsidRPr="00C32307">
        <w:rPr>
          <w:rStyle w:val="CharAttribute512"/>
          <w:rFonts w:eastAsia="№Е"/>
          <w:sz w:val="24"/>
          <w:lang w:val="ru-RU"/>
        </w:rPr>
        <w:t xml:space="preserve"> воспитательного потенциала урока предполагает следующее</w:t>
      </w:r>
      <w:r w:rsidRPr="00C32307">
        <w:rPr>
          <w:i/>
          <w:sz w:val="24"/>
          <w:lang w:val="ru-RU"/>
        </w:rPr>
        <w:t>:</w:t>
      </w:r>
    </w:p>
    <w:p w:rsidR="003A32F3" w:rsidRPr="00C32307" w:rsidRDefault="000D19C7" w:rsidP="004D04B9">
      <w:pPr>
        <w:pStyle w:val="a3"/>
        <w:numPr>
          <w:ilvl w:val="0"/>
          <w:numId w:val="5"/>
        </w:numPr>
        <w:adjustRightInd w:val="0"/>
        <w:spacing w:line="276" w:lineRule="auto"/>
        <w:ind w:left="567" w:right="-1" w:firstLine="0"/>
        <w:rPr>
          <w:rStyle w:val="CharAttribute501"/>
          <w:rFonts w:eastAsia="№Е"/>
          <w:sz w:val="24"/>
          <w:szCs w:val="24"/>
          <w:u w:val="none"/>
          <w:lang w:val="ru-RU"/>
        </w:rPr>
      </w:pPr>
      <w:r w:rsidRPr="00C3230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установление доверительных отношений между </w:t>
      </w:r>
      <w:r w:rsidR="006E1C1A" w:rsidRPr="00C3230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педагогическим работником</w:t>
      </w:r>
      <w:r w:rsidRPr="00C3230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 </w:t>
      </w:r>
      <w:r w:rsidR="006E1C1A" w:rsidRPr="00C3230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br/>
      </w:r>
      <w:r w:rsidRPr="00C3230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и его </w:t>
      </w:r>
      <w:r w:rsidR="006D000B" w:rsidRPr="00C3230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обучающимися</w:t>
      </w:r>
      <w:r w:rsidRPr="00C3230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, способствующих позитивному восприятию </w:t>
      </w:r>
      <w:r w:rsidR="006D000B" w:rsidRPr="00C3230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обучающимися</w:t>
      </w:r>
      <w:r w:rsidRPr="00C3230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 требований и просьб </w:t>
      </w:r>
      <w:r w:rsidR="006E1C1A" w:rsidRPr="00C3230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педагогического работника</w:t>
      </w:r>
      <w:r w:rsidRPr="00C3230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, привлечению их внимания </w:t>
      </w:r>
      <w:r w:rsidR="00D401BE" w:rsidRPr="00C3230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br/>
      </w:r>
      <w:r w:rsidRPr="00C3230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к обсуждаемой на уроке информации, активизации их познавательной деятельности;</w:t>
      </w:r>
    </w:p>
    <w:p w:rsidR="003A32F3" w:rsidRPr="00C32307" w:rsidRDefault="000D19C7" w:rsidP="004D04B9">
      <w:pPr>
        <w:pStyle w:val="a3"/>
        <w:numPr>
          <w:ilvl w:val="0"/>
          <w:numId w:val="5"/>
        </w:numPr>
        <w:adjustRightInd w:val="0"/>
        <w:spacing w:line="276" w:lineRule="auto"/>
        <w:ind w:left="567" w:right="-1" w:firstLine="0"/>
        <w:rPr>
          <w:rStyle w:val="CharAttribute501"/>
          <w:rFonts w:eastAsia="№Е"/>
          <w:sz w:val="24"/>
          <w:szCs w:val="24"/>
          <w:u w:val="none"/>
          <w:lang w:val="ru-RU"/>
        </w:rPr>
      </w:pPr>
      <w:r w:rsidRPr="00C3230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побуждение обучающихся соблюдать на уроке общепринятые нормы поведения, правила общения со старшими (</w:t>
      </w:r>
      <w:r w:rsidR="006E1C1A" w:rsidRPr="00C3230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педагогическими работниками</w:t>
      </w:r>
      <w:r w:rsidRPr="00C3230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) и сверстниками (</w:t>
      </w:r>
      <w:r w:rsidR="00AF012F" w:rsidRPr="00C3230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обучающимися</w:t>
      </w:r>
      <w:r w:rsidRPr="00C3230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), принципы учебной дисциплины и самоорганизации; </w:t>
      </w:r>
    </w:p>
    <w:p w:rsidR="003A32F3" w:rsidRPr="00C32307" w:rsidRDefault="000D19C7" w:rsidP="004D04B9">
      <w:pPr>
        <w:pStyle w:val="a3"/>
        <w:numPr>
          <w:ilvl w:val="0"/>
          <w:numId w:val="5"/>
        </w:numPr>
        <w:adjustRightInd w:val="0"/>
        <w:spacing w:line="276" w:lineRule="auto"/>
        <w:ind w:left="567" w:right="-1" w:firstLine="0"/>
        <w:rPr>
          <w:rFonts w:ascii="Times New Roman"/>
          <w:i/>
          <w:sz w:val="24"/>
          <w:szCs w:val="24"/>
          <w:lang w:val="ru-RU"/>
        </w:rPr>
      </w:pPr>
      <w:r w:rsidRPr="00C3230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привлечение внимания обучающихся к ценностному аспекту изучаемых </w:t>
      </w:r>
      <w:r w:rsidR="006D000B" w:rsidRPr="00C3230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br/>
      </w:r>
      <w:r w:rsidRPr="00C3230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r w:rsidR="006D000B" w:rsidRPr="00C3230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обучающимися</w:t>
      </w:r>
      <w:r w:rsidRPr="00C3230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 своего мнения по ее поводу, выработки своего к ней отношения; </w:t>
      </w:r>
    </w:p>
    <w:p w:rsidR="003A32F3" w:rsidRPr="00C32307" w:rsidRDefault="000D19C7" w:rsidP="004D04B9">
      <w:pPr>
        <w:pStyle w:val="a3"/>
        <w:numPr>
          <w:ilvl w:val="0"/>
          <w:numId w:val="5"/>
        </w:numPr>
        <w:adjustRightInd w:val="0"/>
        <w:spacing w:line="276" w:lineRule="auto"/>
        <w:ind w:left="567" w:right="-1" w:firstLine="0"/>
        <w:rPr>
          <w:rFonts w:ascii="Times New Roman"/>
          <w:i/>
          <w:sz w:val="24"/>
          <w:szCs w:val="24"/>
          <w:lang w:val="ru-RU"/>
        </w:rPr>
      </w:pPr>
      <w:r w:rsidRPr="00C32307">
        <w:rPr>
          <w:rStyle w:val="CharAttribute501"/>
          <w:rFonts w:eastAsia="№Е"/>
          <w:i w:val="0"/>
          <w:iCs/>
          <w:sz w:val="24"/>
          <w:szCs w:val="24"/>
          <w:u w:val="none"/>
          <w:lang w:val="ru-RU"/>
        </w:rPr>
        <w:t xml:space="preserve">использование </w:t>
      </w:r>
      <w:r w:rsidRPr="00C32307">
        <w:rPr>
          <w:rFonts w:ascii="Times New Roman"/>
          <w:sz w:val="24"/>
          <w:szCs w:val="24"/>
          <w:lang w:val="ru-RU"/>
        </w:rPr>
        <w:t xml:space="preserve">воспитательных возможностей содержания учебного предмета через демонстрацию </w:t>
      </w:r>
      <w:r w:rsidR="009C4A20" w:rsidRPr="00C32307">
        <w:rPr>
          <w:rFonts w:ascii="Times New Roman"/>
          <w:sz w:val="24"/>
          <w:szCs w:val="24"/>
          <w:lang w:val="ru-RU"/>
        </w:rPr>
        <w:t xml:space="preserve">обучающимся </w:t>
      </w:r>
      <w:r w:rsidRPr="00C32307">
        <w:rPr>
          <w:rFonts w:ascii="Times New Roman"/>
          <w:sz w:val="24"/>
          <w:szCs w:val="24"/>
          <w:lang w:val="ru-RU"/>
        </w:rPr>
        <w:t>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3A32F3" w:rsidRPr="00C32307" w:rsidRDefault="000D19C7" w:rsidP="004D04B9">
      <w:pPr>
        <w:pStyle w:val="a3"/>
        <w:numPr>
          <w:ilvl w:val="0"/>
          <w:numId w:val="5"/>
        </w:numPr>
        <w:adjustRightInd w:val="0"/>
        <w:spacing w:line="276" w:lineRule="auto"/>
        <w:ind w:left="567" w:right="-1" w:firstLine="0"/>
        <w:rPr>
          <w:rFonts w:ascii="Times New Roman"/>
          <w:i/>
          <w:sz w:val="24"/>
          <w:szCs w:val="24"/>
          <w:lang w:val="ru-RU"/>
        </w:rPr>
      </w:pPr>
      <w:r w:rsidRPr="00C3230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lastRenderedPageBreak/>
        <w:t xml:space="preserve">применение на уроке интерактивных форм работы </w:t>
      </w:r>
      <w:r w:rsidR="006D000B" w:rsidRPr="00C3230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с обучающими</w:t>
      </w:r>
      <w:r w:rsidRPr="00C3230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</w:t>
      </w:r>
      <w:r w:rsidR="00B361E5" w:rsidRPr="00C3230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обучающимся </w:t>
      </w:r>
      <w:r w:rsidRPr="00C3230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возможность приобрести опыт ведения конструктивного диалога; групповой работы</w:t>
      </w:r>
      <w:r w:rsidR="00F2409F" w:rsidRPr="00C3230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 </w:t>
      </w:r>
      <w:r w:rsidRPr="00C3230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или работы</w:t>
      </w:r>
      <w:r w:rsidR="00F2409F" w:rsidRPr="00C3230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 </w:t>
      </w:r>
      <w:r w:rsidRPr="00C3230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в парах, которые </w:t>
      </w:r>
      <w:r w:rsidRPr="00C32307">
        <w:rPr>
          <w:rFonts w:ascii="Times New Roman"/>
          <w:sz w:val="24"/>
          <w:szCs w:val="24"/>
          <w:lang w:val="ru-RU"/>
        </w:rPr>
        <w:t xml:space="preserve">учат обучающихся командной работе и взаимодействию с другими </w:t>
      </w:r>
      <w:r w:rsidR="003A32F3" w:rsidRPr="00C32307">
        <w:rPr>
          <w:rFonts w:ascii="Times New Roman"/>
          <w:sz w:val="24"/>
          <w:szCs w:val="24"/>
          <w:lang w:val="ru-RU"/>
        </w:rPr>
        <w:t>обучающимися</w:t>
      </w:r>
      <w:r w:rsidRPr="00C32307">
        <w:rPr>
          <w:rFonts w:ascii="Times New Roman"/>
          <w:sz w:val="24"/>
          <w:szCs w:val="24"/>
          <w:lang w:val="ru-RU"/>
        </w:rPr>
        <w:t xml:space="preserve">;  </w:t>
      </w:r>
    </w:p>
    <w:p w:rsidR="003A32F3" w:rsidRPr="00C32307" w:rsidRDefault="000D19C7" w:rsidP="004D04B9">
      <w:pPr>
        <w:pStyle w:val="a3"/>
        <w:numPr>
          <w:ilvl w:val="0"/>
          <w:numId w:val="5"/>
        </w:numPr>
        <w:adjustRightInd w:val="0"/>
        <w:spacing w:line="276" w:lineRule="auto"/>
        <w:ind w:left="567" w:right="-1" w:firstLine="0"/>
        <w:rPr>
          <w:rFonts w:ascii="Times New Roman"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  <w:lang w:val="ru-RU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</w:t>
      </w:r>
      <w:r w:rsidR="003A32F3" w:rsidRPr="00C32307">
        <w:rPr>
          <w:rFonts w:ascii="Times New Roman"/>
          <w:sz w:val="24"/>
          <w:szCs w:val="24"/>
          <w:lang w:val="ru-RU"/>
        </w:rPr>
        <w:t xml:space="preserve">ной атмосферы во время урока; </w:t>
      </w:r>
    </w:p>
    <w:p w:rsidR="003A32F3" w:rsidRPr="00C32307" w:rsidRDefault="000D19C7" w:rsidP="004D04B9">
      <w:pPr>
        <w:pStyle w:val="a3"/>
        <w:numPr>
          <w:ilvl w:val="0"/>
          <w:numId w:val="5"/>
        </w:numPr>
        <w:adjustRightInd w:val="0"/>
        <w:spacing w:line="276" w:lineRule="auto"/>
        <w:ind w:left="567" w:right="-1" w:firstLine="0"/>
        <w:rPr>
          <w:rStyle w:val="CharAttribute501"/>
          <w:rFonts w:eastAsia="№Е"/>
          <w:sz w:val="24"/>
          <w:szCs w:val="24"/>
          <w:u w:val="none"/>
          <w:lang w:val="ru-RU"/>
        </w:rPr>
      </w:pPr>
      <w:r w:rsidRPr="00C3230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организация шефства мотивированных и эрудированных обучающихся </w:t>
      </w:r>
      <w:r w:rsidR="006D000B" w:rsidRPr="00C3230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br/>
      </w:r>
      <w:r w:rsidRPr="00C3230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над их неуспевающими одноклассниками, дающего </w:t>
      </w:r>
      <w:r w:rsidR="00AF012F" w:rsidRPr="00C3230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обучающимся </w:t>
      </w:r>
      <w:r w:rsidRPr="00C3230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социально значимый опыт сотрудничества и взаимной помощи;</w:t>
      </w:r>
    </w:p>
    <w:p w:rsidR="003A32F3" w:rsidRPr="00C32307" w:rsidRDefault="000D19C7" w:rsidP="004D04B9">
      <w:pPr>
        <w:pStyle w:val="a3"/>
        <w:numPr>
          <w:ilvl w:val="0"/>
          <w:numId w:val="5"/>
        </w:numPr>
        <w:adjustRightInd w:val="0"/>
        <w:spacing w:line="276" w:lineRule="auto"/>
        <w:ind w:left="567" w:right="-1" w:firstLine="0"/>
        <w:rPr>
          <w:rStyle w:val="CharAttribute501"/>
          <w:rFonts w:eastAsia="№Е"/>
          <w:sz w:val="24"/>
          <w:szCs w:val="24"/>
          <w:u w:val="none"/>
          <w:lang w:val="ru-RU"/>
        </w:rPr>
      </w:pPr>
      <w:r w:rsidRPr="00C3230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инициирование и поддержка исследовательской деятельности обучающихся </w:t>
      </w:r>
      <w:r w:rsidR="006D000B" w:rsidRPr="00C3230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br/>
      </w:r>
      <w:r w:rsidRPr="00C3230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в рамках реализации ими индивидуальных и групповых исследовательских проектов, что даст </w:t>
      </w:r>
      <w:r w:rsidR="006D000B" w:rsidRPr="00C3230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обучающимся</w:t>
      </w:r>
      <w:r w:rsidRPr="00C3230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0D19C7" w:rsidRPr="00C32307" w:rsidRDefault="000D19C7" w:rsidP="00C32307">
      <w:pPr>
        <w:tabs>
          <w:tab w:val="left" w:pos="851"/>
        </w:tabs>
        <w:wordWrap/>
        <w:spacing w:line="276" w:lineRule="auto"/>
        <w:rPr>
          <w:b/>
          <w:iCs/>
          <w:color w:val="000000"/>
          <w:w w:val="0"/>
          <w:sz w:val="24"/>
          <w:lang w:val="ru-RU"/>
        </w:rPr>
      </w:pPr>
      <w:r w:rsidRPr="00C32307">
        <w:rPr>
          <w:b/>
          <w:iCs/>
          <w:color w:val="000000"/>
          <w:w w:val="0"/>
          <w:sz w:val="24"/>
          <w:lang w:val="ru-RU"/>
        </w:rPr>
        <w:t>3.5. Модуль «Самоуправление»</w:t>
      </w:r>
    </w:p>
    <w:p w:rsidR="000D19C7" w:rsidRPr="00C32307" w:rsidRDefault="000D19C7" w:rsidP="00C32307">
      <w:pPr>
        <w:wordWrap/>
        <w:adjustRightInd w:val="0"/>
        <w:spacing w:line="276" w:lineRule="auto"/>
        <w:ind w:right="-1" w:firstLine="709"/>
        <w:rPr>
          <w:sz w:val="24"/>
          <w:lang w:val="ru-RU"/>
        </w:rPr>
      </w:pPr>
      <w:r w:rsidRPr="00C32307">
        <w:rPr>
          <w:rStyle w:val="CharAttribute504"/>
          <w:rFonts w:eastAsia="№Е"/>
          <w:sz w:val="24"/>
          <w:lang w:val="ru-RU"/>
        </w:rPr>
        <w:t xml:space="preserve">Поддержка детского </w:t>
      </w:r>
      <w:r w:rsidRPr="00C32307">
        <w:rPr>
          <w:sz w:val="24"/>
          <w:lang w:val="ru-RU"/>
        </w:rPr>
        <w:t xml:space="preserve">самоуправления в школе помогает </w:t>
      </w:r>
      <w:r w:rsidR="00C4576F" w:rsidRPr="00C32307">
        <w:rPr>
          <w:sz w:val="24"/>
          <w:lang w:val="ru-RU"/>
        </w:rPr>
        <w:t>педагогическим работникам</w:t>
      </w:r>
      <w:r w:rsidRPr="00C32307">
        <w:rPr>
          <w:sz w:val="24"/>
          <w:lang w:val="ru-RU"/>
        </w:rPr>
        <w:t xml:space="preserve"> воспитывать в </w:t>
      </w:r>
      <w:r w:rsidR="003B002C" w:rsidRPr="00C32307">
        <w:rPr>
          <w:sz w:val="24"/>
          <w:lang w:val="ru-RU"/>
        </w:rPr>
        <w:t>обучающихся</w:t>
      </w:r>
      <w:r w:rsidRPr="00C32307">
        <w:rPr>
          <w:sz w:val="24"/>
          <w:lang w:val="ru-RU"/>
        </w:rPr>
        <w:t xml:space="preserve"> инициативность, самостоятельность, ответственность, трудолюбие, чувство собственного достоинства, а </w:t>
      </w:r>
      <w:r w:rsidR="003A32F3" w:rsidRPr="00C32307">
        <w:rPr>
          <w:sz w:val="24"/>
          <w:lang w:val="ru-RU"/>
        </w:rPr>
        <w:t>обучающимся</w:t>
      </w:r>
      <w:r w:rsidRPr="00C32307">
        <w:rPr>
          <w:sz w:val="24"/>
          <w:lang w:val="ru-RU"/>
        </w:rPr>
        <w:t xml:space="preserve"> – предоставляет широкие возможности для самовыражения и самореализации. Это то, что готовит их к взрослой жизни. Поскольку </w:t>
      </w:r>
      <w:r w:rsidR="00B361E5" w:rsidRPr="00C32307">
        <w:rPr>
          <w:sz w:val="24"/>
          <w:lang w:val="ru-RU"/>
        </w:rPr>
        <w:t xml:space="preserve">обучающимся </w:t>
      </w:r>
      <w:r w:rsidRPr="00C32307">
        <w:rPr>
          <w:sz w:val="24"/>
          <w:lang w:val="ru-RU"/>
        </w:rPr>
        <w:t xml:space="preserve">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0D19C7" w:rsidRPr="00C32307" w:rsidRDefault="000D19C7" w:rsidP="00C32307">
      <w:pPr>
        <w:wordWrap/>
        <w:adjustRightInd w:val="0"/>
        <w:spacing w:line="276" w:lineRule="auto"/>
        <w:ind w:right="-1" w:firstLine="709"/>
        <w:rPr>
          <w:i/>
          <w:sz w:val="24"/>
          <w:lang w:val="ru-RU"/>
        </w:rPr>
      </w:pPr>
      <w:r w:rsidRPr="00C32307">
        <w:rPr>
          <w:sz w:val="24"/>
          <w:lang w:val="ru-RU"/>
        </w:rPr>
        <w:t xml:space="preserve">Детское самоуправление в школе осуществляется следующим образом </w:t>
      </w:r>
    </w:p>
    <w:p w:rsidR="003A32F3" w:rsidRPr="00C32307" w:rsidRDefault="000D19C7" w:rsidP="00C32307">
      <w:pPr>
        <w:tabs>
          <w:tab w:val="left" w:pos="851"/>
        </w:tabs>
        <w:wordWrap/>
        <w:spacing w:line="276" w:lineRule="auto"/>
        <w:ind w:firstLine="709"/>
        <w:rPr>
          <w:b/>
          <w:i/>
          <w:sz w:val="24"/>
          <w:lang w:val="ru-RU"/>
        </w:rPr>
      </w:pPr>
      <w:r w:rsidRPr="00C32307">
        <w:rPr>
          <w:b/>
          <w:i/>
          <w:sz w:val="24"/>
          <w:lang w:val="ru-RU"/>
        </w:rPr>
        <w:t>На уровне школы:</w:t>
      </w:r>
    </w:p>
    <w:p w:rsidR="003A32F3" w:rsidRPr="00C32307" w:rsidRDefault="000D19C7" w:rsidP="001C5A65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ind w:left="567" w:firstLine="0"/>
        <w:rPr>
          <w:rFonts w:ascii="Times New Roman"/>
          <w:b/>
          <w:i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  <w:lang w:val="ru-RU"/>
        </w:rPr>
        <w:t xml:space="preserve">через деятельность выборного Совета обучающихся, создаваемого для учета мнения обучающихся по вопросам управления образовательной организацией </w:t>
      </w:r>
      <w:r w:rsidR="003A32F3" w:rsidRPr="00C32307">
        <w:rPr>
          <w:rFonts w:ascii="Times New Roman"/>
          <w:sz w:val="24"/>
          <w:szCs w:val="24"/>
          <w:lang w:val="ru-RU"/>
        </w:rPr>
        <w:br/>
      </w:r>
      <w:r w:rsidRPr="00C32307">
        <w:rPr>
          <w:rFonts w:ascii="Times New Roman"/>
          <w:sz w:val="24"/>
          <w:szCs w:val="24"/>
          <w:lang w:val="ru-RU"/>
        </w:rPr>
        <w:t>и принятия административных решений, затрагивающих их права и законные интересы;</w:t>
      </w:r>
    </w:p>
    <w:p w:rsidR="003A32F3" w:rsidRPr="00C32307" w:rsidRDefault="000D19C7" w:rsidP="001C5A65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ind w:left="567" w:firstLine="0"/>
        <w:rPr>
          <w:rFonts w:ascii="Times New Roman"/>
          <w:b/>
          <w:i/>
          <w:sz w:val="24"/>
          <w:szCs w:val="24"/>
          <w:lang w:val="ru-RU"/>
        </w:rPr>
      </w:pPr>
      <w:r w:rsidRPr="00C32307">
        <w:rPr>
          <w:rFonts w:ascii="Times New Roman"/>
          <w:iCs/>
          <w:sz w:val="24"/>
          <w:szCs w:val="24"/>
          <w:lang w:val="ru-RU"/>
        </w:rPr>
        <w:t>через деятельность Совета старост, объединяющего старост классов для облегчения распространения значимой для обучающихся информации и получения обратной связи от классных коллективов;</w:t>
      </w:r>
    </w:p>
    <w:p w:rsidR="003A32F3" w:rsidRPr="00C32307" w:rsidRDefault="000D19C7" w:rsidP="001C5A65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ind w:left="567" w:firstLine="0"/>
        <w:rPr>
          <w:rFonts w:ascii="Times New Roman"/>
          <w:b/>
          <w:i/>
          <w:sz w:val="24"/>
          <w:szCs w:val="24"/>
          <w:lang w:val="ru-RU"/>
        </w:rPr>
      </w:pPr>
      <w:r w:rsidRPr="00C32307">
        <w:rPr>
          <w:rFonts w:ascii="Times New Roman"/>
          <w:sz w:val="24"/>
          <w:szCs w:val="24"/>
          <w:lang w:val="ru-RU"/>
        </w:rPr>
        <w:t xml:space="preserve">через работу постоянно действующего школьного актива, инициирующего </w:t>
      </w:r>
      <w:r w:rsidR="00D401BE" w:rsidRPr="00C32307">
        <w:rPr>
          <w:rFonts w:ascii="Times New Roman"/>
          <w:sz w:val="24"/>
          <w:szCs w:val="24"/>
          <w:lang w:val="ru-RU"/>
        </w:rPr>
        <w:br/>
      </w:r>
      <w:r w:rsidRPr="00C32307">
        <w:rPr>
          <w:rFonts w:ascii="Times New Roman"/>
          <w:sz w:val="24"/>
          <w:szCs w:val="24"/>
          <w:lang w:val="ru-RU"/>
        </w:rPr>
        <w:t>и организующего проведение личностно значимых для обучающихся событий (соревнований, конкурсов, фестивалей, капустников, флешмобов и т.п.);</w:t>
      </w:r>
    </w:p>
    <w:p w:rsidR="003A32F3" w:rsidRPr="00C32307" w:rsidRDefault="000D19C7" w:rsidP="001C5A65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ind w:left="567" w:firstLine="0"/>
        <w:rPr>
          <w:rFonts w:ascii="Times New Roman"/>
          <w:b/>
          <w:i/>
          <w:sz w:val="24"/>
          <w:szCs w:val="24"/>
          <w:lang w:val="ru-RU"/>
        </w:rPr>
      </w:pPr>
      <w:r w:rsidRPr="00C32307">
        <w:rPr>
          <w:rFonts w:ascii="Times New Roman"/>
          <w:iCs/>
          <w:sz w:val="24"/>
          <w:szCs w:val="24"/>
          <w:lang w:val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0D19C7" w:rsidRPr="00C32307" w:rsidRDefault="000D19C7" w:rsidP="001C5A65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ind w:left="567" w:firstLine="0"/>
        <w:rPr>
          <w:rFonts w:ascii="Times New Roman"/>
          <w:b/>
          <w:i/>
          <w:sz w:val="24"/>
          <w:szCs w:val="24"/>
          <w:lang w:val="ru-RU"/>
        </w:rPr>
      </w:pPr>
      <w:r w:rsidRPr="00C32307">
        <w:rPr>
          <w:rFonts w:ascii="Times New Roman"/>
          <w:iCs/>
          <w:sz w:val="24"/>
          <w:szCs w:val="24"/>
          <w:lang w:val="ru-RU"/>
        </w:rPr>
        <w:t xml:space="preserve">через деятельность созданной из наиболее авторитетных старшеклассников </w:t>
      </w:r>
      <w:r w:rsidR="003A32F3" w:rsidRPr="00C32307">
        <w:rPr>
          <w:rFonts w:ascii="Times New Roman"/>
          <w:iCs/>
          <w:sz w:val="24"/>
          <w:szCs w:val="24"/>
          <w:lang w:val="ru-RU"/>
        </w:rPr>
        <w:br/>
      </w:r>
      <w:r w:rsidRPr="00C32307">
        <w:rPr>
          <w:rFonts w:ascii="Times New Roman"/>
          <w:iCs/>
          <w:sz w:val="24"/>
          <w:szCs w:val="24"/>
          <w:lang w:val="ru-RU"/>
        </w:rPr>
        <w:t xml:space="preserve">и курируемой школьным психологом группы по урегулированию конфликтных ситуаций в школе. </w:t>
      </w:r>
    </w:p>
    <w:p w:rsidR="003A32F3" w:rsidRPr="00C32307" w:rsidRDefault="000D19C7" w:rsidP="00C32307">
      <w:pPr>
        <w:tabs>
          <w:tab w:val="left" w:pos="851"/>
        </w:tabs>
        <w:wordWrap/>
        <w:spacing w:line="276" w:lineRule="auto"/>
        <w:ind w:firstLine="709"/>
        <w:rPr>
          <w:bCs/>
          <w:sz w:val="24"/>
          <w:lang w:val="ru-RU"/>
        </w:rPr>
      </w:pPr>
      <w:r w:rsidRPr="00C32307">
        <w:rPr>
          <w:b/>
          <w:sz w:val="24"/>
          <w:lang w:val="ru-RU"/>
        </w:rPr>
        <w:t>На уровне классов</w:t>
      </w:r>
      <w:r w:rsidRPr="00C32307">
        <w:rPr>
          <w:bCs/>
          <w:sz w:val="24"/>
          <w:lang w:val="ru-RU"/>
        </w:rPr>
        <w:t>:</w:t>
      </w:r>
    </w:p>
    <w:p w:rsidR="003A32F3" w:rsidRPr="00C32307" w:rsidRDefault="000D19C7" w:rsidP="00320579">
      <w:pPr>
        <w:pStyle w:val="a3"/>
        <w:numPr>
          <w:ilvl w:val="0"/>
          <w:numId w:val="7"/>
        </w:numPr>
        <w:tabs>
          <w:tab w:val="left" w:pos="851"/>
        </w:tabs>
        <w:spacing w:line="276" w:lineRule="auto"/>
        <w:ind w:left="567" w:firstLine="0"/>
        <w:rPr>
          <w:rFonts w:ascii="Times New Roman"/>
          <w:bCs/>
          <w:i/>
          <w:sz w:val="24"/>
          <w:szCs w:val="24"/>
          <w:lang w:val="ru-RU"/>
        </w:rPr>
      </w:pPr>
      <w:r w:rsidRPr="00C32307">
        <w:rPr>
          <w:rFonts w:ascii="Times New Roman"/>
          <w:iCs/>
          <w:sz w:val="24"/>
          <w:szCs w:val="24"/>
          <w:lang w:val="ru-RU"/>
        </w:rPr>
        <w:lastRenderedPageBreak/>
        <w:t xml:space="preserve">через </w:t>
      </w:r>
      <w:r w:rsidRPr="00C32307">
        <w:rPr>
          <w:rFonts w:ascii="Times New Roman"/>
          <w:sz w:val="24"/>
          <w:szCs w:val="24"/>
          <w:lang w:val="ru-RU"/>
        </w:rPr>
        <w:t>деятельность выборных по инициативе и предложениям обучающихся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3A32F3" w:rsidRPr="00C32307" w:rsidRDefault="000D19C7" w:rsidP="00320579">
      <w:pPr>
        <w:pStyle w:val="a3"/>
        <w:numPr>
          <w:ilvl w:val="0"/>
          <w:numId w:val="7"/>
        </w:numPr>
        <w:tabs>
          <w:tab w:val="left" w:pos="851"/>
        </w:tabs>
        <w:spacing w:line="276" w:lineRule="auto"/>
        <w:ind w:left="567" w:firstLine="0"/>
        <w:rPr>
          <w:rFonts w:ascii="Times New Roman"/>
          <w:bCs/>
          <w:i/>
          <w:sz w:val="24"/>
          <w:szCs w:val="24"/>
          <w:lang w:val="ru-RU"/>
        </w:rPr>
      </w:pPr>
      <w:r w:rsidRPr="00C32307">
        <w:rPr>
          <w:rFonts w:ascii="Times New Roman"/>
          <w:iCs/>
          <w:sz w:val="24"/>
          <w:szCs w:val="24"/>
          <w:lang w:val="ru-RU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</w:t>
      </w:r>
      <w:r w:rsidR="005B7486" w:rsidRPr="00C32307">
        <w:rPr>
          <w:rFonts w:ascii="Times New Roman"/>
          <w:iCs/>
          <w:sz w:val="24"/>
          <w:szCs w:val="24"/>
          <w:lang w:val="ru-RU"/>
        </w:rPr>
        <w:t>ских дел, штаб работы с обучающимися младших классов</w:t>
      </w:r>
      <w:r w:rsidRPr="00C32307">
        <w:rPr>
          <w:rFonts w:ascii="Times New Roman"/>
          <w:iCs/>
          <w:sz w:val="24"/>
          <w:szCs w:val="24"/>
          <w:lang w:val="ru-RU"/>
        </w:rPr>
        <w:t>);</w:t>
      </w:r>
    </w:p>
    <w:p w:rsidR="000D19C7" w:rsidRPr="00C32307" w:rsidRDefault="000D19C7" w:rsidP="00320579">
      <w:pPr>
        <w:pStyle w:val="a3"/>
        <w:numPr>
          <w:ilvl w:val="0"/>
          <w:numId w:val="7"/>
        </w:numPr>
        <w:tabs>
          <w:tab w:val="left" w:pos="851"/>
        </w:tabs>
        <w:spacing w:line="276" w:lineRule="auto"/>
        <w:ind w:left="567" w:firstLine="0"/>
        <w:rPr>
          <w:rFonts w:ascii="Times New Roman"/>
          <w:bCs/>
          <w:i/>
          <w:sz w:val="24"/>
          <w:szCs w:val="24"/>
          <w:lang w:val="ru-RU"/>
        </w:rPr>
      </w:pPr>
      <w:r w:rsidRPr="00C32307">
        <w:rPr>
          <w:rFonts w:ascii="Times New Roman"/>
          <w:iCs/>
          <w:sz w:val="24"/>
          <w:szCs w:val="24"/>
          <w:lang w:val="ru-RU"/>
        </w:rPr>
        <w:t xml:space="preserve">через </w:t>
      </w:r>
      <w:r w:rsidRPr="00C32307">
        <w:rPr>
          <w:rFonts w:ascii="Times New Roman" w:eastAsia="Calibri"/>
          <w:sz w:val="24"/>
          <w:szCs w:val="24"/>
          <w:lang w:val="ru-RU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3A32F3" w:rsidRPr="00C32307" w:rsidRDefault="000D19C7" w:rsidP="00C32307">
      <w:pPr>
        <w:wordWrap/>
        <w:spacing w:line="276" w:lineRule="auto"/>
        <w:ind w:firstLine="709"/>
        <w:rPr>
          <w:rStyle w:val="CharAttribute501"/>
          <w:rFonts w:eastAsia="№Е"/>
          <w:b/>
          <w:bCs/>
          <w:iCs/>
          <w:sz w:val="24"/>
          <w:lang w:val="ru-RU"/>
        </w:rPr>
      </w:pPr>
      <w:r w:rsidRPr="00C32307">
        <w:rPr>
          <w:b/>
          <w:bCs/>
          <w:iCs/>
          <w:sz w:val="24"/>
          <w:lang w:val="ru-RU"/>
        </w:rPr>
        <w:t>На индивидуальном уровне:</w:t>
      </w:r>
      <w:r w:rsidRPr="00C32307">
        <w:rPr>
          <w:rStyle w:val="CharAttribute501"/>
          <w:rFonts w:eastAsia="№Е"/>
          <w:b/>
          <w:bCs/>
          <w:iCs/>
          <w:sz w:val="24"/>
          <w:lang w:val="ru-RU"/>
        </w:rPr>
        <w:t xml:space="preserve"> </w:t>
      </w:r>
    </w:p>
    <w:p w:rsidR="003A32F3" w:rsidRPr="00C32307" w:rsidRDefault="000D19C7" w:rsidP="00693AA9">
      <w:pPr>
        <w:pStyle w:val="a3"/>
        <w:numPr>
          <w:ilvl w:val="0"/>
          <w:numId w:val="8"/>
        </w:numPr>
        <w:spacing w:line="276" w:lineRule="auto"/>
        <w:ind w:left="426" w:firstLine="141"/>
        <w:rPr>
          <w:rFonts w:ascii="Times New Roman"/>
          <w:b/>
          <w:bCs/>
          <w:iCs/>
          <w:sz w:val="24"/>
          <w:szCs w:val="24"/>
          <w:u w:val="single"/>
          <w:lang w:val="ru-RU"/>
        </w:rPr>
      </w:pPr>
      <w:r w:rsidRPr="00C32307">
        <w:rPr>
          <w:rFonts w:ascii="Times New Roman"/>
          <w:iCs/>
          <w:sz w:val="24"/>
          <w:szCs w:val="24"/>
          <w:lang w:val="ru-RU"/>
        </w:rPr>
        <w:t xml:space="preserve">через </w:t>
      </w:r>
      <w:r w:rsidRPr="00C32307">
        <w:rPr>
          <w:rFonts w:ascii="Times New Roman"/>
          <w:sz w:val="24"/>
          <w:szCs w:val="24"/>
          <w:lang w:val="ru-RU"/>
        </w:rPr>
        <w:t xml:space="preserve">вовлечение обучающихся в планирование, организацию, проведение </w:t>
      </w:r>
      <w:r w:rsidR="003A32F3" w:rsidRPr="00C32307">
        <w:rPr>
          <w:rFonts w:ascii="Times New Roman"/>
          <w:sz w:val="24"/>
          <w:szCs w:val="24"/>
          <w:lang w:val="ru-RU"/>
        </w:rPr>
        <w:br/>
      </w:r>
      <w:r w:rsidRPr="00C32307">
        <w:rPr>
          <w:rFonts w:ascii="Times New Roman"/>
          <w:sz w:val="24"/>
          <w:szCs w:val="24"/>
          <w:lang w:val="ru-RU"/>
        </w:rPr>
        <w:t>и анализ общешкольных и внутриклассных дел;</w:t>
      </w:r>
    </w:p>
    <w:p w:rsidR="009C4A20" w:rsidRPr="00C32307" w:rsidRDefault="00AF012F" w:rsidP="00693AA9">
      <w:pPr>
        <w:pStyle w:val="a3"/>
        <w:numPr>
          <w:ilvl w:val="0"/>
          <w:numId w:val="8"/>
        </w:numPr>
        <w:spacing w:line="276" w:lineRule="auto"/>
        <w:ind w:left="426" w:firstLine="141"/>
        <w:rPr>
          <w:rFonts w:ascii="Times New Roman"/>
          <w:b/>
          <w:bCs/>
          <w:iCs/>
          <w:sz w:val="24"/>
          <w:szCs w:val="24"/>
          <w:u w:val="single"/>
          <w:lang w:val="ru-RU"/>
        </w:rPr>
      </w:pPr>
      <w:r w:rsidRPr="00C32307">
        <w:rPr>
          <w:rFonts w:ascii="Times New Roman"/>
          <w:iCs/>
          <w:sz w:val="24"/>
          <w:szCs w:val="24"/>
          <w:lang w:val="ru-RU"/>
        </w:rPr>
        <w:t>через реализацию обучающимися</w:t>
      </w:r>
      <w:r w:rsidR="000D19C7" w:rsidRPr="00C32307">
        <w:rPr>
          <w:rFonts w:ascii="Times New Roman"/>
          <w:iCs/>
          <w:sz w:val="24"/>
          <w:szCs w:val="24"/>
          <w:lang w:val="ru-RU"/>
        </w:rPr>
        <w:t>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0D19C7" w:rsidRPr="00C32307" w:rsidRDefault="000D19C7" w:rsidP="00C32307">
      <w:pPr>
        <w:tabs>
          <w:tab w:val="left" w:pos="851"/>
        </w:tabs>
        <w:wordWrap/>
        <w:spacing w:line="276" w:lineRule="auto"/>
        <w:ind w:firstLine="709"/>
        <w:rPr>
          <w:b/>
          <w:iCs/>
          <w:color w:val="000000"/>
          <w:w w:val="0"/>
          <w:sz w:val="24"/>
          <w:lang w:val="ru-RU"/>
        </w:rPr>
      </w:pPr>
      <w:r w:rsidRPr="00C32307">
        <w:rPr>
          <w:b/>
          <w:iCs/>
          <w:color w:val="000000"/>
          <w:w w:val="0"/>
          <w:sz w:val="24"/>
          <w:lang w:val="ru-RU"/>
        </w:rPr>
        <w:t>3.6. Модуль «Детские общественные объединения»</w:t>
      </w:r>
    </w:p>
    <w:p w:rsidR="009C4A20" w:rsidRPr="00C32307" w:rsidRDefault="000D19C7" w:rsidP="00C32307">
      <w:pPr>
        <w:pStyle w:val="ParaAttribute38"/>
        <w:spacing w:line="276" w:lineRule="auto"/>
        <w:ind w:right="0" w:firstLine="709"/>
        <w:rPr>
          <w:i/>
          <w:sz w:val="24"/>
          <w:szCs w:val="24"/>
        </w:rPr>
      </w:pPr>
      <w:r w:rsidRPr="00C32307">
        <w:rPr>
          <w:rFonts w:eastAsia="Calibri"/>
          <w:sz w:val="24"/>
          <w:szCs w:val="24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</w:t>
      </w:r>
      <w:r w:rsidR="009C4A20" w:rsidRPr="00C32307">
        <w:rPr>
          <w:rFonts w:eastAsia="Calibri"/>
          <w:sz w:val="24"/>
          <w:szCs w:val="24"/>
        </w:rPr>
        <w:br/>
      </w:r>
      <w:r w:rsidRPr="00C32307">
        <w:rPr>
          <w:rFonts w:eastAsia="Calibri"/>
          <w:sz w:val="24"/>
          <w:szCs w:val="24"/>
        </w:rPr>
        <w:t>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</w:t>
      </w:r>
      <w:r w:rsidR="009C4A20" w:rsidRPr="00C32307">
        <w:rPr>
          <w:rFonts w:eastAsia="Calibri"/>
          <w:sz w:val="24"/>
          <w:szCs w:val="24"/>
        </w:rPr>
        <w:t xml:space="preserve">едеральный закон от 19 мая </w:t>
      </w:r>
      <w:r w:rsidRPr="00C32307">
        <w:rPr>
          <w:rFonts w:eastAsia="Calibri"/>
          <w:sz w:val="24"/>
          <w:szCs w:val="24"/>
        </w:rPr>
        <w:t xml:space="preserve">1995 </w:t>
      </w:r>
      <w:r w:rsidR="009C4A20" w:rsidRPr="00C32307">
        <w:rPr>
          <w:rFonts w:eastAsia="Calibri"/>
          <w:sz w:val="24"/>
          <w:szCs w:val="24"/>
        </w:rPr>
        <w:t>г. № 82-ФЗ «</w:t>
      </w:r>
      <w:r w:rsidRPr="00C32307">
        <w:rPr>
          <w:rFonts w:eastAsia="Calibri"/>
          <w:sz w:val="24"/>
          <w:szCs w:val="24"/>
        </w:rPr>
        <w:t>Об общественных объединениях</w:t>
      </w:r>
      <w:r w:rsidR="009C4A20" w:rsidRPr="00C32307">
        <w:rPr>
          <w:rFonts w:eastAsia="Calibri"/>
          <w:sz w:val="24"/>
          <w:szCs w:val="24"/>
        </w:rPr>
        <w:t>»</w:t>
      </w:r>
      <w:r w:rsidRPr="00C32307">
        <w:rPr>
          <w:rFonts w:eastAsia="Calibri"/>
          <w:sz w:val="24"/>
          <w:szCs w:val="24"/>
        </w:rPr>
        <w:t xml:space="preserve"> (ст. 5). Воспитание в детском общественном объединении осуществляется через</w:t>
      </w:r>
      <w:r w:rsidRPr="00C32307">
        <w:rPr>
          <w:i/>
          <w:sz w:val="24"/>
          <w:szCs w:val="24"/>
        </w:rPr>
        <w:t xml:space="preserve">: </w:t>
      </w:r>
    </w:p>
    <w:p w:rsidR="009C4A20" w:rsidRPr="00C32307" w:rsidRDefault="000D19C7" w:rsidP="00693AA9">
      <w:pPr>
        <w:pStyle w:val="ParaAttribute38"/>
        <w:numPr>
          <w:ilvl w:val="0"/>
          <w:numId w:val="9"/>
        </w:numPr>
        <w:spacing w:line="276" w:lineRule="auto"/>
        <w:ind w:left="567" w:right="0" w:firstLine="0"/>
        <w:rPr>
          <w:rFonts w:eastAsia="Calibri"/>
          <w:sz w:val="24"/>
          <w:szCs w:val="24"/>
          <w:lang w:eastAsia="ko-KR"/>
        </w:rPr>
      </w:pPr>
      <w:r w:rsidRPr="00C32307">
        <w:rPr>
          <w:rFonts w:eastAsia="Calibri"/>
          <w:sz w:val="24"/>
          <w:szCs w:val="24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C32307">
        <w:rPr>
          <w:rFonts w:eastAsia="Calibri"/>
          <w:sz w:val="24"/>
          <w:szCs w:val="24"/>
        </w:rPr>
        <w:t>(</w:t>
      </w:r>
      <w:r w:rsidRPr="00C32307">
        <w:rPr>
          <w:rFonts w:eastAsia="Calibri"/>
          <w:sz w:val="24"/>
          <w:szCs w:val="24"/>
          <w:lang w:eastAsia="ko-KR"/>
        </w:rPr>
        <w:t>выбор</w:t>
      </w:r>
      <w:r w:rsidRPr="00C32307">
        <w:rPr>
          <w:rFonts w:eastAsia="Calibri"/>
          <w:sz w:val="24"/>
          <w:szCs w:val="24"/>
        </w:rPr>
        <w:t>ы</w:t>
      </w:r>
      <w:r w:rsidRPr="00C32307">
        <w:rPr>
          <w:rFonts w:eastAsia="Calibri"/>
          <w:sz w:val="24"/>
          <w:szCs w:val="24"/>
          <w:lang w:eastAsia="ko-KR"/>
        </w:rPr>
        <w:t xml:space="preserve"> руководящих органов объединения, подотчетност</w:t>
      </w:r>
      <w:r w:rsidRPr="00C32307">
        <w:rPr>
          <w:rFonts w:eastAsia="Calibri"/>
          <w:sz w:val="24"/>
          <w:szCs w:val="24"/>
        </w:rPr>
        <w:t>ь</w:t>
      </w:r>
      <w:r w:rsidRPr="00C32307">
        <w:rPr>
          <w:rFonts w:eastAsia="Calibri"/>
          <w:sz w:val="24"/>
          <w:szCs w:val="24"/>
          <w:lang w:eastAsia="ko-KR"/>
        </w:rPr>
        <w:t xml:space="preserve"> выборных органов общему сбору объединения; ротация состава выборных органов и т.п.), дающих </w:t>
      </w:r>
      <w:r w:rsidR="009C4A20" w:rsidRPr="00C32307">
        <w:rPr>
          <w:rFonts w:eastAsia="Calibri"/>
          <w:sz w:val="24"/>
          <w:szCs w:val="24"/>
          <w:lang w:eastAsia="ko-KR"/>
        </w:rPr>
        <w:t>обучающемуся</w:t>
      </w:r>
      <w:r w:rsidRPr="00C32307">
        <w:rPr>
          <w:rFonts w:eastAsia="Calibri"/>
          <w:sz w:val="24"/>
          <w:szCs w:val="24"/>
          <w:lang w:eastAsia="ko-KR"/>
        </w:rPr>
        <w:t xml:space="preserve"> возможность получить социально значимый опыт гражданского поведения;</w:t>
      </w:r>
    </w:p>
    <w:p w:rsidR="00A5411D" w:rsidRPr="00C32307" w:rsidRDefault="000D19C7" w:rsidP="00693AA9">
      <w:pPr>
        <w:pStyle w:val="ParaAttribute38"/>
        <w:numPr>
          <w:ilvl w:val="0"/>
          <w:numId w:val="9"/>
        </w:numPr>
        <w:spacing w:line="276" w:lineRule="auto"/>
        <w:ind w:left="567" w:right="0" w:firstLine="0"/>
        <w:rPr>
          <w:sz w:val="24"/>
          <w:szCs w:val="24"/>
        </w:rPr>
      </w:pPr>
      <w:r w:rsidRPr="00C32307">
        <w:rPr>
          <w:rFonts w:eastAsia="Calibri"/>
          <w:sz w:val="24"/>
          <w:szCs w:val="24"/>
        </w:rPr>
        <w:t xml:space="preserve">организацию общественно полезных дел, дающих </w:t>
      </w:r>
      <w:r w:rsidR="009C4A20" w:rsidRPr="00C32307">
        <w:rPr>
          <w:rFonts w:eastAsia="Calibri"/>
          <w:sz w:val="24"/>
          <w:szCs w:val="24"/>
        </w:rPr>
        <w:t xml:space="preserve">обучающимся </w:t>
      </w:r>
      <w:r w:rsidRPr="00C32307">
        <w:rPr>
          <w:rFonts w:eastAsia="Calibri"/>
          <w:sz w:val="24"/>
          <w:szCs w:val="24"/>
        </w:rPr>
        <w:t xml:space="preserve">возможность получить важный для их личностного развития опыт деятельности, направленной </w:t>
      </w:r>
      <w:r w:rsidR="009C4A20" w:rsidRPr="00C32307">
        <w:rPr>
          <w:rFonts w:eastAsia="Calibri"/>
          <w:sz w:val="24"/>
          <w:szCs w:val="24"/>
        </w:rPr>
        <w:br/>
      </w:r>
      <w:r w:rsidRPr="00C32307">
        <w:rPr>
          <w:rFonts w:eastAsia="Calibri"/>
          <w:sz w:val="24"/>
          <w:szCs w:val="24"/>
        </w:rPr>
        <w:t xml:space="preserve">на помощь другим людям, своей школе, обществу в целом; развить в себе такие качества как </w:t>
      </w:r>
      <w:r w:rsidRPr="00C32307">
        <w:rPr>
          <w:sz w:val="24"/>
          <w:szCs w:val="24"/>
        </w:rPr>
        <w:t xml:space="preserve">забота, уважение, умение сопереживать, умение общаться, слушать </w:t>
      </w:r>
      <w:r w:rsidR="009C4A20" w:rsidRPr="00C32307">
        <w:rPr>
          <w:sz w:val="24"/>
          <w:szCs w:val="24"/>
        </w:rPr>
        <w:br/>
      </w:r>
      <w:r w:rsidRPr="00C32307">
        <w:rPr>
          <w:sz w:val="24"/>
          <w:szCs w:val="24"/>
        </w:rPr>
        <w:t xml:space="preserve">и слышать других. </w:t>
      </w:r>
    </w:p>
    <w:p w:rsidR="00675C65" w:rsidRDefault="000D19C7" w:rsidP="00C32307">
      <w:pPr>
        <w:pStyle w:val="ParaAttribute38"/>
        <w:spacing w:line="276" w:lineRule="auto"/>
        <w:ind w:right="0" w:firstLine="709"/>
        <w:rPr>
          <w:sz w:val="24"/>
          <w:szCs w:val="24"/>
        </w:rPr>
      </w:pPr>
      <w:r w:rsidRPr="00C32307">
        <w:rPr>
          <w:sz w:val="24"/>
          <w:szCs w:val="24"/>
        </w:rPr>
        <w:t>Такими делами могут являться:</w:t>
      </w:r>
    </w:p>
    <w:p w:rsidR="00675C65" w:rsidRDefault="000D19C7" w:rsidP="00675C65">
      <w:pPr>
        <w:pStyle w:val="ParaAttribute38"/>
        <w:numPr>
          <w:ilvl w:val="0"/>
          <w:numId w:val="15"/>
        </w:numPr>
        <w:spacing w:line="276" w:lineRule="auto"/>
        <w:ind w:left="567" w:right="0" w:firstLine="0"/>
        <w:rPr>
          <w:sz w:val="24"/>
          <w:szCs w:val="24"/>
        </w:rPr>
      </w:pPr>
      <w:r w:rsidRPr="00C32307">
        <w:rPr>
          <w:sz w:val="24"/>
          <w:szCs w:val="24"/>
        </w:rPr>
        <w:t xml:space="preserve">посильная помощь, оказываемая </w:t>
      </w:r>
      <w:r w:rsidR="00AF012F" w:rsidRPr="00C32307">
        <w:rPr>
          <w:sz w:val="24"/>
          <w:szCs w:val="24"/>
        </w:rPr>
        <w:t xml:space="preserve">обучающимися </w:t>
      </w:r>
      <w:r w:rsidRPr="00C32307">
        <w:rPr>
          <w:sz w:val="24"/>
          <w:szCs w:val="24"/>
        </w:rPr>
        <w:t>пожилым людям;</w:t>
      </w:r>
    </w:p>
    <w:p w:rsidR="00675C65" w:rsidRDefault="000D19C7" w:rsidP="00675C65">
      <w:pPr>
        <w:pStyle w:val="ParaAttribute38"/>
        <w:numPr>
          <w:ilvl w:val="0"/>
          <w:numId w:val="15"/>
        </w:numPr>
        <w:spacing w:line="276" w:lineRule="auto"/>
        <w:ind w:left="567" w:right="0" w:firstLine="0"/>
        <w:rPr>
          <w:sz w:val="24"/>
          <w:szCs w:val="24"/>
        </w:rPr>
      </w:pPr>
      <w:r w:rsidRPr="00C32307">
        <w:rPr>
          <w:sz w:val="24"/>
          <w:szCs w:val="24"/>
        </w:rPr>
        <w:t>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</w:t>
      </w:r>
      <w:r w:rsidR="009C4A20" w:rsidRPr="00C32307">
        <w:rPr>
          <w:sz w:val="24"/>
          <w:szCs w:val="24"/>
        </w:rPr>
        <w:t>ории данных учреждений и т.п.);</w:t>
      </w:r>
    </w:p>
    <w:p w:rsidR="009C4A20" w:rsidRPr="00C32307" w:rsidRDefault="000D19C7" w:rsidP="00675C65">
      <w:pPr>
        <w:pStyle w:val="ParaAttribute38"/>
        <w:numPr>
          <w:ilvl w:val="0"/>
          <w:numId w:val="15"/>
        </w:numPr>
        <w:spacing w:line="276" w:lineRule="auto"/>
        <w:ind w:left="567" w:right="0" w:firstLine="0"/>
        <w:rPr>
          <w:sz w:val="24"/>
          <w:szCs w:val="24"/>
        </w:rPr>
      </w:pPr>
      <w:r w:rsidRPr="00C32307">
        <w:rPr>
          <w:sz w:val="24"/>
          <w:szCs w:val="24"/>
        </w:rPr>
        <w:t>участие обучающихся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9C4A20" w:rsidRPr="00C32307" w:rsidRDefault="000D19C7" w:rsidP="00675C65">
      <w:pPr>
        <w:pStyle w:val="ParaAttribute38"/>
        <w:numPr>
          <w:ilvl w:val="0"/>
          <w:numId w:val="15"/>
        </w:numPr>
        <w:spacing w:line="276" w:lineRule="auto"/>
        <w:ind w:left="567" w:right="0" w:firstLine="0"/>
        <w:rPr>
          <w:rFonts w:eastAsia="Calibri"/>
          <w:sz w:val="24"/>
          <w:szCs w:val="24"/>
          <w:lang w:eastAsia="ko-KR"/>
        </w:rPr>
      </w:pPr>
      <w:r w:rsidRPr="00C32307">
        <w:rPr>
          <w:rFonts w:eastAsia="Calibri"/>
          <w:sz w:val="24"/>
          <w:szCs w:val="24"/>
          <w:lang w:eastAsia="ko-KR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A5411D" w:rsidRPr="00C32307" w:rsidRDefault="000D19C7" w:rsidP="00675C65">
      <w:pPr>
        <w:pStyle w:val="ParaAttribute38"/>
        <w:numPr>
          <w:ilvl w:val="0"/>
          <w:numId w:val="15"/>
        </w:numPr>
        <w:spacing w:line="276" w:lineRule="auto"/>
        <w:ind w:left="567" w:right="0" w:firstLine="0"/>
        <w:rPr>
          <w:rFonts w:eastAsia="Calibri"/>
          <w:sz w:val="24"/>
          <w:szCs w:val="24"/>
          <w:lang w:eastAsia="ko-KR"/>
        </w:rPr>
      </w:pPr>
      <w:r w:rsidRPr="00C32307">
        <w:rPr>
          <w:rFonts w:eastAsia="Calibri"/>
          <w:sz w:val="24"/>
          <w:szCs w:val="24"/>
          <w:lang w:eastAsia="ko-KR"/>
        </w:rPr>
        <w:lastRenderedPageBreak/>
        <w:t xml:space="preserve">лагерные сборы детского объединения, проводимые в каникулярное время </w:t>
      </w:r>
      <w:r w:rsidR="009C4A20" w:rsidRPr="00C32307">
        <w:rPr>
          <w:rFonts w:eastAsia="Calibri"/>
          <w:sz w:val="24"/>
          <w:szCs w:val="24"/>
          <w:lang w:eastAsia="ko-KR"/>
        </w:rPr>
        <w:br/>
      </w:r>
      <w:r w:rsidRPr="00C32307">
        <w:rPr>
          <w:rFonts w:eastAsia="Calibri"/>
          <w:sz w:val="24"/>
          <w:szCs w:val="24"/>
          <w:lang w:eastAsia="ko-KR"/>
        </w:rPr>
        <w:t xml:space="preserve">на базе </w:t>
      </w:r>
      <w:r w:rsidR="00A5411D" w:rsidRPr="00C32307">
        <w:rPr>
          <w:rFonts w:eastAsia="Calibri"/>
          <w:sz w:val="24"/>
          <w:szCs w:val="24"/>
          <w:lang w:eastAsia="ko-KR"/>
        </w:rPr>
        <w:t xml:space="preserve">пришкольного </w:t>
      </w:r>
      <w:r w:rsidRPr="00C32307">
        <w:rPr>
          <w:rFonts w:eastAsia="Calibri"/>
          <w:sz w:val="24"/>
          <w:szCs w:val="24"/>
          <w:lang w:eastAsia="ko-KR"/>
        </w:rPr>
        <w:t xml:space="preserve"> лагеря</w:t>
      </w:r>
      <w:r w:rsidR="00A5411D" w:rsidRPr="00C32307">
        <w:rPr>
          <w:rFonts w:eastAsia="Calibri"/>
          <w:sz w:val="24"/>
          <w:szCs w:val="24"/>
          <w:lang w:eastAsia="ko-KR"/>
        </w:rPr>
        <w:t>;</w:t>
      </w:r>
    </w:p>
    <w:p w:rsidR="003A32F3" w:rsidRPr="00C32307" w:rsidRDefault="000D19C7" w:rsidP="00675C65">
      <w:pPr>
        <w:pStyle w:val="ParaAttribute38"/>
        <w:numPr>
          <w:ilvl w:val="0"/>
          <w:numId w:val="15"/>
        </w:numPr>
        <w:spacing w:line="276" w:lineRule="auto"/>
        <w:ind w:left="567" w:right="0" w:firstLine="0"/>
        <w:rPr>
          <w:rFonts w:eastAsia="Calibri"/>
          <w:sz w:val="24"/>
          <w:szCs w:val="24"/>
          <w:lang w:eastAsia="ko-KR"/>
        </w:rPr>
      </w:pPr>
      <w:r w:rsidRPr="00C32307">
        <w:rPr>
          <w:rFonts w:eastAsia="Calibri"/>
          <w:sz w:val="24"/>
          <w:szCs w:val="24"/>
          <w:lang w:eastAsia="ko-KR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</w:t>
      </w:r>
      <w:r w:rsidR="00D401BE" w:rsidRPr="00C32307">
        <w:rPr>
          <w:rFonts w:eastAsia="Calibri"/>
          <w:sz w:val="24"/>
          <w:szCs w:val="24"/>
          <w:lang w:eastAsia="ko-KR"/>
        </w:rPr>
        <w:br/>
      </w:r>
      <w:r w:rsidRPr="00C32307">
        <w:rPr>
          <w:rFonts w:eastAsia="Calibri"/>
          <w:sz w:val="24"/>
          <w:szCs w:val="24"/>
          <w:lang w:eastAsia="ko-KR"/>
        </w:rPr>
        <w:t>в него новых участников (проводятся в форме игр, квестов, театрализаций и т.п.);</w:t>
      </w:r>
    </w:p>
    <w:p w:rsidR="003A32F3" w:rsidRPr="00C32307" w:rsidRDefault="000D19C7" w:rsidP="00675C65">
      <w:pPr>
        <w:pStyle w:val="ParaAttribute38"/>
        <w:numPr>
          <w:ilvl w:val="0"/>
          <w:numId w:val="15"/>
        </w:numPr>
        <w:spacing w:line="276" w:lineRule="auto"/>
        <w:ind w:left="567" w:right="0" w:firstLine="0"/>
        <w:rPr>
          <w:rFonts w:eastAsia="Calibri"/>
          <w:sz w:val="24"/>
          <w:szCs w:val="24"/>
          <w:lang w:eastAsia="ko-KR"/>
        </w:rPr>
      </w:pPr>
      <w:r w:rsidRPr="00C32307">
        <w:rPr>
          <w:rFonts w:eastAsia="Calibri"/>
          <w:sz w:val="24"/>
          <w:szCs w:val="24"/>
          <w:lang w:eastAsia="ko-KR"/>
        </w:rPr>
        <w:t xml:space="preserve">поддержку и развитие в детском объединении его традиций и ритуалов, формирующих у </w:t>
      </w:r>
      <w:r w:rsidR="003A32F3" w:rsidRPr="00C32307">
        <w:rPr>
          <w:rFonts w:eastAsia="Calibri"/>
          <w:sz w:val="24"/>
          <w:szCs w:val="24"/>
          <w:lang w:eastAsia="ko-KR"/>
        </w:rPr>
        <w:t>обучающегося</w:t>
      </w:r>
      <w:r w:rsidRPr="00C32307">
        <w:rPr>
          <w:rFonts w:eastAsia="Calibri"/>
          <w:sz w:val="24"/>
          <w:szCs w:val="24"/>
          <w:lang w:eastAsia="ko-KR"/>
        </w:rPr>
        <w:t xml:space="preserve">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</w:t>
      </w:r>
      <w:r w:rsidR="003A32F3" w:rsidRPr="00C32307">
        <w:rPr>
          <w:rFonts w:eastAsia="Calibri"/>
          <w:sz w:val="24"/>
          <w:szCs w:val="24"/>
          <w:lang w:eastAsia="ko-KR"/>
        </w:rPr>
        <w:t xml:space="preserve">иальных </w:t>
      </w:r>
      <w:r w:rsidRPr="00C32307">
        <w:rPr>
          <w:rFonts w:eastAsia="Calibri"/>
          <w:sz w:val="24"/>
          <w:szCs w:val="24"/>
          <w:lang w:eastAsia="ko-KR"/>
        </w:rPr>
        <w:t>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0D19C7" w:rsidRPr="00C32307" w:rsidRDefault="000D19C7" w:rsidP="00675C65">
      <w:pPr>
        <w:pStyle w:val="ParaAttribute38"/>
        <w:numPr>
          <w:ilvl w:val="0"/>
          <w:numId w:val="15"/>
        </w:numPr>
        <w:spacing w:line="276" w:lineRule="auto"/>
        <w:ind w:left="567" w:right="0" w:firstLine="0"/>
        <w:rPr>
          <w:rFonts w:eastAsia="Calibri"/>
          <w:sz w:val="24"/>
          <w:szCs w:val="24"/>
          <w:lang w:eastAsia="ko-KR"/>
        </w:rPr>
      </w:pPr>
      <w:r w:rsidRPr="00C32307">
        <w:rPr>
          <w:rFonts w:eastAsia="Calibri"/>
          <w:sz w:val="24"/>
          <w:szCs w:val="24"/>
          <w:lang w:eastAsia="ko-KR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</w:t>
      </w:r>
      <w:r w:rsidR="003A32F3" w:rsidRPr="00C32307">
        <w:rPr>
          <w:rFonts w:eastAsia="Calibri"/>
          <w:sz w:val="24"/>
          <w:szCs w:val="24"/>
          <w:lang w:eastAsia="ko-KR"/>
        </w:rPr>
        <w:br/>
      </w:r>
      <w:r w:rsidRPr="00C32307">
        <w:rPr>
          <w:rFonts w:eastAsia="Calibri"/>
          <w:sz w:val="24"/>
          <w:szCs w:val="24"/>
          <w:lang w:eastAsia="ko-KR"/>
        </w:rPr>
        <w:t>Это может быть как участием обучающихся в проведении разовых акций, которые часто носят масштабный характер, так и постоянной деятельностью обучающихся.</w:t>
      </w:r>
    </w:p>
    <w:p w:rsidR="0042604F" w:rsidRPr="00C32307" w:rsidRDefault="0042604F" w:rsidP="00C32307">
      <w:pPr>
        <w:pStyle w:val="ParaAttribute38"/>
        <w:spacing w:line="276" w:lineRule="auto"/>
        <w:ind w:right="0" w:firstLine="709"/>
        <w:rPr>
          <w:rFonts w:eastAsia="Calibri"/>
          <w:sz w:val="24"/>
          <w:szCs w:val="24"/>
          <w:lang w:eastAsia="ko-KR"/>
        </w:rPr>
      </w:pPr>
    </w:p>
    <w:p w:rsidR="0042604F" w:rsidRPr="00C32307" w:rsidRDefault="0042604F" w:rsidP="00C32307">
      <w:pPr>
        <w:pStyle w:val="ParaAttribute38"/>
        <w:spacing w:line="276" w:lineRule="auto"/>
        <w:ind w:right="0" w:firstLine="709"/>
        <w:rPr>
          <w:i/>
          <w:sz w:val="24"/>
          <w:szCs w:val="24"/>
        </w:rPr>
      </w:pPr>
    </w:p>
    <w:p w:rsidR="000D19C7" w:rsidRPr="00C32307" w:rsidRDefault="000D19C7" w:rsidP="00C32307">
      <w:pPr>
        <w:tabs>
          <w:tab w:val="left" w:pos="851"/>
        </w:tabs>
        <w:wordWrap/>
        <w:spacing w:line="276" w:lineRule="auto"/>
        <w:rPr>
          <w:b/>
          <w:iCs/>
          <w:color w:val="000000"/>
          <w:w w:val="0"/>
          <w:sz w:val="24"/>
          <w:lang w:val="ru-RU"/>
        </w:rPr>
      </w:pPr>
      <w:r w:rsidRPr="00C32307">
        <w:rPr>
          <w:b/>
          <w:iCs/>
          <w:sz w:val="24"/>
          <w:lang w:val="ru-RU"/>
        </w:rPr>
        <w:t xml:space="preserve">Модуль 3.7. </w:t>
      </w:r>
      <w:r w:rsidRPr="00C32307">
        <w:rPr>
          <w:b/>
          <w:iCs/>
          <w:color w:val="000000"/>
          <w:w w:val="0"/>
          <w:sz w:val="24"/>
          <w:lang w:val="ru-RU"/>
        </w:rPr>
        <w:t>«Экскурсии, экспедиции, походы»</w:t>
      </w:r>
    </w:p>
    <w:p w:rsidR="00D26743" w:rsidRPr="00C32307" w:rsidRDefault="000D19C7" w:rsidP="00C32307">
      <w:pPr>
        <w:wordWrap/>
        <w:adjustRightInd w:val="0"/>
        <w:spacing w:line="276" w:lineRule="auto"/>
        <w:ind w:right="-1" w:firstLine="709"/>
        <w:rPr>
          <w:i/>
          <w:sz w:val="24"/>
          <w:lang w:val="ru-RU"/>
        </w:rPr>
      </w:pPr>
      <w:r w:rsidRPr="00C32307">
        <w:rPr>
          <w:rFonts w:eastAsia="Calibri"/>
          <w:sz w:val="24"/>
          <w:lang w:val="ru-RU"/>
        </w:rPr>
        <w:t xml:space="preserve">Экскурсии, экспедиции, походы помогают </w:t>
      </w:r>
      <w:r w:rsidR="00480B2C" w:rsidRPr="00C32307">
        <w:rPr>
          <w:rFonts w:eastAsia="Calibri"/>
          <w:sz w:val="24"/>
          <w:lang w:val="ru-RU"/>
        </w:rPr>
        <w:t>обучающемуся</w:t>
      </w:r>
      <w:r w:rsidRPr="00C32307">
        <w:rPr>
          <w:rFonts w:eastAsia="Calibri"/>
          <w:sz w:val="24"/>
          <w:lang w:val="ru-RU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</w:t>
      </w:r>
      <w:r w:rsidR="009C4A20" w:rsidRPr="00C32307">
        <w:rPr>
          <w:rFonts w:eastAsia="Calibri"/>
          <w:sz w:val="24"/>
          <w:lang w:val="ru-RU"/>
        </w:rPr>
        <w:t xml:space="preserve">зличных внешкольных ситуациях. </w:t>
      </w:r>
      <w:r w:rsidRPr="00C32307">
        <w:rPr>
          <w:rFonts w:eastAsia="Calibri"/>
          <w:sz w:val="24"/>
          <w:lang w:val="ru-RU"/>
        </w:rPr>
        <w:t xml:space="preserve">На экскурсиях, в походах создаются благоприятные условия для воспитания у </w:t>
      </w:r>
      <w:r w:rsidR="009C4A20" w:rsidRPr="00C32307">
        <w:rPr>
          <w:rFonts w:eastAsia="Calibri"/>
          <w:sz w:val="24"/>
          <w:lang w:val="ru-RU"/>
        </w:rPr>
        <w:t xml:space="preserve">обучающихся </w:t>
      </w:r>
      <w:r w:rsidRPr="00C32307">
        <w:rPr>
          <w:rFonts w:eastAsia="Calibri"/>
          <w:sz w:val="24"/>
          <w:lang w:val="ru-RU"/>
        </w:rPr>
        <w:t xml:space="preserve">самостоятельности и ответственности, формирования у них навыков самообслуживающего труда, преодоления </w:t>
      </w:r>
      <w:r w:rsidR="009C4A20" w:rsidRPr="00C32307">
        <w:rPr>
          <w:rFonts w:eastAsia="Calibri"/>
          <w:sz w:val="24"/>
          <w:lang w:val="ru-RU"/>
        </w:rPr>
        <w:br/>
      </w:r>
      <w:r w:rsidRPr="00C32307">
        <w:rPr>
          <w:rFonts w:eastAsia="Calibri"/>
          <w:sz w:val="24"/>
          <w:lang w:val="ru-RU"/>
        </w:rPr>
        <w:t>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</w:t>
      </w:r>
      <w:r w:rsidR="00D26743" w:rsidRPr="00C32307">
        <w:rPr>
          <w:i/>
          <w:sz w:val="24"/>
          <w:lang w:val="ru-RU"/>
        </w:rPr>
        <w:t>:</w:t>
      </w:r>
    </w:p>
    <w:p w:rsidR="00D26743" w:rsidRPr="008111F4" w:rsidRDefault="000D19C7" w:rsidP="008111F4">
      <w:pPr>
        <w:pStyle w:val="a3"/>
        <w:numPr>
          <w:ilvl w:val="0"/>
          <w:numId w:val="16"/>
        </w:numPr>
        <w:adjustRightInd w:val="0"/>
        <w:spacing w:line="276" w:lineRule="auto"/>
        <w:ind w:left="567" w:right="-1" w:firstLine="0"/>
        <w:rPr>
          <w:i/>
          <w:sz w:val="24"/>
          <w:lang w:val="ru-RU"/>
        </w:rPr>
      </w:pPr>
      <w:r w:rsidRPr="008111F4">
        <w:rPr>
          <w:rFonts w:eastAsia="Calibri"/>
          <w:sz w:val="24"/>
          <w:lang w:val="ru-RU"/>
        </w:rPr>
        <w:t>регулярные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пешие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прогулки</w:t>
      </w:r>
      <w:r w:rsidRPr="008111F4">
        <w:rPr>
          <w:rFonts w:eastAsia="Calibri"/>
          <w:sz w:val="24"/>
          <w:lang w:val="ru-RU"/>
        </w:rPr>
        <w:t xml:space="preserve">, </w:t>
      </w:r>
      <w:r w:rsidRPr="008111F4">
        <w:rPr>
          <w:rFonts w:eastAsia="Calibri"/>
          <w:sz w:val="24"/>
          <w:lang w:val="ru-RU"/>
        </w:rPr>
        <w:t>экскурсии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или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походы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выходного</w:t>
      </w:r>
      <w:r w:rsidRPr="008111F4">
        <w:rPr>
          <w:rFonts w:eastAsia="Calibri"/>
          <w:sz w:val="24"/>
          <w:lang w:val="ru-RU"/>
        </w:rPr>
        <w:t xml:space="preserve"> </w:t>
      </w:r>
      <w:r w:rsidR="00D401BE" w:rsidRPr="008111F4">
        <w:rPr>
          <w:rFonts w:eastAsia="Calibri"/>
          <w:sz w:val="24"/>
          <w:lang w:val="ru-RU"/>
        </w:rPr>
        <w:br/>
      </w:r>
      <w:r w:rsidRPr="008111F4">
        <w:rPr>
          <w:rFonts w:eastAsia="Calibri"/>
          <w:sz w:val="24"/>
          <w:lang w:val="ru-RU"/>
        </w:rPr>
        <w:t>дня</w:t>
      </w:r>
      <w:r w:rsidRPr="008111F4">
        <w:rPr>
          <w:rFonts w:eastAsia="Calibri"/>
          <w:sz w:val="24"/>
          <w:lang w:val="ru-RU"/>
        </w:rPr>
        <w:t xml:space="preserve">, </w:t>
      </w:r>
      <w:r w:rsidRPr="008111F4">
        <w:rPr>
          <w:rFonts w:eastAsia="Calibri"/>
          <w:sz w:val="24"/>
          <w:lang w:val="ru-RU"/>
        </w:rPr>
        <w:t>организуемые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в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классах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их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классными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руководителями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и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родителями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обучающихся</w:t>
      </w:r>
      <w:r w:rsidRPr="008111F4">
        <w:rPr>
          <w:rFonts w:eastAsia="Calibri"/>
          <w:sz w:val="24"/>
          <w:lang w:val="ru-RU"/>
        </w:rPr>
        <w:t xml:space="preserve">: </w:t>
      </w:r>
      <w:r w:rsidRPr="008111F4">
        <w:rPr>
          <w:rFonts w:eastAsia="Calibri"/>
          <w:sz w:val="24"/>
          <w:lang w:val="ru-RU"/>
        </w:rPr>
        <w:t>в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музей</w:t>
      </w:r>
      <w:r w:rsidRPr="008111F4">
        <w:rPr>
          <w:rFonts w:eastAsia="Calibri"/>
          <w:sz w:val="24"/>
          <w:lang w:val="ru-RU"/>
        </w:rPr>
        <w:t xml:space="preserve">, </w:t>
      </w:r>
      <w:r w:rsidRPr="008111F4">
        <w:rPr>
          <w:rFonts w:eastAsia="Calibri"/>
          <w:sz w:val="24"/>
          <w:lang w:val="ru-RU"/>
        </w:rPr>
        <w:t>в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картинную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галерею</w:t>
      </w:r>
      <w:r w:rsidRPr="008111F4">
        <w:rPr>
          <w:rFonts w:eastAsia="Calibri"/>
          <w:sz w:val="24"/>
          <w:lang w:val="ru-RU"/>
        </w:rPr>
        <w:t xml:space="preserve">, </w:t>
      </w:r>
      <w:r w:rsidRPr="008111F4">
        <w:rPr>
          <w:rFonts w:eastAsia="Calibri"/>
          <w:sz w:val="24"/>
          <w:lang w:val="ru-RU"/>
        </w:rPr>
        <w:t>в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технопарк</w:t>
      </w:r>
      <w:r w:rsidRPr="008111F4">
        <w:rPr>
          <w:rFonts w:eastAsia="Calibri"/>
          <w:sz w:val="24"/>
          <w:lang w:val="ru-RU"/>
        </w:rPr>
        <w:t xml:space="preserve">, </w:t>
      </w:r>
      <w:r w:rsidRPr="008111F4">
        <w:rPr>
          <w:rFonts w:eastAsia="Calibri"/>
          <w:sz w:val="24"/>
          <w:lang w:val="ru-RU"/>
        </w:rPr>
        <w:t>на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предприятие</w:t>
      </w:r>
      <w:r w:rsidRPr="008111F4">
        <w:rPr>
          <w:rFonts w:eastAsia="Calibri"/>
          <w:sz w:val="24"/>
          <w:lang w:val="ru-RU"/>
        </w:rPr>
        <w:t xml:space="preserve">, </w:t>
      </w:r>
      <w:r w:rsidR="00D401BE" w:rsidRPr="008111F4">
        <w:rPr>
          <w:rFonts w:eastAsia="Calibri"/>
          <w:sz w:val="24"/>
          <w:lang w:val="ru-RU"/>
        </w:rPr>
        <w:br/>
      </w:r>
      <w:r w:rsidRPr="008111F4">
        <w:rPr>
          <w:rFonts w:eastAsia="Calibri"/>
          <w:sz w:val="24"/>
          <w:lang w:val="ru-RU"/>
        </w:rPr>
        <w:t>на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природу</w:t>
      </w:r>
      <w:r w:rsidRPr="008111F4">
        <w:rPr>
          <w:rFonts w:eastAsia="Calibri"/>
          <w:sz w:val="24"/>
          <w:lang w:val="ru-RU"/>
        </w:rPr>
        <w:t xml:space="preserve"> (</w:t>
      </w:r>
      <w:r w:rsidRPr="008111F4">
        <w:rPr>
          <w:rFonts w:eastAsia="Calibri"/>
          <w:sz w:val="24"/>
          <w:lang w:val="ru-RU"/>
        </w:rPr>
        <w:t>проводятся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как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интерактивные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занятия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с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распределением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среди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обучающихся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ролей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и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соответствующих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им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заданий</w:t>
      </w:r>
      <w:r w:rsidRPr="008111F4">
        <w:rPr>
          <w:rFonts w:eastAsia="Calibri"/>
          <w:sz w:val="24"/>
          <w:lang w:val="ru-RU"/>
        </w:rPr>
        <w:t xml:space="preserve">, </w:t>
      </w:r>
      <w:r w:rsidRPr="008111F4">
        <w:rPr>
          <w:rFonts w:eastAsia="Calibri"/>
          <w:sz w:val="24"/>
          <w:lang w:val="ru-RU"/>
        </w:rPr>
        <w:t>например</w:t>
      </w:r>
      <w:r w:rsidRPr="008111F4">
        <w:rPr>
          <w:rFonts w:eastAsia="Calibri"/>
          <w:sz w:val="24"/>
          <w:lang w:val="ru-RU"/>
        </w:rPr>
        <w:t xml:space="preserve">: </w:t>
      </w:r>
      <w:r w:rsidRPr="008111F4">
        <w:rPr>
          <w:rFonts w:eastAsia="Calibri"/>
          <w:sz w:val="24"/>
          <w:lang w:val="ru-RU"/>
        </w:rPr>
        <w:t>«фотографов»</w:t>
      </w:r>
      <w:r w:rsidRPr="008111F4">
        <w:rPr>
          <w:rFonts w:eastAsia="Calibri"/>
          <w:sz w:val="24"/>
          <w:lang w:val="ru-RU"/>
        </w:rPr>
        <w:t xml:space="preserve">, </w:t>
      </w:r>
      <w:r w:rsidRPr="008111F4">
        <w:rPr>
          <w:rFonts w:eastAsia="Calibri"/>
          <w:sz w:val="24"/>
          <w:lang w:val="ru-RU"/>
        </w:rPr>
        <w:t>«разведчиков»</w:t>
      </w:r>
      <w:r w:rsidRPr="008111F4">
        <w:rPr>
          <w:rFonts w:eastAsia="Calibri"/>
          <w:sz w:val="24"/>
          <w:lang w:val="ru-RU"/>
        </w:rPr>
        <w:t xml:space="preserve">, </w:t>
      </w:r>
      <w:r w:rsidRPr="008111F4">
        <w:rPr>
          <w:rFonts w:eastAsia="Calibri"/>
          <w:sz w:val="24"/>
          <w:lang w:val="ru-RU"/>
        </w:rPr>
        <w:t>«гидов»</w:t>
      </w:r>
      <w:r w:rsidRPr="008111F4">
        <w:rPr>
          <w:rFonts w:eastAsia="Calibri"/>
          <w:sz w:val="24"/>
          <w:lang w:val="ru-RU"/>
        </w:rPr>
        <w:t xml:space="preserve">, </w:t>
      </w:r>
      <w:r w:rsidRPr="008111F4">
        <w:rPr>
          <w:rFonts w:eastAsia="Calibri"/>
          <w:sz w:val="24"/>
          <w:lang w:val="ru-RU"/>
        </w:rPr>
        <w:t>«корреспондентов»</w:t>
      </w:r>
      <w:r w:rsidRPr="008111F4">
        <w:rPr>
          <w:rFonts w:eastAsia="Calibri"/>
          <w:sz w:val="24"/>
          <w:lang w:val="ru-RU"/>
        </w:rPr>
        <w:t xml:space="preserve">, </w:t>
      </w:r>
      <w:r w:rsidRPr="008111F4">
        <w:rPr>
          <w:rFonts w:eastAsia="Calibri"/>
          <w:sz w:val="24"/>
          <w:lang w:val="ru-RU"/>
        </w:rPr>
        <w:t>«оформителей»</w:t>
      </w:r>
      <w:r w:rsidRPr="008111F4">
        <w:rPr>
          <w:rFonts w:eastAsia="Calibri"/>
          <w:sz w:val="24"/>
          <w:lang w:val="ru-RU"/>
        </w:rPr>
        <w:t>);</w:t>
      </w:r>
    </w:p>
    <w:p w:rsidR="00D26743" w:rsidRPr="008111F4" w:rsidRDefault="000D19C7" w:rsidP="008111F4">
      <w:pPr>
        <w:pStyle w:val="a3"/>
        <w:numPr>
          <w:ilvl w:val="0"/>
          <w:numId w:val="16"/>
        </w:numPr>
        <w:adjustRightInd w:val="0"/>
        <w:spacing w:line="276" w:lineRule="auto"/>
        <w:ind w:left="567" w:right="-1" w:firstLine="0"/>
        <w:rPr>
          <w:i/>
          <w:sz w:val="24"/>
          <w:lang w:val="ru-RU"/>
        </w:rPr>
      </w:pPr>
      <w:r w:rsidRPr="008111F4">
        <w:rPr>
          <w:rFonts w:eastAsia="Calibri"/>
          <w:sz w:val="24"/>
          <w:lang w:val="ru-RU"/>
        </w:rPr>
        <w:t>литературные</w:t>
      </w:r>
      <w:r w:rsidRPr="008111F4">
        <w:rPr>
          <w:rFonts w:eastAsia="Calibri"/>
          <w:sz w:val="24"/>
          <w:lang w:val="ru-RU"/>
        </w:rPr>
        <w:t xml:space="preserve">, </w:t>
      </w:r>
      <w:r w:rsidRPr="008111F4">
        <w:rPr>
          <w:rFonts w:eastAsia="Calibri"/>
          <w:sz w:val="24"/>
          <w:lang w:val="ru-RU"/>
        </w:rPr>
        <w:t>исторические</w:t>
      </w:r>
      <w:r w:rsidRPr="008111F4">
        <w:rPr>
          <w:rFonts w:eastAsia="Calibri"/>
          <w:sz w:val="24"/>
          <w:lang w:val="ru-RU"/>
        </w:rPr>
        <w:t xml:space="preserve">, </w:t>
      </w:r>
      <w:r w:rsidRPr="008111F4">
        <w:rPr>
          <w:rFonts w:eastAsia="Calibri"/>
          <w:sz w:val="24"/>
          <w:lang w:val="ru-RU"/>
        </w:rPr>
        <w:t>биологические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экспедиции</w:t>
      </w:r>
      <w:r w:rsidRPr="008111F4">
        <w:rPr>
          <w:rFonts w:eastAsia="Calibri"/>
          <w:sz w:val="24"/>
          <w:lang w:val="ru-RU"/>
        </w:rPr>
        <w:t xml:space="preserve">, </w:t>
      </w:r>
      <w:r w:rsidRPr="008111F4">
        <w:rPr>
          <w:rFonts w:eastAsia="Calibri"/>
          <w:sz w:val="24"/>
          <w:lang w:val="ru-RU"/>
        </w:rPr>
        <w:t>организуемые</w:t>
      </w:r>
      <w:r w:rsidRPr="008111F4">
        <w:rPr>
          <w:rFonts w:eastAsia="Calibri"/>
          <w:sz w:val="24"/>
          <w:lang w:val="ru-RU"/>
        </w:rPr>
        <w:t xml:space="preserve"> </w:t>
      </w:r>
      <w:r w:rsidR="006E1C1A" w:rsidRPr="008111F4">
        <w:rPr>
          <w:rFonts w:eastAsia="Calibri"/>
          <w:sz w:val="24"/>
          <w:lang w:val="ru-RU"/>
        </w:rPr>
        <w:t>педагогическими</w:t>
      </w:r>
      <w:r w:rsidR="006E1C1A" w:rsidRPr="008111F4">
        <w:rPr>
          <w:rFonts w:eastAsia="Calibri"/>
          <w:sz w:val="24"/>
          <w:lang w:val="ru-RU"/>
        </w:rPr>
        <w:t xml:space="preserve"> </w:t>
      </w:r>
      <w:r w:rsidR="006E1C1A" w:rsidRPr="008111F4">
        <w:rPr>
          <w:rFonts w:eastAsia="Calibri"/>
          <w:sz w:val="24"/>
          <w:lang w:val="ru-RU"/>
        </w:rPr>
        <w:t>работниками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и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родителями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обучающихся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в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другие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города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или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села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для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углубленного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изучения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биографий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проживавших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здесь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российских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поэтов</w:t>
      </w:r>
      <w:r w:rsidRPr="008111F4">
        <w:rPr>
          <w:rFonts w:eastAsia="Calibri"/>
          <w:sz w:val="24"/>
          <w:lang w:val="ru-RU"/>
        </w:rPr>
        <w:t xml:space="preserve"> </w:t>
      </w:r>
      <w:r w:rsidR="00D401BE" w:rsidRPr="008111F4">
        <w:rPr>
          <w:rFonts w:eastAsia="Calibri"/>
          <w:sz w:val="24"/>
          <w:lang w:val="ru-RU"/>
        </w:rPr>
        <w:br/>
      </w:r>
      <w:r w:rsidRPr="008111F4">
        <w:rPr>
          <w:rFonts w:eastAsia="Calibri"/>
          <w:sz w:val="24"/>
          <w:lang w:val="ru-RU"/>
        </w:rPr>
        <w:t>и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писателей</w:t>
      </w:r>
      <w:r w:rsidRPr="008111F4">
        <w:rPr>
          <w:rFonts w:eastAsia="Calibri"/>
          <w:sz w:val="24"/>
          <w:lang w:val="ru-RU"/>
        </w:rPr>
        <w:t xml:space="preserve">, </w:t>
      </w:r>
      <w:r w:rsidRPr="008111F4">
        <w:rPr>
          <w:rFonts w:eastAsia="Calibri"/>
          <w:sz w:val="24"/>
          <w:lang w:val="ru-RU"/>
        </w:rPr>
        <w:t>произошедших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здесь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исторических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событий</w:t>
      </w:r>
      <w:r w:rsidRPr="008111F4">
        <w:rPr>
          <w:rFonts w:eastAsia="Calibri"/>
          <w:sz w:val="24"/>
          <w:lang w:val="ru-RU"/>
        </w:rPr>
        <w:t xml:space="preserve">, </w:t>
      </w:r>
      <w:r w:rsidRPr="008111F4">
        <w:rPr>
          <w:rFonts w:eastAsia="Calibri"/>
          <w:sz w:val="24"/>
          <w:lang w:val="ru-RU"/>
        </w:rPr>
        <w:t>имеющихся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здесь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природных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и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историко</w:t>
      </w:r>
      <w:r w:rsidRPr="008111F4">
        <w:rPr>
          <w:rFonts w:eastAsia="Calibri"/>
          <w:sz w:val="24"/>
          <w:lang w:val="ru-RU"/>
        </w:rPr>
        <w:t>-</w:t>
      </w:r>
      <w:r w:rsidRPr="008111F4">
        <w:rPr>
          <w:rFonts w:eastAsia="Calibri"/>
          <w:sz w:val="24"/>
          <w:lang w:val="ru-RU"/>
        </w:rPr>
        <w:t>культурных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ландшафтов</w:t>
      </w:r>
      <w:r w:rsidRPr="008111F4">
        <w:rPr>
          <w:rFonts w:eastAsia="Calibri"/>
          <w:sz w:val="24"/>
          <w:lang w:val="ru-RU"/>
        </w:rPr>
        <w:t xml:space="preserve">, </w:t>
      </w:r>
      <w:r w:rsidRPr="008111F4">
        <w:rPr>
          <w:rFonts w:eastAsia="Calibri"/>
          <w:sz w:val="24"/>
          <w:lang w:val="ru-RU"/>
        </w:rPr>
        <w:t>флоры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и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фауны</w:t>
      </w:r>
      <w:r w:rsidRPr="008111F4">
        <w:rPr>
          <w:rFonts w:eastAsia="Calibri"/>
          <w:sz w:val="24"/>
          <w:lang w:val="ru-RU"/>
        </w:rPr>
        <w:t xml:space="preserve">; </w:t>
      </w:r>
    </w:p>
    <w:p w:rsidR="00D26743" w:rsidRPr="008111F4" w:rsidRDefault="000D19C7" w:rsidP="008111F4">
      <w:pPr>
        <w:pStyle w:val="a3"/>
        <w:numPr>
          <w:ilvl w:val="0"/>
          <w:numId w:val="16"/>
        </w:numPr>
        <w:adjustRightInd w:val="0"/>
        <w:spacing w:line="276" w:lineRule="auto"/>
        <w:ind w:left="567" w:right="-1" w:firstLine="0"/>
        <w:rPr>
          <w:i/>
          <w:sz w:val="24"/>
          <w:lang w:val="ru-RU"/>
        </w:rPr>
      </w:pPr>
      <w:r w:rsidRPr="008111F4">
        <w:rPr>
          <w:rFonts w:eastAsia="Calibri"/>
          <w:sz w:val="24"/>
          <w:lang w:val="ru-RU"/>
        </w:rPr>
        <w:t>поисковые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экспедиции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–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вахты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памяти</w:t>
      </w:r>
      <w:r w:rsidRPr="008111F4">
        <w:rPr>
          <w:rFonts w:eastAsia="Calibri"/>
          <w:sz w:val="24"/>
          <w:lang w:val="ru-RU"/>
        </w:rPr>
        <w:t xml:space="preserve">, </w:t>
      </w:r>
      <w:r w:rsidRPr="008111F4">
        <w:rPr>
          <w:rFonts w:eastAsia="Calibri"/>
          <w:sz w:val="24"/>
          <w:lang w:val="ru-RU"/>
        </w:rPr>
        <w:t>организуемые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школьным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поисковым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отрядом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к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местам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боев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Великой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отечественной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войны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для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поиска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и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захоронения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останков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погибших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советских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воинов</w:t>
      </w:r>
      <w:r w:rsidRPr="008111F4">
        <w:rPr>
          <w:rFonts w:eastAsia="Calibri"/>
          <w:sz w:val="24"/>
          <w:lang w:val="ru-RU"/>
        </w:rPr>
        <w:t>;</w:t>
      </w:r>
    </w:p>
    <w:p w:rsidR="00D26743" w:rsidRPr="008111F4" w:rsidRDefault="000D19C7" w:rsidP="008111F4">
      <w:pPr>
        <w:pStyle w:val="a3"/>
        <w:numPr>
          <w:ilvl w:val="0"/>
          <w:numId w:val="16"/>
        </w:numPr>
        <w:adjustRightInd w:val="0"/>
        <w:spacing w:line="276" w:lineRule="auto"/>
        <w:ind w:left="567" w:right="-1" w:firstLine="0"/>
        <w:rPr>
          <w:rFonts w:eastAsia="Calibri"/>
          <w:sz w:val="24"/>
          <w:lang w:val="ru-RU"/>
        </w:rPr>
      </w:pPr>
      <w:r w:rsidRPr="008111F4">
        <w:rPr>
          <w:rFonts w:eastAsia="Calibri"/>
          <w:sz w:val="24"/>
          <w:lang w:val="ru-RU"/>
        </w:rPr>
        <w:t>многодневные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походы</w:t>
      </w:r>
      <w:r w:rsidRPr="008111F4">
        <w:rPr>
          <w:rFonts w:eastAsia="Calibri"/>
          <w:sz w:val="24"/>
          <w:lang w:val="ru-RU"/>
        </w:rPr>
        <w:t xml:space="preserve">, </w:t>
      </w:r>
      <w:r w:rsidRPr="008111F4">
        <w:rPr>
          <w:rFonts w:eastAsia="Calibri"/>
          <w:sz w:val="24"/>
          <w:lang w:val="ru-RU"/>
        </w:rPr>
        <w:t>организуемые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совместно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с</w:t>
      </w:r>
      <w:r w:rsidRPr="008111F4">
        <w:rPr>
          <w:rFonts w:eastAsia="Calibri"/>
          <w:sz w:val="24"/>
          <w:lang w:val="ru-RU"/>
        </w:rPr>
        <w:t xml:space="preserve"> </w:t>
      </w:r>
      <w:r w:rsidR="00D401BE" w:rsidRPr="008111F4">
        <w:rPr>
          <w:rFonts w:eastAsia="Calibri"/>
          <w:sz w:val="24"/>
          <w:lang w:val="ru-RU"/>
        </w:rPr>
        <w:t>организациями</w:t>
      </w:r>
      <w:r w:rsidR="002F59DF" w:rsidRPr="008111F4">
        <w:rPr>
          <w:rFonts w:eastAsia="Calibri"/>
          <w:sz w:val="24"/>
          <w:lang w:val="ru-RU"/>
        </w:rPr>
        <w:t xml:space="preserve">, </w:t>
      </w:r>
      <w:r w:rsidR="002F59DF" w:rsidRPr="008111F4">
        <w:rPr>
          <w:rFonts w:eastAsia="Calibri"/>
          <w:sz w:val="24"/>
          <w:lang w:val="ru-RU"/>
        </w:rPr>
        <w:t>реализующими</w:t>
      </w:r>
      <w:r w:rsidR="002F59DF" w:rsidRPr="008111F4">
        <w:rPr>
          <w:rFonts w:eastAsia="Calibri"/>
          <w:sz w:val="24"/>
          <w:lang w:val="ru-RU"/>
        </w:rPr>
        <w:t xml:space="preserve"> </w:t>
      </w:r>
      <w:r w:rsidR="002F59DF" w:rsidRPr="008111F4">
        <w:rPr>
          <w:rFonts w:eastAsia="Calibri"/>
          <w:sz w:val="24"/>
          <w:lang w:val="ru-RU"/>
        </w:rPr>
        <w:t>дополнительные</w:t>
      </w:r>
      <w:r w:rsidR="002F59DF" w:rsidRPr="008111F4">
        <w:rPr>
          <w:rFonts w:eastAsia="Calibri"/>
          <w:sz w:val="24"/>
          <w:lang w:val="ru-RU"/>
        </w:rPr>
        <w:t xml:space="preserve"> </w:t>
      </w:r>
      <w:r w:rsidR="002F59DF" w:rsidRPr="008111F4">
        <w:rPr>
          <w:rFonts w:eastAsia="Calibri"/>
          <w:sz w:val="24"/>
          <w:lang w:val="ru-RU"/>
        </w:rPr>
        <w:t>общеразвивающие</w:t>
      </w:r>
      <w:r w:rsidR="002F59DF" w:rsidRPr="008111F4">
        <w:rPr>
          <w:rFonts w:eastAsia="Calibri"/>
          <w:sz w:val="24"/>
          <w:lang w:val="ru-RU"/>
        </w:rPr>
        <w:t xml:space="preserve"> </w:t>
      </w:r>
      <w:r w:rsidR="002F59DF" w:rsidRPr="008111F4">
        <w:rPr>
          <w:rFonts w:eastAsia="Calibri"/>
          <w:sz w:val="24"/>
          <w:lang w:val="ru-RU"/>
        </w:rPr>
        <w:t>программы</w:t>
      </w:r>
      <w:r w:rsidR="002F59DF"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и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осуществляемые</w:t>
      </w:r>
      <w:r w:rsidRPr="008111F4">
        <w:rPr>
          <w:rFonts w:eastAsia="Calibri"/>
          <w:sz w:val="24"/>
          <w:lang w:val="ru-RU"/>
        </w:rPr>
        <w:t xml:space="preserve"> </w:t>
      </w:r>
      <w:r w:rsidR="002F59DF" w:rsidRPr="008111F4">
        <w:rPr>
          <w:rFonts w:eastAsia="Calibri"/>
          <w:sz w:val="24"/>
          <w:lang w:val="ru-RU"/>
        </w:rPr>
        <w:br/>
      </w:r>
      <w:r w:rsidRPr="008111F4">
        <w:rPr>
          <w:rFonts w:eastAsia="Calibri"/>
          <w:sz w:val="24"/>
          <w:lang w:val="ru-RU"/>
        </w:rPr>
        <w:lastRenderedPageBreak/>
        <w:t>с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обязательным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привлечением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обучающихся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к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коллективному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планированию</w:t>
      </w:r>
      <w:r w:rsidRPr="008111F4">
        <w:rPr>
          <w:rFonts w:eastAsia="Calibri"/>
          <w:sz w:val="24"/>
          <w:lang w:val="ru-RU"/>
        </w:rPr>
        <w:t xml:space="preserve"> (</w:t>
      </w:r>
      <w:r w:rsidRPr="008111F4">
        <w:rPr>
          <w:rFonts w:eastAsia="Calibri"/>
          <w:sz w:val="24"/>
          <w:lang w:val="ru-RU"/>
        </w:rPr>
        <w:t>разработка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маршрута</w:t>
      </w:r>
      <w:r w:rsidRPr="008111F4">
        <w:rPr>
          <w:rFonts w:eastAsia="Calibri"/>
          <w:sz w:val="24"/>
          <w:lang w:val="ru-RU"/>
        </w:rPr>
        <w:t xml:space="preserve">, </w:t>
      </w:r>
      <w:r w:rsidRPr="008111F4">
        <w:rPr>
          <w:rFonts w:eastAsia="Calibri"/>
          <w:sz w:val="24"/>
          <w:lang w:val="ru-RU"/>
        </w:rPr>
        <w:t>расчет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времени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и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мест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возможных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ночевок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и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переходов</w:t>
      </w:r>
      <w:r w:rsidRPr="008111F4">
        <w:rPr>
          <w:rFonts w:eastAsia="Calibri"/>
          <w:sz w:val="24"/>
          <w:lang w:val="ru-RU"/>
        </w:rPr>
        <w:t xml:space="preserve">), </w:t>
      </w:r>
      <w:r w:rsidRPr="008111F4">
        <w:rPr>
          <w:rFonts w:eastAsia="Calibri"/>
          <w:sz w:val="24"/>
          <w:lang w:val="ru-RU"/>
        </w:rPr>
        <w:t>коллективной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организации</w:t>
      </w:r>
      <w:r w:rsidRPr="008111F4">
        <w:rPr>
          <w:rFonts w:eastAsia="Calibri"/>
          <w:sz w:val="24"/>
          <w:lang w:val="ru-RU"/>
        </w:rPr>
        <w:t xml:space="preserve"> (</w:t>
      </w:r>
      <w:r w:rsidRPr="008111F4">
        <w:rPr>
          <w:rFonts w:eastAsia="Calibri"/>
          <w:sz w:val="24"/>
          <w:lang w:val="ru-RU"/>
        </w:rPr>
        <w:t>подготовка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необходимого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снаряжения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и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питания</w:t>
      </w:r>
      <w:r w:rsidRPr="008111F4">
        <w:rPr>
          <w:rFonts w:eastAsia="Calibri"/>
          <w:sz w:val="24"/>
          <w:lang w:val="ru-RU"/>
        </w:rPr>
        <w:t xml:space="preserve">), </w:t>
      </w:r>
      <w:r w:rsidRPr="008111F4">
        <w:rPr>
          <w:rFonts w:eastAsia="Calibri"/>
          <w:sz w:val="24"/>
          <w:lang w:val="ru-RU"/>
        </w:rPr>
        <w:t>коллективному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проведению</w:t>
      </w:r>
      <w:r w:rsidRPr="008111F4">
        <w:rPr>
          <w:rFonts w:eastAsia="Calibri"/>
          <w:sz w:val="24"/>
          <w:lang w:val="ru-RU"/>
        </w:rPr>
        <w:t xml:space="preserve"> (</w:t>
      </w:r>
      <w:r w:rsidRPr="008111F4">
        <w:rPr>
          <w:rFonts w:eastAsia="Calibri"/>
          <w:sz w:val="24"/>
          <w:lang w:val="ru-RU"/>
        </w:rPr>
        <w:t>распределение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среди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обучающихся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основных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видов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работ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и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соответствующих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им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ответственных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должностей</w:t>
      </w:r>
      <w:r w:rsidRPr="008111F4">
        <w:rPr>
          <w:rFonts w:eastAsia="Calibri"/>
          <w:sz w:val="24"/>
          <w:lang w:val="ru-RU"/>
        </w:rPr>
        <w:t xml:space="preserve">), </w:t>
      </w:r>
      <w:r w:rsidRPr="008111F4">
        <w:rPr>
          <w:rFonts w:eastAsia="Calibri"/>
          <w:sz w:val="24"/>
          <w:lang w:val="ru-RU"/>
        </w:rPr>
        <w:t>коллективному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анализу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туристского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путешествия</w:t>
      </w:r>
      <w:r w:rsidRPr="008111F4">
        <w:rPr>
          <w:rFonts w:eastAsia="Calibri"/>
          <w:sz w:val="24"/>
          <w:lang w:val="ru-RU"/>
        </w:rPr>
        <w:t xml:space="preserve"> (</w:t>
      </w:r>
      <w:r w:rsidRPr="008111F4">
        <w:rPr>
          <w:rFonts w:eastAsia="Calibri"/>
          <w:sz w:val="24"/>
          <w:lang w:val="ru-RU"/>
        </w:rPr>
        <w:t>каждого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дня</w:t>
      </w:r>
      <w:r w:rsidRPr="008111F4">
        <w:rPr>
          <w:rFonts w:eastAsia="Calibri"/>
          <w:sz w:val="24"/>
          <w:lang w:val="ru-RU"/>
        </w:rPr>
        <w:t xml:space="preserve"> - </w:t>
      </w:r>
      <w:r w:rsidRPr="008111F4">
        <w:rPr>
          <w:rFonts w:eastAsia="Calibri"/>
          <w:sz w:val="24"/>
          <w:lang w:val="ru-RU"/>
        </w:rPr>
        <w:t>у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вечернего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походного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костра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и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всего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похода</w:t>
      </w:r>
      <w:r w:rsidRPr="008111F4">
        <w:rPr>
          <w:rFonts w:eastAsia="Calibri"/>
          <w:sz w:val="24"/>
          <w:lang w:val="ru-RU"/>
        </w:rPr>
        <w:t xml:space="preserve"> - </w:t>
      </w:r>
      <w:r w:rsidRPr="008111F4">
        <w:rPr>
          <w:rFonts w:eastAsia="Calibri"/>
          <w:sz w:val="24"/>
          <w:lang w:val="ru-RU"/>
        </w:rPr>
        <w:t>по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возвращ</w:t>
      </w:r>
      <w:r w:rsidR="00D26743" w:rsidRPr="008111F4">
        <w:rPr>
          <w:rFonts w:eastAsia="Calibri"/>
          <w:sz w:val="24"/>
          <w:lang w:val="ru-RU"/>
        </w:rPr>
        <w:t>ению</w:t>
      </w:r>
      <w:r w:rsidR="00D26743" w:rsidRPr="008111F4">
        <w:rPr>
          <w:rFonts w:eastAsia="Calibri"/>
          <w:sz w:val="24"/>
          <w:lang w:val="ru-RU"/>
        </w:rPr>
        <w:t xml:space="preserve"> </w:t>
      </w:r>
      <w:r w:rsidR="00D26743" w:rsidRPr="008111F4">
        <w:rPr>
          <w:rFonts w:eastAsia="Calibri"/>
          <w:sz w:val="24"/>
          <w:lang w:val="ru-RU"/>
        </w:rPr>
        <w:t>домой</w:t>
      </w:r>
      <w:r w:rsidR="00D26743" w:rsidRPr="008111F4">
        <w:rPr>
          <w:rFonts w:eastAsia="Calibri"/>
          <w:sz w:val="24"/>
          <w:lang w:val="ru-RU"/>
        </w:rPr>
        <w:t>);</w:t>
      </w:r>
    </w:p>
    <w:p w:rsidR="009C4A20" w:rsidRPr="008111F4" w:rsidRDefault="000D19C7" w:rsidP="008111F4">
      <w:pPr>
        <w:pStyle w:val="a3"/>
        <w:numPr>
          <w:ilvl w:val="0"/>
          <w:numId w:val="16"/>
        </w:numPr>
        <w:adjustRightInd w:val="0"/>
        <w:spacing w:line="276" w:lineRule="auto"/>
        <w:ind w:left="567" w:right="-1" w:firstLine="0"/>
        <w:rPr>
          <w:i/>
          <w:sz w:val="24"/>
          <w:lang w:val="ru-RU"/>
        </w:rPr>
      </w:pPr>
      <w:r w:rsidRPr="008111F4">
        <w:rPr>
          <w:rFonts w:eastAsia="Calibri"/>
          <w:sz w:val="24"/>
          <w:lang w:val="ru-RU"/>
        </w:rPr>
        <w:t>турслет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с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участием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команд</w:t>
      </w:r>
      <w:r w:rsidRPr="008111F4">
        <w:rPr>
          <w:rFonts w:eastAsia="Calibri"/>
          <w:sz w:val="24"/>
          <w:lang w:val="ru-RU"/>
        </w:rPr>
        <w:t xml:space="preserve">, </w:t>
      </w:r>
      <w:r w:rsidRPr="008111F4">
        <w:rPr>
          <w:rFonts w:eastAsia="Calibri"/>
          <w:sz w:val="24"/>
          <w:lang w:val="ru-RU"/>
        </w:rPr>
        <w:t>сформированных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из</w:t>
      </w:r>
      <w:r w:rsidRPr="008111F4">
        <w:rPr>
          <w:rFonts w:eastAsia="Calibri"/>
          <w:sz w:val="24"/>
          <w:lang w:val="ru-RU"/>
        </w:rPr>
        <w:t xml:space="preserve"> </w:t>
      </w:r>
      <w:r w:rsidR="000472E0" w:rsidRPr="008111F4">
        <w:rPr>
          <w:rFonts w:eastAsia="Calibri"/>
          <w:sz w:val="24"/>
          <w:lang w:val="ru-RU"/>
        </w:rPr>
        <w:t>педагогических</w:t>
      </w:r>
      <w:r w:rsidR="000472E0" w:rsidRPr="008111F4">
        <w:rPr>
          <w:rFonts w:eastAsia="Calibri"/>
          <w:sz w:val="24"/>
          <w:lang w:val="ru-RU"/>
        </w:rPr>
        <w:t xml:space="preserve"> </w:t>
      </w:r>
      <w:r w:rsidR="000472E0" w:rsidRPr="008111F4">
        <w:rPr>
          <w:rFonts w:eastAsia="Calibri"/>
          <w:sz w:val="24"/>
          <w:lang w:val="ru-RU"/>
        </w:rPr>
        <w:t>работников</w:t>
      </w:r>
      <w:r w:rsidRPr="008111F4">
        <w:rPr>
          <w:rFonts w:eastAsia="Calibri"/>
          <w:sz w:val="24"/>
          <w:lang w:val="ru-RU"/>
        </w:rPr>
        <w:t xml:space="preserve">, </w:t>
      </w:r>
      <w:r w:rsidRPr="008111F4">
        <w:rPr>
          <w:rFonts w:eastAsia="Calibri"/>
          <w:sz w:val="24"/>
          <w:lang w:val="ru-RU"/>
        </w:rPr>
        <w:t>обучающихся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и</w:t>
      </w:r>
      <w:r w:rsidR="009C4A20" w:rsidRPr="008111F4">
        <w:rPr>
          <w:rFonts w:eastAsia="Calibri"/>
          <w:sz w:val="24"/>
          <w:lang w:val="ru-RU"/>
        </w:rPr>
        <w:t xml:space="preserve"> </w:t>
      </w:r>
      <w:r w:rsidR="009C4A20" w:rsidRPr="008111F4">
        <w:rPr>
          <w:rFonts w:eastAsia="Calibri"/>
          <w:sz w:val="24"/>
          <w:lang w:val="ru-RU"/>
        </w:rPr>
        <w:t>их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родителей</w:t>
      </w:r>
      <w:r w:rsidRPr="008111F4">
        <w:rPr>
          <w:rFonts w:eastAsia="Calibri"/>
          <w:sz w:val="24"/>
          <w:lang w:val="ru-RU"/>
        </w:rPr>
        <w:t xml:space="preserve">, </w:t>
      </w:r>
      <w:r w:rsidRPr="008111F4">
        <w:rPr>
          <w:rFonts w:eastAsia="Calibri"/>
          <w:sz w:val="24"/>
          <w:lang w:val="ru-RU"/>
        </w:rPr>
        <w:t>включающий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в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себя</w:t>
      </w:r>
      <w:r w:rsidRPr="008111F4">
        <w:rPr>
          <w:rFonts w:eastAsia="Calibri"/>
          <w:sz w:val="24"/>
          <w:lang w:val="ru-RU"/>
        </w:rPr>
        <w:t xml:space="preserve">, </w:t>
      </w:r>
      <w:r w:rsidRPr="008111F4">
        <w:rPr>
          <w:rFonts w:eastAsia="Calibri"/>
          <w:sz w:val="24"/>
          <w:lang w:val="ru-RU"/>
        </w:rPr>
        <w:t>например</w:t>
      </w:r>
      <w:r w:rsidRPr="008111F4">
        <w:rPr>
          <w:rFonts w:eastAsia="Calibri"/>
          <w:sz w:val="24"/>
          <w:lang w:val="ru-RU"/>
        </w:rPr>
        <w:t xml:space="preserve">: </w:t>
      </w:r>
      <w:r w:rsidRPr="008111F4">
        <w:rPr>
          <w:rFonts w:eastAsia="Calibri"/>
          <w:sz w:val="24"/>
          <w:lang w:val="ru-RU"/>
        </w:rPr>
        <w:t>соревнование</w:t>
      </w:r>
      <w:r w:rsidRPr="008111F4">
        <w:rPr>
          <w:rFonts w:eastAsia="Calibri"/>
          <w:sz w:val="24"/>
          <w:lang w:val="ru-RU"/>
        </w:rPr>
        <w:t xml:space="preserve"> </w:t>
      </w:r>
      <w:r w:rsidR="002F59DF" w:rsidRPr="008111F4">
        <w:rPr>
          <w:rFonts w:eastAsia="Calibri"/>
          <w:sz w:val="24"/>
          <w:lang w:val="ru-RU"/>
        </w:rPr>
        <w:br/>
      </w:r>
      <w:r w:rsidRPr="008111F4">
        <w:rPr>
          <w:rFonts w:eastAsia="Calibri"/>
          <w:sz w:val="24"/>
          <w:lang w:val="ru-RU"/>
        </w:rPr>
        <w:t>по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технике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пешеходного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туризма</w:t>
      </w:r>
      <w:r w:rsidRPr="008111F4">
        <w:rPr>
          <w:rFonts w:eastAsia="Calibri"/>
          <w:sz w:val="24"/>
          <w:lang w:val="ru-RU"/>
        </w:rPr>
        <w:t xml:space="preserve">, </w:t>
      </w:r>
      <w:r w:rsidRPr="008111F4">
        <w:rPr>
          <w:rFonts w:eastAsia="Calibri"/>
          <w:sz w:val="24"/>
          <w:lang w:val="ru-RU"/>
        </w:rPr>
        <w:t>соревнование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по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спортивному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ориентированию</w:t>
      </w:r>
      <w:r w:rsidRPr="008111F4">
        <w:rPr>
          <w:rFonts w:eastAsia="Calibri"/>
          <w:sz w:val="24"/>
          <w:lang w:val="ru-RU"/>
        </w:rPr>
        <w:t xml:space="preserve">, </w:t>
      </w:r>
      <w:r w:rsidRPr="008111F4">
        <w:rPr>
          <w:rFonts w:eastAsia="Calibri"/>
          <w:sz w:val="24"/>
          <w:lang w:val="ru-RU"/>
        </w:rPr>
        <w:t>конкурс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на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лучшую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топографическую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съемку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местности</w:t>
      </w:r>
      <w:r w:rsidRPr="008111F4">
        <w:rPr>
          <w:rFonts w:eastAsia="Calibri"/>
          <w:sz w:val="24"/>
          <w:lang w:val="ru-RU"/>
        </w:rPr>
        <w:t xml:space="preserve">, </w:t>
      </w:r>
      <w:r w:rsidRPr="008111F4">
        <w:rPr>
          <w:rFonts w:eastAsia="Calibri"/>
          <w:sz w:val="24"/>
          <w:lang w:val="ru-RU"/>
        </w:rPr>
        <w:t>конкурс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знатоков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лекарственных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растений</w:t>
      </w:r>
      <w:r w:rsidRPr="008111F4">
        <w:rPr>
          <w:rFonts w:eastAsia="Calibri"/>
          <w:sz w:val="24"/>
          <w:lang w:val="ru-RU"/>
        </w:rPr>
        <w:t xml:space="preserve">, </w:t>
      </w:r>
      <w:r w:rsidRPr="008111F4">
        <w:rPr>
          <w:rFonts w:eastAsia="Calibri"/>
          <w:sz w:val="24"/>
          <w:lang w:val="ru-RU"/>
        </w:rPr>
        <w:t>конкурс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туристской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кухни</w:t>
      </w:r>
      <w:r w:rsidRPr="008111F4">
        <w:rPr>
          <w:rFonts w:eastAsia="Calibri"/>
          <w:sz w:val="24"/>
          <w:lang w:val="ru-RU"/>
        </w:rPr>
        <w:t xml:space="preserve">, </w:t>
      </w:r>
      <w:r w:rsidRPr="008111F4">
        <w:rPr>
          <w:rFonts w:eastAsia="Calibri"/>
          <w:sz w:val="24"/>
          <w:lang w:val="ru-RU"/>
        </w:rPr>
        <w:t>конкурс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туристской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песни</w:t>
      </w:r>
      <w:r w:rsidRPr="008111F4">
        <w:rPr>
          <w:rFonts w:eastAsia="Calibri"/>
          <w:sz w:val="24"/>
          <w:lang w:val="ru-RU"/>
        </w:rPr>
        <w:t xml:space="preserve">, </w:t>
      </w:r>
      <w:r w:rsidRPr="008111F4">
        <w:rPr>
          <w:rFonts w:eastAsia="Calibri"/>
          <w:sz w:val="24"/>
          <w:lang w:val="ru-RU"/>
        </w:rPr>
        <w:t>конкурс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благоустройства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командных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биваков</w:t>
      </w:r>
      <w:r w:rsidRPr="008111F4">
        <w:rPr>
          <w:rFonts w:eastAsia="Calibri"/>
          <w:sz w:val="24"/>
          <w:lang w:val="ru-RU"/>
        </w:rPr>
        <w:t xml:space="preserve">, </w:t>
      </w:r>
      <w:r w:rsidRPr="008111F4">
        <w:rPr>
          <w:rFonts w:eastAsia="Calibri"/>
          <w:sz w:val="24"/>
          <w:lang w:val="ru-RU"/>
        </w:rPr>
        <w:t>комбинированную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эстафету</w:t>
      </w:r>
      <w:r w:rsidRPr="008111F4">
        <w:rPr>
          <w:rFonts w:eastAsia="Calibri"/>
          <w:sz w:val="24"/>
          <w:lang w:val="ru-RU"/>
        </w:rPr>
        <w:t>;</w:t>
      </w:r>
    </w:p>
    <w:p w:rsidR="00D26743" w:rsidRPr="008111F4" w:rsidRDefault="000D19C7" w:rsidP="008111F4">
      <w:pPr>
        <w:pStyle w:val="a3"/>
        <w:numPr>
          <w:ilvl w:val="0"/>
          <w:numId w:val="16"/>
        </w:numPr>
        <w:adjustRightInd w:val="0"/>
        <w:spacing w:line="276" w:lineRule="auto"/>
        <w:ind w:left="567" w:right="-1" w:firstLine="0"/>
        <w:rPr>
          <w:i/>
          <w:sz w:val="24"/>
          <w:lang w:val="ru-RU"/>
        </w:rPr>
      </w:pPr>
      <w:r w:rsidRPr="008111F4">
        <w:rPr>
          <w:rFonts w:eastAsia="Calibri"/>
          <w:sz w:val="24"/>
          <w:lang w:val="ru-RU"/>
        </w:rPr>
        <w:t>летний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выездной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палаточный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лагерь</w:t>
      </w:r>
      <w:r w:rsidRPr="008111F4">
        <w:rPr>
          <w:rFonts w:eastAsia="Calibri"/>
          <w:sz w:val="24"/>
          <w:lang w:val="ru-RU"/>
        </w:rPr>
        <w:t xml:space="preserve">, </w:t>
      </w:r>
      <w:r w:rsidRPr="008111F4">
        <w:rPr>
          <w:rFonts w:eastAsia="Calibri"/>
          <w:sz w:val="24"/>
          <w:lang w:val="ru-RU"/>
        </w:rPr>
        <w:t>ориентированный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на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организацию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активного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отдыха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обучающихся</w:t>
      </w:r>
      <w:r w:rsidRPr="008111F4">
        <w:rPr>
          <w:rFonts w:eastAsia="Calibri"/>
          <w:sz w:val="24"/>
          <w:lang w:val="ru-RU"/>
        </w:rPr>
        <w:t xml:space="preserve">, </w:t>
      </w:r>
      <w:r w:rsidRPr="008111F4">
        <w:rPr>
          <w:rFonts w:eastAsia="Calibri"/>
          <w:sz w:val="24"/>
          <w:lang w:val="ru-RU"/>
        </w:rPr>
        <w:t>обучение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навыкам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выживания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в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дикой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природе</w:t>
      </w:r>
      <w:r w:rsidRPr="008111F4">
        <w:rPr>
          <w:rFonts w:eastAsia="Calibri"/>
          <w:sz w:val="24"/>
          <w:lang w:val="ru-RU"/>
        </w:rPr>
        <w:t xml:space="preserve">, </w:t>
      </w:r>
      <w:r w:rsidRPr="008111F4">
        <w:rPr>
          <w:rFonts w:eastAsia="Calibri"/>
          <w:sz w:val="24"/>
          <w:lang w:val="ru-RU"/>
        </w:rPr>
        <w:t>закаливание</w:t>
      </w:r>
      <w:r w:rsidRPr="008111F4">
        <w:rPr>
          <w:rFonts w:eastAsia="Calibri"/>
          <w:sz w:val="24"/>
          <w:lang w:val="ru-RU"/>
        </w:rPr>
        <w:t xml:space="preserve"> (</w:t>
      </w:r>
      <w:r w:rsidRPr="008111F4">
        <w:rPr>
          <w:rFonts w:eastAsia="Calibri"/>
          <w:sz w:val="24"/>
          <w:lang w:val="ru-RU"/>
        </w:rPr>
        <w:t>программа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лагеря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может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включать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мини</w:t>
      </w:r>
      <w:r w:rsidRPr="008111F4">
        <w:rPr>
          <w:rFonts w:eastAsia="Calibri"/>
          <w:sz w:val="24"/>
          <w:lang w:val="ru-RU"/>
        </w:rPr>
        <w:t>-</w:t>
      </w:r>
      <w:r w:rsidRPr="008111F4">
        <w:rPr>
          <w:rFonts w:eastAsia="Calibri"/>
          <w:sz w:val="24"/>
          <w:lang w:val="ru-RU"/>
        </w:rPr>
        <w:t>походы</w:t>
      </w:r>
      <w:r w:rsidRPr="008111F4">
        <w:rPr>
          <w:rFonts w:eastAsia="Calibri"/>
          <w:sz w:val="24"/>
          <w:lang w:val="ru-RU"/>
        </w:rPr>
        <w:t xml:space="preserve">, </w:t>
      </w:r>
      <w:r w:rsidRPr="008111F4">
        <w:rPr>
          <w:rFonts w:eastAsia="Calibri"/>
          <w:sz w:val="24"/>
          <w:lang w:val="ru-RU"/>
        </w:rPr>
        <w:t>марш</w:t>
      </w:r>
      <w:r w:rsidRPr="008111F4">
        <w:rPr>
          <w:rFonts w:eastAsia="Calibri"/>
          <w:sz w:val="24"/>
          <w:lang w:val="ru-RU"/>
        </w:rPr>
        <w:t>-</w:t>
      </w:r>
      <w:r w:rsidRPr="008111F4">
        <w:rPr>
          <w:rFonts w:eastAsia="Calibri"/>
          <w:sz w:val="24"/>
          <w:lang w:val="ru-RU"/>
        </w:rPr>
        <w:t>броски</w:t>
      </w:r>
      <w:r w:rsidRPr="008111F4">
        <w:rPr>
          <w:rFonts w:eastAsia="Calibri"/>
          <w:sz w:val="24"/>
          <w:lang w:val="ru-RU"/>
        </w:rPr>
        <w:t xml:space="preserve">, </w:t>
      </w:r>
      <w:r w:rsidRPr="008111F4">
        <w:rPr>
          <w:rFonts w:eastAsia="Calibri"/>
          <w:sz w:val="24"/>
          <w:lang w:val="ru-RU"/>
        </w:rPr>
        <w:t>ночное</w:t>
      </w:r>
      <w:r w:rsidRPr="008111F4">
        <w:rPr>
          <w:rFonts w:eastAsia="Calibri"/>
          <w:sz w:val="24"/>
          <w:lang w:val="ru-RU"/>
        </w:rPr>
        <w:t xml:space="preserve"> </w:t>
      </w:r>
      <w:r w:rsidRPr="008111F4">
        <w:rPr>
          <w:rFonts w:eastAsia="Calibri"/>
          <w:sz w:val="24"/>
          <w:lang w:val="ru-RU"/>
        </w:rPr>
        <w:t>ориентирование</w:t>
      </w:r>
      <w:r w:rsidRPr="008111F4">
        <w:rPr>
          <w:rFonts w:eastAsia="Calibri"/>
          <w:sz w:val="24"/>
          <w:lang w:val="ru-RU"/>
        </w:rPr>
        <w:t xml:space="preserve">, </w:t>
      </w:r>
      <w:r w:rsidRPr="008111F4">
        <w:rPr>
          <w:rFonts w:eastAsia="Calibri"/>
          <w:sz w:val="24"/>
          <w:lang w:val="ru-RU"/>
        </w:rPr>
        <w:t>робинзонады</w:t>
      </w:r>
      <w:r w:rsidRPr="008111F4">
        <w:rPr>
          <w:rFonts w:eastAsia="Calibri"/>
          <w:sz w:val="24"/>
          <w:lang w:val="ru-RU"/>
        </w:rPr>
        <w:t xml:space="preserve">, </w:t>
      </w:r>
      <w:r w:rsidRPr="008111F4">
        <w:rPr>
          <w:rFonts w:eastAsia="Calibri"/>
          <w:sz w:val="24"/>
          <w:lang w:val="ru-RU"/>
        </w:rPr>
        <w:t>квесты</w:t>
      </w:r>
      <w:r w:rsidRPr="008111F4">
        <w:rPr>
          <w:rFonts w:eastAsia="Calibri"/>
          <w:sz w:val="24"/>
          <w:lang w:val="ru-RU"/>
        </w:rPr>
        <w:t xml:space="preserve">, </w:t>
      </w:r>
      <w:r w:rsidRPr="008111F4">
        <w:rPr>
          <w:rFonts w:eastAsia="Calibri"/>
          <w:sz w:val="24"/>
          <w:lang w:val="ru-RU"/>
        </w:rPr>
        <w:t>игры</w:t>
      </w:r>
      <w:r w:rsidRPr="008111F4">
        <w:rPr>
          <w:rFonts w:eastAsia="Calibri"/>
          <w:sz w:val="24"/>
          <w:lang w:val="ru-RU"/>
        </w:rPr>
        <w:t xml:space="preserve">, </w:t>
      </w:r>
      <w:r w:rsidRPr="008111F4">
        <w:rPr>
          <w:rFonts w:eastAsia="Calibri"/>
          <w:sz w:val="24"/>
          <w:lang w:val="ru-RU"/>
        </w:rPr>
        <w:t>соревнования</w:t>
      </w:r>
      <w:r w:rsidRPr="008111F4">
        <w:rPr>
          <w:rFonts w:eastAsia="Calibri"/>
          <w:sz w:val="24"/>
          <w:lang w:val="ru-RU"/>
        </w:rPr>
        <w:t xml:space="preserve">, </w:t>
      </w:r>
      <w:r w:rsidRPr="008111F4">
        <w:rPr>
          <w:rFonts w:eastAsia="Calibri"/>
          <w:sz w:val="24"/>
          <w:lang w:val="ru-RU"/>
        </w:rPr>
        <w:t>конкурсы</w:t>
      </w:r>
      <w:r w:rsidRPr="008111F4">
        <w:rPr>
          <w:rFonts w:eastAsia="Calibri"/>
          <w:sz w:val="24"/>
          <w:lang w:val="ru-RU"/>
        </w:rPr>
        <w:t xml:space="preserve">). </w:t>
      </w:r>
    </w:p>
    <w:p w:rsidR="000D19C7" w:rsidRPr="00C32307" w:rsidRDefault="000D19C7" w:rsidP="00C32307">
      <w:pPr>
        <w:tabs>
          <w:tab w:val="left" w:pos="851"/>
        </w:tabs>
        <w:wordWrap/>
        <w:spacing w:line="276" w:lineRule="auto"/>
        <w:rPr>
          <w:b/>
          <w:iCs/>
          <w:color w:val="000000"/>
          <w:w w:val="0"/>
          <w:sz w:val="24"/>
          <w:lang w:val="ru-RU"/>
        </w:rPr>
      </w:pPr>
      <w:r w:rsidRPr="00C32307">
        <w:rPr>
          <w:b/>
          <w:iCs/>
          <w:color w:val="000000"/>
          <w:w w:val="0"/>
          <w:sz w:val="24"/>
          <w:lang w:val="ru-RU"/>
        </w:rPr>
        <w:t>3.8. Модуль «Профориентация»</w:t>
      </w:r>
    </w:p>
    <w:p w:rsidR="00D26743" w:rsidRPr="00C32307" w:rsidRDefault="000D19C7" w:rsidP="00C32307">
      <w:pPr>
        <w:wordWrap/>
        <w:spacing w:line="276" w:lineRule="auto"/>
        <w:ind w:firstLine="709"/>
        <w:rPr>
          <w:rStyle w:val="CharAttribute502"/>
          <w:rFonts w:eastAsia="№Е"/>
          <w:i w:val="0"/>
          <w:sz w:val="24"/>
          <w:lang w:val="ru-RU"/>
        </w:rPr>
      </w:pPr>
      <w:r w:rsidRPr="00C32307">
        <w:rPr>
          <w:sz w:val="24"/>
          <w:lang w:val="ru-RU"/>
        </w:rPr>
        <w:t xml:space="preserve">Совместная деятельность </w:t>
      </w:r>
      <w:r w:rsidR="000472E0" w:rsidRPr="00C32307">
        <w:rPr>
          <w:sz w:val="24"/>
          <w:lang w:val="ru-RU"/>
        </w:rPr>
        <w:t>педагогических работников</w:t>
      </w:r>
      <w:r w:rsidRPr="00C32307">
        <w:rPr>
          <w:sz w:val="24"/>
          <w:lang w:val="ru-RU"/>
        </w:rPr>
        <w:t xml:space="preserve"> и обучающихся </w:t>
      </w:r>
      <w:r w:rsidR="002F59DF" w:rsidRPr="00C32307">
        <w:rPr>
          <w:sz w:val="24"/>
          <w:lang w:val="ru-RU"/>
        </w:rPr>
        <w:br/>
      </w:r>
      <w:r w:rsidRPr="00C32307">
        <w:rPr>
          <w:sz w:val="24"/>
          <w:lang w:val="ru-RU"/>
        </w:rPr>
        <w:t xml:space="preserve">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</w:t>
      </w:r>
      <w:r w:rsidR="00C4576F" w:rsidRPr="00C32307">
        <w:rPr>
          <w:sz w:val="24"/>
          <w:lang w:val="ru-RU"/>
        </w:rPr>
        <w:t>педагогического работника</w:t>
      </w:r>
      <w:r w:rsidRPr="00C32307">
        <w:rPr>
          <w:sz w:val="24"/>
          <w:lang w:val="ru-RU"/>
        </w:rPr>
        <w:t xml:space="preserve"> и </w:t>
      </w:r>
      <w:r w:rsidR="003A32F3" w:rsidRPr="00C32307">
        <w:rPr>
          <w:sz w:val="24"/>
          <w:lang w:val="ru-RU"/>
        </w:rPr>
        <w:t>обучающегося</w:t>
      </w:r>
      <w:r w:rsidRPr="00C32307">
        <w:rPr>
          <w:sz w:val="24"/>
          <w:lang w:val="ru-RU"/>
        </w:rPr>
        <w:t xml:space="preserve"> – подготовить </w:t>
      </w:r>
      <w:r w:rsidR="00480B2C" w:rsidRPr="00C32307">
        <w:rPr>
          <w:sz w:val="24"/>
          <w:lang w:val="ru-RU"/>
        </w:rPr>
        <w:t>обучающегося</w:t>
      </w:r>
      <w:r w:rsidRPr="00C32307">
        <w:rPr>
          <w:sz w:val="24"/>
          <w:lang w:val="ru-RU"/>
        </w:rPr>
        <w:t xml:space="preserve"> к осознанному выбору своей будущей профессиональной деятельности. Создавая профориентационно значимые проблемные ситуации, формирующие готовность </w:t>
      </w:r>
      <w:r w:rsidR="00480B2C" w:rsidRPr="00C32307">
        <w:rPr>
          <w:sz w:val="24"/>
          <w:lang w:val="ru-RU"/>
        </w:rPr>
        <w:t>обучающегося</w:t>
      </w:r>
      <w:r w:rsidRPr="00C32307">
        <w:rPr>
          <w:sz w:val="24"/>
          <w:lang w:val="ru-RU"/>
        </w:rPr>
        <w:t xml:space="preserve"> к выбору, </w:t>
      </w:r>
      <w:r w:rsidR="00E81C16" w:rsidRPr="00C32307">
        <w:rPr>
          <w:sz w:val="24"/>
          <w:lang w:val="ru-RU"/>
        </w:rPr>
        <w:t xml:space="preserve">педагогический работник </w:t>
      </w:r>
      <w:r w:rsidRPr="00C32307">
        <w:rPr>
          <w:sz w:val="24"/>
          <w:lang w:val="ru-RU"/>
        </w:rPr>
        <w:t xml:space="preserve">актуализирует его профессиональное самоопределение, позитивный взгляд на труд </w:t>
      </w:r>
      <w:r w:rsidR="00D26743" w:rsidRPr="00C32307">
        <w:rPr>
          <w:sz w:val="24"/>
          <w:lang w:val="ru-RU"/>
        </w:rPr>
        <w:br/>
      </w:r>
      <w:r w:rsidRPr="00C32307">
        <w:rPr>
          <w:sz w:val="24"/>
          <w:lang w:val="ru-RU"/>
        </w:rPr>
        <w:t xml:space="preserve">в постиндустриальном мире, охватывающий не только профессиональную, </w:t>
      </w:r>
      <w:r w:rsidR="00D26743" w:rsidRPr="00C32307">
        <w:rPr>
          <w:sz w:val="24"/>
          <w:lang w:val="ru-RU"/>
        </w:rPr>
        <w:br/>
      </w:r>
      <w:r w:rsidRPr="00C32307">
        <w:rPr>
          <w:sz w:val="24"/>
          <w:lang w:val="ru-RU"/>
        </w:rPr>
        <w:t xml:space="preserve">но и внепрофессиональную составляющие такой деятельности. </w:t>
      </w:r>
      <w:r w:rsidRPr="00C32307">
        <w:rPr>
          <w:rStyle w:val="CharAttribute511"/>
          <w:rFonts w:eastAsia="№Е"/>
          <w:sz w:val="24"/>
          <w:lang w:val="ru-RU"/>
        </w:rPr>
        <w:t xml:space="preserve">Эта работа осуществляется </w:t>
      </w:r>
      <w:r w:rsidRPr="00C32307">
        <w:rPr>
          <w:rStyle w:val="CharAttribute512"/>
          <w:rFonts w:eastAsia="№Е"/>
          <w:sz w:val="24"/>
          <w:lang w:val="ru-RU"/>
        </w:rPr>
        <w:t>чере</w:t>
      </w:r>
      <w:r w:rsidR="0029689D" w:rsidRPr="00C32307">
        <w:rPr>
          <w:rStyle w:val="CharAttribute512"/>
          <w:rFonts w:eastAsia="№Е"/>
          <w:sz w:val="24"/>
          <w:lang w:val="ru-RU"/>
        </w:rPr>
        <w:t>з</w:t>
      </w:r>
      <w:r w:rsidRPr="00C32307">
        <w:rPr>
          <w:sz w:val="24"/>
          <w:lang w:val="ru-RU"/>
        </w:rPr>
        <w:t>:</w:t>
      </w:r>
      <w:r w:rsidR="00D26743" w:rsidRPr="00C32307">
        <w:rPr>
          <w:rStyle w:val="CharAttribute502"/>
          <w:rFonts w:eastAsia="№Е"/>
          <w:i w:val="0"/>
          <w:sz w:val="24"/>
          <w:lang w:val="ru-RU"/>
        </w:rPr>
        <w:t xml:space="preserve"> </w:t>
      </w:r>
    </w:p>
    <w:p w:rsidR="00D26743" w:rsidRPr="00B204FB" w:rsidRDefault="000D19C7" w:rsidP="00B204FB">
      <w:pPr>
        <w:pStyle w:val="a3"/>
        <w:numPr>
          <w:ilvl w:val="0"/>
          <w:numId w:val="17"/>
        </w:numPr>
        <w:spacing w:line="276" w:lineRule="auto"/>
        <w:ind w:left="567" w:firstLine="0"/>
        <w:rPr>
          <w:sz w:val="24"/>
          <w:lang w:val="ru-RU"/>
        </w:rPr>
      </w:pPr>
      <w:r w:rsidRPr="00B204FB">
        <w:rPr>
          <w:rFonts w:eastAsia="Calibri"/>
          <w:sz w:val="24"/>
          <w:lang w:val="ru-RU"/>
        </w:rPr>
        <w:t>циклы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профориентационных</w:t>
      </w:r>
      <w:r w:rsidRPr="00B204FB">
        <w:rPr>
          <w:rFonts w:eastAsia="Calibri"/>
          <w:sz w:val="24"/>
          <w:lang w:val="ru-RU"/>
        </w:rPr>
        <w:t xml:space="preserve"> </w:t>
      </w:r>
      <w:r w:rsidR="00480B2C" w:rsidRPr="00B204FB">
        <w:rPr>
          <w:rFonts w:eastAsia="Calibri"/>
          <w:sz w:val="24"/>
          <w:lang w:val="ru-RU"/>
        </w:rPr>
        <w:t>часов</w:t>
      </w:r>
      <w:r w:rsidR="00480B2C" w:rsidRPr="00B204FB">
        <w:rPr>
          <w:rFonts w:eastAsia="Calibri"/>
          <w:sz w:val="24"/>
          <w:lang w:val="ru-RU"/>
        </w:rPr>
        <w:t xml:space="preserve"> </w:t>
      </w:r>
      <w:r w:rsidR="00480B2C" w:rsidRPr="00B204FB">
        <w:rPr>
          <w:rFonts w:eastAsia="Calibri"/>
          <w:sz w:val="24"/>
          <w:lang w:val="ru-RU"/>
        </w:rPr>
        <w:t>общения</w:t>
      </w:r>
      <w:r w:rsidR="00480B2C" w:rsidRPr="00B204FB">
        <w:rPr>
          <w:rFonts w:eastAsia="Calibri"/>
          <w:sz w:val="24"/>
          <w:lang w:val="ru-RU"/>
        </w:rPr>
        <w:t xml:space="preserve">, </w:t>
      </w:r>
      <w:r w:rsidR="00480B2C" w:rsidRPr="00B204FB">
        <w:rPr>
          <w:rFonts w:eastAsia="Calibri"/>
          <w:sz w:val="24"/>
          <w:lang w:val="ru-RU"/>
        </w:rPr>
        <w:t>направленных</w:t>
      </w:r>
      <w:r w:rsidR="00480B2C" w:rsidRPr="00B204FB">
        <w:rPr>
          <w:rFonts w:eastAsia="Calibri"/>
          <w:sz w:val="24"/>
          <w:lang w:val="ru-RU"/>
        </w:rPr>
        <w:t xml:space="preserve"> </w:t>
      </w:r>
      <w:r w:rsidR="00480B2C" w:rsidRPr="00B204FB">
        <w:rPr>
          <w:rFonts w:eastAsia="Calibri"/>
          <w:sz w:val="24"/>
          <w:lang w:val="ru-RU"/>
        </w:rPr>
        <w:t>на</w:t>
      </w:r>
      <w:r w:rsidR="00480B2C"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подготовку</w:t>
      </w:r>
      <w:r w:rsidRPr="00B204FB">
        <w:rPr>
          <w:rFonts w:eastAsia="Calibri"/>
          <w:sz w:val="24"/>
          <w:lang w:val="ru-RU"/>
        </w:rPr>
        <w:t xml:space="preserve"> </w:t>
      </w:r>
      <w:r w:rsidR="00480B2C" w:rsidRPr="00B204FB">
        <w:rPr>
          <w:rFonts w:eastAsia="Calibri"/>
          <w:sz w:val="24"/>
          <w:lang w:val="ru-RU"/>
        </w:rPr>
        <w:t>обучающегося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к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осознанному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планированию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и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реализации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своего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профессионального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будущего</w:t>
      </w:r>
      <w:r w:rsidRPr="00B204FB">
        <w:rPr>
          <w:rFonts w:eastAsia="Calibri"/>
          <w:sz w:val="24"/>
          <w:lang w:val="ru-RU"/>
        </w:rPr>
        <w:t>;</w:t>
      </w:r>
    </w:p>
    <w:p w:rsidR="00D26743" w:rsidRPr="00B204FB" w:rsidRDefault="000D19C7" w:rsidP="00B204FB">
      <w:pPr>
        <w:pStyle w:val="a3"/>
        <w:numPr>
          <w:ilvl w:val="0"/>
          <w:numId w:val="17"/>
        </w:numPr>
        <w:spacing w:line="276" w:lineRule="auto"/>
        <w:ind w:left="567" w:firstLine="0"/>
        <w:rPr>
          <w:sz w:val="24"/>
          <w:lang w:val="ru-RU"/>
        </w:rPr>
      </w:pPr>
      <w:r w:rsidRPr="00B204FB">
        <w:rPr>
          <w:rFonts w:eastAsia="Calibri"/>
          <w:sz w:val="24"/>
          <w:lang w:val="ru-RU"/>
        </w:rPr>
        <w:t>профориентационные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игры</w:t>
      </w:r>
      <w:r w:rsidRPr="00B204FB">
        <w:rPr>
          <w:rFonts w:eastAsia="Calibri"/>
          <w:sz w:val="24"/>
          <w:lang w:val="ru-RU"/>
        </w:rPr>
        <w:t xml:space="preserve">: </w:t>
      </w:r>
      <w:r w:rsidRPr="00B204FB">
        <w:rPr>
          <w:rFonts w:eastAsia="Calibri"/>
          <w:sz w:val="24"/>
          <w:lang w:val="ru-RU"/>
        </w:rPr>
        <w:t>симуляции</w:t>
      </w:r>
      <w:r w:rsidRPr="00B204FB">
        <w:rPr>
          <w:rFonts w:eastAsia="Calibri"/>
          <w:sz w:val="24"/>
          <w:lang w:val="ru-RU"/>
        </w:rPr>
        <w:t xml:space="preserve">, </w:t>
      </w:r>
      <w:r w:rsidRPr="00B204FB">
        <w:rPr>
          <w:rFonts w:eastAsia="Calibri"/>
          <w:sz w:val="24"/>
          <w:lang w:val="ru-RU"/>
        </w:rPr>
        <w:t>деловые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игры</w:t>
      </w:r>
      <w:r w:rsidRPr="00B204FB">
        <w:rPr>
          <w:rFonts w:eastAsia="Calibri"/>
          <w:sz w:val="24"/>
          <w:lang w:val="ru-RU"/>
        </w:rPr>
        <w:t xml:space="preserve">, </w:t>
      </w:r>
      <w:r w:rsidRPr="00B204FB">
        <w:rPr>
          <w:rFonts w:eastAsia="Calibri"/>
          <w:sz w:val="24"/>
          <w:lang w:val="ru-RU"/>
        </w:rPr>
        <w:t>квесты</w:t>
      </w:r>
      <w:r w:rsidRPr="00B204FB">
        <w:rPr>
          <w:rFonts w:eastAsia="Calibri"/>
          <w:sz w:val="24"/>
          <w:lang w:val="ru-RU"/>
        </w:rPr>
        <w:t xml:space="preserve">, </w:t>
      </w:r>
      <w:r w:rsidRPr="00B204FB">
        <w:rPr>
          <w:rFonts w:eastAsia="Calibri"/>
          <w:sz w:val="24"/>
          <w:lang w:val="ru-RU"/>
        </w:rPr>
        <w:t>решение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кейсов</w:t>
      </w:r>
      <w:r w:rsidRPr="00B204FB">
        <w:rPr>
          <w:rFonts w:eastAsia="Calibri"/>
          <w:sz w:val="24"/>
          <w:lang w:val="ru-RU"/>
        </w:rPr>
        <w:t xml:space="preserve"> (</w:t>
      </w:r>
      <w:r w:rsidRPr="00B204FB">
        <w:rPr>
          <w:rFonts w:eastAsia="Calibri"/>
          <w:sz w:val="24"/>
          <w:lang w:val="ru-RU"/>
        </w:rPr>
        <w:t>ситуаций</w:t>
      </w:r>
      <w:r w:rsidRPr="00B204FB">
        <w:rPr>
          <w:rFonts w:eastAsia="Calibri"/>
          <w:sz w:val="24"/>
          <w:lang w:val="ru-RU"/>
        </w:rPr>
        <w:t xml:space="preserve">, </w:t>
      </w:r>
      <w:r w:rsidRPr="00B204FB">
        <w:rPr>
          <w:rFonts w:eastAsia="Calibri"/>
          <w:sz w:val="24"/>
          <w:lang w:val="ru-RU"/>
        </w:rPr>
        <w:t>в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которых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необходимо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принять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решение</w:t>
      </w:r>
      <w:r w:rsidRPr="00B204FB">
        <w:rPr>
          <w:rFonts w:eastAsia="Calibri"/>
          <w:sz w:val="24"/>
          <w:lang w:val="ru-RU"/>
        </w:rPr>
        <w:t xml:space="preserve">, </w:t>
      </w:r>
      <w:r w:rsidRPr="00B204FB">
        <w:rPr>
          <w:rFonts w:eastAsia="Calibri"/>
          <w:sz w:val="24"/>
          <w:lang w:val="ru-RU"/>
        </w:rPr>
        <w:t>занять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определенную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позицию</w:t>
      </w:r>
      <w:r w:rsidRPr="00B204FB">
        <w:rPr>
          <w:rFonts w:eastAsia="Calibri"/>
          <w:sz w:val="24"/>
          <w:lang w:val="ru-RU"/>
        </w:rPr>
        <w:t xml:space="preserve">), </w:t>
      </w:r>
      <w:r w:rsidRPr="00B204FB">
        <w:rPr>
          <w:rFonts w:eastAsia="Calibri"/>
          <w:sz w:val="24"/>
          <w:lang w:val="ru-RU"/>
        </w:rPr>
        <w:t>расширяющие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знания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обучающихся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о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типах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профессий</w:t>
      </w:r>
      <w:r w:rsidRPr="00B204FB">
        <w:rPr>
          <w:rFonts w:eastAsia="Calibri"/>
          <w:sz w:val="24"/>
          <w:lang w:val="ru-RU"/>
        </w:rPr>
        <w:t xml:space="preserve">, </w:t>
      </w:r>
      <w:r w:rsidRPr="00B204FB">
        <w:rPr>
          <w:rFonts w:eastAsia="Calibri"/>
          <w:sz w:val="24"/>
          <w:lang w:val="ru-RU"/>
        </w:rPr>
        <w:t>о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способах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выбора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профессий</w:t>
      </w:r>
      <w:r w:rsidRPr="00B204FB">
        <w:rPr>
          <w:rFonts w:eastAsia="Calibri"/>
          <w:sz w:val="24"/>
          <w:lang w:val="ru-RU"/>
        </w:rPr>
        <w:t xml:space="preserve">, </w:t>
      </w:r>
      <w:r w:rsidRPr="00B204FB">
        <w:rPr>
          <w:rFonts w:eastAsia="Calibri"/>
          <w:sz w:val="24"/>
          <w:lang w:val="ru-RU"/>
        </w:rPr>
        <w:t>о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достоинствах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и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недостатках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той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или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иной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интересной</w:t>
      </w:r>
      <w:r w:rsidRPr="00B204FB">
        <w:rPr>
          <w:rFonts w:eastAsia="Calibri"/>
          <w:sz w:val="24"/>
          <w:lang w:val="ru-RU"/>
        </w:rPr>
        <w:t xml:space="preserve"> </w:t>
      </w:r>
      <w:r w:rsidR="00480B2C" w:rsidRPr="00B204FB">
        <w:rPr>
          <w:rFonts w:eastAsia="Calibri"/>
          <w:sz w:val="24"/>
          <w:lang w:val="ru-RU"/>
        </w:rPr>
        <w:t>обучающимся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профессиональной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деятельности</w:t>
      </w:r>
      <w:r w:rsidRPr="00B204FB">
        <w:rPr>
          <w:rFonts w:eastAsia="Calibri"/>
          <w:sz w:val="24"/>
          <w:lang w:val="ru-RU"/>
        </w:rPr>
        <w:t>;</w:t>
      </w:r>
    </w:p>
    <w:p w:rsidR="00D26743" w:rsidRPr="00B204FB" w:rsidRDefault="000D19C7" w:rsidP="00B204FB">
      <w:pPr>
        <w:pStyle w:val="a3"/>
        <w:numPr>
          <w:ilvl w:val="0"/>
          <w:numId w:val="17"/>
        </w:numPr>
        <w:spacing w:line="276" w:lineRule="auto"/>
        <w:ind w:left="567" w:firstLine="0"/>
        <w:rPr>
          <w:sz w:val="24"/>
          <w:lang w:val="ru-RU"/>
        </w:rPr>
      </w:pPr>
      <w:r w:rsidRPr="00B204FB">
        <w:rPr>
          <w:rFonts w:eastAsia="Calibri"/>
          <w:sz w:val="24"/>
          <w:lang w:val="ru-RU"/>
        </w:rPr>
        <w:t>экскурсии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на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предприятия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города</w:t>
      </w:r>
      <w:r w:rsidRPr="00B204FB">
        <w:rPr>
          <w:rFonts w:eastAsia="Calibri"/>
          <w:sz w:val="24"/>
          <w:lang w:val="ru-RU"/>
        </w:rPr>
        <w:t xml:space="preserve">, </w:t>
      </w:r>
      <w:r w:rsidRPr="00B204FB">
        <w:rPr>
          <w:rFonts w:eastAsia="Calibri"/>
          <w:sz w:val="24"/>
          <w:lang w:val="ru-RU"/>
        </w:rPr>
        <w:t>дающие</w:t>
      </w:r>
      <w:r w:rsidRPr="00B204FB">
        <w:rPr>
          <w:rFonts w:eastAsia="Calibri"/>
          <w:sz w:val="24"/>
          <w:lang w:val="ru-RU"/>
        </w:rPr>
        <w:t xml:space="preserve"> </w:t>
      </w:r>
      <w:r w:rsidR="0042604F" w:rsidRPr="00B204FB">
        <w:rPr>
          <w:rFonts w:eastAsia="Calibri"/>
          <w:sz w:val="24"/>
          <w:lang w:val="ru-RU"/>
        </w:rPr>
        <w:t>обучающимся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начальные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представления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о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существующих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профессиях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и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условиях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работы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людей</w:t>
      </w:r>
      <w:r w:rsidRPr="00B204FB">
        <w:rPr>
          <w:rFonts w:eastAsia="Calibri"/>
          <w:sz w:val="24"/>
          <w:lang w:val="ru-RU"/>
        </w:rPr>
        <w:t xml:space="preserve">, </w:t>
      </w:r>
      <w:r w:rsidRPr="00B204FB">
        <w:rPr>
          <w:rFonts w:eastAsia="Calibri"/>
          <w:sz w:val="24"/>
          <w:lang w:val="ru-RU"/>
        </w:rPr>
        <w:t>представляющих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эти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профессии</w:t>
      </w:r>
      <w:r w:rsidRPr="00B204FB">
        <w:rPr>
          <w:rFonts w:eastAsia="Calibri"/>
          <w:sz w:val="24"/>
          <w:lang w:val="ru-RU"/>
        </w:rPr>
        <w:t>;</w:t>
      </w:r>
    </w:p>
    <w:p w:rsidR="00D26743" w:rsidRPr="00B204FB" w:rsidRDefault="000D19C7" w:rsidP="00B204FB">
      <w:pPr>
        <w:pStyle w:val="a3"/>
        <w:numPr>
          <w:ilvl w:val="0"/>
          <w:numId w:val="17"/>
        </w:numPr>
        <w:spacing w:line="276" w:lineRule="auto"/>
        <w:ind w:left="567" w:firstLine="0"/>
        <w:rPr>
          <w:sz w:val="24"/>
          <w:lang w:val="ru-RU"/>
        </w:rPr>
      </w:pPr>
      <w:r w:rsidRPr="00B204FB">
        <w:rPr>
          <w:rFonts w:eastAsia="Calibri"/>
          <w:sz w:val="24"/>
          <w:lang w:val="ru-RU"/>
        </w:rPr>
        <w:t>посещение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профориентационных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выставок</w:t>
      </w:r>
      <w:r w:rsidRPr="00B204FB">
        <w:rPr>
          <w:rFonts w:eastAsia="Calibri"/>
          <w:sz w:val="24"/>
          <w:lang w:val="ru-RU"/>
        </w:rPr>
        <w:t xml:space="preserve">, </w:t>
      </w:r>
      <w:r w:rsidRPr="00B204FB">
        <w:rPr>
          <w:rFonts w:eastAsia="Calibri"/>
          <w:sz w:val="24"/>
          <w:lang w:val="ru-RU"/>
        </w:rPr>
        <w:t>ярмарок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профессий</w:t>
      </w:r>
      <w:r w:rsidRPr="00B204FB">
        <w:rPr>
          <w:rFonts w:eastAsia="Calibri"/>
          <w:sz w:val="24"/>
          <w:lang w:val="ru-RU"/>
        </w:rPr>
        <w:t xml:space="preserve">, </w:t>
      </w:r>
      <w:r w:rsidRPr="00B204FB">
        <w:rPr>
          <w:rFonts w:eastAsia="Calibri"/>
          <w:sz w:val="24"/>
          <w:lang w:val="ru-RU"/>
        </w:rPr>
        <w:t>тематических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профориентационных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парков</w:t>
      </w:r>
      <w:r w:rsidRPr="00B204FB">
        <w:rPr>
          <w:rFonts w:eastAsia="Calibri"/>
          <w:sz w:val="24"/>
          <w:lang w:val="ru-RU"/>
        </w:rPr>
        <w:t xml:space="preserve">, </w:t>
      </w:r>
      <w:r w:rsidRPr="00B204FB">
        <w:rPr>
          <w:rFonts w:eastAsia="Calibri"/>
          <w:sz w:val="24"/>
          <w:lang w:val="ru-RU"/>
        </w:rPr>
        <w:t>профориентационных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лагерей</w:t>
      </w:r>
      <w:r w:rsidRPr="00B204FB">
        <w:rPr>
          <w:rFonts w:eastAsia="Calibri"/>
          <w:sz w:val="24"/>
          <w:lang w:val="ru-RU"/>
        </w:rPr>
        <w:t xml:space="preserve">, </w:t>
      </w:r>
      <w:r w:rsidRPr="00B204FB">
        <w:rPr>
          <w:rFonts w:eastAsia="Calibri"/>
          <w:sz w:val="24"/>
          <w:lang w:val="ru-RU"/>
        </w:rPr>
        <w:t>дней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открытых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дверей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в</w:t>
      </w:r>
      <w:r w:rsidRPr="00B204FB">
        <w:rPr>
          <w:rFonts w:eastAsia="Calibri"/>
          <w:sz w:val="24"/>
          <w:lang w:val="ru-RU"/>
        </w:rPr>
        <w:t xml:space="preserve"> </w:t>
      </w:r>
      <w:r w:rsidR="006E1C1A" w:rsidRPr="00B204FB">
        <w:rPr>
          <w:rFonts w:eastAsia="Calibri"/>
          <w:sz w:val="24"/>
          <w:lang w:val="ru-RU"/>
        </w:rPr>
        <w:t>профессиональные</w:t>
      </w:r>
      <w:r w:rsidR="006E1C1A" w:rsidRPr="00B204FB">
        <w:rPr>
          <w:rFonts w:eastAsia="Calibri"/>
          <w:sz w:val="24"/>
          <w:lang w:val="ru-RU"/>
        </w:rPr>
        <w:t xml:space="preserve"> </w:t>
      </w:r>
      <w:r w:rsidR="006E1C1A" w:rsidRPr="00B204FB">
        <w:rPr>
          <w:rFonts w:eastAsia="Calibri"/>
          <w:sz w:val="24"/>
          <w:lang w:val="ru-RU"/>
        </w:rPr>
        <w:t>образовательные</w:t>
      </w:r>
      <w:r w:rsidR="006E1C1A" w:rsidRPr="00B204FB">
        <w:rPr>
          <w:rFonts w:eastAsia="Calibri"/>
          <w:sz w:val="24"/>
          <w:lang w:val="ru-RU"/>
        </w:rPr>
        <w:t xml:space="preserve"> </w:t>
      </w:r>
      <w:r w:rsidR="006E1C1A" w:rsidRPr="00B204FB">
        <w:rPr>
          <w:rFonts w:eastAsia="Calibri"/>
          <w:sz w:val="24"/>
          <w:lang w:val="ru-RU"/>
        </w:rPr>
        <w:t>организации</w:t>
      </w:r>
      <w:r w:rsidR="006E1C1A" w:rsidRPr="00B204FB">
        <w:rPr>
          <w:rFonts w:eastAsia="Calibri"/>
          <w:sz w:val="24"/>
          <w:lang w:val="ru-RU"/>
        </w:rPr>
        <w:t xml:space="preserve"> </w:t>
      </w:r>
      <w:r w:rsidR="006E1C1A" w:rsidRPr="00B204FB">
        <w:rPr>
          <w:rFonts w:eastAsia="Calibri"/>
          <w:sz w:val="24"/>
          <w:lang w:val="ru-RU"/>
        </w:rPr>
        <w:t>и</w:t>
      </w:r>
      <w:r w:rsidR="006E1C1A" w:rsidRPr="00B204FB">
        <w:rPr>
          <w:rFonts w:eastAsia="Calibri"/>
          <w:sz w:val="24"/>
          <w:lang w:val="ru-RU"/>
        </w:rPr>
        <w:t xml:space="preserve"> </w:t>
      </w:r>
      <w:r w:rsidR="006E1C1A" w:rsidRPr="00B204FB">
        <w:rPr>
          <w:rFonts w:eastAsia="Calibri"/>
          <w:sz w:val="24"/>
          <w:lang w:val="ru-RU"/>
        </w:rPr>
        <w:t>организации</w:t>
      </w:r>
      <w:r w:rsidR="006E1C1A" w:rsidRPr="00B204FB">
        <w:rPr>
          <w:rFonts w:eastAsia="Calibri"/>
          <w:sz w:val="24"/>
          <w:lang w:val="ru-RU"/>
        </w:rPr>
        <w:t xml:space="preserve"> </w:t>
      </w:r>
      <w:r w:rsidR="006E1C1A" w:rsidRPr="00B204FB">
        <w:rPr>
          <w:rFonts w:eastAsia="Calibri"/>
          <w:sz w:val="24"/>
          <w:lang w:val="ru-RU"/>
        </w:rPr>
        <w:t>высшего</w:t>
      </w:r>
      <w:r w:rsidR="006E1C1A" w:rsidRPr="00B204FB">
        <w:rPr>
          <w:rFonts w:eastAsia="Calibri"/>
          <w:sz w:val="24"/>
          <w:lang w:val="ru-RU"/>
        </w:rPr>
        <w:t xml:space="preserve"> </w:t>
      </w:r>
      <w:r w:rsidR="006E1C1A" w:rsidRPr="00B204FB">
        <w:rPr>
          <w:rFonts w:eastAsia="Calibri"/>
          <w:sz w:val="24"/>
          <w:lang w:val="ru-RU"/>
        </w:rPr>
        <w:t>образования</w:t>
      </w:r>
      <w:r w:rsidRPr="00B204FB">
        <w:rPr>
          <w:rFonts w:eastAsia="Calibri"/>
          <w:sz w:val="24"/>
          <w:lang w:val="ru-RU"/>
        </w:rPr>
        <w:t>;</w:t>
      </w:r>
    </w:p>
    <w:p w:rsidR="00D26743" w:rsidRPr="00B204FB" w:rsidRDefault="000D19C7" w:rsidP="00B204FB">
      <w:pPr>
        <w:pStyle w:val="a3"/>
        <w:numPr>
          <w:ilvl w:val="0"/>
          <w:numId w:val="17"/>
        </w:numPr>
        <w:spacing w:line="276" w:lineRule="auto"/>
        <w:ind w:left="567" w:firstLine="0"/>
        <w:rPr>
          <w:sz w:val="24"/>
          <w:lang w:val="ru-RU"/>
        </w:rPr>
      </w:pPr>
      <w:r w:rsidRPr="00B204FB">
        <w:rPr>
          <w:rFonts w:eastAsia="Calibri"/>
          <w:sz w:val="24"/>
          <w:lang w:val="ru-RU"/>
        </w:rPr>
        <w:t>организация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на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базе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пришкольного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детского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лагеря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отдыха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профориентационных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смен</w:t>
      </w:r>
      <w:r w:rsidRPr="00B204FB">
        <w:rPr>
          <w:rFonts w:eastAsia="Calibri"/>
          <w:sz w:val="24"/>
          <w:lang w:val="ru-RU"/>
        </w:rPr>
        <w:t xml:space="preserve">, </w:t>
      </w:r>
      <w:r w:rsidRPr="00B204FB">
        <w:rPr>
          <w:rFonts w:eastAsia="Calibri"/>
          <w:sz w:val="24"/>
          <w:lang w:val="ru-RU"/>
        </w:rPr>
        <w:t>в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работе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которых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принимают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участие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эксперты</w:t>
      </w:r>
      <w:r w:rsidRPr="00B204FB">
        <w:rPr>
          <w:rFonts w:eastAsia="Calibri"/>
          <w:sz w:val="24"/>
          <w:lang w:val="ru-RU"/>
        </w:rPr>
        <w:t xml:space="preserve"> </w:t>
      </w:r>
      <w:r w:rsidR="00D26743" w:rsidRPr="00B204FB">
        <w:rPr>
          <w:rFonts w:eastAsia="Calibri"/>
          <w:sz w:val="24"/>
          <w:lang w:val="ru-RU"/>
        </w:rPr>
        <w:br/>
      </w:r>
      <w:r w:rsidRPr="00B204FB">
        <w:rPr>
          <w:rFonts w:eastAsia="Calibri"/>
          <w:sz w:val="24"/>
          <w:lang w:val="ru-RU"/>
        </w:rPr>
        <w:t>в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области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профориентации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и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где</w:t>
      </w:r>
      <w:r w:rsidRPr="00B204FB">
        <w:rPr>
          <w:rFonts w:eastAsia="Calibri"/>
          <w:sz w:val="24"/>
          <w:lang w:val="ru-RU"/>
        </w:rPr>
        <w:t xml:space="preserve"> </w:t>
      </w:r>
      <w:r w:rsidR="00480B2C" w:rsidRPr="00B204FB">
        <w:rPr>
          <w:rFonts w:eastAsia="Calibri"/>
          <w:sz w:val="24"/>
          <w:lang w:val="ru-RU"/>
        </w:rPr>
        <w:t>обучающиеся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могут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глубже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познакомиться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с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теми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или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иными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профессиями</w:t>
      </w:r>
      <w:r w:rsidRPr="00B204FB">
        <w:rPr>
          <w:rFonts w:eastAsia="Calibri"/>
          <w:sz w:val="24"/>
          <w:lang w:val="ru-RU"/>
        </w:rPr>
        <w:t xml:space="preserve">, </w:t>
      </w:r>
      <w:r w:rsidRPr="00B204FB">
        <w:rPr>
          <w:rFonts w:eastAsia="Calibri"/>
          <w:sz w:val="24"/>
          <w:lang w:val="ru-RU"/>
        </w:rPr>
        <w:t>получить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представление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об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их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специфике</w:t>
      </w:r>
      <w:r w:rsidRPr="00B204FB">
        <w:rPr>
          <w:rFonts w:eastAsia="Calibri"/>
          <w:sz w:val="24"/>
          <w:lang w:val="ru-RU"/>
        </w:rPr>
        <w:t xml:space="preserve">, </w:t>
      </w:r>
      <w:r w:rsidRPr="00B204FB">
        <w:rPr>
          <w:rFonts w:eastAsia="Calibri"/>
          <w:sz w:val="24"/>
          <w:lang w:val="ru-RU"/>
        </w:rPr>
        <w:t>попробовать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свои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силы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в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той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или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иной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профессии</w:t>
      </w:r>
      <w:r w:rsidRPr="00B204FB">
        <w:rPr>
          <w:rFonts w:eastAsia="Calibri"/>
          <w:sz w:val="24"/>
          <w:lang w:val="ru-RU"/>
        </w:rPr>
        <w:t xml:space="preserve">, </w:t>
      </w:r>
      <w:r w:rsidRPr="00B204FB">
        <w:rPr>
          <w:rFonts w:eastAsia="Calibri"/>
          <w:sz w:val="24"/>
          <w:lang w:val="ru-RU"/>
        </w:rPr>
        <w:t>развивать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в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себе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соответствующие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навыки</w:t>
      </w:r>
      <w:r w:rsidRPr="00B204FB">
        <w:rPr>
          <w:rFonts w:eastAsia="Calibri"/>
          <w:sz w:val="24"/>
          <w:lang w:val="ru-RU"/>
        </w:rPr>
        <w:t>.</w:t>
      </w:r>
      <w:r w:rsidRPr="00B204FB">
        <w:rPr>
          <w:rFonts w:eastAsia="Calibri"/>
          <w:sz w:val="24"/>
          <w:lang w:val="ru-RU"/>
        </w:rPr>
        <w:t> </w:t>
      </w:r>
    </w:p>
    <w:p w:rsidR="00D26743" w:rsidRPr="00B204FB" w:rsidRDefault="000D19C7" w:rsidP="00B204FB">
      <w:pPr>
        <w:pStyle w:val="a3"/>
        <w:numPr>
          <w:ilvl w:val="0"/>
          <w:numId w:val="17"/>
        </w:numPr>
        <w:spacing w:line="276" w:lineRule="auto"/>
        <w:ind w:left="567" w:firstLine="0"/>
        <w:rPr>
          <w:sz w:val="24"/>
          <w:lang w:val="ru-RU"/>
        </w:rPr>
      </w:pPr>
      <w:r w:rsidRPr="00B204FB">
        <w:rPr>
          <w:rFonts w:eastAsia="Calibri"/>
          <w:sz w:val="24"/>
          <w:lang w:val="ru-RU"/>
        </w:rPr>
        <w:lastRenderedPageBreak/>
        <w:t>совместное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с</w:t>
      </w:r>
      <w:r w:rsidRPr="00B204FB">
        <w:rPr>
          <w:rFonts w:eastAsia="Calibri"/>
          <w:sz w:val="24"/>
          <w:lang w:val="ru-RU"/>
        </w:rPr>
        <w:t xml:space="preserve"> </w:t>
      </w:r>
      <w:r w:rsidR="00C4576F" w:rsidRPr="00B204FB">
        <w:rPr>
          <w:rFonts w:eastAsia="Calibri"/>
          <w:sz w:val="24"/>
          <w:lang w:val="ru-RU"/>
        </w:rPr>
        <w:t>педагогическими</w:t>
      </w:r>
      <w:r w:rsidR="00C4576F" w:rsidRPr="00B204FB">
        <w:rPr>
          <w:rFonts w:eastAsia="Calibri"/>
          <w:sz w:val="24"/>
          <w:lang w:val="ru-RU"/>
        </w:rPr>
        <w:t xml:space="preserve"> </w:t>
      </w:r>
      <w:r w:rsidR="00C4576F" w:rsidRPr="00B204FB">
        <w:rPr>
          <w:rFonts w:eastAsia="Calibri"/>
          <w:sz w:val="24"/>
          <w:lang w:val="ru-RU"/>
        </w:rPr>
        <w:t>работниками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изучение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интернет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ресурсов</w:t>
      </w:r>
      <w:r w:rsidRPr="00B204FB">
        <w:rPr>
          <w:rFonts w:eastAsia="Calibri"/>
          <w:sz w:val="24"/>
          <w:lang w:val="ru-RU"/>
        </w:rPr>
        <w:t xml:space="preserve">, </w:t>
      </w:r>
      <w:r w:rsidRPr="00B204FB">
        <w:rPr>
          <w:rFonts w:eastAsia="Calibri"/>
          <w:sz w:val="24"/>
          <w:lang w:val="ru-RU"/>
        </w:rPr>
        <w:t>посвященных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выбору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профессий</w:t>
      </w:r>
      <w:r w:rsidRPr="00B204FB">
        <w:rPr>
          <w:rFonts w:eastAsia="Calibri"/>
          <w:sz w:val="24"/>
          <w:lang w:val="ru-RU"/>
        </w:rPr>
        <w:t xml:space="preserve">, </w:t>
      </w:r>
      <w:r w:rsidRPr="00B204FB">
        <w:rPr>
          <w:rFonts w:eastAsia="Calibri"/>
          <w:sz w:val="24"/>
          <w:lang w:val="ru-RU"/>
        </w:rPr>
        <w:t>прохождение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профориентационного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онлайн</w:t>
      </w:r>
      <w:r w:rsidRPr="00B204FB">
        <w:rPr>
          <w:rFonts w:eastAsia="Calibri"/>
          <w:sz w:val="24"/>
          <w:lang w:val="ru-RU"/>
        </w:rPr>
        <w:t>-</w:t>
      </w:r>
      <w:r w:rsidRPr="00B204FB">
        <w:rPr>
          <w:rFonts w:eastAsia="Calibri"/>
          <w:sz w:val="24"/>
          <w:lang w:val="ru-RU"/>
        </w:rPr>
        <w:t>тестирования</w:t>
      </w:r>
      <w:r w:rsidRPr="00B204FB">
        <w:rPr>
          <w:rFonts w:eastAsia="Calibri"/>
          <w:sz w:val="24"/>
          <w:lang w:val="ru-RU"/>
        </w:rPr>
        <w:t xml:space="preserve">, </w:t>
      </w:r>
      <w:r w:rsidRPr="00B204FB">
        <w:rPr>
          <w:rFonts w:eastAsia="Calibri"/>
          <w:sz w:val="24"/>
          <w:lang w:val="ru-RU"/>
        </w:rPr>
        <w:t>прохождение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онлайн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курсов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по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интересующим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профессиям</w:t>
      </w:r>
      <w:r w:rsidRPr="00B204FB">
        <w:rPr>
          <w:rFonts w:eastAsia="Calibri"/>
          <w:sz w:val="24"/>
          <w:lang w:val="ru-RU"/>
        </w:rPr>
        <w:t xml:space="preserve"> </w:t>
      </w:r>
      <w:r w:rsidR="002F59DF" w:rsidRPr="00B204FB">
        <w:rPr>
          <w:rFonts w:eastAsia="Calibri"/>
          <w:sz w:val="24"/>
          <w:lang w:val="ru-RU"/>
        </w:rPr>
        <w:br/>
      </w:r>
      <w:r w:rsidRPr="00B204FB">
        <w:rPr>
          <w:rFonts w:eastAsia="Calibri"/>
          <w:sz w:val="24"/>
          <w:lang w:val="ru-RU"/>
        </w:rPr>
        <w:t>и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направлениям</w:t>
      </w:r>
      <w:r w:rsidRPr="00B204FB">
        <w:rPr>
          <w:rFonts w:eastAsia="Calibri"/>
          <w:sz w:val="24"/>
          <w:lang w:val="ru-RU"/>
        </w:rPr>
        <w:t xml:space="preserve"> </w:t>
      </w:r>
      <w:r w:rsidRPr="00B204FB">
        <w:rPr>
          <w:rFonts w:eastAsia="Calibri"/>
          <w:sz w:val="24"/>
          <w:lang w:val="ru-RU"/>
        </w:rPr>
        <w:t>образования</w:t>
      </w:r>
      <w:r w:rsidRPr="00B204FB">
        <w:rPr>
          <w:rFonts w:eastAsia="Calibri"/>
          <w:sz w:val="24"/>
          <w:lang w:val="ru-RU"/>
        </w:rPr>
        <w:t>;</w:t>
      </w:r>
    </w:p>
    <w:p w:rsidR="00D26743" w:rsidRPr="00B204FB" w:rsidRDefault="000D19C7" w:rsidP="00B204FB">
      <w:pPr>
        <w:pStyle w:val="a3"/>
        <w:numPr>
          <w:ilvl w:val="0"/>
          <w:numId w:val="17"/>
        </w:numPr>
        <w:spacing w:line="276" w:lineRule="auto"/>
        <w:ind w:left="567" w:firstLine="0"/>
        <w:rPr>
          <w:sz w:val="24"/>
          <w:lang w:val="ru-RU"/>
        </w:rPr>
      </w:pPr>
      <w:r w:rsidRPr="00B204FB">
        <w:rPr>
          <w:sz w:val="24"/>
          <w:lang w:val="ru-RU"/>
        </w:rPr>
        <w:t>участие</w:t>
      </w:r>
      <w:r w:rsidRPr="00B204FB">
        <w:rPr>
          <w:sz w:val="24"/>
          <w:lang w:val="ru-RU"/>
        </w:rPr>
        <w:t xml:space="preserve"> </w:t>
      </w:r>
      <w:r w:rsidRPr="00B204FB">
        <w:rPr>
          <w:sz w:val="24"/>
          <w:lang w:val="ru-RU"/>
        </w:rPr>
        <w:t>в</w:t>
      </w:r>
      <w:r w:rsidRPr="00B204FB">
        <w:rPr>
          <w:sz w:val="24"/>
          <w:lang w:val="ru-RU"/>
        </w:rPr>
        <w:t xml:space="preserve"> </w:t>
      </w:r>
      <w:r w:rsidRPr="00B204FB">
        <w:rPr>
          <w:sz w:val="24"/>
          <w:lang w:val="ru-RU"/>
        </w:rPr>
        <w:t>работе</w:t>
      </w:r>
      <w:r w:rsidRPr="00B204FB">
        <w:rPr>
          <w:sz w:val="24"/>
          <w:lang w:val="ru-RU"/>
        </w:rPr>
        <w:t xml:space="preserve"> </w:t>
      </w:r>
      <w:r w:rsidRPr="00B204FB">
        <w:rPr>
          <w:sz w:val="24"/>
          <w:lang w:val="ru-RU"/>
        </w:rPr>
        <w:t>всероссийских</w:t>
      </w:r>
      <w:r w:rsidRPr="00B204FB">
        <w:rPr>
          <w:sz w:val="24"/>
          <w:lang w:val="ru-RU"/>
        </w:rPr>
        <w:t xml:space="preserve"> </w:t>
      </w:r>
      <w:r w:rsidRPr="00B204FB">
        <w:rPr>
          <w:sz w:val="24"/>
          <w:lang w:val="ru-RU"/>
        </w:rPr>
        <w:t>профориентационных</w:t>
      </w:r>
      <w:r w:rsidRPr="00B204FB">
        <w:rPr>
          <w:sz w:val="24"/>
          <w:lang w:val="ru-RU"/>
        </w:rPr>
        <w:t xml:space="preserve"> </w:t>
      </w:r>
      <w:r w:rsidRPr="00B204FB">
        <w:rPr>
          <w:sz w:val="24"/>
          <w:lang w:val="ru-RU"/>
        </w:rPr>
        <w:t>проектов</w:t>
      </w:r>
      <w:r w:rsidRPr="00B204FB">
        <w:rPr>
          <w:sz w:val="24"/>
          <w:lang w:val="ru-RU"/>
        </w:rPr>
        <w:t xml:space="preserve">, </w:t>
      </w:r>
      <w:r w:rsidRPr="00B204FB">
        <w:rPr>
          <w:sz w:val="24"/>
          <w:lang w:val="ru-RU"/>
        </w:rPr>
        <w:t>созданных</w:t>
      </w:r>
      <w:r w:rsidRPr="00B204FB">
        <w:rPr>
          <w:sz w:val="24"/>
          <w:lang w:val="ru-RU"/>
        </w:rPr>
        <w:t xml:space="preserve"> </w:t>
      </w:r>
      <w:r w:rsidR="00D26743" w:rsidRPr="00B204FB">
        <w:rPr>
          <w:sz w:val="24"/>
          <w:lang w:val="ru-RU"/>
        </w:rPr>
        <w:br/>
      </w:r>
      <w:r w:rsidRPr="00B204FB">
        <w:rPr>
          <w:sz w:val="24"/>
          <w:lang w:val="ru-RU"/>
        </w:rPr>
        <w:t>в</w:t>
      </w:r>
      <w:r w:rsidRPr="00B204FB">
        <w:rPr>
          <w:sz w:val="24"/>
          <w:lang w:val="ru-RU"/>
        </w:rPr>
        <w:t xml:space="preserve"> </w:t>
      </w:r>
      <w:r w:rsidRPr="00B204FB">
        <w:rPr>
          <w:sz w:val="24"/>
          <w:lang w:val="ru-RU"/>
        </w:rPr>
        <w:t>сети</w:t>
      </w:r>
      <w:r w:rsidRPr="00B204FB">
        <w:rPr>
          <w:sz w:val="24"/>
          <w:lang w:val="ru-RU"/>
        </w:rPr>
        <w:t xml:space="preserve"> </w:t>
      </w:r>
      <w:r w:rsidRPr="00B204FB">
        <w:rPr>
          <w:sz w:val="24"/>
          <w:lang w:val="ru-RU"/>
        </w:rPr>
        <w:t>интернет</w:t>
      </w:r>
      <w:r w:rsidRPr="00B204FB">
        <w:rPr>
          <w:sz w:val="24"/>
          <w:lang w:val="ru-RU"/>
        </w:rPr>
        <w:t xml:space="preserve">: </w:t>
      </w:r>
      <w:r w:rsidRPr="00B204FB">
        <w:rPr>
          <w:sz w:val="24"/>
          <w:lang w:val="ru-RU"/>
        </w:rPr>
        <w:t>просмотр</w:t>
      </w:r>
      <w:r w:rsidRPr="00B204FB">
        <w:rPr>
          <w:sz w:val="24"/>
          <w:lang w:val="ru-RU"/>
        </w:rPr>
        <w:t xml:space="preserve"> </w:t>
      </w:r>
      <w:r w:rsidRPr="00B204FB">
        <w:rPr>
          <w:sz w:val="24"/>
          <w:lang w:val="ru-RU"/>
        </w:rPr>
        <w:t>лекций</w:t>
      </w:r>
      <w:r w:rsidRPr="00B204FB">
        <w:rPr>
          <w:sz w:val="24"/>
          <w:lang w:val="ru-RU"/>
        </w:rPr>
        <w:t xml:space="preserve">, </w:t>
      </w:r>
      <w:r w:rsidRPr="00B204FB">
        <w:rPr>
          <w:sz w:val="24"/>
          <w:lang w:val="ru-RU"/>
        </w:rPr>
        <w:t>решение</w:t>
      </w:r>
      <w:r w:rsidRPr="00B204FB">
        <w:rPr>
          <w:sz w:val="24"/>
          <w:lang w:val="ru-RU"/>
        </w:rPr>
        <w:t xml:space="preserve"> </w:t>
      </w:r>
      <w:r w:rsidRPr="00B204FB">
        <w:rPr>
          <w:sz w:val="24"/>
          <w:lang w:val="ru-RU"/>
        </w:rPr>
        <w:t>учебно</w:t>
      </w:r>
      <w:r w:rsidRPr="00B204FB">
        <w:rPr>
          <w:sz w:val="24"/>
          <w:lang w:val="ru-RU"/>
        </w:rPr>
        <w:t>-</w:t>
      </w:r>
      <w:r w:rsidRPr="00B204FB">
        <w:rPr>
          <w:sz w:val="24"/>
          <w:lang w:val="ru-RU"/>
        </w:rPr>
        <w:t>тренировочных</w:t>
      </w:r>
      <w:r w:rsidRPr="00B204FB">
        <w:rPr>
          <w:sz w:val="24"/>
          <w:lang w:val="ru-RU"/>
        </w:rPr>
        <w:t xml:space="preserve"> </w:t>
      </w:r>
      <w:r w:rsidRPr="00B204FB">
        <w:rPr>
          <w:sz w:val="24"/>
          <w:lang w:val="ru-RU"/>
        </w:rPr>
        <w:t>задач</w:t>
      </w:r>
      <w:r w:rsidRPr="00B204FB">
        <w:rPr>
          <w:sz w:val="24"/>
          <w:lang w:val="ru-RU"/>
        </w:rPr>
        <w:t xml:space="preserve">, </w:t>
      </w:r>
      <w:r w:rsidRPr="00B204FB">
        <w:rPr>
          <w:sz w:val="24"/>
          <w:lang w:val="ru-RU"/>
        </w:rPr>
        <w:t>участие</w:t>
      </w:r>
      <w:r w:rsidRPr="00B204FB">
        <w:rPr>
          <w:sz w:val="24"/>
          <w:lang w:val="ru-RU"/>
        </w:rPr>
        <w:t xml:space="preserve"> </w:t>
      </w:r>
      <w:r w:rsidR="00D26743" w:rsidRPr="00B204FB">
        <w:rPr>
          <w:sz w:val="24"/>
          <w:lang w:val="ru-RU"/>
        </w:rPr>
        <w:br/>
      </w:r>
      <w:r w:rsidRPr="00B204FB">
        <w:rPr>
          <w:sz w:val="24"/>
          <w:lang w:val="ru-RU"/>
        </w:rPr>
        <w:t>в</w:t>
      </w:r>
      <w:r w:rsidRPr="00B204FB">
        <w:rPr>
          <w:sz w:val="24"/>
          <w:lang w:val="ru-RU"/>
        </w:rPr>
        <w:t xml:space="preserve"> </w:t>
      </w:r>
      <w:r w:rsidRPr="00B204FB">
        <w:rPr>
          <w:sz w:val="24"/>
          <w:lang w:val="ru-RU"/>
        </w:rPr>
        <w:t>мастер</w:t>
      </w:r>
      <w:r w:rsidR="00480B2C" w:rsidRPr="00B204FB">
        <w:rPr>
          <w:sz w:val="24"/>
          <w:lang w:val="ru-RU"/>
        </w:rPr>
        <w:t>-</w:t>
      </w:r>
      <w:r w:rsidRPr="00B204FB">
        <w:rPr>
          <w:sz w:val="24"/>
          <w:lang w:val="ru-RU"/>
        </w:rPr>
        <w:t>классах</w:t>
      </w:r>
      <w:r w:rsidRPr="00B204FB">
        <w:rPr>
          <w:sz w:val="24"/>
          <w:lang w:val="ru-RU"/>
        </w:rPr>
        <w:t xml:space="preserve">, </w:t>
      </w:r>
      <w:r w:rsidRPr="00B204FB">
        <w:rPr>
          <w:sz w:val="24"/>
          <w:lang w:val="ru-RU"/>
        </w:rPr>
        <w:t>посещение</w:t>
      </w:r>
      <w:r w:rsidRPr="00B204FB">
        <w:rPr>
          <w:sz w:val="24"/>
          <w:lang w:val="ru-RU"/>
        </w:rPr>
        <w:t xml:space="preserve"> </w:t>
      </w:r>
      <w:r w:rsidRPr="00B204FB">
        <w:rPr>
          <w:sz w:val="24"/>
          <w:lang w:val="ru-RU"/>
        </w:rPr>
        <w:t>открытых</w:t>
      </w:r>
      <w:r w:rsidRPr="00B204FB">
        <w:rPr>
          <w:sz w:val="24"/>
          <w:lang w:val="ru-RU"/>
        </w:rPr>
        <w:t xml:space="preserve"> </w:t>
      </w:r>
      <w:r w:rsidRPr="00B204FB">
        <w:rPr>
          <w:sz w:val="24"/>
          <w:lang w:val="ru-RU"/>
        </w:rPr>
        <w:t>уроков</w:t>
      </w:r>
      <w:r w:rsidRPr="00B204FB">
        <w:rPr>
          <w:sz w:val="24"/>
          <w:lang w:val="ru-RU"/>
        </w:rPr>
        <w:t>;</w:t>
      </w:r>
    </w:p>
    <w:p w:rsidR="00D26743" w:rsidRPr="00B204FB" w:rsidRDefault="000D19C7" w:rsidP="00B204FB">
      <w:pPr>
        <w:pStyle w:val="a3"/>
        <w:numPr>
          <w:ilvl w:val="0"/>
          <w:numId w:val="17"/>
        </w:numPr>
        <w:spacing w:line="276" w:lineRule="auto"/>
        <w:ind w:left="567" w:firstLine="0"/>
        <w:rPr>
          <w:sz w:val="24"/>
          <w:lang w:val="ru-RU"/>
        </w:rPr>
      </w:pPr>
      <w:r w:rsidRPr="00B204FB">
        <w:rPr>
          <w:sz w:val="24"/>
          <w:lang w:val="ru-RU"/>
        </w:rPr>
        <w:t>индивидуальные</w:t>
      </w:r>
      <w:r w:rsidRPr="00B204FB">
        <w:rPr>
          <w:sz w:val="24"/>
          <w:lang w:val="ru-RU"/>
        </w:rPr>
        <w:t xml:space="preserve"> </w:t>
      </w:r>
      <w:r w:rsidRPr="00B204FB">
        <w:rPr>
          <w:sz w:val="24"/>
          <w:lang w:val="ru-RU"/>
        </w:rPr>
        <w:t>консультации</w:t>
      </w:r>
      <w:r w:rsidRPr="00B204FB">
        <w:rPr>
          <w:sz w:val="24"/>
          <w:lang w:val="ru-RU"/>
        </w:rPr>
        <w:t xml:space="preserve"> </w:t>
      </w:r>
      <w:r w:rsidRPr="00B204FB">
        <w:rPr>
          <w:sz w:val="24"/>
          <w:lang w:val="ru-RU"/>
        </w:rPr>
        <w:t>психолога</w:t>
      </w:r>
      <w:r w:rsidRPr="00B204FB">
        <w:rPr>
          <w:sz w:val="24"/>
          <w:lang w:val="ru-RU"/>
        </w:rPr>
        <w:t xml:space="preserve"> </w:t>
      </w:r>
      <w:r w:rsidRPr="00B204FB">
        <w:rPr>
          <w:sz w:val="24"/>
          <w:lang w:val="ru-RU"/>
        </w:rPr>
        <w:t>для</w:t>
      </w:r>
      <w:r w:rsidRPr="00B204FB">
        <w:rPr>
          <w:sz w:val="24"/>
          <w:lang w:val="ru-RU"/>
        </w:rPr>
        <w:t xml:space="preserve"> </w:t>
      </w:r>
      <w:r w:rsidRPr="00B204FB">
        <w:rPr>
          <w:sz w:val="24"/>
          <w:lang w:val="ru-RU"/>
        </w:rPr>
        <w:t>обучающихся</w:t>
      </w:r>
      <w:r w:rsidRPr="00B204FB">
        <w:rPr>
          <w:sz w:val="24"/>
          <w:lang w:val="ru-RU"/>
        </w:rPr>
        <w:t xml:space="preserve"> </w:t>
      </w:r>
      <w:r w:rsidRPr="00B204FB">
        <w:rPr>
          <w:sz w:val="24"/>
          <w:lang w:val="ru-RU"/>
        </w:rPr>
        <w:t>и</w:t>
      </w:r>
      <w:r w:rsidRPr="00B204FB">
        <w:rPr>
          <w:sz w:val="24"/>
          <w:lang w:val="ru-RU"/>
        </w:rPr>
        <w:t xml:space="preserve"> </w:t>
      </w:r>
      <w:r w:rsidRPr="00B204FB">
        <w:rPr>
          <w:sz w:val="24"/>
          <w:lang w:val="ru-RU"/>
        </w:rPr>
        <w:t>их</w:t>
      </w:r>
      <w:r w:rsidRPr="00B204FB">
        <w:rPr>
          <w:sz w:val="24"/>
          <w:lang w:val="ru-RU"/>
        </w:rPr>
        <w:t xml:space="preserve"> </w:t>
      </w:r>
      <w:r w:rsidRPr="00B204FB">
        <w:rPr>
          <w:sz w:val="24"/>
          <w:lang w:val="ru-RU"/>
        </w:rPr>
        <w:t>родителей</w:t>
      </w:r>
      <w:r w:rsidRPr="00B204FB">
        <w:rPr>
          <w:sz w:val="24"/>
          <w:lang w:val="ru-RU"/>
        </w:rPr>
        <w:t xml:space="preserve"> </w:t>
      </w:r>
      <w:r w:rsidR="00480B2C" w:rsidRPr="00B204FB">
        <w:rPr>
          <w:sz w:val="24"/>
          <w:lang w:val="ru-RU"/>
        </w:rPr>
        <w:t>(</w:t>
      </w:r>
      <w:r w:rsidR="00480B2C" w:rsidRPr="00B204FB">
        <w:rPr>
          <w:sz w:val="24"/>
          <w:lang w:val="ru-RU"/>
        </w:rPr>
        <w:t>законных</w:t>
      </w:r>
      <w:r w:rsidR="00480B2C" w:rsidRPr="00B204FB">
        <w:rPr>
          <w:sz w:val="24"/>
          <w:lang w:val="ru-RU"/>
        </w:rPr>
        <w:t xml:space="preserve"> </w:t>
      </w:r>
      <w:r w:rsidR="00480B2C" w:rsidRPr="00B204FB">
        <w:rPr>
          <w:sz w:val="24"/>
          <w:lang w:val="ru-RU"/>
        </w:rPr>
        <w:t>представителей</w:t>
      </w:r>
      <w:r w:rsidR="00480B2C" w:rsidRPr="00B204FB">
        <w:rPr>
          <w:sz w:val="24"/>
          <w:lang w:val="ru-RU"/>
        </w:rPr>
        <w:t xml:space="preserve">) </w:t>
      </w:r>
      <w:r w:rsidRPr="00B204FB">
        <w:rPr>
          <w:sz w:val="24"/>
          <w:lang w:val="ru-RU"/>
        </w:rPr>
        <w:t>по</w:t>
      </w:r>
      <w:r w:rsidRPr="00B204FB">
        <w:rPr>
          <w:sz w:val="24"/>
          <w:lang w:val="ru-RU"/>
        </w:rPr>
        <w:t xml:space="preserve"> </w:t>
      </w:r>
      <w:r w:rsidRPr="00B204FB">
        <w:rPr>
          <w:sz w:val="24"/>
          <w:lang w:val="ru-RU"/>
        </w:rPr>
        <w:t>вопросам</w:t>
      </w:r>
      <w:r w:rsidRPr="00B204FB">
        <w:rPr>
          <w:sz w:val="24"/>
          <w:lang w:val="ru-RU"/>
        </w:rPr>
        <w:t xml:space="preserve"> </w:t>
      </w:r>
      <w:r w:rsidRPr="00B204FB">
        <w:rPr>
          <w:sz w:val="24"/>
          <w:lang w:val="ru-RU"/>
        </w:rPr>
        <w:t>склонностей</w:t>
      </w:r>
      <w:r w:rsidRPr="00B204FB">
        <w:rPr>
          <w:sz w:val="24"/>
          <w:lang w:val="ru-RU"/>
        </w:rPr>
        <w:t xml:space="preserve">, </w:t>
      </w:r>
      <w:r w:rsidRPr="00B204FB">
        <w:rPr>
          <w:sz w:val="24"/>
          <w:lang w:val="ru-RU"/>
        </w:rPr>
        <w:t>способностей</w:t>
      </w:r>
      <w:r w:rsidRPr="00B204FB">
        <w:rPr>
          <w:sz w:val="24"/>
          <w:lang w:val="ru-RU"/>
        </w:rPr>
        <w:t xml:space="preserve">, </w:t>
      </w:r>
      <w:r w:rsidRPr="00B204FB">
        <w:rPr>
          <w:sz w:val="24"/>
          <w:lang w:val="ru-RU"/>
        </w:rPr>
        <w:t>дарований</w:t>
      </w:r>
      <w:r w:rsidRPr="00B204FB">
        <w:rPr>
          <w:sz w:val="24"/>
          <w:lang w:val="ru-RU"/>
        </w:rPr>
        <w:t xml:space="preserve"> </w:t>
      </w:r>
      <w:r w:rsidR="00480B2C" w:rsidRPr="00B204FB">
        <w:rPr>
          <w:sz w:val="24"/>
          <w:lang w:val="ru-RU"/>
        </w:rPr>
        <w:br/>
      </w:r>
      <w:r w:rsidRPr="00B204FB">
        <w:rPr>
          <w:sz w:val="24"/>
          <w:lang w:val="ru-RU"/>
        </w:rPr>
        <w:t>и</w:t>
      </w:r>
      <w:r w:rsidRPr="00B204FB">
        <w:rPr>
          <w:sz w:val="24"/>
          <w:lang w:val="ru-RU"/>
        </w:rPr>
        <w:t xml:space="preserve"> </w:t>
      </w:r>
      <w:r w:rsidRPr="00B204FB">
        <w:rPr>
          <w:sz w:val="24"/>
          <w:lang w:val="ru-RU"/>
        </w:rPr>
        <w:t>иных</w:t>
      </w:r>
      <w:r w:rsidRPr="00B204FB">
        <w:rPr>
          <w:sz w:val="24"/>
          <w:lang w:val="ru-RU"/>
        </w:rPr>
        <w:t xml:space="preserve"> </w:t>
      </w:r>
      <w:r w:rsidRPr="00B204FB">
        <w:rPr>
          <w:sz w:val="24"/>
          <w:lang w:val="ru-RU"/>
        </w:rPr>
        <w:t>индивидуальных</w:t>
      </w:r>
      <w:r w:rsidRPr="00B204FB">
        <w:rPr>
          <w:sz w:val="24"/>
          <w:lang w:val="ru-RU"/>
        </w:rPr>
        <w:t xml:space="preserve"> </w:t>
      </w:r>
      <w:r w:rsidRPr="00B204FB">
        <w:rPr>
          <w:sz w:val="24"/>
          <w:lang w:val="ru-RU"/>
        </w:rPr>
        <w:t>особенностей</w:t>
      </w:r>
      <w:r w:rsidRPr="00B204FB">
        <w:rPr>
          <w:sz w:val="24"/>
          <w:lang w:val="ru-RU"/>
        </w:rPr>
        <w:t xml:space="preserve"> </w:t>
      </w:r>
      <w:r w:rsidRPr="00B204FB">
        <w:rPr>
          <w:sz w:val="24"/>
          <w:lang w:val="ru-RU"/>
        </w:rPr>
        <w:t>обучающихся</w:t>
      </w:r>
      <w:r w:rsidRPr="00B204FB">
        <w:rPr>
          <w:sz w:val="24"/>
          <w:lang w:val="ru-RU"/>
        </w:rPr>
        <w:t xml:space="preserve">, </w:t>
      </w:r>
      <w:r w:rsidRPr="00B204FB">
        <w:rPr>
          <w:sz w:val="24"/>
          <w:lang w:val="ru-RU"/>
        </w:rPr>
        <w:t>которые</w:t>
      </w:r>
      <w:r w:rsidRPr="00B204FB">
        <w:rPr>
          <w:sz w:val="24"/>
          <w:lang w:val="ru-RU"/>
        </w:rPr>
        <w:t xml:space="preserve"> </w:t>
      </w:r>
      <w:r w:rsidRPr="00B204FB">
        <w:rPr>
          <w:sz w:val="24"/>
          <w:lang w:val="ru-RU"/>
        </w:rPr>
        <w:t>могут</w:t>
      </w:r>
      <w:r w:rsidRPr="00B204FB">
        <w:rPr>
          <w:sz w:val="24"/>
          <w:lang w:val="ru-RU"/>
        </w:rPr>
        <w:t xml:space="preserve"> </w:t>
      </w:r>
      <w:r w:rsidRPr="00B204FB">
        <w:rPr>
          <w:sz w:val="24"/>
          <w:lang w:val="ru-RU"/>
        </w:rPr>
        <w:t>иметь</w:t>
      </w:r>
      <w:r w:rsidRPr="00B204FB">
        <w:rPr>
          <w:sz w:val="24"/>
          <w:lang w:val="ru-RU"/>
        </w:rPr>
        <w:t xml:space="preserve"> </w:t>
      </w:r>
      <w:r w:rsidRPr="00B204FB">
        <w:rPr>
          <w:sz w:val="24"/>
          <w:lang w:val="ru-RU"/>
        </w:rPr>
        <w:t>значение</w:t>
      </w:r>
      <w:r w:rsidRPr="00B204FB">
        <w:rPr>
          <w:sz w:val="24"/>
          <w:lang w:val="ru-RU"/>
        </w:rPr>
        <w:t xml:space="preserve"> </w:t>
      </w:r>
      <w:r w:rsidRPr="00B204FB">
        <w:rPr>
          <w:sz w:val="24"/>
          <w:lang w:val="ru-RU"/>
        </w:rPr>
        <w:t>в</w:t>
      </w:r>
      <w:r w:rsidRPr="00B204FB">
        <w:rPr>
          <w:sz w:val="24"/>
          <w:lang w:val="ru-RU"/>
        </w:rPr>
        <w:t xml:space="preserve"> </w:t>
      </w:r>
      <w:r w:rsidRPr="00B204FB">
        <w:rPr>
          <w:sz w:val="24"/>
          <w:lang w:val="ru-RU"/>
        </w:rPr>
        <w:t>процессе</w:t>
      </w:r>
      <w:r w:rsidRPr="00B204FB">
        <w:rPr>
          <w:sz w:val="24"/>
          <w:lang w:val="ru-RU"/>
        </w:rPr>
        <w:t xml:space="preserve"> </w:t>
      </w:r>
      <w:r w:rsidRPr="00B204FB">
        <w:rPr>
          <w:sz w:val="24"/>
          <w:lang w:val="ru-RU"/>
        </w:rPr>
        <w:t>выбора</w:t>
      </w:r>
      <w:r w:rsidRPr="00B204FB">
        <w:rPr>
          <w:sz w:val="24"/>
          <w:lang w:val="ru-RU"/>
        </w:rPr>
        <w:t xml:space="preserve"> </w:t>
      </w:r>
      <w:r w:rsidRPr="00B204FB">
        <w:rPr>
          <w:sz w:val="24"/>
          <w:lang w:val="ru-RU"/>
        </w:rPr>
        <w:t>ими</w:t>
      </w:r>
      <w:r w:rsidRPr="00B204FB">
        <w:rPr>
          <w:sz w:val="24"/>
          <w:lang w:val="ru-RU"/>
        </w:rPr>
        <w:t xml:space="preserve"> </w:t>
      </w:r>
      <w:r w:rsidRPr="00B204FB">
        <w:rPr>
          <w:sz w:val="24"/>
          <w:lang w:val="ru-RU"/>
        </w:rPr>
        <w:t>профессии</w:t>
      </w:r>
      <w:r w:rsidRPr="00B204FB">
        <w:rPr>
          <w:sz w:val="24"/>
          <w:lang w:val="ru-RU"/>
        </w:rPr>
        <w:t>;</w:t>
      </w:r>
    </w:p>
    <w:p w:rsidR="00480B2C" w:rsidRPr="00B204FB" w:rsidRDefault="000D19C7" w:rsidP="00B204FB">
      <w:pPr>
        <w:pStyle w:val="a3"/>
        <w:numPr>
          <w:ilvl w:val="0"/>
          <w:numId w:val="17"/>
        </w:numPr>
        <w:spacing w:line="276" w:lineRule="auto"/>
        <w:ind w:left="567" w:firstLine="0"/>
        <w:rPr>
          <w:sz w:val="24"/>
          <w:lang w:val="ru-RU"/>
        </w:rPr>
      </w:pPr>
      <w:r w:rsidRPr="00B204FB">
        <w:rPr>
          <w:sz w:val="24"/>
          <w:lang w:val="ru-RU"/>
        </w:rPr>
        <w:t>освоение</w:t>
      </w:r>
      <w:r w:rsidRPr="00B204FB">
        <w:rPr>
          <w:sz w:val="24"/>
          <w:lang w:val="ru-RU"/>
        </w:rPr>
        <w:t xml:space="preserve"> </w:t>
      </w:r>
      <w:r w:rsidR="00AF012F" w:rsidRPr="00B204FB">
        <w:rPr>
          <w:sz w:val="24"/>
          <w:lang w:val="ru-RU"/>
        </w:rPr>
        <w:t>обучающимися</w:t>
      </w:r>
      <w:r w:rsidR="00AF012F" w:rsidRPr="00B204FB">
        <w:rPr>
          <w:sz w:val="24"/>
          <w:lang w:val="ru-RU"/>
        </w:rPr>
        <w:t xml:space="preserve"> </w:t>
      </w:r>
      <w:r w:rsidRPr="00B204FB">
        <w:rPr>
          <w:sz w:val="24"/>
          <w:lang w:val="ru-RU"/>
        </w:rPr>
        <w:t>основ</w:t>
      </w:r>
      <w:r w:rsidRPr="00B204FB">
        <w:rPr>
          <w:sz w:val="24"/>
          <w:lang w:val="ru-RU"/>
        </w:rPr>
        <w:t xml:space="preserve"> </w:t>
      </w:r>
      <w:r w:rsidRPr="00B204FB">
        <w:rPr>
          <w:sz w:val="24"/>
          <w:lang w:val="ru-RU"/>
        </w:rPr>
        <w:t>профессии</w:t>
      </w:r>
      <w:r w:rsidRPr="00B204FB">
        <w:rPr>
          <w:sz w:val="24"/>
          <w:lang w:val="ru-RU"/>
        </w:rPr>
        <w:t xml:space="preserve"> </w:t>
      </w:r>
      <w:r w:rsidRPr="00B204FB">
        <w:rPr>
          <w:sz w:val="24"/>
          <w:lang w:val="ru-RU"/>
        </w:rPr>
        <w:t>в</w:t>
      </w:r>
      <w:r w:rsidRPr="00B204FB">
        <w:rPr>
          <w:sz w:val="24"/>
          <w:lang w:val="ru-RU"/>
        </w:rPr>
        <w:t xml:space="preserve"> </w:t>
      </w:r>
      <w:r w:rsidRPr="00B204FB">
        <w:rPr>
          <w:sz w:val="24"/>
          <w:lang w:val="ru-RU"/>
        </w:rPr>
        <w:t>рамках</w:t>
      </w:r>
      <w:r w:rsidRPr="00B204FB">
        <w:rPr>
          <w:sz w:val="24"/>
          <w:lang w:val="ru-RU"/>
        </w:rPr>
        <w:t xml:space="preserve"> </w:t>
      </w:r>
      <w:r w:rsidRPr="00B204FB">
        <w:rPr>
          <w:sz w:val="24"/>
          <w:lang w:val="ru-RU"/>
        </w:rPr>
        <w:t>различных</w:t>
      </w:r>
      <w:r w:rsidRPr="00B204FB">
        <w:rPr>
          <w:sz w:val="24"/>
          <w:lang w:val="ru-RU"/>
        </w:rPr>
        <w:t xml:space="preserve"> </w:t>
      </w:r>
      <w:r w:rsidRPr="00B204FB">
        <w:rPr>
          <w:sz w:val="24"/>
          <w:lang w:val="ru-RU"/>
        </w:rPr>
        <w:t>курсов</w:t>
      </w:r>
      <w:r w:rsidRPr="00B204FB">
        <w:rPr>
          <w:sz w:val="24"/>
          <w:lang w:val="ru-RU"/>
        </w:rPr>
        <w:t xml:space="preserve"> </w:t>
      </w:r>
      <w:r w:rsidR="00480B2C" w:rsidRPr="00B204FB">
        <w:rPr>
          <w:sz w:val="24"/>
          <w:lang w:val="ru-RU"/>
        </w:rPr>
        <w:br/>
      </w:r>
      <w:r w:rsidRPr="00B204FB">
        <w:rPr>
          <w:sz w:val="24"/>
          <w:lang w:val="ru-RU"/>
        </w:rPr>
        <w:t>по</w:t>
      </w:r>
      <w:r w:rsidRPr="00B204FB">
        <w:rPr>
          <w:sz w:val="24"/>
          <w:lang w:val="ru-RU"/>
        </w:rPr>
        <w:t xml:space="preserve"> </w:t>
      </w:r>
      <w:r w:rsidRPr="00B204FB">
        <w:rPr>
          <w:sz w:val="24"/>
          <w:lang w:val="ru-RU"/>
        </w:rPr>
        <w:t>выбору</w:t>
      </w:r>
      <w:r w:rsidRPr="00B204FB">
        <w:rPr>
          <w:sz w:val="24"/>
          <w:lang w:val="ru-RU"/>
        </w:rPr>
        <w:t xml:space="preserve">, </w:t>
      </w:r>
      <w:r w:rsidRPr="00B204FB">
        <w:rPr>
          <w:sz w:val="24"/>
          <w:lang w:val="ru-RU"/>
        </w:rPr>
        <w:t>включенных</w:t>
      </w:r>
      <w:r w:rsidRPr="00B204FB">
        <w:rPr>
          <w:sz w:val="24"/>
          <w:lang w:val="ru-RU"/>
        </w:rPr>
        <w:t xml:space="preserve"> </w:t>
      </w:r>
      <w:r w:rsidRPr="00B204FB">
        <w:rPr>
          <w:sz w:val="24"/>
          <w:lang w:val="ru-RU"/>
        </w:rPr>
        <w:t>в</w:t>
      </w:r>
      <w:r w:rsidRPr="00B204FB">
        <w:rPr>
          <w:sz w:val="24"/>
          <w:lang w:val="ru-RU"/>
        </w:rPr>
        <w:t xml:space="preserve"> </w:t>
      </w:r>
      <w:r w:rsidRPr="00B204FB">
        <w:rPr>
          <w:sz w:val="24"/>
          <w:lang w:val="ru-RU"/>
        </w:rPr>
        <w:t>основную</w:t>
      </w:r>
      <w:r w:rsidRPr="00B204FB">
        <w:rPr>
          <w:sz w:val="24"/>
          <w:lang w:val="ru-RU"/>
        </w:rPr>
        <w:t xml:space="preserve"> </w:t>
      </w:r>
      <w:r w:rsidRPr="00B204FB">
        <w:rPr>
          <w:sz w:val="24"/>
          <w:lang w:val="ru-RU"/>
        </w:rPr>
        <w:t>образовательную</w:t>
      </w:r>
      <w:r w:rsidRPr="00B204FB">
        <w:rPr>
          <w:sz w:val="24"/>
          <w:lang w:val="ru-RU"/>
        </w:rPr>
        <w:t xml:space="preserve"> </w:t>
      </w:r>
      <w:r w:rsidRPr="00B204FB">
        <w:rPr>
          <w:sz w:val="24"/>
          <w:lang w:val="ru-RU"/>
        </w:rPr>
        <w:t>программу</w:t>
      </w:r>
      <w:r w:rsidRPr="00B204FB">
        <w:rPr>
          <w:sz w:val="24"/>
          <w:lang w:val="ru-RU"/>
        </w:rPr>
        <w:t xml:space="preserve"> </w:t>
      </w:r>
      <w:r w:rsidRPr="00B204FB">
        <w:rPr>
          <w:sz w:val="24"/>
          <w:lang w:val="ru-RU"/>
        </w:rPr>
        <w:t>школы</w:t>
      </w:r>
      <w:r w:rsidRPr="00B204FB">
        <w:rPr>
          <w:sz w:val="24"/>
          <w:lang w:val="ru-RU"/>
        </w:rPr>
        <w:t xml:space="preserve">, </w:t>
      </w:r>
      <w:r w:rsidRPr="00B204FB">
        <w:rPr>
          <w:sz w:val="24"/>
          <w:lang w:val="ru-RU"/>
        </w:rPr>
        <w:t>или</w:t>
      </w:r>
      <w:r w:rsidRPr="00B204FB">
        <w:rPr>
          <w:sz w:val="24"/>
          <w:lang w:val="ru-RU"/>
        </w:rPr>
        <w:t xml:space="preserve"> </w:t>
      </w:r>
      <w:r w:rsidR="00480B2C" w:rsidRPr="00B204FB">
        <w:rPr>
          <w:sz w:val="24"/>
          <w:lang w:val="ru-RU"/>
        </w:rPr>
        <w:br/>
      </w:r>
      <w:r w:rsidRPr="00B204FB">
        <w:rPr>
          <w:sz w:val="24"/>
          <w:lang w:val="ru-RU"/>
        </w:rPr>
        <w:t>в</w:t>
      </w:r>
      <w:r w:rsidRPr="00B204FB">
        <w:rPr>
          <w:sz w:val="24"/>
          <w:lang w:val="ru-RU"/>
        </w:rPr>
        <w:t xml:space="preserve"> </w:t>
      </w:r>
      <w:r w:rsidRPr="00B204FB">
        <w:rPr>
          <w:sz w:val="24"/>
          <w:lang w:val="ru-RU"/>
        </w:rPr>
        <w:t>рамках</w:t>
      </w:r>
      <w:r w:rsidRPr="00B204FB">
        <w:rPr>
          <w:sz w:val="24"/>
          <w:lang w:val="ru-RU"/>
        </w:rPr>
        <w:t xml:space="preserve"> </w:t>
      </w:r>
      <w:r w:rsidRPr="00B204FB">
        <w:rPr>
          <w:sz w:val="24"/>
          <w:lang w:val="ru-RU"/>
        </w:rPr>
        <w:t>курсов</w:t>
      </w:r>
      <w:r w:rsidRPr="00B204FB">
        <w:rPr>
          <w:sz w:val="24"/>
          <w:lang w:val="ru-RU"/>
        </w:rPr>
        <w:t xml:space="preserve"> </w:t>
      </w:r>
      <w:r w:rsidRPr="00B204FB">
        <w:rPr>
          <w:sz w:val="24"/>
          <w:lang w:val="ru-RU"/>
        </w:rPr>
        <w:t>дополнительного</w:t>
      </w:r>
      <w:r w:rsidRPr="00B204FB">
        <w:rPr>
          <w:sz w:val="24"/>
          <w:lang w:val="ru-RU"/>
        </w:rPr>
        <w:t xml:space="preserve"> </w:t>
      </w:r>
      <w:r w:rsidRPr="00B204FB">
        <w:rPr>
          <w:sz w:val="24"/>
          <w:lang w:val="ru-RU"/>
        </w:rPr>
        <w:t>образования</w:t>
      </w:r>
      <w:r w:rsidRPr="00B204FB">
        <w:rPr>
          <w:sz w:val="24"/>
          <w:lang w:val="ru-RU"/>
        </w:rPr>
        <w:t xml:space="preserve">.  </w:t>
      </w:r>
    </w:p>
    <w:p w:rsidR="00AF012F" w:rsidRPr="00C32307" w:rsidRDefault="000D19C7" w:rsidP="00C32307">
      <w:pPr>
        <w:wordWrap/>
        <w:spacing w:line="276" w:lineRule="auto"/>
        <w:rPr>
          <w:b/>
          <w:sz w:val="24"/>
          <w:lang w:val="ru-RU"/>
        </w:rPr>
      </w:pPr>
      <w:r w:rsidRPr="00C32307">
        <w:rPr>
          <w:b/>
          <w:color w:val="000000"/>
          <w:w w:val="0"/>
          <w:sz w:val="24"/>
          <w:lang w:val="ru-RU"/>
        </w:rPr>
        <w:t xml:space="preserve">3.9. Модуль </w:t>
      </w:r>
      <w:r w:rsidRPr="00C32307">
        <w:rPr>
          <w:b/>
          <w:sz w:val="24"/>
          <w:lang w:val="ru-RU"/>
        </w:rPr>
        <w:t>«Школьные медиа»</w:t>
      </w:r>
    </w:p>
    <w:p w:rsidR="000D19C7" w:rsidRPr="00C32307" w:rsidRDefault="000D19C7" w:rsidP="00C32307">
      <w:pPr>
        <w:wordWrap/>
        <w:spacing w:line="276" w:lineRule="auto"/>
        <w:ind w:firstLine="709"/>
        <w:rPr>
          <w:i/>
          <w:sz w:val="24"/>
          <w:lang w:val="ru-RU"/>
        </w:rPr>
      </w:pPr>
      <w:r w:rsidRPr="00C32307">
        <w:rPr>
          <w:sz w:val="24"/>
          <w:shd w:val="clear" w:color="auto" w:fill="FFFFFF"/>
          <w:lang w:val="ru-RU"/>
        </w:rPr>
        <w:t xml:space="preserve">Цель школьных медиа (совместно создаваемых </w:t>
      </w:r>
      <w:r w:rsidR="00AF012F" w:rsidRPr="00C32307">
        <w:rPr>
          <w:sz w:val="24"/>
          <w:shd w:val="clear" w:color="auto" w:fill="FFFFFF"/>
          <w:lang w:val="ru-RU"/>
        </w:rPr>
        <w:t>обучающимися</w:t>
      </w:r>
      <w:r w:rsidRPr="00C32307">
        <w:rPr>
          <w:sz w:val="24"/>
          <w:shd w:val="clear" w:color="auto" w:fill="FFFFFF"/>
          <w:lang w:val="ru-RU"/>
        </w:rPr>
        <w:t xml:space="preserve"> </w:t>
      </w:r>
      <w:r w:rsidR="002F59DF" w:rsidRPr="00C32307">
        <w:rPr>
          <w:sz w:val="24"/>
          <w:shd w:val="clear" w:color="auto" w:fill="FFFFFF"/>
          <w:lang w:val="ru-RU"/>
        </w:rPr>
        <w:br/>
      </w:r>
      <w:r w:rsidRPr="00C32307">
        <w:rPr>
          <w:sz w:val="24"/>
          <w:shd w:val="clear" w:color="auto" w:fill="FFFFFF"/>
          <w:lang w:val="ru-RU"/>
        </w:rPr>
        <w:t xml:space="preserve">и </w:t>
      </w:r>
      <w:r w:rsidR="00C4576F" w:rsidRPr="00C32307">
        <w:rPr>
          <w:sz w:val="24"/>
          <w:shd w:val="clear" w:color="auto" w:fill="FFFFFF"/>
          <w:lang w:val="ru-RU"/>
        </w:rPr>
        <w:t>педагогическими работниками</w:t>
      </w:r>
      <w:r w:rsidRPr="00C32307">
        <w:rPr>
          <w:sz w:val="24"/>
          <w:shd w:val="clear" w:color="auto" w:fill="FFFFFF"/>
          <w:lang w:val="ru-RU"/>
        </w:rPr>
        <w:t xml:space="preserve"> средств распространения текстовой, аудио и видео информации) – </w:t>
      </w:r>
      <w:r w:rsidRPr="00C32307">
        <w:rPr>
          <w:sz w:val="24"/>
          <w:lang w:val="ru-RU"/>
        </w:rPr>
        <w:t xml:space="preserve">развитие коммуникативной культуры обучающихся, формирование </w:t>
      </w:r>
      <w:r w:rsidRPr="00C32307">
        <w:rPr>
          <w:sz w:val="24"/>
          <w:shd w:val="clear" w:color="auto" w:fill="FFFFFF"/>
          <w:lang w:val="ru-RU"/>
        </w:rPr>
        <w:t xml:space="preserve">навыков общения и сотрудничества, поддержка творческой самореализации обучающихся. </w:t>
      </w:r>
      <w:r w:rsidRPr="00C32307">
        <w:rPr>
          <w:rFonts w:eastAsia="Calibri"/>
          <w:sz w:val="24"/>
          <w:lang w:val="ru-RU"/>
        </w:rPr>
        <w:t>Воспитательный потенциал школьных медиа реализуется в рамках следующих видов и форм деятельности</w:t>
      </w:r>
      <w:r w:rsidR="0029689D" w:rsidRPr="00C32307">
        <w:rPr>
          <w:rFonts w:eastAsia="Calibri"/>
          <w:i/>
          <w:sz w:val="24"/>
          <w:lang w:val="ru-RU"/>
        </w:rPr>
        <w:t>:</w:t>
      </w:r>
    </w:p>
    <w:p w:rsidR="000D19C7" w:rsidRPr="00D06248" w:rsidRDefault="000D19C7" w:rsidP="00D06248">
      <w:pPr>
        <w:pStyle w:val="a3"/>
        <w:numPr>
          <w:ilvl w:val="0"/>
          <w:numId w:val="18"/>
        </w:numPr>
        <w:spacing w:line="276" w:lineRule="auto"/>
        <w:ind w:left="567" w:firstLine="0"/>
        <w:rPr>
          <w:i/>
          <w:sz w:val="24"/>
          <w:lang w:val="ru-RU"/>
        </w:rPr>
      </w:pPr>
      <w:r w:rsidRPr="00D06248">
        <w:rPr>
          <w:sz w:val="24"/>
          <w:lang w:val="ru-RU"/>
        </w:rPr>
        <w:t>разновозрастный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редакционный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совет</w:t>
      </w:r>
      <w:r w:rsidRPr="00D06248">
        <w:rPr>
          <w:sz w:val="24"/>
          <w:lang w:val="ru-RU"/>
        </w:rPr>
        <w:t xml:space="preserve"> </w:t>
      </w:r>
      <w:r w:rsidR="00AF012F" w:rsidRPr="00D06248">
        <w:rPr>
          <w:sz w:val="24"/>
          <w:lang w:val="ru-RU"/>
        </w:rPr>
        <w:t>обучающихся</w:t>
      </w:r>
      <w:r w:rsidRPr="00D06248">
        <w:rPr>
          <w:sz w:val="24"/>
          <w:lang w:val="ru-RU"/>
        </w:rPr>
        <w:t xml:space="preserve">, </w:t>
      </w:r>
      <w:r w:rsidR="00657FE5" w:rsidRPr="00D06248">
        <w:rPr>
          <w:sz w:val="24"/>
          <w:lang w:val="ru-RU"/>
        </w:rPr>
        <w:t>обучающихся</w:t>
      </w:r>
      <w:r w:rsidR="00657FE5" w:rsidRPr="00D06248">
        <w:rPr>
          <w:sz w:val="24"/>
          <w:lang w:val="ru-RU"/>
        </w:rPr>
        <w:t xml:space="preserve"> </w:t>
      </w:r>
      <w:r w:rsidR="00657FE5" w:rsidRPr="00D06248">
        <w:rPr>
          <w:sz w:val="24"/>
          <w:lang w:val="ru-RU"/>
        </w:rPr>
        <w:t>старших</w:t>
      </w:r>
      <w:r w:rsidR="00657FE5" w:rsidRPr="00D06248">
        <w:rPr>
          <w:sz w:val="24"/>
          <w:lang w:val="ru-RU"/>
        </w:rPr>
        <w:t xml:space="preserve"> </w:t>
      </w:r>
      <w:r w:rsidR="00657FE5" w:rsidRPr="00D06248">
        <w:rPr>
          <w:sz w:val="24"/>
          <w:lang w:val="ru-RU"/>
        </w:rPr>
        <w:t>классов</w:t>
      </w:r>
      <w:r w:rsidR="00657FE5"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и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консультирующих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их</w:t>
      </w:r>
      <w:r w:rsidRPr="00D06248">
        <w:rPr>
          <w:sz w:val="24"/>
          <w:lang w:val="ru-RU"/>
        </w:rPr>
        <w:t xml:space="preserve"> </w:t>
      </w:r>
      <w:r w:rsidR="00657FE5" w:rsidRPr="00D06248">
        <w:rPr>
          <w:sz w:val="24"/>
          <w:lang w:val="ru-RU"/>
        </w:rPr>
        <w:t>педагогических</w:t>
      </w:r>
      <w:r w:rsidR="00657FE5" w:rsidRPr="00D06248">
        <w:rPr>
          <w:sz w:val="24"/>
          <w:lang w:val="ru-RU"/>
        </w:rPr>
        <w:t xml:space="preserve"> </w:t>
      </w:r>
      <w:r w:rsidR="00657FE5" w:rsidRPr="00D06248">
        <w:rPr>
          <w:sz w:val="24"/>
          <w:lang w:val="ru-RU"/>
        </w:rPr>
        <w:t>работников</w:t>
      </w:r>
      <w:r w:rsidRPr="00D06248">
        <w:rPr>
          <w:sz w:val="24"/>
          <w:lang w:val="ru-RU"/>
        </w:rPr>
        <w:t xml:space="preserve">, </w:t>
      </w:r>
      <w:r w:rsidRPr="00D06248">
        <w:rPr>
          <w:sz w:val="24"/>
          <w:lang w:val="ru-RU"/>
        </w:rPr>
        <w:t>целью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которого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является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освещение</w:t>
      </w:r>
      <w:r w:rsidRPr="00D06248">
        <w:rPr>
          <w:sz w:val="24"/>
          <w:lang w:val="ru-RU"/>
        </w:rPr>
        <w:t xml:space="preserve"> (</w:t>
      </w:r>
      <w:r w:rsidRPr="00D06248">
        <w:rPr>
          <w:sz w:val="24"/>
          <w:lang w:val="ru-RU"/>
        </w:rPr>
        <w:t>через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школьную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газету</w:t>
      </w:r>
      <w:r w:rsidRPr="00D06248">
        <w:rPr>
          <w:sz w:val="24"/>
          <w:lang w:val="ru-RU"/>
        </w:rPr>
        <w:t xml:space="preserve">, </w:t>
      </w:r>
      <w:r w:rsidRPr="00D06248">
        <w:rPr>
          <w:sz w:val="24"/>
          <w:lang w:val="ru-RU"/>
        </w:rPr>
        <w:t>школьное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радио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или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телевидение</w:t>
      </w:r>
      <w:r w:rsidRPr="00D06248">
        <w:rPr>
          <w:sz w:val="24"/>
          <w:lang w:val="ru-RU"/>
        </w:rPr>
        <w:t xml:space="preserve">) </w:t>
      </w:r>
      <w:r w:rsidRPr="00D06248">
        <w:rPr>
          <w:sz w:val="24"/>
          <w:lang w:val="ru-RU"/>
        </w:rPr>
        <w:t>наиболее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интересных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моментов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жизни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школы</w:t>
      </w:r>
      <w:r w:rsidRPr="00D06248">
        <w:rPr>
          <w:sz w:val="24"/>
          <w:lang w:val="ru-RU"/>
        </w:rPr>
        <w:t xml:space="preserve">, </w:t>
      </w:r>
      <w:r w:rsidRPr="00D06248">
        <w:rPr>
          <w:sz w:val="24"/>
          <w:lang w:val="ru-RU"/>
        </w:rPr>
        <w:t>популяризация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общешкольных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ключевых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дел</w:t>
      </w:r>
      <w:r w:rsidRPr="00D06248">
        <w:rPr>
          <w:sz w:val="24"/>
          <w:lang w:val="ru-RU"/>
        </w:rPr>
        <w:t xml:space="preserve">, </w:t>
      </w:r>
      <w:r w:rsidRPr="00D06248">
        <w:rPr>
          <w:sz w:val="24"/>
          <w:lang w:val="ru-RU"/>
        </w:rPr>
        <w:t>кружков</w:t>
      </w:r>
      <w:r w:rsidRPr="00D06248">
        <w:rPr>
          <w:sz w:val="24"/>
          <w:lang w:val="ru-RU"/>
        </w:rPr>
        <w:t xml:space="preserve">, </w:t>
      </w:r>
      <w:r w:rsidRPr="00D06248">
        <w:rPr>
          <w:sz w:val="24"/>
          <w:lang w:val="ru-RU"/>
        </w:rPr>
        <w:t>секций</w:t>
      </w:r>
      <w:r w:rsidRPr="00D06248">
        <w:rPr>
          <w:sz w:val="24"/>
          <w:lang w:val="ru-RU"/>
        </w:rPr>
        <w:t xml:space="preserve">, </w:t>
      </w:r>
      <w:r w:rsidRPr="00D06248">
        <w:rPr>
          <w:sz w:val="24"/>
          <w:lang w:val="ru-RU"/>
        </w:rPr>
        <w:t>деятельности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органов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ученического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самоуправления</w:t>
      </w:r>
      <w:r w:rsidRPr="00D06248">
        <w:rPr>
          <w:sz w:val="24"/>
          <w:lang w:val="ru-RU"/>
        </w:rPr>
        <w:t xml:space="preserve">; </w:t>
      </w:r>
    </w:p>
    <w:p w:rsidR="000D19C7" w:rsidRPr="00D06248" w:rsidRDefault="00657FE5" w:rsidP="00D06248">
      <w:pPr>
        <w:pStyle w:val="a3"/>
        <w:numPr>
          <w:ilvl w:val="0"/>
          <w:numId w:val="18"/>
        </w:numPr>
        <w:spacing w:line="276" w:lineRule="auto"/>
        <w:ind w:left="567" w:firstLine="0"/>
        <w:rPr>
          <w:i/>
          <w:sz w:val="24"/>
          <w:lang w:val="ru-RU"/>
        </w:rPr>
      </w:pPr>
      <w:r w:rsidRPr="00D06248">
        <w:rPr>
          <w:sz w:val="24"/>
          <w:lang w:val="ru-RU"/>
        </w:rPr>
        <w:t>школьная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газета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для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обучающихся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старших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классов</w:t>
      </w:r>
      <w:r w:rsidR="000D19C7" w:rsidRPr="00D06248">
        <w:rPr>
          <w:sz w:val="24"/>
          <w:lang w:val="ru-RU"/>
        </w:rPr>
        <w:t xml:space="preserve">, </w:t>
      </w:r>
      <w:r w:rsidR="000D19C7" w:rsidRPr="00D06248">
        <w:rPr>
          <w:sz w:val="24"/>
          <w:lang w:val="ru-RU"/>
        </w:rPr>
        <w:t>на</w:t>
      </w:r>
      <w:r w:rsidR="000D19C7" w:rsidRPr="00D06248">
        <w:rPr>
          <w:sz w:val="24"/>
          <w:lang w:val="ru-RU"/>
        </w:rPr>
        <w:t xml:space="preserve"> </w:t>
      </w:r>
      <w:r w:rsidR="000D19C7" w:rsidRPr="00D06248">
        <w:rPr>
          <w:sz w:val="24"/>
          <w:lang w:val="ru-RU"/>
        </w:rPr>
        <w:t>страницах</w:t>
      </w:r>
      <w:r w:rsidR="000D19C7" w:rsidRPr="00D06248">
        <w:rPr>
          <w:sz w:val="24"/>
          <w:lang w:val="ru-RU"/>
        </w:rPr>
        <w:t xml:space="preserve"> </w:t>
      </w:r>
      <w:r w:rsidR="000D19C7" w:rsidRPr="00D06248">
        <w:rPr>
          <w:sz w:val="24"/>
          <w:lang w:val="ru-RU"/>
        </w:rPr>
        <w:t>которой</w:t>
      </w:r>
      <w:r w:rsidR="000D19C7" w:rsidRPr="00D06248">
        <w:rPr>
          <w:sz w:val="24"/>
          <w:lang w:val="ru-RU"/>
        </w:rPr>
        <w:t xml:space="preserve"> </w:t>
      </w:r>
      <w:r w:rsidR="000D19C7" w:rsidRPr="00D06248">
        <w:rPr>
          <w:sz w:val="24"/>
          <w:lang w:val="ru-RU"/>
        </w:rPr>
        <w:t>ими</w:t>
      </w:r>
      <w:r w:rsidR="000D19C7" w:rsidRPr="00D06248">
        <w:rPr>
          <w:sz w:val="24"/>
          <w:lang w:val="ru-RU"/>
        </w:rPr>
        <w:t xml:space="preserve"> </w:t>
      </w:r>
      <w:r w:rsidR="000D19C7" w:rsidRPr="00D06248">
        <w:rPr>
          <w:sz w:val="24"/>
          <w:lang w:val="ru-RU"/>
        </w:rPr>
        <w:t>размещаются</w:t>
      </w:r>
      <w:r w:rsidR="000D19C7" w:rsidRPr="00D06248">
        <w:rPr>
          <w:sz w:val="24"/>
          <w:lang w:val="ru-RU"/>
        </w:rPr>
        <w:t xml:space="preserve"> </w:t>
      </w:r>
      <w:r w:rsidR="000D19C7" w:rsidRPr="00D06248">
        <w:rPr>
          <w:sz w:val="24"/>
          <w:lang w:val="ru-RU"/>
        </w:rPr>
        <w:t>материалы</w:t>
      </w:r>
      <w:r w:rsidR="000D19C7" w:rsidRPr="00D06248">
        <w:rPr>
          <w:sz w:val="24"/>
          <w:lang w:val="ru-RU"/>
        </w:rPr>
        <w:t xml:space="preserve"> </w:t>
      </w:r>
      <w:r w:rsidR="002F59DF" w:rsidRPr="00D06248">
        <w:rPr>
          <w:sz w:val="24"/>
          <w:lang w:val="ru-RU"/>
        </w:rPr>
        <w:t>о</w:t>
      </w:r>
      <w:r w:rsidR="002F59DF" w:rsidRPr="00D06248">
        <w:rPr>
          <w:sz w:val="24"/>
          <w:lang w:val="ru-RU"/>
        </w:rPr>
        <w:t xml:space="preserve"> </w:t>
      </w:r>
      <w:r w:rsidR="002F59DF" w:rsidRPr="00D06248">
        <w:rPr>
          <w:sz w:val="24"/>
          <w:lang w:val="ru-RU"/>
        </w:rPr>
        <w:t>профессиональных</w:t>
      </w:r>
      <w:r w:rsidR="002F59DF" w:rsidRPr="00D06248">
        <w:rPr>
          <w:sz w:val="24"/>
          <w:lang w:val="ru-RU"/>
        </w:rPr>
        <w:t xml:space="preserve"> </w:t>
      </w:r>
      <w:r w:rsidR="002F59DF" w:rsidRPr="00D06248">
        <w:rPr>
          <w:sz w:val="24"/>
          <w:lang w:val="ru-RU"/>
        </w:rPr>
        <w:t>организациях</w:t>
      </w:r>
      <w:r w:rsidR="002F59DF" w:rsidRPr="00D06248">
        <w:rPr>
          <w:sz w:val="24"/>
          <w:lang w:val="ru-RU"/>
        </w:rPr>
        <w:t xml:space="preserve">, </w:t>
      </w:r>
      <w:r w:rsidR="002F59DF" w:rsidRPr="00D06248">
        <w:rPr>
          <w:sz w:val="24"/>
          <w:lang w:val="ru-RU"/>
        </w:rPr>
        <w:t>об</w:t>
      </w:r>
      <w:r w:rsidR="002F59DF" w:rsidRPr="00D06248">
        <w:rPr>
          <w:sz w:val="24"/>
          <w:lang w:val="ru-RU"/>
        </w:rPr>
        <w:t xml:space="preserve"> </w:t>
      </w:r>
      <w:r w:rsidR="002F59DF" w:rsidRPr="00D06248">
        <w:rPr>
          <w:sz w:val="24"/>
          <w:lang w:val="ru-RU"/>
        </w:rPr>
        <w:t>организациях</w:t>
      </w:r>
      <w:r w:rsidR="002F59DF" w:rsidRPr="00D06248">
        <w:rPr>
          <w:sz w:val="24"/>
          <w:lang w:val="ru-RU"/>
        </w:rPr>
        <w:t xml:space="preserve"> </w:t>
      </w:r>
      <w:r w:rsidR="002F59DF" w:rsidRPr="00D06248">
        <w:rPr>
          <w:sz w:val="24"/>
          <w:lang w:val="ru-RU"/>
        </w:rPr>
        <w:t>высшего</w:t>
      </w:r>
      <w:r w:rsidR="002F59DF" w:rsidRPr="00D06248">
        <w:rPr>
          <w:sz w:val="24"/>
          <w:lang w:val="ru-RU"/>
        </w:rPr>
        <w:t xml:space="preserve"> </w:t>
      </w:r>
      <w:r w:rsidR="002F59DF" w:rsidRPr="00D06248">
        <w:rPr>
          <w:sz w:val="24"/>
          <w:lang w:val="ru-RU"/>
        </w:rPr>
        <w:t>образования</w:t>
      </w:r>
      <w:r w:rsidR="002F59DF" w:rsidRPr="00D06248">
        <w:rPr>
          <w:sz w:val="24"/>
          <w:lang w:val="ru-RU"/>
        </w:rPr>
        <w:t xml:space="preserve"> </w:t>
      </w:r>
      <w:r w:rsidR="000D19C7" w:rsidRPr="00D06248">
        <w:rPr>
          <w:sz w:val="24"/>
          <w:lang w:val="ru-RU"/>
        </w:rPr>
        <w:t>и</w:t>
      </w:r>
      <w:r w:rsidR="000D19C7" w:rsidRPr="00D06248">
        <w:rPr>
          <w:sz w:val="24"/>
          <w:lang w:val="ru-RU"/>
        </w:rPr>
        <w:t xml:space="preserve"> </w:t>
      </w:r>
      <w:r w:rsidR="000D19C7" w:rsidRPr="00D06248">
        <w:rPr>
          <w:sz w:val="24"/>
          <w:lang w:val="ru-RU"/>
        </w:rPr>
        <w:t>востребованных</w:t>
      </w:r>
      <w:r w:rsidR="000D19C7" w:rsidRPr="00D06248">
        <w:rPr>
          <w:sz w:val="24"/>
          <w:lang w:val="ru-RU"/>
        </w:rPr>
        <w:t xml:space="preserve"> </w:t>
      </w:r>
      <w:r w:rsidR="000D19C7" w:rsidRPr="00D06248">
        <w:rPr>
          <w:sz w:val="24"/>
          <w:lang w:val="ru-RU"/>
        </w:rPr>
        <w:t>рабочих</w:t>
      </w:r>
      <w:r w:rsidR="000D19C7" w:rsidRPr="00D06248">
        <w:rPr>
          <w:sz w:val="24"/>
          <w:lang w:val="ru-RU"/>
        </w:rPr>
        <w:t xml:space="preserve"> </w:t>
      </w:r>
      <w:r w:rsidR="000D19C7" w:rsidRPr="00D06248">
        <w:rPr>
          <w:sz w:val="24"/>
          <w:lang w:val="ru-RU"/>
        </w:rPr>
        <w:t>вакансиях</w:t>
      </w:r>
      <w:r w:rsidR="000D19C7" w:rsidRPr="00D06248">
        <w:rPr>
          <w:sz w:val="24"/>
          <w:lang w:val="ru-RU"/>
        </w:rPr>
        <w:t xml:space="preserve">, </w:t>
      </w:r>
      <w:r w:rsidR="000D19C7" w:rsidRPr="00D06248">
        <w:rPr>
          <w:sz w:val="24"/>
          <w:lang w:val="ru-RU"/>
        </w:rPr>
        <w:t>которые</w:t>
      </w:r>
      <w:r w:rsidR="000D19C7" w:rsidRPr="00D06248">
        <w:rPr>
          <w:sz w:val="24"/>
          <w:lang w:val="ru-RU"/>
        </w:rPr>
        <w:t xml:space="preserve"> </w:t>
      </w:r>
      <w:r w:rsidR="000D19C7" w:rsidRPr="00D06248">
        <w:rPr>
          <w:sz w:val="24"/>
          <w:lang w:val="ru-RU"/>
        </w:rPr>
        <w:t>могут</w:t>
      </w:r>
      <w:r w:rsidR="000D19C7" w:rsidRPr="00D06248">
        <w:rPr>
          <w:sz w:val="24"/>
          <w:lang w:val="ru-RU"/>
        </w:rPr>
        <w:t xml:space="preserve"> </w:t>
      </w:r>
      <w:r w:rsidR="000D19C7" w:rsidRPr="00D06248">
        <w:rPr>
          <w:sz w:val="24"/>
          <w:lang w:val="ru-RU"/>
        </w:rPr>
        <w:t>быть</w:t>
      </w:r>
      <w:r w:rsidR="000D19C7" w:rsidRPr="00D06248">
        <w:rPr>
          <w:sz w:val="24"/>
          <w:lang w:val="ru-RU"/>
        </w:rPr>
        <w:t xml:space="preserve"> </w:t>
      </w:r>
      <w:r w:rsidR="000D19C7" w:rsidRPr="00D06248">
        <w:rPr>
          <w:sz w:val="24"/>
          <w:lang w:val="ru-RU"/>
        </w:rPr>
        <w:t>интересны</w:t>
      </w:r>
      <w:r w:rsidR="000D19C7" w:rsidRPr="00D06248">
        <w:rPr>
          <w:sz w:val="24"/>
          <w:lang w:val="ru-RU"/>
        </w:rPr>
        <w:t xml:space="preserve"> </w:t>
      </w:r>
      <w:r w:rsidR="00480B2C" w:rsidRPr="00D06248">
        <w:rPr>
          <w:sz w:val="24"/>
          <w:lang w:val="ru-RU"/>
        </w:rPr>
        <w:t>обучающимся</w:t>
      </w:r>
      <w:r w:rsidR="000D19C7" w:rsidRPr="00D06248">
        <w:rPr>
          <w:sz w:val="24"/>
          <w:lang w:val="ru-RU"/>
        </w:rPr>
        <w:t xml:space="preserve">; </w:t>
      </w:r>
      <w:r w:rsidR="000D19C7" w:rsidRPr="00D06248">
        <w:rPr>
          <w:sz w:val="24"/>
          <w:lang w:val="ru-RU"/>
        </w:rPr>
        <w:t>организуются</w:t>
      </w:r>
      <w:r w:rsidR="000D19C7" w:rsidRPr="00D06248">
        <w:rPr>
          <w:sz w:val="24"/>
          <w:lang w:val="ru-RU"/>
        </w:rPr>
        <w:t xml:space="preserve"> </w:t>
      </w:r>
      <w:r w:rsidR="000D19C7" w:rsidRPr="00D06248">
        <w:rPr>
          <w:sz w:val="24"/>
          <w:lang w:val="ru-RU"/>
        </w:rPr>
        <w:t>конкурсы</w:t>
      </w:r>
      <w:r w:rsidR="000D19C7" w:rsidRPr="00D06248">
        <w:rPr>
          <w:sz w:val="24"/>
          <w:lang w:val="ru-RU"/>
        </w:rPr>
        <w:t xml:space="preserve"> </w:t>
      </w:r>
      <w:r w:rsidR="000D19C7" w:rsidRPr="00D06248">
        <w:rPr>
          <w:sz w:val="24"/>
          <w:lang w:val="ru-RU"/>
        </w:rPr>
        <w:t>рассказов</w:t>
      </w:r>
      <w:r w:rsidR="000D19C7" w:rsidRPr="00D06248">
        <w:rPr>
          <w:sz w:val="24"/>
          <w:lang w:val="ru-RU"/>
        </w:rPr>
        <w:t xml:space="preserve">, </w:t>
      </w:r>
      <w:r w:rsidR="000D19C7" w:rsidRPr="00D06248">
        <w:rPr>
          <w:sz w:val="24"/>
          <w:lang w:val="ru-RU"/>
        </w:rPr>
        <w:t>поэтических</w:t>
      </w:r>
      <w:r w:rsidR="000D19C7" w:rsidRPr="00D06248">
        <w:rPr>
          <w:sz w:val="24"/>
          <w:lang w:val="ru-RU"/>
        </w:rPr>
        <w:t xml:space="preserve"> </w:t>
      </w:r>
      <w:r w:rsidR="000D19C7" w:rsidRPr="00D06248">
        <w:rPr>
          <w:sz w:val="24"/>
          <w:lang w:val="ru-RU"/>
        </w:rPr>
        <w:t>произведений</w:t>
      </w:r>
      <w:r w:rsidR="000D19C7" w:rsidRPr="00D06248">
        <w:rPr>
          <w:sz w:val="24"/>
          <w:lang w:val="ru-RU"/>
        </w:rPr>
        <w:t xml:space="preserve">, </w:t>
      </w:r>
      <w:r w:rsidR="000D19C7" w:rsidRPr="00D06248">
        <w:rPr>
          <w:sz w:val="24"/>
          <w:lang w:val="ru-RU"/>
        </w:rPr>
        <w:t>сказок</w:t>
      </w:r>
      <w:r w:rsidR="000D19C7" w:rsidRPr="00D06248">
        <w:rPr>
          <w:sz w:val="24"/>
          <w:lang w:val="ru-RU"/>
        </w:rPr>
        <w:t xml:space="preserve">, </w:t>
      </w:r>
      <w:r w:rsidR="000D19C7" w:rsidRPr="00D06248">
        <w:rPr>
          <w:sz w:val="24"/>
          <w:lang w:val="ru-RU"/>
        </w:rPr>
        <w:t>репортажей</w:t>
      </w:r>
      <w:r w:rsidR="000D19C7" w:rsidRPr="00D06248">
        <w:rPr>
          <w:sz w:val="24"/>
          <w:lang w:val="ru-RU"/>
        </w:rPr>
        <w:t xml:space="preserve"> </w:t>
      </w:r>
      <w:r w:rsidR="000D19C7" w:rsidRPr="00D06248">
        <w:rPr>
          <w:sz w:val="24"/>
          <w:lang w:val="ru-RU"/>
        </w:rPr>
        <w:t>и</w:t>
      </w:r>
      <w:r w:rsidR="000D19C7" w:rsidRPr="00D06248">
        <w:rPr>
          <w:sz w:val="24"/>
          <w:lang w:val="ru-RU"/>
        </w:rPr>
        <w:t xml:space="preserve"> </w:t>
      </w:r>
      <w:r w:rsidR="000D19C7" w:rsidRPr="00D06248">
        <w:rPr>
          <w:sz w:val="24"/>
          <w:lang w:val="ru-RU"/>
        </w:rPr>
        <w:t>научно</w:t>
      </w:r>
      <w:r w:rsidR="000D19C7" w:rsidRPr="00D06248">
        <w:rPr>
          <w:sz w:val="24"/>
          <w:lang w:val="ru-RU"/>
        </w:rPr>
        <w:t>-</w:t>
      </w:r>
      <w:r w:rsidR="000D19C7" w:rsidRPr="00D06248">
        <w:rPr>
          <w:sz w:val="24"/>
          <w:lang w:val="ru-RU"/>
        </w:rPr>
        <w:t>популярных</w:t>
      </w:r>
      <w:r w:rsidR="000D19C7" w:rsidRPr="00D06248">
        <w:rPr>
          <w:sz w:val="24"/>
          <w:lang w:val="ru-RU"/>
        </w:rPr>
        <w:t xml:space="preserve"> </w:t>
      </w:r>
      <w:r w:rsidR="000D19C7" w:rsidRPr="00D06248">
        <w:rPr>
          <w:sz w:val="24"/>
          <w:lang w:val="ru-RU"/>
        </w:rPr>
        <w:t>статей</w:t>
      </w:r>
      <w:r w:rsidR="000D19C7" w:rsidRPr="00D06248">
        <w:rPr>
          <w:sz w:val="24"/>
          <w:lang w:val="ru-RU"/>
        </w:rPr>
        <w:t xml:space="preserve">; </w:t>
      </w:r>
      <w:r w:rsidR="000D19C7" w:rsidRPr="00D06248">
        <w:rPr>
          <w:sz w:val="24"/>
          <w:lang w:val="ru-RU"/>
        </w:rPr>
        <w:t>проводятся</w:t>
      </w:r>
      <w:r w:rsidR="000D19C7" w:rsidRPr="00D06248">
        <w:rPr>
          <w:sz w:val="24"/>
          <w:lang w:val="ru-RU"/>
        </w:rPr>
        <w:t xml:space="preserve"> </w:t>
      </w:r>
      <w:r w:rsidR="000D19C7" w:rsidRPr="00D06248">
        <w:rPr>
          <w:sz w:val="24"/>
          <w:lang w:val="ru-RU"/>
        </w:rPr>
        <w:t>круглые</w:t>
      </w:r>
      <w:r w:rsidR="000D19C7" w:rsidRPr="00D06248">
        <w:rPr>
          <w:sz w:val="24"/>
          <w:lang w:val="ru-RU"/>
        </w:rPr>
        <w:t xml:space="preserve"> </w:t>
      </w:r>
      <w:r w:rsidR="000D19C7" w:rsidRPr="00D06248">
        <w:rPr>
          <w:sz w:val="24"/>
          <w:lang w:val="ru-RU"/>
        </w:rPr>
        <w:t>столы</w:t>
      </w:r>
      <w:r w:rsidR="000D19C7" w:rsidRPr="00D06248">
        <w:rPr>
          <w:sz w:val="24"/>
          <w:lang w:val="ru-RU"/>
        </w:rPr>
        <w:t xml:space="preserve"> </w:t>
      </w:r>
      <w:r w:rsidR="000D19C7" w:rsidRPr="00D06248">
        <w:rPr>
          <w:sz w:val="24"/>
          <w:lang w:val="ru-RU"/>
        </w:rPr>
        <w:t>с</w:t>
      </w:r>
      <w:r w:rsidR="000D19C7" w:rsidRPr="00D06248">
        <w:rPr>
          <w:sz w:val="24"/>
          <w:lang w:val="ru-RU"/>
        </w:rPr>
        <w:t xml:space="preserve"> </w:t>
      </w:r>
      <w:r w:rsidR="000D19C7" w:rsidRPr="00D06248">
        <w:rPr>
          <w:sz w:val="24"/>
          <w:lang w:val="ru-RU"/>
        </w:rPr>
        <w:t>обсуждением</w:t>
      </w:r>
      <w:r w:rsidR="000D19C7" w:rsidRPr="00D06248">
        <w:rPr>
          <w:sz w:val="24"/>
          <w:lang w:val="ru-RU"/>
        </w:rPr>
        <w:t xml:space="preserve"> </w:t>
      </w:r>
      <w:r w:rsidR="000D19C7" w:rsidRPr="00D06248">
        <w:rPr>
          <w:sz w:val="24"/>
          <w:lang w:val="ru-RU"/>
        </w:rPr>
        <w:t>значимых</w:t>
      </w:r>
      <w:r w:rsidR="000D19C7" w:rsidRPr="00D06248">
        <w:rPr>
          <w:sz w:val="24"/>
          <w:lang w:val="ru-RU"/>
        </w:rPr>
        <w:t xml:space="preserve"> </w:t>
      </w:r>
      <w:r w:rsidR="000D19C7" w:rsidRPr="00D06248">
        <w:rPr>
          <w:sz w:val="24"/>
          <w:lang w:val="ru-RU"/>
        </w:rPr>
        <w:t>учебных</w:t>
      </w:r>
      <w:r w:rsidR="000D19C7" w:rsidRPr="00D06248">
        <w:rPr>
          <w:sz w:val="24"/>
          <w:lang w:val="ru-RU"/>
        </w:rPr>
        <w:t xml:space="preserve">, </w:t>
      </w:r>
      <w:r w:rsidR="000D19C7" w:rsidRPr="00D06248">
        <w:rPr>
          <w:sz w:val="24"/>
          <w:lang w:val="ru-RU"/>
        </w:rPr>
        <w:t>социальных</w:t>
      </w:r>
      <w:r w:rsidR="000D19C7" w:rsidRPr="00D06248">
        <w:rPr>
          <w:sz w:val="24"/>
          <w:lang w:val="ru-RU"/>
        </w:rPr>
        <w:t xml:space="preserve">, </w:t>
      </w:r>
      <w:r w:rsidR="000D19C7" w:rsidRPr="00D06248">
        <w:rPr>
          <w:sz w:val="24"/>
          <w:lang w:val="ru-RU"/>
        </w:rPr>
        <w:t>нравственных</w:t>
      </w:r>
      <w:r w:rsidR="000D19C7" w:rsidRPr="00D06248">
        <w:rPr>
          <w:sz w:val="24"/>
          <w:lang w:val="ru-RU"/>
        </w:rPr>
        <w:t xml:space="preserve"> </w:t>
      </w:r>
      <w:r w:rsidR="000D19C7" w:rsidRPr="00D06248">
        <w:rPr>
          <w:sz w:val="24"/>
          <w:lang w:val="ru-RU"/>
        </w:rPr>
        <w:t>проблем</w:t>
      </w:r>
      <w:r w:rsidR="000D19C7" w:rsidRPr="00D06248">
        <w:rPr>
          <w:sz w:val="24"/>
          <w:lang w:val="ru-RU"/>
        </w:rPr>
        <w:t>;</w:t>
      </w:r>
    </w:p>
    <w:p w:rsidR="000D19C7" w:rsidRPr="00D06248" w:rsidRDefault="000D19C7" w:rsidP="00D06248">
      <w:pPr>
        <w:pStyle w:val="a3"/>
        <w:numPr>
          <w:ilvl w:val="0"/>
          <w:numId w:val="18"/>
        </w:numPr>
        <w:spacing w:line="276" w:lineRule="auto"/>
        <w:ind w:left="567" w:firstLine="0"/>
        <w:rPr>
          <w:i/>
          <w:sz w:val="24"/>
          <w:lang w:val="ru-RU"/>
        </w:rPr>
      </w:pPr>
      <w:r w:rsidRPr="00D06248">
        <w:rPr>
          <w:sz w:val="24"/>
          <w:lang w:val="ru-RU"/>
        </w:rPr>
        <w:t>школьный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медиацентр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–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созданная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из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заинтересованных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добровольцев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группа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информационно</w:t>
      </w:r>
      <w:r w:rsidRPr="00D06248">
        <w:rPr>
          <w:sz w:val="24"/>
          <w:lang w:val="ru-RU"/>
        </w:rPr>
        <w:t>-</w:t>
      </w:r>
      <w:r w:rsidRPr="00D06248">
        <w:rPr>
          <w:sz w:val="24"/>
          <w:lang w:val="ru-RU"/>
        </w:rPr>
        <w:t>технической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поддержки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школьных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мероприятий</w:t>
      </w:r>
      <w:r w:rsidRPr="00D06248">
        <w:rPr>
          <w:sz w:val="24"/>
          <w:lang w:val="ru-RU"/>
        </w:rPr>
        <w:t xml:space="preserve">, </w:t>
      </w:r>
      <w:r w:rsidRPr="00D06248">
        <w:rPr>
          <w:sz w:val="24"/>
          <w:lang w:val="ru-RU"/>
        </w:rPr>
        <w:t>осуществляющая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видеосъемку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и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мультимедийное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сопровождение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школьных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праздников</w:t>
      </w:r>
      <w:r w:rsidRPr="00D06248">
        <w:rPr>
          <w:sz w:val="24"/>
          <w:lang w:val="ru-RU"/>
        </w:rPr>
        <w:t xml:space="preserve">, </w:t>
      </w:r>
      <w:r w:rsidRPr="00D06248">
        <w:rPr>
          <w:sz w:val="24"/>
          <w:lang w:val="ru-RU"/>
        </w:rPr>
        <w:t>фестивалей</w:t>
      </w:r>
      <w:r w:rsidRPr="00D06248">
        <w:rPr>
          <w:sz w:val="24"/>
          <w:lang w:val="ru-RU"/>
        </w:rPr>
        <w:t xml:space="preserve">, </w:t>
      </w:r>
      <w:r w:rsidRPr="00D06248">
        <w:rPr>
          <w:sz w:val="24"/>
          <w:lang w:val="ru-RU"/>
        </w:rPr>
        <w:t>конкурсов</w:t>
      </w:r>
      <w:r w:rsidRPr="00D06248">
        <w:rPr>
          <w:sz w:val="24"/>
          <w:lang w:val="ru-RU"/>
        </w:rPr>
        <w:t xml:space="preserve">, </w:t>
      </w:r>
      <w:r w:rsidRPr="00D06248">
        <w:rPr>
          <w:sz w:val="24"/>
          <w:lang w:val="ru-RU"/>
        </w:rPr>
        <w:t>спектаклей</w:t>
      </w:r>
      <w:r w:rsidRPr="00D06248">
        <w:rPr>
          <w:sz w:val="24"/>
          <w:lang w:val="ru-RU"/>
        </w:rPr>
        <w:t xml:space="preserve">, </w:t>
      </w:r>
      <w:r w:rsidRPr="00D06248">
        <w:rPr>
          <w:sz w:val="24"/>
          <w:lang w:val="ru-RU"/>
        </w:rPr>
        <w:t>капустников</w:t>
      </w:r>
      <w:r w:rsidRPr="00D06248">
        <w:rPr>
          <w:sz w:val="24"/>
          <w:lang w:val="ru-RU"/>
        </w:rPr>
        <w:t xml:space="preserve">, </w:t>
      </w:r>
      <w:r w:rsidRPr="00D06248">
        <w:rPr>
          <w:sz w:val="24"/>
          <w:lang w:val="ru-RU"/>
        </w:rPr>
        <w:t>вечеров</w:t>
      </w:r>
      <w:r w:rsidRPr="00D06248">
        <w:rPr>
          <w:sz w:val="24"/>
          <w:lang w:val="ru-RU"/>
        </w:rPr>
        <w:t xml:space="preserve">, </w:t>
      </w:r>
      <w:r w:rsidRPr="00D06248">
        <w:rPr>
          <w:sz w:val="24"/>
          <w:lang w:val="ru-RU"/>
        </w:rPr>
        <w:t>дискотек</w:t>
      </w:r>
      <w:r w:rsidRPr="00D06248">
        <w:rPr>
          <w:sz w:val="24"/>
          <w:lang w:val="ru-RU"/>
        </w:rPr>
        <w:t>;</w:t>
      </w:r>
    </w:p>
    <w:p w:rsidR="000D19C7" w:rsidRPr="00D06248" w:rsidRDefault="000D19C7" w:rsidP="00D06248">
      <w:pPr>
        <w:pStyle w:val="a3"/>
        <w:numPr>
          <w:ilvl w:val="0"/>
          <w:numId w:val="18"/>
        </w:numPr>
        <w:spacing w:line="276" w:lineRule="auto"/>
        <w:ind w:left="567" w:firstLine="0"/>
        <w:rPr>
          <w:i/>
          <w:sz w:val="24"/>
          <w:lang w:val="ru-RU"/>
        </w:rPr>
      </w:pPr>
      <w:r w:rsidRPr="00D06248">
        <w:rPr>
          <w:sz w:val="24"/>
          <w:lang w:val="ru-RU"/>
        </w:rPr>
        <w:t>школьная</w:t>
      </w:r>
      <w:r w:rsidRPr="00D06248">
        <w:rPr>
          <w:sz w:val="24"/>
          <w:lang w:val="ru-RU"/>
        </w:rPr>
        <w:t xml:space="preserve"> </w:t>
      </w:r>
      <w:r w:rsidR="00D26743" w:rsidRPr="00D06248">
        <w:rPr>
          <w:sz w:val="24"/>
          <w:lang w:val="ru-RU"/>
        </w:rPr>
        <w:t>интернет</w:t>
      </w:r>
      <w:r w:rsidR="00D26743" w:rsidRPr="00D06248">
        <w:rPr>
          <w:sz w:val="24"/>
          <w:lang w:val="ru-RU"/>
        </w:rPr>
        <w:t>-</w:t>
      </w:r>
      <w:r w:rsidR="00D26743" w:rsidRPr="00D06248">
        <w:rPr>
          <w:sz w:val="24"/>
          <w:lang w:val="ru-RU"/>
        </w:rPr>
        <w:t>группа</w:t>
      </w:r>
      <w:r w:rsidR="00D26743" w:rsidRPr="00D06248">
        <w:rPr>
          <w:sz w:val="24"/>
          <w:lang w:val="ru-RU"/>
        </w:rPr>
        <w:t xml:space="preserve"> </w:t>
      </w:r>
      <w:r w:rsidR="00D26743" w:rsidRPr="00D06248">
        <w:rPr>
          <w:sz w:val="24"/>
          <w:lang w:val="ru-RU"/>
        </w:rPr>
        <w:t>–</w:t>
      </w:r>
      <w:r w:rsidR="00D26743"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разновозрастное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сообщество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обучающихся</w:t>
      </w:r>
      <w:r w:rsidRPr="00D06248">
        <w:rPr>
          <w:sz w:val="24"/>
          <w:lang w:val="ru-RU"/>
        </w:rPr>
        <w:t xml:space="preserve"> </w:t>
      </w:r>
      <w:r w:rsidR="00D26743" w:rsidRPr="00D06248">
        <w:rPr>
          <w:sz w:val="24"/>
          <w:lang w:val="ru-RU"/>
        </w:rPr>
        <w:br/>
      </w:r>
      <w:r w:rsidRPr="00D06248">
        <w:rPr>
          <w:sz w:val="24"/>
          <w:lang w:val="ru-RU"/>
        </w:rPr>
        <w:t>и</w:t>
      </w:r>
      <w:r w:rsidRPr="00D06248">
        <w:rPr>
          <w:sz w:val="24"/>
          <w:lang w:val="ru-RU"/>
        </w:rPr>
        <w:t xml:space="preserve"> </w:t>
      </w:r>
      <w:r w:rsidR="000472E0" w:rsidRPr="00D06248">
        <w:rPr>
          <w:sz w:val="24"/>
          <w:lang w:val="ru-RU"/>
        </w:rPr>
        <w:t>педагогических</w:t>
      </w:r>
      <w:r w:rsidR="000472E0" w:rsidRPr="00D06248">
        <w:rPr>
          <w:sz w:val="24"/>
          <w:lang w:val="ru-RU"/>
        </w:rPr>
        <w:t xml:space="preserve"> </w:t>
      </w:r>
      <w:r w:rsidR="000472E0" w:rsidRPr="00D06248">
        <w:rPr>
          <w:sz w:val="24"/>
          <w:lang w:val="ru-RU"/>
        </w:rPr>
        <w:t>работников</w:t>
      </w:r>
      <w:r w:rsidRPr="00D06248">
        <w:rPr>
          <w:sz w:val="24"/>
          <w:lang w:val="ru-RU"/>
        </w:rPr>
        <w:t xml:space="preserve">, </w:t>
      </w:r>
      <w:r w:rsidRPr="00D06248">
        <w:rPr>
          <w:sz w:val="24"/>
          <w:lang w:val="ru-RU"/>
        </w:rPr>
        <w:t>поддерживающее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интернет</w:t>
      </w:r>
      <w:r w:rsidRPr="00D06248">
        <w:rPr>
          <w:sz w:val="24"/>
          <w:lang w:val="ru-RU"/>
        </w:rPr>
        <w:t>-</w:t>
      </w:r>
      <w:r w:rsidRPr="00D06248">
        <w:rPr>
          <w:sz w:val="24"/>
          <w:lang w:val="ru-RU"/>
        </w:rPr>
        <w:t>сайт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школы</w:t>
      </w:r>
      <w:r w:rsidRPr="00D06248">
        <w:rPr>
          <w:sz w:val="24"/>
          <w:lang w:val="ru-RU"/>
        </w:rPr>
        <w:t xml:space="preserve"> </w:t>
      </w:r>
      <w:r w:rsidR="002F59DF" w:rsidRPr="00D06248">
        <w:rPr>
          <w:sz w:val="24"/>
          <w:lang w:val="ru-RU"/>
        </w:rPr>
        <w:br/>
      </w:r>
      <w:r w:rsidRPr="00D06248">
        <w:rPr>
          <w:sz w:val="24"/>
          <w:lang w:val="ru-RU"/>
        </w:rPr>
        <w:t>и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соответствующую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группу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в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социальных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сетях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с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целью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освещения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деятельности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образовательной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организации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в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информационном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пространстве</w:t>
      </w:r>
      <w:r w:rsidRPr="00D06248">
        <w:rPr>
          <w:sz w:val="24"/>
          <w:lang w:val="ru-RU"/>
        </w:rPr>
        <w:t xml:space="preserve">, </w:t>
      </w:r>
      <w:r w:rsidRPr="00D06248">
        <w:rPr>
          <w:sz w:val="24"/>
          <w:lang w:val="ru-RU"/>
        </w:rPr>
        <w:t>привлечения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внимания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общественности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к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школе</w:t>
      </w:r>
      <w:r w:rsidRPr="00D06248">
        <w:rPr>
          <w:sz w:val="24"/>
          <w:lang w:val="ru-RU"/>
        </w:rPr>
        <w:t xml:space="preserve">, </w:t>
      </w:r>
      <w:r w:rsidRPr="00D06248">
        <w:rPr>
          <w:sz w:val="24"/>
          <w:lang w:val="ru-RU"/>
        </w:rPr>
        <w:t>информационного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продвижения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ценностей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школы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и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организации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виртуальной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диалоговой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площадки</w:t>
      </w:r>
      <w:r w:rsidRPr="00D06248">
        <w:rPr>
          <w:sz w:val="24"/>
          <w:lang w:val="ru-RU"/>
        </w:rPr>
        <w:t xml:space="preserve">, </w:t>
      </w:r>
      <w:r w:rsidRPr="00D06248">
        <w:rPr>
          <w:sz w:val="24"/>
          <w:lang w:val="ru-RU"/>
        </w:rPr>
        <w:t>на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которой</w:t>
      </w:r>
      <w:r w:rsidRPr="00D06248">
        <w:rPr>
          <w:sz w:val="24"/>
          <w:lang w:val="ru-RU"/>
        </w:rPr>
        <w:t xml:space="preserve"> </w:t>
      </w:r>
      <w:r w:rsidR="00480B2C" w:rsidRPr="00D06248">
        <w:rPr>
          <w:sz w:val="24"/>
          <w:lang w:val="ru-RU"/>
        </w:rPr>
        <w:t>обучающимися</w:t>
      </w:r>
      <w:r w:rsidRPr="00D06248">
        <w:rPr>
          <w:sz w:val="24"/>
          <w:lang w:val="ru-RU"/>
        </w:rPr>
        <w:t xml:space="preserve">, </w:t>
      </w:r>
      <w:r w:rsidR="00C4576F" w:rsidRPr="00D06248">
        <w:rPr>
          <w:sz w:val="24"/>
          <w:lang w:val="ru-RU"/>
        </w:rPr>
        <w:t>педагогическими</w:t>
      </w:r>
      <w:r w:rsidR="00C4576F" w:rsidRPr="00D06248">
        <w:rPr>
          <w:sz w:val="24"/>
          <w:lang w:val="ru-RU"/>
        </w:rPr>
        <w:t xml:space="preserve"> </w:t>
      </w:r>
      <w:r w:rsidR="00C4576F" w:rsidRPr="00D06248">
        <w:rPr>
          <w:sz w:val="24"/>
          <w:lang w:val="ru-RU"/>
        </w:rPr>
        <w:t>работниками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и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родителями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могли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бы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открыто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обсуждаться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значимые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для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школы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вопросы</w:t>
      </w:r>
      <w:r w:rsidRPr="00D06248">
        <w:rPr>
          <w:sz w:val="24"/>
          <w:lang w:val="ru-RU"/>
        </w:rPr>
        <w:t xml:space="preserve">; </w:t>
      </w:r>
    </w:p>
    <w:p w:rsidR="000D19C7" w:rsidRPr="00D06248" w:rsidRDefault="000D19C7" w:rsidP="00D06248">
      <w:pPr>
        <w:pStyle w:val="a3"/>
        <w:numPr>
          <w:ilvl w:val="0"/>
          <w:numId w:val="18"/>
        </w:numPr>
        <w:spacing w:line="276" w:lineRule="auto"/>
        <w:ind w:left="567" w:firstLine="0"/>
        <w:rPr>
          <w:i/>
          <w:sz w:val="24"/>
          <w:lang w:val="ru-RU"/>
        </w:rPr>
      </w:pPr>
      <w:r w:rsidRPr="00D06248">
        <w:rPr>
          <w:sz w:val="24"/>
          <w:lang w:val="ru-RU"/>
        </w:rPr>
        <w:lastRenderedPageBreak/>
        <w:t>школьная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киностудия</w:t>
      </w:r>
      <w:r w:rsidRPr="00D06248">
        <w:rPr>
          <w:sz w:val="24"/>
          <w:lang w:val="ru-RU"/>
        </w:rPr>
        <w:t xml:space="preserve">, </w:t>
      </w:r>
      <w:r w:rsidRPr="00D06248">
        <w:rPr>
          <w:sz w:val="24"/>
          <w:lang w:val="ru-RU"/>
        </w:rPr>
        <w:t>в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рамках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которой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создаются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ролики</w:t>
      </w:r>
      <w:r w:rsidRPr="00D06248">
        <w:rPr>
          <w:sz w:val="24"/>
          <w:lang w:val="ru-RU"/>
        </w:rPr>
        <w:t xml:space="preserve">, </w:t>
      </w:r>
      <w:r w:rsidRPr="00D06248">
        <w:rPr>
          <w:sz w:val="24"/>
          <w:lang w:val="ru-RU"/>
        </w:rPr>
        <w:t>клипы</w:t>
      </w:r>
      <w:r w:rsidRPr="00D06248">
        <w:rPr>
          <w:sz w:val="24"/>
          <w:lang w:val="ru-RU"/>
        </w:rPr>
        <w:t xml:space="preserve">, </w:t>
      </w:r>
      <w:r w:rsidRPr="00D06248">
        <w:rPr>
          <w:sz w:val="24"/>
          <w:lang w:val="ru-RU"/>
        </w:rPr>
        <w:t>осуществляется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монтаж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познавательных</w:t>
      </w:r>
      <w:r w:rsidRPr="00D06248">
        <w:rPr>
          <w:sz w:val="24"/>
          <w:lang w:val="ru-RU"/>
        </w:rPr>
        <w:t xml:space="preserve">, </w:t>
      </w:r>
      <w:r w:rsidRPr="00D06248">
        <w:rPr>
          <w:sz w:val="24"/>
          <w:lang w:val="ru-RU"/>
        </w:rPr>
        <w:t>документальных</w:t>
      </w:r>
      <w:r w:rsidRPr="00D06248">
        <w:rPr>
          <w:sz w:val="24"/>
          <w:lang w:val="ru-RU"/>
        </w:rPr>
        <w:t xml:space="preserve">, </w:t>
      </w:r>
      <w:r w:rsidRPr="00D06248">
        <w:rPr>
          <w:sz w:val="24"/>
          <w:lang w:val="ru-RU"/>
        </w:rPr>
        <w:t>анимационных</w:t>
      </w:r>
      <w:r w:rsidRPr="00D06248">
        <w:rPr>
          <w:sz w:val="24"/>
          <w:lang w:val="ru-RU"/>
        </w:rPr>
        <w:t xml:space="preserve">, </w:t>
      </w:r>
      <w:r w:rsidRPr="00D06248">
        <w:rPr>
          <w:sz w:val="24"/>
          <w:lang w:val="ru-RU"/>
        </w:rPr>
        <w:t>художественных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фильмов</w:t>
      </w:r>
      <w:r w:rsidRPr="00D06248">
        <w:rPr>
          <w:sz w:val="24"/>
          <w:lang w:val="ru-RU"/>
        </w:rPr>
        <w:t xml:space="preserve">, </w:t>
      </w:r>
      <w:r w:rsidRPr="00D06248">
        <w:rPr>
          <w:sz w:val="24"/>
          <w:lang w:val="ru-RU"/>
        </w:rPr>
        <w:t>с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акцентом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на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этическое</w:t>
      </w:r>
      <w:r w:rsidRPr="00D06248">
        <w:rPr>
          <w:sz w:val="24"/>
          <w:lang w:val="ru-RU"/>
        </w:rPr>
        <w:t xml:space="preserve">, </w:t>
      </w:r>
      <w:r w:rsidRPr="00D06248">
        <w:rPr>
          <w:sz w:val="24"/>
          <w:lang w:val="ru-RU"/>
        </w:rPr>
        <w:t>эстетическое</w:t>
      </w:r>
      <w:r w:rsidRPr="00D06248">
        <w:rPr>
          <w:sz w:val="24"/>
          <w:lang w:val="ru-RU"/>
        </w:rPr>
        <w:t xml:space="preserve">, </w:t>
      </w:r>
      <w:r w:rsidRPr="00D06248">
        <w:rPr>
          <w:sz w:val="24"/>
          <w:lang w:val="ru-RU"/>
        </w:rPr>
        <w:t>патриотическое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просвещение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аудитории</w:t>
      </w:r>
      <w:r w:rsidRPr="00D06248">
        <w:rPr>
          <w:sz w:val="24"/>
          <w:lang w:val="ru-RU"/>
        </w:rPr>
        <w:t>;</w:t>
      </w:r>
    </w:p>
    <w:p w:rsidR="00B361E5" w:rsidRPr="00D06248" w:rsidRDefault="000D19C7" w:rsidP="00D06248">
      <w:pPr>
        <w:pStyle w:val="a3"/>
        <w:numPr>
          <w:ilvl w:val="0"/>
          <w:numId w:val="18"/>
        </w:numPr>
        <w:spacing w:line="276" w:lineRule="auto"/>
        <w:ind w:left="567" w:firstLine="0"/>
        <w:rPr>
          <w:sz w:val="24"/>
          <w:shd w:val="clear" w:color="auto" w:fill="FFFFFF"/>
          <w:lang w:val="ru-RU"/>
        </w:rPr>
      </w:pPr>
      <w:r w:rsidRPr="00D06248">
        <w:rPr>
          <w:sz w:val="24"/>
          <w:lang w:val="ru-RU"/>
        </w:rPr>
        <w:t>участие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обучающихся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в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региональных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или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всероссийских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lang w:val="ru-RU"/>
        </w:rPr>
        <w:t>конкурсах</w:t>
      </w:r>
      <w:r w:rsidRPr="00D06248">
        <w:rPr>
          <w:sz w:val="24"/>
          <w:lang w:val="ru-RU"/>
        </w:rPr>
        <w:t xml:space="preserve"> </w:t>
      </w:r>
      <w:r w:rsidRPr="00D06248">
        <w:rPr>
          <w:sz w:val="24"/>
          <w:shd w:val="clear" w:color="auto" w:fill="FFFFFF"/>
          <w:lang w:val="ru-RU"/>
        </w:rPr>
        <w:t>школьных</w:t>
      </w:r>
      <w:r w:rsidRPr="00D06248">
        <w:rPr>
          <w:sz w:val="24"/>
          <w:shd w:val="clear" w:color="auto" w:fill="FFFFFF"/>
          <w:lang w:val="ru-RU"/>
        </w:rPr>
        <w:t xml:space="preserve"> </w:t>
      </w:r>
      <w:r w:rsidRPr="00D06248">
        <w:rPr>
          <w:sz w:val="24"/>
          <w:shd w:val="clear" w:color="auto" w:fill="FFFFFF"/>
          <w:lang w:val="ru-RU"/>
        </w:rPr>
        <w:t>медиа</w:t>
      </w:r>
      <w:r w:rsidRPr="00D06248">
        <w:rPr>
          <w:sz w:val="24"/>
          <w:shd w:val="clear" w:color="auto" w:fill="FFFFFF"/>
          <w:lang w:val="ru-RU"/>
        </w:rPr>
        <w:t>.</w:t>
      </w:r>
    </w:p>
    <w:p w:rsidR="000D19C7" w:rsidRPr="00C32307" w:rsidRDefault="000D19C7" w:rsidP="00C32307">
      <w:pPr>
        <w:tabs>
          <w:tab w:val="left" w:pos="851"/>
        </w:tabs>
        <w:wordWrap/>
        <w:spacing w:line="276" w:lineRule="auto"/>
        <w:ind w:firstLine="709"/>
        <w:rPr>
          <w:b/>
          <w:sz w:val="24"/>
          <w:lang w:val="ru-RU"/>
        </w:rPr>
      </w:pPr>
      <w:r w:rsidRPr="00C32307">
        <w:rPr>
          <w:b/>
          <w:color w:val="000000"/>
          <w:w w:val="0"/>
          <w:sz w:val="24"/>
          <w:lang w:val="ru-RU"/>
        </w:rPr>
        <w:t xml:space="preserve">3.10. Модуль </w:t>
      </w:r>
      <w:r w:rsidRPr="00C32307">
        <w:rPr>
          <w:b/>
          <w:sz w:val="24"/>
          <w:lang w:val="ru-RU"/>
        </w:rPr>
        <w:t>«Организация предметно-эстетической среды»</w:t>
      </w:r>
    </w:p>
    <w:p w:rsidR="000D19C7" w:rsidRPr="00C32307" w:rsidRDefault="000D19C7" w:rsidP="00C32307">
      <w:pPr>
        <w:pStyle w:val="ParaAttribute38"/>
        <w:spacing w:line="276" w:lineRule="auto"/>
        <w:ind w:right="0" w:firstLine="709"/>
        <w:rPr>
          <w:rStyle w:val="CharAttribute502"/>
          <w:rFonts w:eastAsia="№Е"/>
          <w:i w:val="0"/>
          <w:sz w:val="24"/>
          <w:szCs w:val="24"/>
        </w:rPr>
      </w:pPr>
      <w:r w:rsidRPr="00C32307">
        <w:rPr>
          <w:sz w:val="24"/>
          <w:szCs w:val="24"/>
        </w:rPr>
        <w:t xml:space="preserve">Окружающая </w:t>
      </w:r>
      <w:r w:rsidR="00B361E5" w:rsidRPr="00C32307">
        <w:rPr>
          <w:sz w:val="24"/>
          <w:szCs w:val="24"/>
        </w:rPr>
        <w:t>обучающегося</w:t>
      </w:r>
      <w:r w:rsidRPr="00C32307">
        <w:rPr>
          <w:sz w:val="24"/>
          <w:szCs w:val="24"/>
        </w:rPr>
        <w:t xml:space="preserve"> предметно-эстетическая среда школы, </w:t>
      </w:r>
      <w:r w:rsidR="00657FE5" w:rsidRPr="00C32307">
        <w:rPr>
          <w:sz w:val="24"/>
          <w:szCs w:val="24"/>
        </w:rPr>
        <w:br/>
      </w:r>
      <w:r w:rsidRPr="00C32307">
        <w:rPr>
          <w:sz w:val="24"/>
          <w:szCs w:val="24"/>
        </w:rPr>
        <w:t xml:space="preserve">при условии ее грамотной организации, обогащает внутренний мир </w:t>
      </w:r>
      <w:r w:rsidR="00B361E5" w:rsidRPr="00C32307">
        <w:rPr>
          <w:sz w:val="24"/>
          <w:szCs w:val="24"/>
        </w:rPr>
        <w:t>обучающегося</w:t>
      </w:r>
      <w:r w:rsidRPr="00C32307">
        <w:rPr>
          <w:sz w:val="24"/>
          <w:szCs w:val="24"/>
        </w:rPr>
        <w:t xml:space="preserve">, способствует формированию у него чувства вкуса и стиля, создает атмосферу психологического комфорта, поднимает настроение, </w:t>
      </w:r>
      <w:r w:rsidRPr="00C32307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C32307">
        <w:rPr>
          <w:sz w:val="24"/>
          <w:szCs w:val="24"/>
        </w:rPr>
        <w:t xml:space="preserve">способствует позитивному восприятию </w:t>
      </w:r>
      <w:r w:rsidR="00B361E5" w:rsidRPr="00C32307">
        <w:rPr>
          <w:sz w:val="24"/>
          <w:szCs w:val="24"/>
        </w:rPr>
        <w:t xml:space="preserve">обучающимся </w:t>
      </w:r>
      <w:r w:rsidRPr="00C32307">
        <w:rPr>
          <w:sz w:val="24"/>
          <w:szCs w:val="24"/>
        </w:rPr>
        <w:t xml:space="preserve">школы. Воспитывающее влияние на </w:t>
      </w:r>
      <w:r w:rsidR="00B361E5" w:rsidRPr="00C32307">
        <w:rPr>
          <w:sz w:val="24"/>
          <w:szCs w:val="24"/>
        </w:rPr>
        <w:t>обучающегося</w:t>
      </w:r>
      <w:r w:rsidRPr="00C32307">
        <w:rPr>
          <w:sz w:val="24"/>
          <w:szCs w:val="24"/>
        </w:rPr>
        <w:t xml:space="preserve"> осуществляется через такие формы работы с предметно-эстетической средой школы как:</w:t>
      </w:r>
      <w:r w:rsidRPr="00C32307">
        <w:rPr>
          <w:rStyle w:val="CharAttribute502"/>
          <w:rFonts w:eastAsia="№Е"/>
          <w:i w:val="0"/>
          <w:sz w:val="24"/>
          <w:szCs w:val="24"/>
        </w:rPr>
        <w:t xml:space="preserve"> </w:t>
      </w:r>
    </w:p>
    <w:p w:rsidR="000D19C7" w:rsidRPr="00C32307" w:rsidRDefault="000D19C7" w:rsidP="00736A71">
      <w:pPr>
        <w:pStyle w:val="ParaAttribute38"/>
        <w:numPr>
          <w:ilvl w:val="0"/>
          <w:numId w:val="19"/>
        </w:numPr>
        <w:spacing w:line="276" w:lineRule="auto"/>
        <w:ind w:left="567" w:right="0" w:firstLine="0"/>
        <w:rPr>
          <w:sz w:val="24"/>
          <w:szCs w:val="24"/>
        </w:rPr>
      </w:pPr>
      <w:r w:rsidRPr="00C32307">
        <w:rPr>
          <w:sz w:val="24"/>
          <w:szCs w:val="24"/>
        </w:rPr>
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обучающихся на учебные и внеучебные занятия;</w:t>
      </w:r>
    </w:p>
    <w:p w:rsidR="000D19C7" w:rsidRPr="00C32307" w:rsidRDefault="000D19C7" w:rsidP="00736A71">
      <w:pPr>
        <w:pStyle w:val="ParaAttribute38"/>
        <w:numPr>
          <w:ilvl w:val="0"/>
          <w:numId w:val="19"/>
        </w:numPr>
        <w:spacing w:line="276" w:lineRule="auto"/>
        <w:ind w:left="567" w:right="0" w:firstLine="0"/>
        <w:rPr>
          <w:sz w:val="24"/>
          <w:szCs w:val="24"/>
        </w:rPr>
      </w:pPr>
      <w:r w:rsidRPr="00C32307">
        <w:rPr>
          <w:sz w:val="24"/>
          <w:szCs w:val="24"/>
        </w:rPr>
        <w:t xml:space="preserve">размещение на стенах школы регулярно сменяемых экспозиций: творческих работ обучающихся, позволяющих им реализовать свой творческий потенциал, </w:t>
      </w:r>
      <w:r w:rsidRPr="00C32307">
        <w:rPr>
          <w:sz w:val="24"/>
          <w:szCs w:val="24"/>
        </w:rPr>
        <w:br/>
        <w:t xml:space="preserve">а 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</w:t>
      </w:r>
      <w:r w:rsidRPr="00C32307">
        <w:rPr>
          <w:sz w:val="24"/>
          <w:szCs w:val="24"/>
        </w:rPr>
        <w:br/>
        <w:t>с интересными людьми и т.п.);</w:t>
      </w:r>
    </w:p>
    <w:p w:rsidR="000D19C7" w:rsidRPr="00C32307" w:rsidRDefault="000D19C7" w:rsidP="00736A71">
      <w:pPr>
        <w:pStyle w:val="ParaAttribute38"/>
        <w:numPr>
          <w:ilvl w:val="0"/>
          <w:numId w:val="19"/>
        </w:numPr>
        <w:spacing w:line="276" w:lineRule="auto"/>
        <w:ind w:left="567" w:right="0" w:firstLine="0"/>
        <w:rPr>
          <w:sz w:val="24"/>
          <w:szCs w:val="24"/>
        </w:rPr>
      </w:pPr>
      <w:r w:rsidRPr="00C32307">
        <w:rPr>
          <w:sz w:val="24"/>
          <w:szCs w:val="24"/>
        </w:rPr>
        <w:t>озеленение</w:t>
      </w:r>
      <w:r w:rsidRPr="00C32307">
        <w:rPr>
          <w:rStyle w:val="CharAttribute526"/>
          <w:rFonts w:eastAsia="№Е"/>
          <w:sz w:val="24"/>
          <w:szCs w:val="24"/>
        </w:rPr>
        <w:t xml:space="preserve"> пришкольной территории, разбивка клумб, тенистых аллей, оборудование во дворе школы беседок, спортивных и игровых площадок, </w:t>
      </w:r>
      <w:r w:rsidRPr="00C32307">
        <w:rPr>
          <w:sz w:val="24"/>
          <w:szCs w:val="24"/>
        </w:rPr>
        <w:t xml:space="preserve">доступных и приспособленных для обучающихся разных возрастных категорий, </w:t>
      </w:r>
      <w:r w:rsidRPr="00C32307">
        <w:rPr>
          <w:rStyle w:val="CharAttribute526"/>
          <w:rFonts w:eastAsia="№Е"/>
          <w:sz w:val="24"/>
          <w:szCs w:val="24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C32307">
        <w:rPr>
          <w:sz w:val="24"/>
          <w:szCs w:val="24"/>
        </w:rPr>
        <w:t xml:space="preserve"> </w:t>
      </w:r>
    </w:p>
    <w:p w:rsidR="000D19C7" w:rsidRPr="00C32307" w:rsidRDefault="000D19C7" w:rsidP="00736A71">
      <w:pPr>
        <w:pStyle w:val="ParaAttribute38"/>
        <w:numPr>
          <w:ilvl w:val="0"/>
          <w:numId w:val="19"/>
        </w:numPr>
        <w:spacing w:line="276" w:lineRule="auto"/>
        <w:ind w:left="567" w:right="0" w:firstLine="0"/>
        <w:rPr>
          <w:rStyle w:val="CharAttribute526"/>
          <w:rFonts w:eastAsia="№Е"/>
          <w:sz w:val="24"/>
          <w:szCs w:val="24"/>
        </w:rPr>
      </w:pPr>
      <w:r w:rsidRPr="00C32307">
        <w:rPr>
          <w:rStyle w:val="CharAttribute526"/>
          <w:rFonts w:eastAsia="№Е"/>
          <w:sz w:val="24"/>
          <w:szCs w:val="24"/>
        </w:rPr>
        <w:t xml:space="preserve">создание и поддержание в рабочем состоянии в вестибюле школы стеллажей свободного книгообмена, на которые желающие </w:t>
      </w:r>
      <w:r w:rsidR="00B361E5" w:rsidRPr="00C32307">
        <w:rPr>
          <w:rStyle w:val="CharAttribute526"/>
          <w:rFonts w:eastAsia="№Е"/>
          <w:sz w:val="24"/>
          <w:szCs w:val="24"/>
        </w:rPr>
        <w:t>обучающиеся</w:t>
      </w:r>
      <w:r w:rsidRPr="00C32307">
        <w:rPr>
          <w:rStyle w:val="CharAttribute526"/>
          <w:rFonts w:eastAsia="№Е"/>
          <w:sz w:val="24"/>
          <w:szCs w:val="24"/>
        </w:rPr>
        <w:t xml:space="preserve">, родители </w:t>
      </w:r>
      <w:r w:rsidR="002F59DF" w:rsidRPr="00C32307">
        <w:rPr>
          <w:rStyle w:val="CharAttribute526"/>
          <w:rFonts w:eastAsia="№Е"/>
          <w:sz w:val="24"/>
          <w:szCs w:val="24"/>
        </w:rPr>
        <w:br/>
      </w:r>
      <w:r w:rsidRPr="00C32307">
        <w:rPr>
          <w:rStyle w:val="CharAttribute526"/>
          <w:rFonts w:eastAsia="№Е"/>
          <w:sz w:val="24"/>
          <w:szCs w:val="24"/>
        </w:rPr>
        <w:t xml:space="preserve">и </w:t>
      </w:r>
      <w:r w:rsidR="00E81C16" w:rsidRPr="00C32307">
        <w:rPr>
          <w:rStyle w:val="CharAttribute526"/>
          <w:rFonts w:eastAsia="№Е"/>
          <w:sz w:val="24"/>
          <w:szCs w:val="24"/>
        </w:rPr>
        <w:t>педагогические работники</w:t>
      </w:r>
      <w:r w:rsidRPr="00C32307">
        <w:rPr>
          <w:rStyle w:val="CharAttribute526"/>
          <w:rFonts w:eastAsia="№Е"/>
          <w:sz w:val="24"/>
          <w:szCs w:val="24"/>
        </w:rPr>
        <w:t xml:space="preserve"> могут выставлять для общего пользования свои книги, а также брать с них для чтения любые другие;</w:t>
      </w:r>
    </w:p>
    <w:p w:rsidR="000D19C7" w:rsidRPr="00C32307" w:rsidRDefault="000D19C7" w:rsidP="00736A71">
      <w:pPr>
        <w:pStyle w:val="ParaAttribute38"/>
        <w:numPr>
          <w:ilvl w:val="0"/>
          <w:numId w:val="19"/>
        </w:numPr>
        <w:spacing w:line="276" w:lineRule="auto"/>
        <w:ind w:left="567" w:right="0" w:firstLine="0"/>
        <w:rPr>
          <w:sz w:val="24"/>
          <w:szCs w:val="24"/>
        </w:rPr>
      </w:pPr>
      <w:r w:rsidRPr="00C32307">
        <w:rPr>
          <w:sz w:val="24"/>
          <w:szCs w:val="24"/>
        </w:rPr>
        <w:t>благоустройство классных кабинетов, осуществляемое кл</w:t>
      </w:r>
      <w:r w:rsidR="002F59DF" w:rsidRPr="00C32307">
        <w:rPr>
          <w:sz w:val="24"/>
          <w:szCs w:val="24"/>
        </w:rPr>
        <w:t>ассными руководителями вместе с</w:t>
      </w:r>
      <w:r w:rsidRPr="00C32307">
        <w:rPr>
          <w:sz w:val="24"/>
          <w:szCs w:val="24"/>
        </w:rPr>
        <w:t xml:space="preserve"> </w:t>
      </w:r>
      <w:r w:rsidR="00AF012F" w:rsidRPr="00C32307">
        <w:rPr>
          <w:sz w:val="24"/>
          <w:szCs w:val="24"/>
        </w:rPr>
        <w:t xml:space="preserve">обучающимся </w:t>
      </w:r>
      <w:r w:rsidRPr="00C32307">
        <w:rPr>
          <w:sz w:val="24"/>
          <w:szCs w:val="24"/>
        </w:rPr>
        <w:t xml:space="preserve">и своих классов, позволяющее </w:t>
      </w:r>
      <w:r w:rsidR="00AC1CB5" w:rsidRPr="00C32307">
        <w:rPr>
          <w:sz w:val="24"/>
          <w:szCs w:val="24"/>
        </w:rPr>
        <w:t>обучающимся проявить</w:t>
      </w:r>
      <w:r w:rsidRPr="00C32307">
        <w:rPr>
          <w:sz w:val="24"/>
          <w:szCs w:val="24"/>
        </w:rPr>
        <w:t xml:space="preserve"> свои фантазию и творческие способности, создающее повод для длительного общения классного руководителя</w:t>
      </w:r>
      <w:r w:rsidR="00B361E5" w:rsidRPr="00C32307">
        <w:rPr>
          <w:sz w:val="24"/>
          <w:szCs w:val="24"/>
        </w:rPr>
        <w:t xml:space="preserve"> со своими обучающимися</w:t>
      </w:r>
      <w:r w:rsidRPr="00C32307">
        <w:rPr>
          <w:sz w:val="24"/>
          <w:szCs w:val="24"/>
        </w:rPr>
        <w:t>;</w:t>
      </w:r>
    </w:p>
    <w:p w:rsidR="000D19C7" w:rsidRPr="00C32307" w:rsidRDefault="000D19C7" w:rsidP="00736A71">
      <w:pPr>
        <w:pStyle w:val="ParaAttribute38"/>
        <w:numPr>
          <w:ilvl w:val="0"/>
          <w:numId w:val="19"/>
        </w:numPr>
        <w:spacing w:line="276" w:lineRule="auto"/>
        <w:ind w:left="567" w:right="0" w:firstLine="0"/>
        <w:rPr>
          <w:rStyle w:val="CharAttribute526"/>
          <w:rFonts w:eastAsia="№Е"/>
          <w:sz w:val="24"/>
          <w:szCs w:val="24"/>
        </w:rPr>
      </w:pPr>
      <w:r w:rsidRPr="00C32307">
        <w:rPr>
          <w:sz w:val="24"/>
          <w:szCs w:val="24"/>
        </w:rPr>
        <w:t>размещение в коридорах и рекреациях школы</w:t>
      </w:r>
      <w:r w:rsidRPr="00C32307">
        <w:rPr>
          <w:rStyle w:val="CharAttribute526"/>
          <w:rFonts w:eastAsia="№Е"/>
          <w:sz w:val="24"/>
          <w:szCs w:val="24"/>
        </w:rPr>
        <w:t xml:space="preserve"> экспонатов школьного экспериментариума </w:t>
      </w:r>
      <w:r w:rsidRPr="00C32307">
        <w:rPr>
          <w:sz w:val="24"/>
          <w:szCs w:val="24"/>
        </w:rPr>
        <w:t>–</w:t>
      </w:r>
      <w:r w:rsidRPr="00C32307">
        <w:rPr>
          <w:rStyle w:val="CharAttribute526"/>
          <w:rFonts w:eastAsia="№Е"/>
          <w:sz w:val="24"/>
          <w:szCs w:val="24"/>
        </w:rPr>
        <w:t xml:space="preserve"> набора приспособлений для проведения заинтересованными </w:t>
      </w:r>
      <w:r w:rsidR="00AC1CB5" w:rsidRPr="00C32307">
        <w:rPr>
          <w:rStyle w:val="CharAttribute526"/>
          <w:rFonts w:eastAsia="№Е"/>
          <w:sz w:val="24"/>
          <w:szCs w:val="24"/>
        </w:rPr>
        <w:t>обучающимися несложных</w:t>
      </w:r>
      <w:r w:rsidRPr="00C32307">
        <w:rPr>
          <w:rStyle w:val="CharAttribute526"/>
          <w:rFonts w:eastAsia="№Е"/>
          <w:sz w:val="24"/>
          <w:szCs w:val="24"/>
        </w:rPr>
        <w:t xml:space="preserve"> и безопасных технических экспериментов;</w:t>
      </w:r>
    </w:p>
    <w:p w:rsidR="000D19C7" w:rsidRPr="00C32307" w:rsidRDefault="000D19C7" w:rsidP="00736A71">
      <w:pPr>
        <w:pStyle w:val="ParaAttribute38"/>
        <w:numPr>
          <w:ilvl w:val="0"/>
          <w:numId w:val="19"/>
        </w:numPr>
        <w:spacing w:line="276" w:lineRule="auto"/>
        <w:ind w:left="567" w:right="0" w:firstLine="0"/>
        <w:rPr>
          <w:sz w:val="24"/>
          <w:szCs w:val="24"/>
        </w:rPr>
      </w:pPr>
      <w:r w:rsidRPr="00C32307">
        <w:rPr>
          <w:sz w:val="24"/>
          <w:szCs w:val="24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0D19C7" w:rsidRPr="00C32307" w:rsidRDefault="000D19C7" w:rsidP="00736A71">
      <w:pPr>
        <w:pStyle w:val="ParaAttribute38"/>
        <w:numPr>
          <w:ilvl w:val="0"/>
          <w:numId w:val="19"/>
        </w:numPr>
        <w:spacing w:line="276" w:lineRule="auto"/>
        <w:ind w:left="567" w:right="0" w:firstLine="0"/>
        <w:rPr>
          <w:rStyle w:val="CharAttribute526"/>
          <w:rFonts w:eastAsia="№Е"/>
          <w:sz w:val="24"/>
          <w:szCs w:val="24"/>
        </w:rPr>
      </w:pPr>
      <w:r w:rsidRPr="00C32307">
        <w:rPr>
          <w:rStyle w:val="CharAttribute526"/>
          <w:rFonts w:eastAsia="№Е"/>
          <w:sz w:val="24"/>
          <w:szCs w:val="24"/>
        </w:rPr>
        <w:t xml:space="preserve">совместная с </w:t>
      </w:r>
      <w:r w:rsidR="00B50691" w:rsidRPr="00C32307">
        <w:rPr>
          <w:rStyle w:val="CharAttribute526"/>
          <w:rFonts w:eastAsia="№Е"/>
          <w:sz w:val="24"/>
          <w:szCs w:val="24"/>
        </w:rPr>
        <w:t>обучающи</w:t>
      </w:r>
      <w:r w:rsidR="00AF012F" w:rsidRPr="00C32307">
        <w:rPr>
          <w:rStyle w:val="CharAttribute526"/>
          <w:rFonts w:eastAsia="№Е"/>
          <w:sz w:val="24"/>
          <w:szCs w:val="24"/>
        </w:rPr>
        <w:t>мися</w:t>
      </w:r>
      <w:r w:rsidRPr="00C32307">
        <w:rPr>
          <w:rStyle w:val="CharAttribute526"/>
          <w:rFonts w:eastAsia="№Е"/>
          <w:sz w:val="24"/>
          <w:szCs w:val="24"/>
        </w:rPr>
        <w:t xml:space="preserve">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C32307">
        <w:rPr>
          <w:sz w:val="24"/>
          <w:szCs w:val="24"/>
        </w:rPr>
        <w:t>–</w:t>
      </w:r>
      <w:r w:rsidRPr="00C32307">
        <w:rPr>
          <w:rStyle w:val="CharAttribute526"/>
          <w:rFonts w:eastAsia="№Е"/>
          <w:sz w:val="24"/>
          <w:szCs w:val="24"/>
        </w:rPr>
        <w:t xml:space="preserve"> во время праздников, торжественных </w:t>
      </w:r>
      <w:r w:rsidRPr="00C32307">
        <w:rPr>
          <w:rStyle w:val="CharAttribute526"/>
          <w:rFonts w:eastAsia="№Е"/>
          <w:sz w:val="24"/>
          <w:szCs w:val="24"/>
        </w:rPr>
        <w:lastRenderedPageBreak/>
        <w:t>церемоний, ключевых общешкольных дел и иных происходящих в жизни школы знаковых событий;</w:t>
      </w:r>
    </w:p>
    <w:p w:rsidR="000D19C7" w:rsidRPr="00C32307" w:rsidRDefault="000D19C7" w:rsidP="00736A71">
      <w:pPr>
        <w:pStyle w:val="ParaAttribute38"/>
        <w:numPr>
          <w:ilvl w:val="0"/>
          <w:numId w:val="19"/>
        </w:numPr>
        <w:spacing w:line="276" w:lineRule="auto"/>
        <w:ind w:left="567" w:right="0" w:firstLine="0"/>
        <w:rPr>
          <w:sz w:val="24"/>
          <w:szCs w:val="24"/>
        </w:rPr>
      </w:pPr>
      <w:r w:rsidRPr="00C32307">
        <w:rPr>
          <w:sz w:val="24"/>
          <w:szCs w:val="24"/>
        </w:rPr>
        <w:t xml:space="preserve">регулярная организация и проведение конкурсов творческих проектов </w:t>
      </w:r>
      <w:r w:rsidRPr="00C32307">
        <w:rPr>
          <w:sz w:val="24"/>
          <w:szCs w:val="24"/>
        </w:rPr>
        <w:br/>
        <w:t xml:space="preserve">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:rsidR="003E1225" w:rsidRPr="00C32307" w:rsidRDefault="000D19C7" w:rsidP="00736A71">
      <w:pPr>
        <w:pStyle w:val="ParaAttribute38"/>
        <w:numPr>
          <w:ilvl w:val="0"/>
          <w:numId w:val="19"/>
        </w:numPr>
        <w:spacing w:line="276" w:lineRule="auto"/>
        <w:ind w:left="567" w:right="0" w:firstLine="0"/>
        <w:rPr>
          <w:sz w:val="24"/>
          <w:szCs w:val="24"/>
        </w:rPr>
      </w:pPr>
      <w:r w:rsidRPr="00C32307">
        <w:rPr>
          <w:sz w:val="24"/>
          <w:szCs w:val="24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0D19C7" w:rsidRPr="00C32307" w:rsidRDefault="000D19C7" w:rsidP="00C32307">
      <w:pPr>
        <w:tabs>
          <w:tab w:val="left" w:pos="851"/>
        </w:tabs>
        <w:wordWrap/>
        <w:spacing w:line="276" w:lineRule="auto"/>
        <w:rPr>
          <w:b/>
          <w:sz w:val="24"/>
          <w:lang w:val="ru-RU"/>
        </w:rPr>
      </w:pPr>
      <w:r w:rsidRPr="00C32307">
        <w:rPr>
          <w:b/>
          <w:color w:val="000000"/>
          <w:w w:val="0"/>
          <w:sz w:val="24"/>
          <w:lang w:val="ru-RU"/>
        </w:rPr>
        <w:t xml:space="preserve">3.11. Модуль </w:t>
      </w:r>
      <w:r w:rsidRPr="00C32307">
        <w:rPr>
          <w:b/>
          <w:sz w:val="24"/>
          <w:lang w:val="ru-RU"/>
        </w:rPr>
        <w:t>«Работа с родителями»</w:t>
      </w:r>
    </w:p>
    <w:p w:rsidR="000D19C7" w:rsidRPr="00C32307" w:rsidRDefault="000D19C7" w:rsidP="00C32307">
      <w:pPr>
        <w:tabs>
          <w:tab w:val="left" w:pos="851"/>
        </w:tabs>
        <w:wordWrap/>
        <w:spacing w:line="276" w:lineRule="auto"/>
        <w:ind w:firstLine="709"/>
        <w:rPr>
          <w:rStyle w:val="CharAttribute502"/>
          <w:rFonts w:eastAsia="№Е"/>
          <w:i w:val="0"/>
          <w:sz w:val="24"/>
          <w:lang w:val="ru-RU"/>
        </w:rPr>
      </w:pPr>
      <w:r w:rsidRPr="00C32307">
        <w:rPr>
          <w:sz w:val="24"/>
          <w:lang w:val="ru-RU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</w:t>
      </w:r>
      <w:r w:rsidRPr="00C32307">
        <w:rPr>
          <w:sz w:val="24"/>
          <w:lang w:val="ru-RU"/>
        </w:rPr>
        <w:br/>
        <w:t xml:space="preserve">с родителями или законными представителями обучающихся осуществляется </w:t>
      </w:r>
      <w:r w:rsidRPr="00C32307">
        <w:rPr>
          <w:sz w:val="24"/>
          <w:lang w:val="ru-RU"/>
        </w:rPr>
        <w:br/>
        <w:t xml:space="preserve">в рамках следующих видов и форм деятельности </w:t>
      </w:r>
      <w:r w:rsidR="004E02F9" w:rsidRPr="00C32307">
        <w:rPr>
          <w:i/>
          <w:sz w:val="24"/>
          <w:lang w:val="ru-RU"/>
        </w:rPr>
        <w:t>:</w:t>
      </w:r>
    </w:p>
    <w:p w:rsidR="000D19C7" w:rsidRPr="00C32307" w:rsidRDefault="000D19C7" w:rsidP="00C32307">
      <w:pPr>
        <w:pStyle w:val="ParaAttribute38"/>
        <w:spacing w:line="276" w:lineRule="auto"/>
        <w:ind w:right="0" w:firstLine="709"/>
        <w:rPr>
          <w:rStyle w:val="CharAttribute502"/>
          <w:rFonts w:eastAsia="№Е"/>
          <w:b/>
          <w:sz w:val="24"/>
          <w:szCs w:val="24"/>
        </w:rPr>
      </w:pPr>
      <w:r w:rsidRPr="00C32307">
        <w:rPr>
          <w:rStyle w:val="CharAttribute502"/>
          <w:rFonts w:eastAsia="№Е"/>
          <w:b/>
          <w:sz w:val="24"/>
          <w:szCs w:val="24"/>
        </w:rPr>
        <w:t xml:space="preserve">На групповом уровне: </w:t>
      </w:r>
    </w:p>
    <w:p w:rsidR="000D19C7" w:rsidRPr="00C32307" w:rsidRDefault="000D19C7" w:rsidP="00C32307">
      <w:pPr>
        <w:pStyle w:val="ParaAttribute38"/>
        <w:spacing w:line="276" w:lineRule="auto"/>
        <w:ind w:right="0" w:firstLine="709"/>
        <w:rPr>
          <w:sz w:val="24"/>
          <w:szCs w:val="24"/>
        </w:rPr>
      </w:pPr>
      <w:r w:rsidRPr="00C32307">
        <w:rPr>
          <w:sz w:val="24"/>
          <w:szCs w:val="24"/>
        </w:rPr>
        <w:t xml:space="preserve">Общешкольный родительский комитет и </w:t>
      </w:r>
      <w:r w:rsidR="00657FE5" w:rsidRPr="00C32307">
        <w:rPr>
          <w:sz w:val="24"/>
          <w:szCs w:val="24"/>
        </w:rPr>
        <w:t>п</w:t>
      </w:r>
      <w:r w:rsidRPr="00C32307">
        <w:rPr>
          <w:sz w:val="24"/>
          <w:szCs w:val="24"/>
        </w:rPr>
        <w:t>опечительский совет школы, участвующие в управлении образовательной организацией и решении вопросов воспитания и социализации их обучающихся;</w:t>
      </w:r>
    </w:p>
    <w:p w:rsidR="000D19C7" w:rsidRPr="00C32307" w:rsidRDefault="000D19C7" w:rsidP="00D461A1">
      <w:pPr>
        <w:pStyle w:val="ParaAttribute38"/>
        <w:numPr>
          <w:ilvl w:val="0"/>
          <w:numId w:val="20"/>
        </w:numPr>
        <w:spacing w:line="276" w:lineRule="auto"/>
        <w:ind w:left="567" w:right="0" w:firstLine="0"/>
        <w:rPr>
          <w:sz w:val="24"/>
          <w:szCs w:val="24"/>
        </w:rPr>
      </w:pPr>
      <w:r w:rsidRPr="00C32307">
        <w:rPr>
          <w:sz w:val="24"/>
          <w:szCs w:val="24"/>
        </w:rPr>
        <w:t xml:space="preserve">семейные клубы, предоставляющие родителям, </w:t>
      </w:r>
      <w:r w:rsidR="00C4576F" w:rsidRPr="00C32307">
        <w:rPr>
          <w:sz w:val="24"/>
          <w:szCs w:val="24"/>
        </w:rPr>
        <w:t>педагогическим работникам</w:t>
      </w:r>
      <w:r w:rsidRPr="00C32307">
        <w:rPr>
          <w:sz w:val="24"/>
          <w:szCs w:val="24"/>
        </w:rPr>
        <w:t xml:space="preserve"> </w:t>
      </w:r>
      <w:r w:rsidR="002F59DF" w:rsidRPr="00C32307">
        <w:rPr>
          <w:sz w:val="24"/>
          <w:szCs w:val="24"/>
        </w:rPr>
        <w:br/>
      </w:r>
      <w:r w:rsidRPr="00C32307">
        <w:rPr>
          <w:sz w:val="24"/>
          <w:szCs w:val="24"/>
        </w:rPr>
        <w:t xml:space="preserve">и </w:t>
      </w:r>
      <w:r w:rsidR="003E1225" w:rsidRPr="00C32307">
        <w:rPr>
          <w:sz w:val="24"/>
          <w:szCs w:val="24"/>
        </w:rPr>
        <w:t>обучающимся</w:t>
      </w:r>
      <w:r w:rsidRPr="00C32307">
        <w:rPr>
          <w:sz w:val="24"/>
          <w:szCs w:val="24"/>
        </w:rPr>
        <w:t xml:space="preserve"> площадку для совместного проведения досуга и общения;</w:t>
      </w:r>
    </w:p>
    <w:p w:rsidR="000D19C7" w:rsidRPr="00C32307" w:rsidRDefault="000D19C7" w:rsidP="00D461A1">
      <w:pPr>
        <w:pStyle w:val="ParaAttribute38"/>
        <w:numPr>
          <w:ilvl w:val="0"/>
          <w:numId w:val="20"/>
        </w:numPr>
        <w:spacing w:line="276" w:lineRule="auto"/>
        <w:ind w:left="567" w:right="0" w:firstLine="0"/>
        <w:rPr>
          <w:sz w:val="24"/>
          <w:szCs w:val="24"/>
        </w:rPr>
      </w:pPr>
      <w:r w:rsidRPr="00C32307">
        <w:rPr>
          <w:sz w:val="24"/>
          <w:szCs w:val="24"/>
        </w:rPr>
        <w:t xml:space="preserve">родительские гостиные, на которых обсуждаются вопросы возрастных особенностей обучающихся, формы и способы доверительного взаимодействия родителей с </w:t>
      </w:r>
      <w:r w:rsidR="003E1225" w:rsidRPr="00C32307">
        <w:rPr>
          <w:sz w:val="24"/>
          <w:szCs w:val="24"/>
        </w:rPr>
        <w:t>обучающимися</w:t>
      </w:r>
      <w:r w:rsidRPr="00C32307">
        <w:rPr>
          <w:sz w:val="24"/>
          <w:szCs w:val="24"/>
        </w:rPr>
        <w:t xml:space="preserve">, проводятся мастер-классы, семинары, круглые столы </w:t>
      </w:r>
      <w:r w:rsidRPr="00C32307">
        <w:rPr>
          <w:sz w:val="24"/>
          <w:szCs w:val="24"/>
        </w:rPr>
        <w:br/>
        <w:t>с приглашением специалистов;</w:t>
      </w:r>
    </w:p>
    <w:p w:rsidR="000D19C7" w:rsidRPr="00C32307" w:rsidRDefault="000D19C7" w:rsidP="00D461A1">
      <w:pPr>
        <w:pStyle w:val="ParaAttribute38"/>
        <w:numPr>
          <w:ilvl w:val="0"/>
          <w:numId w:val="20"/>
        </w:numPr>
        <w:spacing w:line="276" w:lineRule="auto"/>
        <w:ind w:left="567" w:right="0" w:firstLine="0"/>
        <w:rPr>
          <w:sz w:val="24"/>
          <w:szCs w:val="24"/>
        </w:rPr>
      </w:pPr>
      <w:r w:rsidRPr="00C32307">
        <w:rPr>
          <w:sz w:val="24"/>
          <w:szCs w:val="24"/>
        </w:rPr>
        <w:t>родительские дни, во время которых родители могут посещать школьные у</w:t>
      </w:r>
      <w:r w:rsidR="007622C6" w:rsidRPr="00C32307">
        <w:rPr>
          <w:sz w:val="24"/>
          <w:szCs w:val="24"/>
        </w:rPr>
        <w:t>роки</w:t>
      </w:r>
      <w:r w:rsidRPr="00C32307">
        <w:rPr>
          <w:sz w:val="24"/>
          <w:szCs w:val="24"/>
        </w:rPr>
        <w:t xml:space="preserve"> и внеурочные занятия для получения представления о ходе учебно-воспитательного процесса в школе;</w:t>
      </w:r>
    </w:p>
    <w:p w:rsidR="000D19C7" w:rsidRPr="00C32307" w:rsidRDefault="000D19C7" w:rsidP="00D461A1">
      <w:pPr>
        <w:pStyle w:val="ParaAttribute38"/>
        <w:numPr>
          <w:ilvl w:val="0"/>
          <w:numId w:val="20"/>
        </w:numPr>
        <w:spacing w:line="276" w:lineRule="auto"/>
        <w:ind w:left="567" w:right="0" w:firstLine="0"/>
        <w:rPr>
          <w:sz w:val="24"/>
          <w:szCs w:val="24"/>
        </w:rPr>
      </w:pPr>
      <w:r w:rsidRPr="00C32307">
        <w:rPr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0D19C7" w:rsidRPr="00C32307" w:rsidRDefault="000D19C7" w:rsidP="00D461A1">
      <w:pPr>
        <w:pStyle w:val="ParaAttribute38"/>
        <w:numPr>
          <w:ilvl w:val="0"/>
          <w:numId w:val="20"/>
        </w:numPr>
        <w:spacing w:line="276" w:lineRule="auto"/>
        <w:ind w:left="567" w:right="0" w:firstLine="0"/>
        <w:rPr>
          <w:sz w:val="24"/>
          <w:szCs w:val="24"/>
        </w:rPr>
      </w:pPr>
      <w:r w:rsidRPr="00C32307">
        <w:rPr>
          <w:sz w:val="24"/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  </w:t>
      </w:r>
    </w:p>
    <w:p w:rsidR="000D19C7" w:rsidRPr="00C32307" w:rsidRDefault="000D19C7" w:rsidP="00D461A1">
      <w:pPr>
        <w:pStyle w:val="ParaAttribute38"/>
        <w:numPr>
          <w:ilvl w:val="0"/>
          <w:numId w:val="20"/>
        </w:numPr>
        <w:spacing w:line="276" w:lineRule="auto"/>
        <w:ind w:left="567" w:right="0" w:firstLine="0"/>
        <w:rPr>
          <w:b/>
          <w:i/>
          <w:sz w:val="24"/>
          <w:szCs w:val="24"/>
        </w:rPr>
      </w:pPr>
      <w:r w:rsidRPr="00C32307">
        <w:rPr>
          <w:sz w:val="24"/>
          <w:szCs w:val="24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</w:t>
      </w:r>
      <w:r w:rsidR="000472E0" w:rsidRPr="00C32307">
        <w:rPr>
          <w:sz w:val="24"/>
          <w:szCs w:val="24"/>
        </w:rPr>
        <w:t>педагогических работников</w:t>
      </w:r>
      <w:r w:rsidRPr="00C32307">
        <w:rPr>
          <w:sz w:val="24"/>
          <w:szCs w:val="24"/>
        </w:rPr>
        <w:t xml:space="preserve">.   </w:t>
      </w:r>
    </w:p>
    <w:p w:rsidR="000D19C7" w:rsidRPr="009F4BE4" w:rsidRDefault="000D19C7" w:rsidP="00C32307">
      <w:pPr>
        <w:pStyle w:val="a3"/>
        <w:shd w:val="clear" w:color="auto" w:fill="FFFFFF"/>
        <w:tabs>
          <w:tab w:val="left" w:pos="993"/>
          <w:tab w:val="left" w:pos="1310"/>
        </w:tabs>
        <w:spacing w:line="276" w:lineRule="auto"/>
        <w:ind w:left="0" w:right="-1" w:firstLine="709"/>
        <w:rPr>
          <w:rFonts w:ascii="Times New Roman"/>
          <w:b/>
          <w:i/>
          <w:sz w:val="24"/>
          <w:szCs w:val="24"/>
          <w:lang w:val="ru-RU"/>
        </w:rPr>
      </w:pPr>
      <w:r w:rsidRPr="009F4BE4">
        <w:rPr>
          <w:rFonts w:ascii="Times New Roman"/>
          <w:b/>
          <w:i/>
          <w:sz w:val="24"/>
          <w:szCs w:val="24"/>
          <w:lang w:val="ru-RU"/>
        </w:rPr>
        <w:t>На индивидуальном уровне:</w:t>
      </w:r>
    </w:p>
    <w:p w:rsidR="000D19C7" w:rsidRPr="004C5B57" w:rsidRDefault="000D19C7" w:rsidP="004C5B57">
      <w:pPr>
        <w:pStyle w:val="a3"/>
        <w:numPr>
          <w:ilvl w:val="0"/>
          <w:numId w:val="21"/>
        </w:numPr>
        <w:tabs>
          <w:tab w:val="left" w:pos="567"/>
        </w:tabs>
        <w:spacing w:line="276" w:lineRule="auto"/>
        <w:ind w:left="567" w:firstLine="0"/>
        <w:rPr>
          <w:sz w:val="24"/>
          <w:lang w:val="ru-RU"/>
        </w:rPr>
      </w:pPr>
      <w:r w:rsidRPr="004C5B57">
        <w:rPr>
          <w:sz w:val="24"/>
          <w:lang w:val="ru-RU"/>
        </w:rPr>
        <w:t>работа</w:t>
      </w:r>
      <w:r w:rsidRPr="004C5B57">
        <w:rPr>
          <w:sz w:val="24"/>
          <w:lang w:val="ru-RU"/>
        </w:rPr>
        <w:t xml:space="preserve"> </w:t>
      </w:r>
      <w:r w:rsidRPr="004C5B57">
        <w:rPr>
          <w:sz w:val="24"/>
          <w:lang w:val="ru-RU"/>
        </w:rPr>
        <w:t>специалистов</w:t>
      </w:r>
      <w:r w:rsidRPr="004C5B57">
        <w:rPr>
          <w:sz w:val="24"/>
          <w:lang w:val="ru-RU"/>
        </w:rPr>
        <w:t xml:space="preserve"> </w:t>
      </w:r>
      <w:r w:rsidRPr="004C5B57">
        <w:rPr>
          <w:sz w:val="24"/>
          <w:lang w:val="ru-RU"/>
        </w:rPr>
        <w:t>по</w:t>
      </w:r>
      <w:r w:rsidRPr="004C5B57">
        <w:rPr>
          <w:sz w:val="24"/>
          <w:lang w:val="ru-RU"/>
        </w:rPr>
        <w:t xml:space="preserve"> </w:t>
      </w:r>
      <w:r w:rsidRPr="004C5B57">
        <w:rPr>
          <w:sz w:val="24"/>
          <w:lang w:val="ru-RU"/>
        </w:rPr>
        <w:t>запросу</w:t>
      </w:r>
      <w:r w:rsidRPr="004C5B57">
        <w:rPr>
          <w:sz w:val="24"/>
          <w:lang w:val="ru-RU"/>
        </w:rPr>
        <w:t xml:space="preserve"> </w:t>
      </w:r>
      <w:r w:rsidRPr="004C5B57">
        <w:rPr>
          <w:sz w:val="24"/>
          <w:lang w:val="ru-RU"/>
        </w:rPr>
        <w:t>родителей</w:t>
      </w:r>
      <w:r w:rsidRPr="004C5B57">
        <w:rPr>
          <w:sz w:val="24"/>
          <w:lang w:val="ru-RU"/>
        </w:rPr>
        <w:t xml:space="preserve"> </w:t>
      </w:r>
      <w:r w:rsidRPr="004C5B57">
        <w:rPr>
          <w:sz w:val="24"/>
          <w:lang w:val="ru-RU"/>
        </w:rPr>
        <w:t>для</w:t>
      </w:r>
      <w:r w:rsidRPr="004C5B57">
        <w:rPr>
          <w:sz w:val="24"/>
          <w:lang w:val="ru-RU"/>
        </w:rPr>
        <w:t xml:space="preserve"> </w:t>
      </w:r>
      <w:r w:rsidRPr="004C5B57">
        <w:rPr>
          <w:sz w:val="24"/>
          <w:lang w:val="ru-RU"/>
        </w:rPr>
        <w:t>решения</w:t>
      </w:r>
      <w:r w:rsidRPr="004C5B57">
        <w:rPr>
          <w:sz w:val="24"/>
          <w:lang w:val="ru-RU"/>
        </w:rPr>
        <w:t xml:space="preserve"> </w:t>
      </w:r>
      <w:r w:rsidRPr="004C5B57">
        <w:rPr>
          <w:sz w:val="24"/>
          <w:lang w:val="ru-RU"/>
        </w:rPr>
        <w:t>острых</w:t>
      </w:r>
      <w:r w:rsidRPr="004C5B57">
        <w:rPr>
          <w:sz w:val="24"/>
          <w:lang w:val="ru-RU"/>
        </w:rPr>
        <w:t xml:space="preserve"> </w:t>
      </w:r>
      <w:r w:rsidRPr="004C5B57">
        <w:rPr>
          <w:sz w:val="24"/>
          <w:lang w:val="ru-RU"/>
        </w:rPr>
        <w:t>конфликтных</w:t>
      </w:r>
      <w:r w:rsidRPr="004C5B57">
        <w:rPr>
          <w:sz w:val="24"/>
          <w:lang w:val="ru-RU"/>
        </w:rPr>
        <w:t xml:space="preserve"> </w:t>
      </w:r>
      <w:r w:rsidRPr="004C5B57">
        <w:rPr>
          <w:sz w:val="24"/>
          <w:lang w:val="ru-RU"/>
        </w:rPr>
        <w:t>ситуаций</w:t>
      </w:r>
      <w:r w:rsidRPr="004C5B57">
        <w:rPr>
          <w:sz w:val="24"/>
          <w:lang w:val="ru-RU"/>
        </w:rPr>
        <w:t>;</w:t>
      </w:r>
    </w:p>
    <w:p w:rsidR="000D19C7" w:rsidRPr="004C5B57" w:rsidRDefault="000D19C7" w:rsidP="004C5B57">
      <w:pPr>
        <w:pStyle w:val="a3"/>
        <w:numPr>
          <w:ilvl w:val="0"/>
          <w:numId w:val="21"/>
        </w:numPr>
        <w:tabs>
          <w:tab w:val="left" w:pos="567"/>
        </w:tabs>
        <w:spacing w:line="276" w:lineRule="auto"/>
        <w:ind w:left="567" w:firstLine="0"/>
        <w:rPr>
          <w:sz w:val="24"/>
          <w:lang w:val="ru-RU"/>
        </w:rPr>
      </w:pPr>
      <w:r w:rsidRPr="004C5B57">
        <w:rPr>
          <w:sz w:val="24"/>
          <w:lang w:val="ru-RU"/>
        </w:rPr>
        <w:t>участие</w:t>
      </w:r>
      <w:r w:rsidRPr="004C5B57">
        <w:rPr>
          <w:sz w:val="24"/>
          <w:lang w:val="ru-RU"/>
        </w:rPr>
        <w:t xml:space="preserve"> </w:t>
      </w:r>
      <w:r w:rsidRPr="004C5B57">
        <w:rPr>
          <w:sz w:val="24"/>
          <w:lang w:val="ru-RU"/>
        </w:rPr>
        <w:t>родителей</w:t>
      </w:r>
      <w:r w:rsidRPr="004C5B57">
        <w:rPr>
          <w:sz w:val="24"/>
          <w:lang w:val="ru-RU"/>
        </w:rPr>
        <w:t xml:space="preserve"> </w:t>
      </w:r>
      <w:r w:rsidRPr="004C5B57">
        <w:rPr>
          <w:sz w:val="24"/>
          <w:lang w:val="ru-RU"/>
        </w:rPr>
        <w:t>в</w:t>
      </w:r>
      <w:r w:rsidRPr="004C5B57">
        <w:rPr>
          <w:sz w:val="24"/>
          <w:lang w:val="ru-RU"/>
        </w:rPr>
        <w:t xml:space="preserve"> </w:t>
      </w:r>
      <w:r w:rsidRPr="004C5B57">
        <w:rPr>
          <w:sz w:val="24"/>
          <w:lang w:val="ru-RU"/>
        </w:rPr>
        <w:t>педагогических</w:t>
      </w:r>
      <w:r w:rsidRPr="004C5B57">
        <w:rPr>
          <w:sz w:val="24"/>
          <w:lang w:val="ru-RU"/>
        </w:rPr>
        <w:t xml:space="preserve"> </w:t>
      </w:r>
      <w:r w:rsidRPr="004C5B57">
        <w:rPr>
          <w:sz w:val="24"/>
          <w:lang w:val="ru-RU"/>
        </w:rPr>
        <w:t>консилиумах</w:t>
      </w:r>
      <w:r w:rsidRPr="004C5B57">
        <w:rPr>
          <w:sz w:val="24"/>
          <w:lang w:val="ru-RU"/>
        </w:rPr>
        <w:t xml:space="preserve">, </w:t>
      </w:r>
      <w:r w:rsidRPr="004C5B57">
        <w:rPr>
          <w:sz w:val="24"/>
          <w:lang w:val="ru-RU"/>
        </w:rPr>
        <w:t>собираемых</w:t>
      </w:r>
      <w:r w:rsidRPr="004C5B57">
        <w:rPr>
          <w:sz w:val="24"/>
          <w:lang w:val="ru-RU"/>
        </w:rPr>
        <w:t xml:space="preserve"> </w:t>
      </w:r>
      <w:r w:rsidRPr="004C5B57">
        <w:rPr>
          <w:sz w:val="24"/>
          <w:lang w:val="ru-RU"/>
        </w:rPr>
        <w:t>в</w:t>
      </w:r>
      <w:r w:rsidRPr="004C5B57">
        <w:rPr>
          <w:sz w:val="24"/>
          <w:lang w:val="ru-RU"/>
        </w:rPr>
        <w:t xml:space="preserve"> </w:t>
      </w:r>
      <w:r w:rsidRPr="004C5B57">
        <w:rPr>
          <w:sz w:val="24"/>
          <w:lang w:val="ru-RU"/>
        </w:rPr>
        <w:t>случае</w:t>
      </w:r>
      <w:r w:rsidRPr="004C5B57">
        <w:rPr>
          <w:sz w:val="24"/>
          <w:lang w:val="ru-RU"/>
        </w:rPr>
        <w:t xml:space="preserve"> </w:t>
      </w:r>
      <w:r w:rsidRPr="004C5B57">
        <w:rPr>
          <w:sz w:val="24"/>
          <w:lang w:val="ru-RU"/>
        </w:rPr>
        <w:t>возникновения</w:t>
      </w:r>
      <w:r w:rsidRPr="004C5B57">
        <w:rPr>
          <w:sz w:val="24"/>
          <w:lang w:val="ru-RU"/>
        </w:rPr>
        <w:t xml:space="preserve"> </w:t>
      </w:r>
      <w:r w:rsidRPr="004C5B57">
        <w:rPr>
          <w:sz w:val="24"/>
          <w:lang w:val="ru-RU"/>
        </w:rPr>
        <w:t>острых</w:t>
      </w:r>
      <w:r w:rsidRPr="004C5B57">
        <w:rPr>
          <w:sz w:val="24"/>
          <w:lang w:val="ru-RU"/>
        </w:rPr>
        <w:t xml:space="preserve"> </w:t>
      </w:r>
      <w:r w:rsidRPr="004C5B57">
        <w:rPr>
          <w:sz w:val="24"/>
          <w:lang w:val="ru-RU"/>
        </w:rPr>
        <w:t>проблем</w:t>
      </w:r>
      <w:r w:rsidRPr="004C5B57">
        <w:rPr>
          <w:sz w:val="24"/>
          <w:lang w:val="ru-RU"/>
        </w:rPr>
        <w:t xml:space="preserve">, </w:t>
      </w:r>
      <w:r w:rsidRPr="004C5B57">
        <w:rPr>
          <w:sz w:val="24"/>
          <w:lang w:val="ru-RU"/>
        </w:rPr>
        <w:t>связанных</w:t>
      </w:r>
      <w:r w:rsidRPr="004C5B57">
        <w:rPr>
          <w:sz w:val="24"/>
          <w:lang w:val="ru-RU"/>
        </w:rPr>
        <w:t xml:space="preserve"> </w:t>
      </w:r>
      <w:r w:rsidRPr="004C5B57">
        <w:rPr>
          <w:sz w:val="24"/>
          <w:lang w:val="ru-RU"/>
        </w:rPr>
        <w:t>с</w:t>
      </w:r>
      <w:r w:rsidRPr="004C5B57">
        <w:rPr>
          <w:sz w:val="24"/>
          <w:lang w:val="ru-RU"/>
        </w:rPr>
        <w:t xml:space="preserve"> </w:t>
      </w:r>
      <w:r w:rsidRPr="004C5B57">
        <w:rPr>
          <w:sz w:val="24"/>
          <w:lang w:val="ru-RU"/>
        </w:rPr>
        <w:t>обучением</w:t>
      </w:r>
      <w:r w:rsidRPr="004C5B57">
        <w:rPr>
          <w:sz w:val="24"/>
          <w:lang w:val="ru-RU"/>
        </w:rPr>
        <w:t xml:space="preserve"> </w:t>
      </w:r>
      <w:r w:rsidRPr="004C5B57">
        <w:rPr>
          <w:sz w:val="24"/>
          <w:lang w:val="ru-RU"/>
        </w:rPr>
        <w:t>и</w:t>
      </w:r>
      <w:r w:rsidRPr="004C5B57">
        <w:rPr>
          <w:sz w:val="24"/>
          <w:lang w:val="ru-RU"/>
        </w:rPr>
        <w:t xml:space="preserve"> </w:t>
      </w:r>
      <w:r w:rsidRPr="004C5B57">
        <w:rPr>
          <w:sz w:val="24"/>
          <w:lang w:val="ru-RU"/>
        </w:rPr>
        <w:t>воспитанием</w:t>
      </w:r>
      <w:r w:rsidRPr="004C5B57">
        <w:rPr>
          <w:sz w:val="24"/>
          <w:lang w:val="ru-RU"/>
        </w:rPr>
        <w:t xml:space="preserve"> </w:t>
      </w:r>
      <w:r w:rsidRPr="004C5B57">
        <w:rPr>
          <w:sz w:val="24"/>
          <w:lang w:val="ru-RU"/>
        </w:rPr>
        <w:t>конкретного</w:t>
      </w:r>
      <w:r w:rsidR="003E1225" w:rsidRPr="004C5B57">
        <w:rPr>
          <w:sz w:val="24"/>
          <w:lang w:val="ru-RU"/>
        </w:rPr>
        <w:t xml:space="preserve"> </w:t>
      </w:r>
      <w:r w:rsidR="003E1225" w:rsidRPr="004C5B57">
        <w:rPr>
          <w:sz w:val="24"/>
          <w:lang w:val="ru-RU"/>
        </w:rPr>
        <w:t>обучающегося</w:t>
      </w:r>
      <w:r w:rsidRPr="004C5B57">
        <w:rPr>
          <w:sz w:val="24"/>
          <w:lang w:val="ru-RU"/>
        </w:rPr>
        <w:t>;</w:t>
      </w:r>
    </w:p>
    <w:p w:rsidR="000D19C7" w:rsidRPr="009F4BE4" w:rsidRDefault="000D19C7" w:rsidP="004C5B57">
      <w:pPr>
        <w:pStyle w:val="a3"/>
        <w:numPr>
          <w:ilvl w:val="0"/>
          <w:numId w:val="21"/>
        </w:numPr>
        <w:tabs>
          <w:tab w:val="left" w:pos="567"/>
        </w:tabs>
        <w:spacing w:line="276" w:lineRule="auto"/>
        <w:ind w:left="567" w:firstLine="0"/>
        <w:rPr>
          <w:rFonts w:ascii="Times New Roman"/>
          <w:sz w:val="24"/>
          <w:szCs w:val="24"/>
          <w:lang w:val="ru-RU"/>
        </w:rPr>
      </w:pPr>
      <w:r w:rsidRPr="009F4BE4">
        <w:rPr>
          <w:rFonts w:ascii="Times New Roman"/>
          <w:sz w:val="24"/>
          <w:szCs w:val="24"/>
          <w:lang w:val="ru-RU"/>
        </w:rPr>
        <w:t xml:space="preserve">помощь со стороны родителей в подготовке и проведении общешкольных </w:t>
      </w:r>
      <w:r w:rsidR="003E1225" w:rsidRPr="00C32307">
        <w:rPr>
          <w:rFonts w:ascii="Times New Roman"/>
          <w:sz w:val="24"/>
          <w:szCs w:val="24"/>
          <w:lang w:val="ru-RU"/>
        </w:rPr>
        <w:br/>
      </w:r>
      <w:r w:rsidRPr="009F4BE4">
        <w:rPr>
          <w:rFonts w:ascii="Times New Roman"/>
          <w:sz w:val="24"/>
          <w:szCs w:val="24"/>
          <w:lang w:val="ru-RU"/>
        </w:rPr>
        <w:t>и внутриклассных мероприятий воспитательной направленности;</w:t>
      </w:r>
    </w:p>
    <w:p w:rsidR="000D19C7" w:rsidRPr="00C32307" w:rsidRDefault="000D19C7" w:rsidP="004C5B57">
      <w:pPr>
        <w:pStyle w:val="a3"/>
        <w:numPr>
          <w:ilvl w:val="0"/>
          <w:numId w:val="21"/>
        </w:numPr>
        <w:tabs>
          <w:tab w:val="left" w:pos="567"/>
        </w:tabs>
        <w:spacing w:line="276" w:lineRule="auto"/>
        <w:ind w:left="567" w:firstLine="0"/>
        <w:rPr>
          <w:rFonts w:ascii="Times New Roman"/>
          <w:sz w:val="24"/>
          <w:szCs w:val="24"/>
          <w:lang w:val="ru-RU"/>
        </w:rPr>
      </w:pPr>
      <w:r w:rsidRPr="009F4BE4">
        <w:rPr>
          <w:rFonts w:ascii="Times New Roman"/>
          <w:sz w:val="24"/>
          <w:szCs w:val="24"/>
          <w:lang w:val="ru-RU"/>
        </w:rPr>
        <w:t xml:space="preserve">индивидуальное консультирование </w:t>
      </w:r>
      <w:r w:rsidRPr="00C32307">
        <w:rPr>
          <w:rFonts w:ascii="Times New Roman"/>
          <w:sz w:val="24"/>
          <w:szCs w:val="24"/>
        </w:rPr>
        <w:t>c</w:t>
      </w:r>
      <w:r w:rsidRPr="009F4BE4">
        <w:rPr>
          <w:rFonts w:ascii="Times New Roman"/>
          <w:sz w:val="24"/>
          <w:szCs w:val="24"/>
          <w:lang w:val="ru-RU"/>
        </w:rPr>
        <w:t xml:space="preserve"> целью координации воспитательных усилий </w:t>
      </w:r>
      <w:r w:rsidR="000472E0" w:rsidRPr="009F4BE4">
        <w:rPr>
          <w:rFonts w:ascii="Times New Roman"/>
          <w:sz w:val="24"/>
          <w:szCs w:val="24"/>
          <w:lang w:val="ru-RU"/>
        </w:rPr>
        <w:t>педагогических работников</w:t>
      </w:r>
      <w:r w:rsidRPr="009F4BE4">
        <w:rPr>
          <w:rFonts w:ascii="Times New Roman"/>
          <w:sz w:val="24"/>
          <w:szCs w:val="24"/>
          <w:lang w:val="ru-RU"/>
        </w:rPr>
        <w:t xml:space="preserve"> и родителей.</w:t>
      </w:r>
    </w:p>
    <w:p w:rsidR="0042604F" w:rsidRPr="00C32307" w:rsidRDefault="0042604F" w:rsidP="00C32307">
      <w:pPr>
        <w:pStyle w:val="a3"/>
        <w:tabs>
          <w:tab w:val="left" w:pos="1310"/>
        </w:tabs>
        <w:spacing w:line="276" w:lineRule="auto"/>
        <w:ind w:left="0" w:firstLine="709"/>
        <w:rPr>
          <w:rFonts w:ascii="Times New Roman"/>
          <w:sz w:val="24"/>
          <w:szCs w:val="24"/>
          <w:lang w:val="ru-RU"/>
        </w:rPr>
      </w:pPr>
    </w:p>
    <w:p w:rsidR="000D19C7" w:rsidRPr="009F4BE4" w:rsidRDefault="000D19C7" w:rsidP="000D7117">
      <w:pPr>
        <w:pStyle w:val="a3"/>
        <w:shd w:val="clear" w:color="auto" w:fill="FFFFFF"/>
        <w:tabs>
          <w:tab w:val="left" w:pos="993"/>
          <w:tab w:val="left" w:pos="1310"/>
        </w:tabs>
        <w:spacing w:line="276" w:lineRule="auto"/>
        <w:ind w:left="0" w:right="-1"/>
        <w:jc w:val="left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  <w:r w:rsidRPr="009F4BE4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lastRenderedPageBreak/>
        <w:t xml:space="preserve">4. </w:t>
      </w:r>
      <w:r w:rsidRPr="00C32307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ОСНОВНЫЕ НАПРАВЛЕНИЯ САМО</w:t>
      </w:r>
      <w:r w:rsidRPr="009F4BE4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АНАЛИЗ</w:t>
      </w:r>
      <w:r w:rsidRPr="00C32307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А</w:t>
      </w:r>
      <w:r w:rsidRPr="009F4BE4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 xml:space="preserve"> ВОСПИТАТЕЛЬНО</w:t>
      </w:r>
      <w:r w:rsidRPr="00C32307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Й РАБОТЫ</w:t>
      </w:r>
    </w:p>
    <w:p w:rsidR="00EC247D" w:rsidRPr="00C32307" w:rsidRDefault="000D19C7" w:rsidP="00C32307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32307"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  <w:r w:rsidR="00EC247D" w:rsidRPr="00C32307">
        <w:rPr>
          <w:color w:val="000000"/>
        </w:rPr>
        <w:t>Анализ организуемого в школе воспитательного процесса проводится с целью выявления основных проблем школьного воспитания и последующего их решения.</w:t>
      </w:r>
    </w:p>
    <w:p w:rsidR="00EC247D" w:rsidRPr="00C32307" w:rsidRDefault="00EC247D" w:rsidP="00C32307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32307">
        <w:rPr>
          <w:color w:val="000000"/>
        </w:rPr>
        <w:t>Анализ осуществляется ежегодно силами экспертной группы, в которую входят: директор ОУ, заместитель  директора по УВР, классные руководители.</w:t>
      </w:r>
    </w:p>
    <w:p w:rsidR="00EC247D" w:rsidRPr="00C32307" w:rsidRDefault="00EC247D" w:rsidP="00C32307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32307">
        <w:rPr>
          <w:color w:val="000000"/>
        </w:rPr>
        <w:t>Анализ воспитательной работы проводится на основании представленных результатов (наблюдение, динамика состоящих на различных видах учёта, динамика заболеваемости, уровень проведения предметных декад, анкетирование, достижения обучающихся на различных уровнях).</w:t>
      </w:r>
    </w:p>
    <w:p w:rsidR="000D19C7" w:rsidRPr="00C32307" w:rsidRDefault="000D19C7" w:rsidP="00C32307">
      <w:pPr>
        <w:wordWrap/>
        <w:adjustRightInd w:val="0"/>
        <w:spacing w:line="276" w:lineRule="auto"/>
        <w:ind w:right="-1" w:firstLine="709"/>
        <w:rPr>
          <w:sz w:val="24"/>
          <w:lang w:val="ru-RU"/>
        </w:rPr>
      </w:pPr>
      <w:r w:rsidRPr="00C32307">
        <w:rPr>
          <w:sz w:val="24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0D19C7" w:rsidRPr="000D7117" w:rsidRDefault="000D19C7" w:rsidP="000D7117">
      <w:pPr>
        <w:pStyle w:val="a3"/>
        <w:numPr>
          <w:ilvl w:val="0"/>
          <w:numId w:val="22"/>
        </w:numPr>
        <w:adjustRightInd w:val="0"/>
        <w:spacing w:line="276" w:lineRule="auto"/>
        <w:ind w:left="567" w:right="-1" w:firstLine="0"/>
        <w:rPr>
          <w:sz w:val="24"/>
          <w:lang w:val="ru-RU"/>
        </w:rPr>
      </w:pPr>
      <w:r w:rsidRPr="000D7117">
        <w:rPr>
          <w:sz w:val="24"/>
          <w:lang w:val="ru-RU"/>
        </w:rPr>
        <w:t>принцип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гуманистической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направленности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осуществляемого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анализа</w:t>
      </w:r>
      <w:r w:rsidRPr="000D7117">
        <w:rPr>
          <w:sz w:val="24"/>
          <w:lang w:val="ru-RU"/>
        </w:rPr>
        <w:t xml:space="preserve">, </w:t>
      </w:r>
      <w:r w:rsidRPr="000D7117">
        <w:rPr>
          <w:sz w:val="24"/>
          <w:lang w:val="ru-RU"/>
        </w:rPr>
        <w:t>ориентирующий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экспертов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на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уважительное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отношение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как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к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воспитанникам</w:t>
      </w:r>
      <w:r w:rsidRPr="000D7117">
        <w:rPr>
          <w:sz w:val="24"/>
          <w:lang w:val="ru-RU"/>
        </w:rPr>
        <w:t xml:space="preserve">, </w:t>
      </w:r>
      <w:r w:rsidR="00D26743" w:rsidRPr="000D7117">
        <w:rPr>
          <w:sz w:val="24"/>
          <w:lang w:val="ru-RU"/>
        </w:rPr>
        <w:br/>
      </w:r>
      <w:r w:rsidRPr="000D7117">
        <w:rPr>
          <w:sz w:val="24"/>
          <w:lang w:val="ru-RU"/>
        </w:rPr>
        <w:t>так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и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к</w:t>
      </w:r>
      <w:r w:rsidRPr="000D7117">
        <w:rPr>
          <w:sz w:val="24"/>
          <w:lang w:val="ru-RU"/>
        </w:rPr>
        <w:t xml:space="preserve"> </w:t>
      </w:r>
      <w:r w:rsidR="00C4576F" w:rsidRPr="000D7117">
        <w:rPr>
          <w:sz w:val="24"/>
          <w:lang w:val="ru-RU"/>
        </w:rPr>
        <w:t>педагогическим</w:t>
      </w:r>
      <w:r w:rsidR="00C4576F" w:rsidRPr="000D7117">
        <w:rPr>
          <w:sz w:val="24"/>
          <w:lang w:val="ru-RU"/>
        </w:rPr>
        <w:t xml:space="preserve"> </w:t>
      </w:r>
      <w:r w:rsidR="00C4576F" w:rsidRPr="000D7117">
        <w:rPr>
          <w:sz w:val="24"/>
          <w:lang w:val="ru-RU"/>
        </w:rPr>
        <w:t>работникам</w:t>
      </w:r>
      <w:r w:rsidRPr="000D7117">
        <w:rPr>
          <w:sz w:val="24"/>
          <w:lang w:val="ru-RU"/>
        </w:rPr>
        <w:t xml:space="preserve">, </w:t>
      </w:r>
      <w:r w:rsidRPr="000D7117">
        <w:rPr>
          <w:sz w:val="24"/>
          <w:lang w:val="ru-RU"/>
        </w:rPr>
        <w:t>реализующим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воспитательный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процесс</w:t>
      </w:r>
      <w:r w:rsidRPr="000D7117">
        <w:rPr>
          <w:sz w:val="24"/>
          <w:lang w:val="ru-RU"/>
        </w:rPr>
        <w:t xml:space="preserve">; </w:t>
      </w:r>
    </w:p>
    <w:p w:rsidR="000D19C7" w:rsidRPr="000D7117" w:rsidRDefault="000D19C7" w:rsidP="000D7117">
      <w:pPr>
        <w:pStyle w:val="a3"/>
        <w:numPr>
          <w:ilvl w:val="0"/>
          <w:numId w:val="22"/>
        </w:numPr>
        <w:adjustRightInd w:val="0"/>
        <w:spacing w:line="276" w:lineRule="auto"/>
        <w:ind w:left="567" w:right="-1" w:firstLine="0"/>
        <w:rPr>
          <w:sz w:val="24"/>
          <w:lang w:val="ru-RU"/>
        </w:rPr>
      </w:pPr>
      <w:r w:rsidRPr="000D7117">
        <w:rPr>
          <w:sz w:val="24"/>
          <w:lang w:val="ru-RU"/>
        </w:rPr>
        <w:t>принцип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приоритета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анализа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сущностных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сторон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воспитания</w:t>
      </w:r>
      <w:r w:rsidRPr="000D7117">
        <w:rPr>
          <w:sz w:val="24"/>
          <w:lang w:val="ru-RU"/>
        </w:rPr>
        <w:t xml:space="preserve">, </w:t>
      </w:r>
      <w:r w:rsidRPr="000D7117">
        <w:rPr>
          <w:sz w:val="24"/>
          <w:lang w:val="ru-RU"/>
        </w:rPr>
        <w:t>ориентирующий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экспертов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на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изучение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не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количественных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его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показателей</w:t>
      </w:r>
      <w:r w:rsidRPr="000D7117">
        <w:rPr>
          <w:sz w:val="24"/>
          <w:lang w:val="ru-RU"/>
        </w:rPr>
        <w:t xml:space="preserve">, </w:t>
      </w:r>
      <w:r w:rsidRPr="000D7117">
        <w:rPr>
          <w:sz w:val="24"/>
          <w:lang w:val="ru-RU"/>
        </w:rPr>
        <w:t>а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качественных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–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таких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как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содержание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и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разнообразие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деятельности</w:t>
      </w:r>
      <w:r w:rsidRPr="000D7117">
        <w:rPr>
          <w:sz w:val="24"/>
          <w:lang w:val="ru-RU"/>
        </w:rPr>
        <w:t xml:space="preserve">, </w:t>
      </w:r>
      <w:r w:rsidRPr="000D7117">
        <w:rPr>
          <w:sz w:val="24"/>
          <w:lang w:val="ru-RU"/>
        </w:rPr>
        <w:t>характер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общения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и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отношений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между</w:t>
      </w:r>
      <w:r w:rsidRPr="000D7117">
        <w:rPr>
          <w:sz w:val="24"/>
          <w:lang w:val="ru-RU"/>
        </w:rPr>
        <w:t xml:space="preserve"> </w:t>
      </w:r>
      <w:r w:rsidR="00AF012F" w:rsidRPr="000D7117">
        <w:rPr>
          <w:sz w:val="24"/>
          <w:lang w:val="ru-RU"/>
        </w:rPr>
        <w:t>обучающимися</w:t>
      </w:r>
      <w:r w:rsidR="00AF012F"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и</w:t>
      </w:r>
      <w:r w:rsidRPr="000D7117">
        <w:rPr>
          <w:sz w:val="24"/>
          <w:lang w:val="ru-RU"/>
        </w:rPr>
        <w:t xml:space="preserve"> </w:t>
      </w:r>
      <w:r w:rsidR="00C4576F" w:rsidRPr="000D7117">
        <w:rPr>
          <w:sz w:val="24"/>
          <w:lang w:val="ru-RU"/>
        </w:rPr>
        <w:t>педагогическими</w:t>
      </w:r>
      <w:r w:rsidR="00C4576F" w:rsidRPr="000D7117">
        <w:rPr>
          <w:sz w:val="24"/>
          <w:lang w:val="ru-RU"/>
        </w:rPr>
        <w:t xml:space="preserve"> </w:t>
      </w:r>
      <w:r w:rsidR="00C4576F" w:rsidRPr="000D7117">
        <w:rPr>
          <w:sz w:val="24"/>
          <w:lang w:val="ru-RU"/>
        </w:rPr>
        <w:t>работниками</w:t>
      </w:r>
      <w:r w:rsidRPr="000D7117">
        <w:rPr>
          <w:sz w:val="24"/>
          <w:lang w:val="ru-RU"/>
        </w:rPr>
        <w:t xml:space="preserve">;  </w:t>
      </w:r>
    </w:p>
    <w:p w:rsidR="000D19C7" w:rsidRPr="000D7117" w:rsidRDefault="000D19C7" w:rsidP="000D7117">
      <w:pPr>
        <w:pStyle w:val="a3"/>
        <w:numPr>
          <w:ilvl w:val="0"/>
          <w:numId w:val="22"/>
        </w:numPr>
        <w:adjustRightInd w:val="0"/>
        <w:spacing w:line="276" w:lineRule="auto"/>
        <w:ind w:left="567" w:right="-1" w:firstLine="0"/>
        <w:rPr>
          <w:sz w:val="24"/>
          <w:lang w:val="ru-RU"/>
        </w:rPr>
      </w:pPr>
      <w:r w:rsidRPr="000D7117">
        <w:rPr>
          <w:sz w:val="24"/>
          <w:lang w:val="ru-RU"/>
        </w:rPr>
        <w:t>принцип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развивающего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характера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осуществляемого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анализа</w:t>
      </w:r>
      <w:r w:rsidRPr="000D7117">
        <w:rPr>
          <w:sz w:val="24"/>
          <w:lang w:val="ru-RU"/>
        </w:rPr>
        <w:t xml:space="preserve">, </w:t>
      </w:r>
      <w:r w:rsidRPr="000D7117">
        <w:rPr>
          <w:sz w:val="24"/>
          <w:lang w:val="ru-RU"/>
        </w:rPr>
        <w:t>ориентирующий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экспертов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на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использование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его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результатов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для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совершенствования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воспитательной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деятельности</w:t>
      </w:r>
      <w:r w:rsidRPr="000D7117">
        <w:rPr>
          <w:sz w:val="24"/>
          <w:lang w:val="ru-RU"/>
        </w:rPr>
        <w:t xml:space="preserve"> </w:t>
      </w:r>
      <w:r w:rsidR="000472E0" w:rsidRPr="000D7117">
        <w:rPr>
          <w:sz w:val="24"/>
          <w:lang w:val="ru-RU"/>
        </w:rPr>
        <w:t>педагогических</w:t>
      </w:r>
      <w:r w:rsidR="000472E0" w:rsidRPr="000D7117">
        <w:rPr>
          <w:sz w:val="24"/>
          <w:lang w:val="ru-RU"/>
        </w:rPr>
        <w:t xml:space="preserve"> </w:t>
      </w:r>
      <w:r w:rsidR="000472E0" w:rsidRPr="000D7117">
        <w:rPr>
          <w:sz w:val="24"/>
          <w:lang w:val="ru-RU"/>
        </w:rPr>
        <w:t>работников</w:t>
      </w:r>
      <w:r w:rsidRPr="000D7117">
        <w:rPr>
          <w:sz w:val="24"/>
          <w:lang w:val="ru-RU"/>
        </w:rPr>
        <w:t xml:space="preserve">: </w:t>
      </w:r>
      <w:r w:rsidRPr="000D7117">
        <w:rPr>
          <w:sz w:val="24"/>
          <w:lang w:val="ru-RU"/>
        </w:rPr>
        <w:t>грамотной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постановки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ими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цели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и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задач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воспитания</w:t>
      </w:r>
      <w:r w:rsidRPr="000D7117">
        <w:rPr>
          <w:sz w:val="24"/>
          <w:lang w:val="ru-RU"/>
        </w:rPr>
        <w:t xml:space="preserve">, </w:t>
      </w:r>
      <w:r w:rsidRPr="000D7117">
        <w:rPr>
          <w:sz w:val="24"/>
          <w:lang w:val="ru-RU"/>
        </w:rPr>
        <w:t>умелого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планирования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своей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воспитательной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работы</w:t>
      </w:r>
      <w:r w:rsidRPr="000D7117">
        <w:rPr>
          <w:sz w:val="24"/>
          <w:lang w:val="ru-RU"/>
        </w:rPr>
        <w:t xml:space="preserve">, </w:t>
      </w:r>
      <w:r w:rsidRPr="000D7117">
        <w:rPr>
          <w:sz w:val="24"/>
          <w:lang w:val="ru-RU"/>
        </w:rPr>
        <w:t>адекватного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подбора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видов</w:t>
      </w:r>
      <w:r w:rsidRPr="000D7117">
        <w:rPr>
          <w:sz w:val="24"/>
          <w:lang w:val="ru-RU"/>
        </w:rPr>
        <w:t xml:space="preserve">, </w:t>
      </w:r>
      <w:r w:rsidRPr="000D7117">
        <w:rPr>
          <w:sz w:val="24"/>
          <w:lang w:val="ru-RU"/>
        </w:rPr>
        <w:t>форм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и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содержания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их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совместной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с</w:t>
      </w:r>
      <w:r w:rsidRPr="000D7117">
        <w:rPr>
          <w:sz w:val="24"/>
          <w:lang w:val="ru-RU"/>
        </w:rPr>
        <w:t xml:space="preserve"> </w:t>
      </w:r>
      <w:r w:rsidR="00B50691" w:rsidRPr="000D7117">
        <w:rPr>
          <w:sz w:val="24"/>
          <w:lang w:val="ru-RU"/>
        </w:rPr>
        <w:t>обучающимися</w:t>
      </w:r>
      <w:r w:rsidR="00B50691"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деятельности</w:t>
      </w:r>
      <w:r w:rsidRPr="000D7117">
        <w:rPr>
          <w:sz w:val="24"/>
          <w:lang w:val="ru-RU"/>
        </w:rPr>
        <w:t>;</w:t>
      </w:r>
    </w:p>
    <w:p w:rsidR="000D19C7" w:rsidRPr="000D7117" w:rsidRDefault="000D19C7" w:rsidP="000D7117">
      <w:pPr>
        <w:pStyle w:val="a3"/>
        <w:numPr>
          <w:ilvl w:val="0"/>
          <w:numId w:val="22"/>
        </w:numPr>
        <w:adjustRightInd w:val="0"/>
        <w:spacing w:line="276" w:lineRule="auto"/>
        <w:ind w:left="567" w:right="-1" w:firstLine="0"/>
        <w:rPr>
          <w:sz w:val="24"/>
          <w:lang w:val="ru-RU"/>
        </w:rPr>
      </w:pPr>
      <w:r w:rsidRPr="000D7117">
        <w:rPr>
          <w:sz w:val="24"/>
          <w:lang w:val="ru-RU"/>
        </w:rPr>
        <w:t>принцип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разделенной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ответственности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за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результаты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личностного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развития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обучающихся</w:t>
      </w:r>
      <w:r w:rsidRPr="000D7117">
        <w:rPr>
          <w:sz w:val="24"/>
          <w:lang w:val="ru-RU"/>
        </w:rPr>
        <w:t xml:space="preserve">, </w:t>
      </w:r>
      <w:r w:rsidRPr="000D7117">
        <w:rPr>
          <w:sz w:val="24"/>
          <w:lang w:val="ru-RU"/>
        </w:rPr>
        <w:t>ориентирующий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экспертов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на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понимание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того</w:t>
      </w:r>
      <w:r w:rsidRPr="000D7117">
        <w:rPr>
          <w:sz w:val="24"/>
          <w:lang w:val="ru-RU"/>
        </w:rPr>
        <w:t xml:space="preserve">, </w:t>
      </w:r>
      <w:r w:rsidRPr="000D7117">
        <w:rPr>
          <w:sz w:val="24"/>
          <w:lang w:val="ru-RU"/>
        </w:rPr>
        <w:t>что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личностное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развитие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обучающихся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–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это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результат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как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социального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воспитания</w:t>
      </w:r>
      <w:r w:rsidRPr="000D7117">
        <w:rPr>
          <w:sz w:val="24"/>
          <w:lang w:val="ru-RU"/>
        </w:rPr>
        <w:t xml:space="preserve"> (</w:t>
      </w:r>
      <w:r w:rsidRPr="000D7117">
        <w:rPr>
          <w:sz w:val="24"/>
          <w:lang w:val="ru-RU"/>
        </w:rPr>
        <w:t>в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котором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школа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участвует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наряду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с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другими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социальными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институтами</w:t>
      </w:r>
      <w:r w:rsidRPr="000D7117">
        <w:rPr>
          <w:sz w:val="24"/>
          <w:lang w:val="ru-RU"/>
        </w:rPr>
        <w:t xml:space="preserve">), </w:t>
      </w:r>
      <w:r w:rsidRPr="000D7117">
        <w:rPr>
          <w:sz w:val="24"/>
          <w:lang w:val="ru-RU"/>
        </w:rPr>
        <w:t>так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и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стихийной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социализации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и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саморазвития</w:t>
      </w:r>
      <w:r w:rsidRPr="000D7117">
        <w:rPr>
          <w:sz w:val="24"/>
          <w:lang w:val="ru-RU"/>
        </w:rPr>
        <w:t xml:space="preserve"> </w:t>
      </w:r>
      <w:r w:rsidRPr="000D7117">
        <w:rPr>
          <w:sz w:val="24"/>
          <w:lang w:val="ru-RU"/>
        </w:rPr>
        <w:t>обучающихся</w:t>
      </w:r>
      <w:r w:rsidRPr="000D7117">
        <w:rPr>
          <w:sz w:val="24"/>
          <w:lang w:val="ru-RU"/>
        </w:rPr>
        <w:t>.</w:t>
      </w:r>
    </w:p>
    <w:p w:rsidR="000D19C7" w:rsidRPr="00C32307" w:rsidRDefault="000D19C7" w:rsidP="00C32307">
      <w:pPr>
        <w:wordWrap/>
        <w:adjustRightInd w:val="0"/>
        <w:spacing w:line="276" w:lineRule="auto"/>
        <w:ind w:right="-1" w:firstLine="709"/>
        <w:rPr>
          <w:iCs/>
          <w:sz w:val="24"/>
          <w:lang w:val="ru-RU"/>
        </w:rPr>
      </w:pPr>
      <w:r w:rsidRPr="00C32307">
        <w:rPr>
          <w:sz w:val="24"/>
          <w:lang w:val="ru-RU" w:eastAsia="ru-RU"/>
        </w:rPr>
        <w:t xml:space="preserve">Основными направлениями анализа </w:t>
      </w:r>
      <w:r w:rsidRPr="00C32307">
        <w:rPr>
          <w:sz w:val="24"/>
          <w:lang w:val="ru-RU"/>
        </w:rPr>
        <w:t xml:space="preserve">организуемого в школе воспитательного процесса могут быть следующие </w:t>
      </w:r>
      <w:r w:rsidR="00EC247D" w:rsidRPr="00C32307">
        <w:rPr>
          <w:i/>
          <w:iCs/>
          <w:sz w:val="24"/>
          <w:lang w:val="ru-RU"/>
        </w:rPr>
        <w:t>:</w:t>
      </w:r>
    </w:p>
    <w:p w:rsidR="000D19C7" w:rsidRPr="00C32307" w:rsidRDefault="000D19C7" w:rsidP="00C32307">
      <w:pPr>
        <w:wordWrap/>
        <w:adjustRightInd w:val="0"/>
        <w:spacing w:line="276" w:lineRule="auto"/>
        <w:ind w:right="-1" w:firstLine="709"/>
        <w:rPr>
          <w:b/>
          <w:bCs/>
          <w:i/>
          <w:sz w:val="24"/>
          <w:lang w:val="ru-RU"/>
        </w:rPr>
      </w:pPr>
      <w:r w:rsidRPr="00C32307">
        <w:rPr>
          <w:b/>
          <w:bCs/>
          <w:i/>
          <w:sz w:val="24"/>
          <w:lang w:val="ru-RU"/>
        </w:rPr>
        <w:t xml:space="preserve">1. Результаты воспитания, социализации и саморазвития обучающихся. </w:t>
      </w:r>
    </w:p>
    <w:p w:rsidR="000D19C7" w:rsidRPr="00C32307" w:rsidRDefault="000D19C7" w:rsidP="00C32307">
      <w:pPr>
        <w:wordWrap/>
        <w:adjustRightInd w:val="0"/>
        <w:spacing w:line="276" w:lineRule="auto"/>
        <w:ind w:right="-1" w:firstLine="709"/>
        <w:rPr>
          <w:iCs/>
          <w:sz w:val="24"/>
          <w:lang w:val="ru-RU"/>
        </w:rPr>
      </w:pPr>
      <w:r w:rsidRPr="00C32307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класса. </w:t>
      </w:r>
    </w:p>
    <w:p w:rsidR="000D19C7" w:rsidRPr="00C32307" w:rsidRDefault="000D19C7" w:rsidP="00C32307">
      <w:pPr>
        <w:wordWrap/>
        <w:adjustRightInd w:val="0"/>
        <w:spacing w:line="276" w:lineRule="auto"/>
        <w:ind w:right="-1" w:firstLine="709"/>
        <w:rPr>
          <w:iCs/>
          <w:sz w:val="24"/>
          <w:lang w:val="ru-RU"/>
        </w:rPr>
      </w:pPr>
      <w:r w:rsidRPr="00C32307">
        <w:rPr>
          <w:iCs/>
          <w:sz w:val="24"/>
          <w:lang w:val="ru-RU"/>
        </w:rPr>
        <w:t xml:space="preserve">Осуществляется анализ классными руководителями совместно с заместителем директора по </w:t>
      </w:r>
      <w:r w:rsidR="00EC247D" w:rsidRPr="00C32307">
        <w:rPr>
          <w:iCs/>
          <w:sz w:val="24"/>
          <w:lang w:val="ru-RU"/>
        </w:rPr>
        <w:t>учебно-</w:t>
      </w:r>
      <w:r w:rsidRPr="00C32307">
        <w:rPr>
          <w:iCs/>
          <w:sz w:val="24"/>
          <w:lang w:val="ru-RU"/>
        </w:rPr>
        <w:t xml:space="preserve">воспитательной работе с последующим обсуждением его результатов на заседании методического объединения классных руководителей </w:t>
      </w:r>
      <w:r w:rsidRPr="00C32307">
        <w:rPr>
          <w:iCs/>
          <w:sz w:val="24"/>
          <w:lang w:val="ru-RU"/>
        </w:rPr>
        <w:br/>
        <w:t>или педагогическом совете школы.</w:t>
      </w:r>
    </w:p>
    <w:p w:rsidR="000D19C7" w:rsidRPr="00C32307" w:rsidRDefault="000D19C7" w:rsidP="00C32307">
      <w:pPr>
        <w:wordWrap/>
        <w:adjustRightInd w:val="0"/>
        <w:spacing w:line="276" w:lineRule="auto"/>
        <w:ind w:right="-1" w:firstLine="709"/>
        <w:rPr>
          <w:iCs/>
          <w:sz w:val="24"/>
          <w:lang w:val="ru-RU"/>
        </w:rPr>
      </w:pPr>
      <w:r w:rsidRPr="00C32307">
        <w:rPr>
          <w:iCs/>
          <w:sz w:val="24"/>
          <w:lang w:val="ru-RU"/>
        </w:rPr>
        <w:t xml:space="preserve">Способом получения информации о результатах воспитания, социализации </w:t>
      </w:r>
      <w:r w:rsidRPr="00C32307">
        <w:rPr>
          <w:iCs/>
          <w:sz w:val="24"/>
          <w:lang w:val="ru-RU"/>
        </w:rPr>
        <w:br/>
        <w:t xml:space="preserve">и саморазвития обучающихся является педагогическое наблюдение. </w:t>
      </w:r>
    </w:p>
    <w:p w:rsidR="000D19C7" w:rsidRPr="00C32307" w:rsidRDefault="000D19C7" w:rsidP="00C32307">
      <w:pPr>
        <w:wordWrap/>
        <w:adjustRightInd w:val="0"/>
        <w:spacing w:line="276" w:lineRule="auto"/>
        <w:ind w:right="-1" w:firstLine="709"/>
        <w:rPr>
          <w:iCs/>
          <w:sz w:val="24"/>
          <w:lang w:val="ru-RU"/>
        </w:rPr>
      </w:pPr>
      <w:r w:rsidRPr="00C32307">
        <w:rPr>
          <w:iCs/>
          <w:sz w:val="24"/>
          <w:lang w:val="ru-RU"/>
        </w:rPr>
        <w:t xml:space="preserve">Внимание </w:t>
      </w:r>
      <w:r w:rsidR="000472E0" w:rsidRPr="00C32307">
        <w:rPr>
          <w:iCs/>
          <w:sz w:val="24"/>
          <w:lang w:val="ru-RU"/>
        </w:rPr>
        <w:t>педагогических работников</w:t>
      </w:r>
      <w:r w:rsidRPr="00C32307">
        <w:rPr>
          <w:iCs/>
          <w:sz w:val="24"/>
          <w:lang w:val="ru-RU"/>
        </w:rPr>
        <w:t xml:space="preserve">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</w:t>
      </w:r>
      <w:r w:rsidR="002F59DF" w:rsidRPr="00C32307">
        <w:rPr>
          <w:iCs/>
          <w:sz w:val="24"/>
          <w:lang w:val="ru-RU"/>
        </w:rPr>
        <w:br/>
      </w:r>
      <w:r w:rsidRPr="00C32307">
        <w:rPr>
          <w:iCs/>
          <w:sz w:val="24"/>
          <w:lang w:val="ru-RU"/>
        </w:rPr>
        <w:t xml:space="preserve">не удалось и почему; какие новые проблемы появились, над чем далее предстоит работать </w:t>
      </w:r>
      <w:r w:rsidRPr="00C32307">
        <w:rPr>
          <w:iCs/>
          <w:sz w:val="24"/>
          <w:lang w:val="ru-RU"/>
        </w:rPr>
        <w:lastRenderedPageBreak/>
        <w:t>педагогическому коллективу.</w:t>
      </w:r>
    </w:p>
    <w:p w:rsidR="000D19C7" w:rsidRPr="00C32307" w:rsidRDefault="000D19C7" w:rsidP="00C32307">
      <w:pPr>
        <w:wordWrap/>
        <w:adjustRightInd w:val="0"/>
        <w:spacing w:line="276" w:lineRule="auto"/>
        <w:ind w:right="-1" w:firstLine="709"/>
        <w:rPr>
          <w:b/>
          <w:bCs/>
          <w:i/>
          <w:sz w:val="24"/>
          <w:lang w:val="ru-RU"/>
        </w:rPr>
      </w:pPr>
      <w:r w:rsidRPr="00C32307">
        <w:rPr>
          <w:b/>
          <w:bCs/>
          <w:i/>
          <w:sz w:val="24"/>
          <w:lang w:val="ru-RU"/>
        </w:rPr>
        <w:t>2. Состояние организуемой в школе совместной деятельности обучающихся и взрослых.</w:t>
      </w:r>
    </w:p>
    <w:p w:rsidR="000D19C7" w:rsidRPr="00C32307" w:rsidRDefault="000D19C7" w:rsidP="00C32307">
      <w:pPr>
        <w:wordWrap/>
        <w:adjustRightInd w:val="0"/>
        <w:spacing w:line="276" w:lineRule="auto"/>
        <w:ind w:firstLine="709"/>
        <w:rPr>
          <w:iCs/>
          <w:color w:val="000000"/>
          <w:sz w:val="24"/>
          <w:lang w:val="ru-RU"/>
        </w:rPr>
      </w:pPr>
      <w:r w:rsidRPr="00C32307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C32307">
        <w:rPr>
          <w:iCs/>
          <w:color w:val="000000"/>
          <w:sz w:val="24"/>
          <w:lang w:val="ru-RU"/>
        </w:rPr>
        <w:t>интересной, событийно насыщенной и личностно развивающей</w:t>
      </w:r>
      <w:r w:rsidRPr="00C32307">
        <w:rPr>
          <w:iCs/>
          <w:sz w:val="24"/>
          <w:lang w:val="ru-RU"/>
        </w:rPr>
        <w:t xml:space="preserve"> совместной деятельности обучающихся и взрослых</w:t>
      </w:r>
      <w:r w:rsidRPr="00C32307">
        <w:rPr>
          <w:iCs/>
          <w:color w:val="000000"/>
          <w:sz w:val="24"/>
          <w:lang w:val="ru-RU"/>
        </w:rPr>
        <w:t xml:space="preserve">. </w:t>
      </w:r>
    </w:p>
    <w:p w:rsidR="000D19C7" w:rsidRPr="00C32307" w:rsidRDefault="000D19C7" w:rsidP="00C32307">
      <w:pPr>
        <w:wordWrap/>
        <w:adjustRightInd w:val="0"/>
        <w:spacing w:line="276" w:lineRule="auto"/>
        <w:ind w:right="-1" w:firstLine="709"/>
        <w:rPr>
          <w:iCs/>
          <w:sz w:val="24"/>
          <w:lang w:val="ru-RU"/>
        </w:rPr>
      </w:pPr>
      <w:r w:rsidRPr="00C32307">
        <w:rPr>
          <w:iCs/>
          <w:sz w:val="24"/>
          <w:lang w:val="ru-RU"/>
        </w:rPr>
        <w:t xml:space="preserve">Осуществляется анализ заместителем директора по </w:t>
      </w:r>
      <w:r w:rsidR="00EC247D" w:rsidRPr="00C32307">
        <w:rPr>
          <w:iCs/>
          <w:sz w:val="24"/>
          <w:lang w:val="ru-RU"/>
        </w:rPr>
        <w:t>учебно-</w:t>
      </w:r>
      <w:r w:rsidRPr="00C32307">
        <w:rPr>
          <w:iCs/>
          <w:sz w:val="24"/>
          <w:lang w:val="ru-RU"/>
        </w:rPr>
        <w:t xml:space="preserve">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0D19C7" w:rsidRPr="00C32307" w:rsidRDefault="000D19C7" w:rsidP="00C32307">
      <w:pPr>
        <w:wordWrap/>
        <w:adjustRightInd w:val="0"/>
        <w:spacing w:line="276" w:lineRule="auto"/>
        <w:ind w:right="-1" w:firstLine="709"/>
        <w:rPr>
          <w:iCs/>
          <w:sz w:val="24"/>
          <w:lang w:val="ru-RU"/>
        </w:rPr>
      </w:pPr>
      <w:r w:rsidRPr="00C32307">
        <w:rPr>
          <w:iCs/>
          <w:sz w:val="24"/>
          <w:lang w:val="ru-RU"/>
        </w:rPr>
        <w:t>Способами</w:t>
      </w:r>
      <w:r w:rsidRPr="00C32307">
        <w:rPr>
          <w:i/>
          <w:sz w:val="24"/>
          <w:lang w:val="ru-RU"/>
        </w:rPr>
        <w:t xml:space="preserve"> </w:t>
      </w:r>
      <w:r w:rsidRPr="00C32307">
        <w:rPr>
          <w:iCs/>
          <w:sz w:val="24"/>
          <w:lang w:val="ru-RU"/>
        </w:rPr>
        <w:t xml:space="preserve">получения информации о состоянии организуемой в школе совместной деятельности обучающихся и </w:t>
      </w:r>
      <w:r w:rsidR="00657FE5" w:rsidRPr="00C32307">
        <w:rPr>
          <w:iCs/>
          <w:sz w:val="24"/>
          <w:lang w:val="ru-RU"/>
        </w:rPr>
        <w:t>педагогических работников</w:t>
      </w:r>
      <w:r w:rsidRPr="00C32307">
        <w:rPr>
          <w:iCs/>
          <w:sz w:val="24"/>
          <w:lang w:val="ru-RU"/>
        </w:rPr>
        <w:t xml:space="preserve"> могут быть беседы </w:t>
      </w:r>
      <w:r w:rsidR="00D26743" w:rsidRPr="00C32307">
        <w:rPr>
          <w:iCs/>
          <w:sz w:val="24"/>
          <w:lang w:val="ru-RU"/>
        </w:rPr>
        <w:t>с обучающимися</w:t>
      </w:r>
      <w:r w:rsidRPr="00C32307">
        <w:rPr>
          <w:iCs/>
          <w:sz w:val="24"/>
          <w:lang w:val="ru-RU"/>
        </w:rPr>
        <w:t xml:space="preserve"> и их родителями, </w:t>
      </w:r>
      <w:r w:rsidR="00C4576F" w:rsidRPr="00C32307">
        <w:rPr>
          <w:iCs/>
          <w:sz w:val="24"/>
          <w:lang w:val="ru-RU"/>
        </w:rPr>
        <w:t>педагогическими работниками</w:t>
      </w:r>
      <w:r w:rsidRPr="00C32307">
        <w:rPr>
          <w:iCs/>
          <w:sz w:val="24"/>
          <w:lang w:val="ru-RU"/>
        </w:rPr>
        <w:t>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0D19C7" w:rsidRPr="00C32307" w:rsidRDefault="000D19C7" w:rsidP="00763C20">
      <w:pPr>
        <w:wordWrap/>
        <w:adjustRightInd w:val="0"/>
        <w:spacing w:line="276" w:lineRule="auto"/>
        <w:ind w:right="-1"/>
        <w:rPr>
          <w:i/>
          <w:sz w:val="24"/>
          <w:lang w:val="ru-RU"/>
        </w:rPr>
      </w:pPr>
      <w:r w:rsidRPr="00C32307">
        <w:rPr>
          <w:iCs/>
          <w:sz w:val="24"/>
          <w:lang w:val="ru-RU"/>
        </w:rPr>
        <w:t>Внимание при этом сосредотачивается на вопросах, связанных с</w:t>
      </w:r>
      <w:r w:rsidRPr="00C32307">
        <w:rPr>
          <w:i/>
          <w:sz w:val="24"/>
          <w:lang w:val="ru-RU"/>
        </w:rPr>
        <w:t>:</w:t>
      </w:r>
    </w:p>
    <w:p w:rsidR="000D19C7" w:rsidRPr="00763C20" w:rsidRDefault="000D19C7" w:rsidP="00763C20">
      <w:pPr>
        <w:pStyle w:val="a3"/>
        <w:numPr>
          <w:ilvl w:val="0"/>
          <w:numId w:val="23"/>
        </w:numPr>
        <w:adjustRightInd w:val="0"/>
        <w:spacing w:line="276" w:lineRule="auto"/>
        <w:ind w:left="567" w:right="-1" w:firstLine="0"/>
        <w:rPr>
          <w:i/>
          <w:sz w:val="24"/>
          <w:lang w:val="ru-RU"/>
        </w:rPr>
      </w:pPr>
      <w:r w:rsidRPr="00763C20">
        <w:rPr>
          <w:iCs/>
          <w:sz w:val="24"/>
          <w:lang w:val="ru-RU"/>
        </w:rPr>
        <w:t>качеством</w:t>
      </w:r>
      <w:r w:rsidRPr="00763C20">
        <w:rPr>
          <w:iCs/>
          <w:sz w:val="24"/>
          <w:lang w:val="ru-RU"/>
        </w:rPr>
        <w:t xml:space="preserve"> </w:t>
      </w:r>
      <w:r w:rsidRPr="00763C20">
        <w:rPr>
          <w:iCs/>
          <w:sz w:val="24"/>
          <w:lang w:val="ru-RU"/>
        </w:rPr>
        <w:t>проводимых</w:t>
      </w:r>
      <w:r w:rsidRPr="00763C20">
        <w:rPr>
          <w:iCs/>
          <w:sz w:val="24"/>
          <w:lang w:val="ru-RU"/>
        </w:rPr>
        <w:t xml:space="preserve"> </w:t>
      </w:r>
      <w:r w:rsidRPr="00763C20">
        <w:rPr>
          <w:sz w:val="24"/>
          <w:lang w:val="ru-RU"/>
        </w:rPr>
        <w:t>о</w:t>
      </w:r>
      <w:r w:rsidRPr="00763C20">
        <w:rPr>
          <w:color w:val="000000"/>
          <w:w w:val="0"/>
          <w:sz w:val="24"/>
          <w:lang w:val="ru-RU"/>
        </w:rPr>
        <w:t>бщешкольных</w:t>
      </w:r>
      <w:r w:rsidRPr="00763C20">
        <w:rPr>
          <w:color w:val="000000"/>
          <w:w w:val="0"/>
          <w:sz w:val="24"/>
          <w:lang w:val="ru-RU"/>
        </w:rPr>
        <w:t xml:space="preserve"> </w:t>
      </w:r>
      <w:r w:rsidRPr="00763C20">
        <w:rPr>
          <w:color w:val="000000"/>
          <w:w w:val="0"/>
          <w:sz w:val="24"/>
          <w:lang w:val="ru-RU"/>
        </w:rPr>
        <w:t>ключевых</w:t>
      </w:r>
      <w:r w:rsidRPr="00763C20">
        <w:rPr>
          <w:color w:val="000000"/>
          <w:w w:val="0"/>
          <w:sz w:val="24"/>
          <w:lang w:val="ru-RU"/>
        </w:rPr>
        <w:t xml:space="preserve"> </w:t>
      </w:r>
      <w:r w:rsidRPr="00763C20">
        <w:rPr>
          <w:sz w:val="24"/>
          <w:lang w:val="ru-RU"/>
        </w:rPr>
        <w:t>дел</w:t>
      </w:r>
      <w:r w:rsidRPr="00763C20">
        <w:rPr>
          <w:sz w:val="24"/>
          <w:lang w:val="ru-RU"/>
        </w:rPr>
        <w:t>;</w:t>
      </w:r>
    </w:p>
    <w:p w:rsidR="000D19C7" w:rsidRPr="00763C20" w:rsidRDefault="000D19C7" w:rsidP="00763C20">
      <w:pPr>
        <w:pStyle w:val="a3"/>
        <w:numPr>
          <w:ilvl w:val="0"/>
          <w:numId w:val="23"/>
        </w:numPr>
        <w:adjustRightInd w:val="0"/>
        <w:spacing w:line="276" w:lineRule="auto"/>
        <w:ind w:left="567" w:right="-1" w:firstLine="0"/>
        <w:rPr>
          <w:i/>
          <w:sz w:val="24"/>
          <w:lang w:val="ru-RU"/>
        </w:rPr>
      </w:pPr>
      <w:r w:rsidRPr="00763C20">
        <w:rPr>
          <w:iCs/>
          <w:sz w:val="24"/>
          <w:lang w:val="ru-RU"/>
        </w:rPr>
        <w:t>качеством</w:t>
      </w:r>
      <w:r w:rsidRPr="00763C20">
        <w:rPr>
          <w:iCs/>
          <w:sz w:val="24"/>
          <w:lang w:val="ru-RU"/>
        </w:rPr>
        <w:t xml:space="preserve"> </w:t>
      </w:r>
      <w:r w:rsidRPr="00763C20">
        <w:rPr>
          <w:iCs/>
          <w:sz w:val="24"/>
          <w:lang w:val="ru-RU"/>
        </w:rPr>
        <w:t>совместной</w:t>
      </w:r>
      <w:r w:rsidRPr="00763C20">
        <w:rPr>
          <w:iCs/>
          <w:sz w:val="24"/>
          <w:lang w:val="ru-RU"/>
        </w:rPr>
        <w:t xml:space="preserve"> </w:t>
      </w:r>
      <w:r w:rsidRPr="00763C20">
        <w:rPr>
          <w:iCs/>
          <w:sz w:val="24"/>
          <w:lang w:val="ru-RU"/>
        </w:rPr>
        <w:t>деятельности</w:t>
      </w:r>
      <w:r w:rsidRPr="00763C20">
        <w:rPr>
          <w:iCs/>
          <w:sz w:val="24"/>
          <w:lang w:val="ru-RU"/>
        </w:rPr>
        <w:t xml:space="preserve"> </w:t>
      </w:r>
      <w:r w:rsidRPr="00763C20">
        <w:rPr>
          <w:iCs/>
          <w:sz w:val="24"/>
          <w:lang w:val="ru-RU"/>
        </w:rPr>
        <w:t>классных</w:t>
      </w:r>
      <w:r w:rsidRPr="00763C20">
        <w:rPr>
          <w:iCs/>
          <w:sz w:val="24"/>
          <w:lang w:val="ru-RU"/>
        </w:rPr>
        <w:t xml:space="preserve"> </w:t>
      </w:r>
      <w:r w:rsidRPr="00763C20">
        <w:rPr>
          <w:iCs/>
          <w:sz w:val="24"/>
          <w:lang w:val="ru-RU"/>
        </w:rPr>
        <w:t>руководителей</w:t>
      </w:r>
      <w:r w:rsidRPr="00763C20">
        <w:rPr>
          <w:iCs/>
          <w:sz w:val="24"/>
          <w:lang w:val="ru-RU"/>
        </w:rPr>
        <w:t xml:space="preserve"> </w:t>
      </w:r>
      <w:r w:rsidRPr="00763C20">
        <w:rPr>
          <w:iCs/>
          <w:sz w:val="24"/>
          <w:lang w:val="ru-RU"/>
        </w:rPr>
        <w:t>и</w:t>
      </w:r>
      <w:r w:rsidRPr="00763C20">
        <w:rPr>
          <w:iCs/>
          <w:sz w:val="24"/>
          <w:lang w:val="ru-RU"/>
        </w:rPr>
        <w:t xml:space="preserve"> </w:t>
      </w:r>
      <w:r w:rsidRPr="00763C20">
        <w:rPr>
          <w:iCs/>
          <w:sz w:val="24"/>
          <w:lang w:val="ru-RU"/>
        </w:rPr>
        <w:t>их</w:t>
      </w:r>
      <w:r w:rsidRPr="00763C20">
        <w:rPr>
          <w:iCs/>
          <w:sz w:val="24"/>
          <w:lang w:val="ru-RU"/>
        </w:rPr>
        <w:t xml:space="preserve"> </w:t>
      </w:r>
      <w:r w:rsidRPr="00763C20">
        <w:rPr>
          <w:iCs/>
          <w:sz w:val="24"/>
          <w:lang w:val="ru-RU"/>
        </w:rPr>
        <w:t>классов</w:t>
      </w:r>
      <w:r w:rsidRPr="00763C20">
        <w:rPr>
          <w:iCs/>
          <w:sz w:val="24"/>
          <w:lang w:val="ru-RU"/>
        </w:rPr>
        <w:t>;</w:t>
      </w:r>
    </w:p>
    <w:p w:rsidR="000D19C7" w:rsidRPr="00763C20" w:rsidRDefault="000D19C7" w:rsidP="00763C20">
      <w:pPr>
        <w:pStyle w:val="a3"/>
        <w:numPr>
          <w:ilvl w:val="0"/>
          <w:numId w:val="23"/>
        </w:numPr>
        <w:adjustRightInd w:val="0"/>
        <w:spacing w:line="276" w:lineRule="auto"/>
        <w:ind w:left="567" w:right="-1" w:firstLine="0"/>
        <w:rPr>
          <w:i/>
          <w:sz w:val="24"/>
          <w:lang w:val="ru-RU"/>
        </w:rPr>
      </w:pPr>
      <w:r w:rsidRPr="00763C20">
        <w:rPr>
          <w:iCs/>
          <w:sz w:val="24"/>
          <w:lang w:val="ru-RU"/>
        </w:rPr>
        <w:t>качеством</w:t>
      </w:r>
      <w:r w:rsidRPr="00763C20">
        <w:rPr>
          <w:iCs/>
          <w:sz w:val="24"/>
          <w:lang w:val="ru-RU"/>
        </w:rPr>
        <w:t xml:space="preserve"> </w:t>
      </w:r>
      <w:r w:rsidRPr="00763C20">
        <w:rPr>
          <w:iCs/>
          <w:sz w:val="24"/>
          <w:lang w:val="ru-RU"/>
        </w:rPr>
        <w:t>организуемой</w:t>
      </w:r>
      <w:r w:rsidRPr="00763C20">
        <w:rPr>
          <w:iCs/>
          <w:sz w:val="24"/>
          <w:lang w:val="ru-RU"/>
        </w:rPr>
        <w:t xml:space="preserve"> </w:t>
      </w:r>
      <w:r w:rsidRPr="00763C20">
        <w:rPr>
          <w:iCs/>
          <w:sz w:val="24"/>
          <w:lang w:val="ru-RU"/>
        </w:rPr>
        <w:t>в</w:t>
      </w:r>
      <w:r w:rsidRPr="00763C20">
        <w:rPr>
          <w:iCs/>
          <w:sz w:val="24"/>
          <w:lang w:val="ru-RU"/>
        </w:rPr>
        <w:t xml:space="preserve"> </w:t>
      </w:r>
      <w:r w:rsidRPr="00763C20">
        <w:rPr>
          <w:iCs/>
          <w:sz w:val="24"/>
          <w:lang w:val="ru-RU"/>
        </w:rPr>
        <w:t>школе</w:t>
      </w:r>
      <w:r w:rsidRPr="00763C20">
        <w:rPr>
          <w:sz w:val="24"/>
          <w:lang w:val="ru-RU"/>
        </w:rPr>
        <w:t xml:space="preserve"> </w:t>
      </w:r>
      <w:r w:rsidRPr="00763C20">
        <w:rPr>
          <w:sz w:val="24"/>
          <w:lang w:val="ru-RU"/>
        </w:rPr>
        <w:t>внеурочной</w:t>
      </w:r>
      <w:r w:rsidRPr="00763C20">
        <w:rPr>
          <w:sz w:val="24"/>
          <w:lang w:val="ru-RU"/>
        </w:rPr>
        <w:t xml:space="preserve"> </w:t>
      </w:r>
      <w:r w:rsidRPr="00763C20">
        <w:rPr>
          <w:sz w:val="24"/>
          <w:lang w:val="ru-RU"/>
        </w:rPr>
        <w:t>деятельности</w:t>
      </w:r>
      <w:r w:rsidRPr="00763C20">
        <w:rPr>
          <w:sz w:val="24"/>
          <w:lang w:val="ru-RU"/>
        </w:rPr>
        <w:t>;</w:t>
      </w:r>
    </w:p>
    <w:p w:rsidR="000D19C7" w:rsidRPr="00763C20" w:rsidRDefault="000D19C7" w:rsidP="00763C20">
      <w:pPr>
        <w:pStyle w:val="a3"/>
        <w:numPr>
          <w:ilvl w:val="0"/>
          <w:numId w:val="23"/>
        </w:numPr>
        <w:adjustRightInd w:val="0"/>
        <w:spacing w:line="276" w:lineRule="auto"/>
        <w:ind w:left="567" w:right="-1" w:firstLine="0"/>
        <w:rPr>
          <w:iCs/>
          <w:sz w:val="24"/>
          <w:lang w:val="ru-RU"/>
        </w:rPr>
      </w:pPr>
      <w:r w:rsidRPr="00763C20">
        <w:rPr>
          <w:iCs/>
          <w:sz w:val="24"/>
          <w:lang w:val="ru-RU"/>
        </w:rPr>
        <w:t>качеством</w:t>
      </w:r>
      <w:r w:rsidRPr="00763C20">
        <w:rPr>
          <w:iCs/>
          <w:sz w:val="24"/>
          <w:lang w:val="ru-RU"/>
        </w:rPr>
        <w:t xml:space="preserve"> </w:t>
      </w:r>
      <w:r w:rsidRPr="00763C20">
        <w:rPr>
          <w:iCs/>
          <w:sz w:val="24"/>
          <w:lang w:val="ru-RU"/>
        </w:rPr>
        <w:t>реализации</w:t>
      </w:r>
      <w:r w:rsidRPr="00763C20">
        <w:rPr>
          <w:iCs/>
          <w:sz w:val="24"/>
          <w:lang w:val="ru-RU"/>
        </w:rPr>
        <w:t xml:space="preserve"> </w:t>
      </w:r>
      <w:r w:rsidRPr="00763C20">
        <w:rPr>
          <w:iCs/>
          <w:sz w:val="24"/>
          <w:lang w:val="ru-RU"/>
        </w:rPr>
        <w:t>личностно</w:t>
      </w:r>
      <w:r w:rsidRPr="00763C20">
        <w:rPr>
          <w:iCs/>
          <w:sz w:val="24"/>
          <w:lang w:val="ru-RU"/>
        </w:rPr>
        <w:t xml:space="preserve"> </w:t>
      </w:r>
      <w:r w:rsidRPr="00763C20">
        <w:rPr>
          <w:iCs/>
          <w:sz w:val="24"/>
          <w:lang w:val="ru-RU"/>
        </w:rPr>
        <w:t>развивающего</w:t>
      </w:r>
      <w:r w:rsidRPr="00763C20">
        <w:rPr>
          <w:iCs/>
          <w:sz w:val="24"/>
          <w:lang w:val="ru-RU"/>
        </w:rPr>
        <w:t xml:space="preserve"> </w:t>
      </w:r>
      <w:r w:rsidRPr="00763C20">
        <w:rPr>
          <w:iCs/>
          <w:sz w:val="24"/>
          <w:lang w:val="ru-RU"/>
        </w:rPr>
        <w:t>потенциала</w:t>
      </w:r>
      <w:r w:rsidRPr="00763C20">
        <w:rPr>
          <w:iCs/>
          <w:sz w:val="24"/>
          <w:lang w:val="ru-RU"/>
        </w:rPr>
        <w:t xml:space="preserve"> </w:t>
      </w:r>
      <w:r w:rsidRPr="00763C20">
        <w:rPr>
          <w:iCs/>
          <w:sz w:val="24"/>
          <w:lang w:val="ru-RU"/>
        </w:rPr>
        <w:t>школьных</w:t>
      </w:r>
      <w:r w:rsidRPr="00763C20">
        <w:rPr>
          <w:iCs/>
          <w:sz w:val="24"/>
          <w:lang w:val="ru-RU"/>
        </w:rPr>
        <w:t xml:space="preserve"> </w:t>
      </w:r>
      <w:r w:rsidRPr="00763C20">
        <w:rPr>
          <w:iCs/>
          <w:sz w:val="24"/>
          <w:lang w:val="ru-RU"/>
        </w:rPr>
        <w:t>уроков</w:t>
      </w:r>
      <w:r w:rsidRPr="00763C20">
        <w:rPr>
          <w:iCs/>
          <w:sz w:val="24"/>
          <w:lang w:val="ru-RU"/>
        </w:rPr>
        <w:t>;</w:t>
      </w:r>
    </w:p>
    <w:p w:rsidR="000D19C7" w:rsidRPr="00763C20" w:rsidRDefault="000D19C7" w:rsidP="00763C20">
      <w:pPr>
        <w:pStyle w:val="a3"/>
        <w:numPr>
          <w:ilvl w:val="0"/>
          <w:numId w:val="23"/>
        </w:numPr>
        <w:adjustRightInd w:val="0"/>
        <w:spacing w:line="276" w:lineRule="auto"/>
        <w:ind w:left="567" w:right="-1" w:firstLine="0"/>
        <w:rPr>
          <w:iCs/>
          <w:sz w:val="24"/>
          <w:lang w:val="ru-RU"/>
        </w:rPr>
      </w:pPr>
      <w:r w:rsidRPr="00763C20">
        <w:rPr>
          <w:iCs/>
          <w:sz w:val="24"/>
          <w:lang w:val="ru-RU"/>
        </w:rPr>
        <w:t>качеством</w:t>
      </w:r>
      <w:r w:rsidRPr="00763C20">
        <w:rPr>
          <w:iCs/>
          <w:sz w:val="24"/>
          <w:lang w:val="ru-RU"/>
        </w:rPr>
        <w:t xml:space="preserve"> </w:t>
      </w:r>
      <w:r w:rsidRPr="00763C20">
        <w:rPr>
          <w:iCs/>
          <w:sz w:val="24"/>
          <w:lang w:val="ru-RU"/>
        </w:rPr>
        <w:t>существующего</w:t>
      </w:r>
      <w:r w:rsidRPr="00763C20">
        <w:rPr>
          <w:iCs/>
          <w:sz w:val="24"/>
          <w:lang w:val="ru-RU"/>
        </w:rPr>
        <w:t xml:space="preserve"> </w:t>
      </w:r>
      <w:r w:rsidRPr="00763C20">
        <w:rPr>
          <w:iCs/>
          <w:sz w:val="24"/>
          <w:lang w:val="ru-RU"/>
        </w:rPr>
        <w:t>в</w:t>
      </w:r>
      <w:r w:rsidRPr="00763C20">
        <w:rPr>
          <w:iCs/>
          <w:sz w:val="24"/>
          <w:lang w:val="ru-RU"/>
        </w:rPr>
        <w:t xml:space="preserve"> </w:t>
      </w:r>
      <w:r w:rsidRPr="00763C20">
        <w:rPr>
          <w:iCs/>
          <w:sz w:val="24"/>
          <w:lang w:val="ru-RU"/>
        </w:rPr>
        <w:t>школе</w:t>
      </w:r>
      <w:r w:rsidRPr="00763C20">
        <w:rPr>
          <w:iCs/>
          <w:sz w:val="24"/>
          <w:lang w:val="ru-RU"/>
        </w:rPr>
        <w:t xml:space="preserve"> </w:t>
      </w:r>
      <w:r w:rsidRPr="00763C20">
        <w:rPr>
          <w:sz w:val="24"/>
          <w:lang w:val="ru-RU"/>
        </w:rPr>
        <w:t>ученического</w:t>
      </w:r>
      <w:r w:rsidRPr="00763C20">
        <w:rPr>
          <w:sz w:val="24"/>
          <w:lang w:val="ru-RU"/>
        </w:rPr>
        <w:t xml:space="preserve"> </w:t>
      </w:r>
      <w:r w:rsidRPr="00763C20">
        <w:rPr>
          <w:sz w:val="24"/>
          <w:lang w:val="ru-RU"/>
        </w:rPr>
        <w:t>самоуправления</w:t>
      </w:r>
      <w:r w:rsidRPr="00763C20">
        <w:rPr>
          <w:sz w:val="24"/>
          <w:lang w:val="ru-RU"/>
        </w:rPr>
        <w:t>;</w:t>
      </w:r>
    </w:p>
    <w:p w:rsidR="000D19C7" w:rsidRPr="00763C20" w:rsidRDefault="000D19C7" w:rsidP="00763C20">
      <w:pPr>
        <w:pStyle w:val="a3"/>
        <w:numPr>
          <w:ilvl w:val="0"/>
          <w:numId w:val="23"/>
        </w:numPr>
        <w:adjustRightInd w:val="0"/>
        <w:spacing w:line="276" w:lineRule="auto"/>
        <w:ind w:left="567" w:right="-1" w:firstLine="0"/>
        <w:rPr>
          <w:iCs/>
          <w:sz w:val="24"/>
          <w:lang w:val="ru-RU"/>
        </w:rPr>
      </w:pPr>
      <w:r w:rsidRPr="00763C20">
        <w:rPr>
          <w:iCs/>
          <w:sz w:val="24"/>
          <w:lang w:val="ru-RU"/>
        </w:rPr>
        <w:t>качеством</w:t>
      </w:r>
      <w:r w:rsidRPr="00763C20">
        <w:rPr>
          <w:sz w:val="24"/>
          <w:lang w:val="ru-RU"/>
        </w:rPr>
        <w:t xml:space="preserve"> </w:t>
      </w:r>
      <w:r w:rsidRPr="00763C20">
        <w:rPr>
          <w:sz w:val="24"/>
          <w:lang w:val="ru-RU"/>
        </w:rPr>
        <w:t>функционирующих</w:t>
      </w:r>
      <w:r w:rsidRPr="00763C20">
        <w:rPr>
          <w:sz w:val="24"/>
          <w:lang w:val="ru-RU"/>
        </w:rPr>
        <w:t xml:space="preserve"> </w:t>
      </w:r>
      <w:r w:rsidRPr="00763C20">
        <w:rPr>
          <w:sz w:val="24"/>
          <w:lang w:val="ru-RU"/>
        </w:rPr>
        <w:t>на</w:t>
      </w:r>
      <w:r w:rsidRPr="00763C20">
        <w:rPr>
          <w:sz w:val="24"/>
          <w:lang w:val="ru-RU"/>
        </w:rPr>
        <w:t xml:space="preserve"> </w:t>
      </w:r>
      <w:r w:rsidRPr="00763C20">
        <w:rPr>
          <w:sz w:val="24"/>
          <w:lang w:val="ru-RU"/>
        </w:rPr>
        <w:t>базе</w:t>
      </w:r>
      <w:r w:rsidRPr="00763C20">
        <w:rPr>
          <w:sz w:val="24"/>
          <w:lang w:val="ru-RU"/>
        </w:rPr>
        <w:t xml:space="preserve"> </w:t>
      </w:r>
      <w:r w:rsidRPr="00763C20">
        <w:rPr>
          <w:sz w:val="24"/>
          <w:lang w:val="ru-RU"/>
        </w:rPr>
        <w:t>школы</w:t>
      </w:r>
      <w:r w:rsidRPr="00763C20">
        <w:rPr>
          <w:sz w:val="24"/>
          <w:lang w:val="ru-RU"/>
        </w:rPr>
        <w:t xml:space="preserve"> </w:t>
      </w:r>
      <w:r w:rsidRPr="00763C20">
        <w:rPr>
          <w:sz w:val="24"/>
          <w:lang w:val="ru-RU"/>
        </w:rPr>
        <w:t>д</w:t>
      </w:r>
      <w:r w:rsidRPr="00763C20">
        <w:rPr>
          <w:color w:val="000000"/>
          <w:w w:val="0"/>
          <w:sz w:val="24"/>
          <w:lang w:val="ru-RU"/>
        </w:rPr>
        <w:t>етских</w:t>
      </w:r>
      <w:r w:rsidRPr="00763C20">
        <w:rPr>
          <w:color w:val="000000"/>
          <w:w w:val="0"/>
          <w:sz w:val="24"/>
          <w:lang w:val="ru-RU"/>
        </w:rPr>
        <w:t xml:space="preserve"> </w:t>
      </w:r>
      <w:r w:rsidRPr="00763C20">
        <w:rPr>
          <w:color w:val="000000"/>
          <w:w w:val="0"/>
          <w:sz w:val="24"/>
          <w:lang w:val="ru-RU"/>
        </w:rPr>
        <w:t>общественных</w:t>
      </w:r>
      <w:r w:rsidRPr="00763C20">
        <w:rPr>
          <w:color w:val="000000"/>
          <w:w w:val="0"/>
          <w:sz w:val="24"/>
          <w:lang w:val="ru-RU"/>
        </w:rPr>
        <w:t xml:space="preserve"> </w:t>
      </w:r>
      <w:r w:rsidRPr="00763C20">
        <w:rPr>
          <w:color w:val="000000"/>
          <w:w w:val="0"/>
          <w:sz w:val="24"/>
          <w:lang w:val="ru-RU"/>
        </w:rPr>
        <w:t>объединений</w:t>
      </w:r>
      <w:r w:rsidRPr="00763C20">
        <w:rPr>
          <w:color w:val="000000"/>
          <w:w w:val="0"/>
          <w:sz w:val="24"/>
          <w:lang w:val="ru-RU"/>
        </w:rPr>
        <w:t>;</w:t>
      </w:r>
    </w:p>
    <w:p w:rsidR="000D19C7" w:rsidRPr="00763C20" w:rsidRDefault="000D19C7" w:rsidP="00763C20">
      <w:pPr>
        <w:pStyle w:val="a3"/>
        <w:numPr>
          <w:ilvl w:val="0"/>
          <w:numId w:val="23"/>
        </w:numPr>
        <w:adjustRightInd w:val="0"/>
        <w:spacing w:line="276" w:lineRule="auto"/>
        <w:ind w:left="567" w:right="-1" w:firstLine="0"/>
        <w:rPr>
          <w:iCs/>
          <w:sz w:val="24"/>
          <w:lang w:val="ru-RU"/>
        </w:rPr>
      </w:pPr>
      <w:r w:rsidRPr="00763C20">
        <w:rPr>
          <w:iCs/>
          <w:sz w:val="24"/>
          <w:lang w:val="ru-RU"/>
        </w:rPr>
        <w:t>качеством</w:t>
      </w:r>
      <w:r w:rsidRPr="00763C20">
        <w:rPr>
          <w:color w:val="000000"/>
          <w:w w:val="0"/>
          <w:sz w:val="24"/>
          <w:lang w:val="ru-RU"/>
        </w:rPr>
        <w:t xml:space="preserve"> </w:t>
      </w:r>
      <w:r w:rsidRPr="00763C20">
        <w:rPr>
          <w:color w:val="000000"/>
          <w:w w:val="0"/>
          <w:sz w:val="24"/>
          <w:lang w:val="ru-RU"/>
        </w:rPr>
        <w:t>проводимых</w:t>
      </w:r>
      <w:r w:rsidRPr="00763C20">
        <w:rPr>
          <w:color w:val="000000"/>
          <w:w w:val="0"/>
          <w:sz w:val="24"/>
          <w:lang w:val="ru-RU"/>
        </w:rPr>
        <w:t xml:space="preserve"> </w:t>
      </w:r>
      <w:r w:rsidRPr="00763C20">
        <w:rPr>
          <w:color w:val="000000"/>
          <w:w w:val="0"/>
          <w:sz w:val="24"/>
          <w:lang w:val="ru-RU"/>
        </w:rPr>
        <w:t>в</w:t>
      </w:r>
      <w:r w:rsidRPr="00763C20">
        <w:rPr>
          <w:color w:val="000000"/>
          <w:w w:val="0"/>
          <w:sz w:val="24"/>
          <w:lang w:val="ru-RU"/>
        </w:rPr>
        <w:t xml:space="preserve"> </w:t>
      </w:r>
      <w:r w:rsidRPr="00763C20">
        <w:rPr>
          <w:color w:val="000000"/>
          <w:w w:val="0"/>
          <w:sz w:val="24"/>
          <w:lang w:val="ru-RU"/>
        </w:rPr>
        <w:t>школе</w:t>
      </w:r>
      <w:r w:rsidRPr="00763C20">
        <w:rPr>
          <w:color w:val="000000"/>
          <w:w w:val="0"/>
          <w:sz w:val="24"/>
          <w:lang w:val="ru-RU"/>
        </w:rPr>
        <w:t xml:space="preserve"> </w:t>
      </w:r>
      <w:r w:rsidRPr="00763C20">
        <w:rPr>
          <w:color w:val="000000"/>
          <w:w w:val="0"/>
          <w:sz w:val="24"/>
          <w:lang w:val="ru-RU"/>
        </w:rPr>
        <w:t>экскурсий</w:t>
      </w:r>
      <w:r w:rsidRPr="00763C20">
        <w:rPr>
          <w:color w:val="000000"/>
          <w:w w:val="0"/>
          <w:sz w:val="24"/>
          <w:lang w:val="ru-RU"/>
        </w:rPr>
        <w:t xml:space="preserve">, </w:t>
      </w:r>
      <w:r w:rsidRPr="00763C20">
        <w:rPr>
          <w:color w:val="000000"/>
          <w:w w:val="0"/>
          <w:sz w:val="24"/>
          <w:lang w:val="ru-RU"/>
        </w:rPr>
        <w:t>экспедиций</w:t>
      </w:r>
      <w:r w:rsidRPr="00763C20">
        <w:rPr>
          <w:color w:val="000000"/>
          <w:w w:val="0"/>
          <w:sz w:val="24"/>
          <w:lang w:val="ru-RU"/>
        </w:rPr>
        <w:t xml:space="preserve">, </w:t>
      </w:r>
      <w:r w:rsidRPr="00763C20">
        <w:rPr>
          <w:color w:val="000000"/>
          <w:w w:val="0"/>
          <w:sz w:val="24"/>
          <w:lang w:val="ru-RU"/>
        </w:rPr>
        <w:t>походов</w:t>
      </w:r>
      <w:r w:rsidRPr="00763C20">
        <w:rPr>
          <w:color w:val="000000"/>
          <w:w w:val="0"/>
          <w:sz w:val="24"/>
          <w:lang w:val="ru-RU"/>
        </w:rPr>
        <w:t xml:space="preserve">; </w:t>
      </w:r>
    </w:p>
    <w:p w:rsidR="000D19C7" w:rsidRPr="00763C20" w:rsidRDefault="000D19C7" w:rsidP="00763C20">
      <w:pPr>
        <w:pStyle w:val="a3"/>
        <w:numPr>
          <w:ilvl w:val="0"/>
          <w:numId w:val="23"/>
        </w:numPr>
        <w:adjustRightInd w:val="0"/>
        <w:spacing w:line="276" w:lineRule="auto"/>
        <w:ind w:left="567" w:right="-1" w:firstLine="0"/>
        <w:rPr>
          <w:iCs/>
          <w:sz w:val="24"/>
          <w:lang w:val="ru-RU"/>
        </w:rPr>
      </w:pPr>
      <w:r w:rsidRPr="00763C20">
        <w:rPr>
          <w:iCs/>
          <w:sz w:val="24"/>
          <w:lang w:val="ru-RU"/>
        </w:rPr>
        <w:t>качеством</w:t>
      </w:r>
      <w:r w:rsidRPr="00763C20">
        <w:rPr>
          <w:rStyle w:val="CharAttribute484"/>
          <w:rFonts w:eastAsia="№Е"/>
          <w:i w:val="0"/>
          <w:sz w:val="24"/>
          <w:lang w:val="ru-RU"/>
        </w:rPr>
        <w:t xml:space="preserve"> профориентационной работы школы;</w:t>
      </w:r>
    </w:p>
    <w:p w:rsidR="000D19C7" w:rsidRPr="00763C20" w:rsidRDefault="000D19C7" w:rsidP="00763C20">
      <w:pPr>
        <w:pStyle w:val="a3"/>
        <w:numPr>
          <w:ilvl w:val="0"/>
          <w:numId w:val="23"/>
        </w:numPr>
        <w:adjustRightInd w:val="0"/>
        <w:spacing w:line="276" w:lineRule="auto"/>
        <w:ind w:left="567" w:right="-1" w:firstLine="0"/>
        <w:rPr>
          <w:iCs/>
          <w:sz w:val="24"/>
          <w:lang w:val="ru-RU"/>
        </w:rPr>
      </w:pPr>
      <w:r w:rsidRPr="00763C20">
        <w:rPr>
          <w:iCs/>
          <w:sz w:val="24"/>
          <w:lang w:val="ru-RU"/>
        </w:rPr>
        <w:t>качеством</w:t>
      </w:r>
      <w:r w:rsidRPr="00763C20">
        <w:rPr>
          <w:rStyle w:val="CharAttribute484"/>
          <w:rFonts w:eastAsia="№Е"/>
          <w:i w:val="0"/>
          <w:sz w:val="24"/>
          <w:lang w:val="ru-RU"/>
        </w:rPr>
        <w:t xml:space="preserve"> работы школьных медиа;</w:t>
      </w:r>
    </w:p>
    <w:p w:rsidR="000D19C7" w:rsidRPr="00763C20" w:rsidRDefault="000D19C7" w:rsidP="00763C20">
      <w:pPr>
        <w:pStyle w:val="a3"/>
        <w:numPr>
          <w:ilvl w:val="0"/>
          <w:numId w:val="23"/>
        </w:numPr>
        <w:adjustRightInd w:val="0"/>
        <w:spacing w:line="276" w:lineRule="auto"/>
        <w:ind w:left="567" w:right="-1" w:firstLine="0"/>
        <w:rPr>
          <w:iCs/>
          <w:sz w:val="24"/>
          <w:lang w:val="ru-RU"/>
        </w:rPr>
      </w:pPr>
      <w:r w:rsidRPr="00763C20">
        <w:rPr>
          <w:iCs/>
          <w:sz w:val="24"/>
          <w:lang w:val="ru-RU"/>
        </w:rPr>
        <w:t>качеством</w:t>
      </w:r>
      <w:r w:rsidRPr="00763C20">
        <w:rPr>
          <w:color w:val="000000"/>
          <w:w w:val="0"/>
          <w:sz w:val="24"/>
          <w:lang w:val="ru-RU"/>
        </w:rPr>
        <w:t xml:space="preserve"> </w:t>
      </w:r>
      <w:r w:rsidRPr="00763C20">
        <w:rPr>
          <w:color w:val="000000"/>
          <w:w w:val="0"/>
          <w:sz w:val="24"/>
          <w:lang w:val="ru-RU"/>
        </w:rPr>
        <w:t>организации</w:t>
      </w:r>
      <w:r w:rsidRPr="00763C20">
        <w:rPr>
          <w:color w:val="000000"/>
          <w:w w:val="0"/>
          <w:sz w:val="24"/>
          <w:lang w:val="ru-RU"/>
        </w:rPr>
        <w:t xml:space="preserve"> </w:t>
      </w:r>
      <w:r w:rsidRPr="00763C20">
        <w:rPr>
          <w:color w:val="000000"/>
          <w:w w:val="0"/>
          <w:sz w:val="24"/>
          <w:lang w:val="ru-RU"/>
        </w:rPr>
        <w:t>предметно</w:t>
      </w:r>
      <w:r w:rsidRPr="00763C20">
        <w:rPr>
          <w:color w:val="000000"/>
          <w:w w:val="0"/>
          <w:sz w:val="24"/>
          <w:lang w:val="ru-RU"/>
        </w:rPr>
        <w:t>-</w:t>
      </w:r>
      <w:r w:rsidRPr="00763C20">
        <w:rPr>
          <w:color w:val="000000"/>
          <w:w w:val="0"/>
          <w:sz w:val="24"/>
          <w:lang w:val="ru-RU"/>
        </w:rPr>
        <w:t>эстетической</w:t>
      </w:r>
      <w:r w:rsidRPr="00763C20">
        <w:rPr>
          <w:color w:val="000000"/>
          <w:w w:val="0"/>
          <w:sz w:val="24"/>
          <w:lang w:val="ru-RU"/>
        </w:rPr>
        <w:t xml:space="preserve"> </w:t>
      </w:r>
      <w:r w:rsidRPr="00763C20">
        <w:rPr>
          <w:color w:val="000000"/>
          <w:w w:val="0"/>
          <w:sz w:val="24"/>
          <w:lang w:val="ru-RU"/>
        </w:rPr>
        <w:t>среды</w:t>
      </w:r>
      <w:r w:rsidRPr="00763C20">
        <w:rPr>
          <w:color w:val="000000"/>
          <w:w w:val="0"/>
          <w:sz w:val="24"/>
          <w:lang w:val="ru-RU"/>
        </w:rPr>
        <w:t xml:space="preserve"> </w:t>
      </w:r>
      <w:r w:rsidRPr="00763C20">
        <w:rPr>
          <w:color w:val="000000"/>
          <w:w w:val="0"/>
          <w:sz w:val="24"/>
          <w:lang w:val="ru-RU"/>
        </w:rPr>
        <w:t>школы</w:t>
      </w:r>
      <w:r w:rsidRPr="00763C20">
        <w:rPr>
          <w:color w:val="000000"/>
          <w:w w:val="0"/>
          <w:sz w:val="24"/>
          <w:lang w:val="ru-RU"/>
        </w:rPr>
        <w:t>;</w:t>
      </w:r>
    </w:p>
    <w:p w:rsidR="000D19C7" w:rsidRPr="00763C20" w:rsidRDefault="000D19C7" w:rsidP="00763C20">
      <w:pPr>
        <w:pStyle w:val="a3"/>
        <w:numPr>
          <w:ilvl w:val="0"/>
          <w:numId w:val="23"/>
        </w:numPr>
        <w:adjustRightInd w:val="0"/>
        <w:spacing w:line="276" w:lineRule="auto"/>
        <w:ind w:left="567" w:right="-1" w:firstLine="0"/>
        <w:rPr>
          <w:iCs/>
          <w:sz w:val="24"/>
          <w:lang w:val="ru-RU"/>
        </w:rPr>
      </w:pPr>
      <w:r w:rsidRPr="00763C20">
        <w:rPr>
          <w:iCs/>
          <w:sz w:val="24"/>
          <w:lang w:val="ru-RU"/>
        </w:rPr>
        <w:t>качеством</w:t>
      </w:r>
      <w:r w:rsidRPr="00763C20">
        <w:rPr>
          <w:iCs/>
          <w:sz w:val="24"/>
          <w:lang w:val="ru-RU"/>
        </w:rPr>
        <w:t xml:space="preserve"> </w:t>
      </w:r>
      <w:r w:rsidRPr="00763C20">
        <w:rPr>
          <w:iCs/>
          <w:sz w:val="24"/>
          <w:lang w:val="ru-RU"/>
        </w:rPr>
        <w:t>взаимодействия</w:t>
      </w:r>
      <w:r w:rsidRPr="00763C20">
        <w:rPr>
          <w:iCs/>
          <w:sz w:val="24"/>
          <w:lang w:val="ru-RU"/>
        </w:rPr>
        <w:t xml:space="preserve"> </w:t>
      </w:r>
      <w:r w:rsidRPr="00763C20">
        <w:rPr>
          <w:iCs/>
          <w:sz w:val="24"/>
          <w:lang w:val="ru-RU"/>
        </w:rPr>
        <w:t>школы</w:t>
      </w:r>
      <w:r w:rsidRPr="00763C20">
        <w:rPr>
          <w:iCs/>
          <w:sz w:val="24"/>
          <w:lang w:val="ru-RU"/>
        </w:rPr>
        <w:t xml:space="preserve"> </w:t>
      </w:r>
      <w:r w:rsidRPr="00763C20">
        <w:rPr>
          <w:iCs/>
          <w:sz w:val="24"/>
          <w:lang w:val="ru-RU"/>
        </w:rPr>
        <w:t>и</w:t>
      </w:r>
      <w:r w:rsidRPr="00763C20">
        <w:rPr>
          <w:iCs/>
          <w:sz w:val="24"/>
          <w:lang w:val="ru-RU"/>
        </w:rPr>
        <w:t xml:space="preserve"> </w:t>
      </w:r>
      <w:r w:rsidRPr="00763C20">
        <w:rPr>
          <w:iCs/>
          <w:sz w:val="24"/>
          <w:lang w:val="ru-RU"/>
        </w:rPr>
        <w:t>семей</w:t>
      </w:r>
      <w:r w:rsidRPr="00763C20">
        <w:rPr>
          <w:iCs/>
          <w:sz w:val="24"/>
          <w:lang w:val="ru-RU"/>
        </w:rPr>
        <w:t xml:space="preserve"> </w:t>
      </w:r>
      <w:r w:rsidRPr="00763C20">
        <w:rPr>
          <w:iCs/>
          <w:sz w:val="24"/>
          <w:lang w:val="ru-RU"/>
        </w:rPr>
        <w:t>обучающихся</w:t>
      </w:r>
      <w:r w:rsidRPr="00763C20">
        <w:rPr>
          <w:iCs/>
          <w:sz w:val="24"/>
          <w:lang w:val="ru-RU"/>
        </w:rPr>
        <w:t>.</w:t>
      </w:r>
    </w:p>
    <w:p w:rsidR="0008437D" w:rsidRPr="00C32307" w:rsidRDefault="000D19C7" w:rsidP="00C32307">
      <w:pPr>
        <w:wordWrap/>
        <w:adjustRightInd w:val="0"/>
        <w:spacing w:line="276" w:lineRule="auto"/>
        <w:ind w:right="-1" w:firstLine="709"/>
        <w:rPr>
          <w:sz w:val="24"/>
          <w:lang w:val="ru-RU"/>
        </w:rPr>
      </w:pPr>
      <w:r w:rsidRPr="00C32307">
        <w:rPr>
          <w:iCs/>
          <w:sz w:val="24"/>
          <w:lang w:val="ru-RU"/>
        </w:rPr>
        <w:t xml:space="preserve">Итогом самоанализа </w:t>
      </w:r>
      <w:r w:rsidRPr="00C32307">
        <w:rPr>
          <w:sz w:val="24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C32307" w:rsidRPr="00C32307" w:rsidRDefault="00C32307" w:rsidP="002F7102">
      <w:pPr>
        <w:pStyle w:val="af4"/>
        <w:spacing w:before="0" w:beforeAutospacing="0" w:after="0" w:afterAutospacing="0" w:line="276" w:lineRule="auto"/>
        <w:ind w:left="1416" w:firstLine="708"/>
        <w:jc w:val="both"/>
      </w:pPr>
      <w:r w:rsidRPr="00C32307">
        <w:rPr>
          <w:b/>
          <w:bCs/>
        </w:rPr>
        <w:t>Список используемой литературы</w:t>
      </w:r>
    </w:p>
    <w:p w:rsidR="00C32307" w:rsidRPr="00C32307" w:rsidRDefault="00C32307" w:rsidP="00C32307">
      <w:pPr>
        <w:pStyle w:val="af4"/>
        <w:spacing w:before="0" w:beforeAutospacing="0" w:after="0" w:afterAutospacing="0" w:line="276" w:lineRule="auto"/>
        <w:jc w:val="both"/>
      </w:pPr>
      <w:r w:rsidRPr="00C32307">
        <w:t>1. 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(International conference “Education Environment for the Information Age”) (EEIA – 2018) / Подред. С.В. Ивановой. М.: ФГБНУ «Институт стратегии развития образования РАО», 2018. 933 с. С.765-773.</w:t>
      </w:r>
    </w:p>
    <w:p w:rsidR="00C32307" w:rsidRPr="00C32307" w:rsidRDefault="00C32307" w:rsidP="00C32307">
      <w:pPr>
        <w:pStyle w:val="af4"/>
        <w:spacing w:before="0" w:beforeAutospacing="0" w:after="0" w:afterAutospacing="0" w:line="276" w:lineRule="auto"/>
        <w:jc w:val="both"/>
      </w:pPr>
      <w:r w:rsidRPr="00C32307">
        <w:t>2. 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C32307" w:rsidRPr="00C32307" w:rsidRDefault="00C32307" w:rsidP="00C32307">
      <w:pPr>
        <w:pStyle w:val="af4"/>
        <w:spacing w:before="0" w:beforeAutospacing="0" w:after="0" w:afterAutospacing="0" w:line="276" w:lineRule="auto"/>
        <w:jc w:val="both"/>
      </w:pPr>
      <w:r w:rsidRPr="00C32307">
        <w:t>3. Круглов В.В. Детское самоуправление в современных условиях //Отечественная и зарубежная педагогика. – 2017. – Т. 2, № 1 (36). – С. 125-130.</w:t>
      </w:r>
    </w:p>
    <w:p w:rsidR="00C32307" w:rsidRPr="00C32307" w:rsidRDefault="00C32307" w:rsidP="00C32307">
      <w:pPr>
        <w:pStyle w:val="af4"/>
        <w:spacing w:before="0" w:beforeAutospacing="0" w:after="0" w:afterAutospacing="0" w:line="276" w:lineRule="auto"/>
        <w:jc w:val="both"/>
      </w:pPr>
      <w:r w:rsidRPr="00C32307">
        <w:t>4. 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C32307" w:rsidRPr="00C32307" w:rsidRDefault="00C32307" w:rsidP="00C32307">
      <w:pPr>
        <w:pStyle w:val="af4"/>
        <w:spacing w:before="0" w:beforeAutospacing="0" w:after="0" w:afterAutospacing="0" w:line="276" w:lineRule="auto"/>
        <w:jc w:val="both"/>
      </w:pPr>
      <w:r w:rsidRPr="00C32307">
        <w:lastRenderedPageBreak/>
        <w:t>5. Лизинский В.М. Организация самоуправления в школе/ В.М. Лизинский // Завуч. Управление современной школой, 2018, № 7, С. 56-61.</w:t>
      </w:r>
    </w:p>
    <w:p w:rsidR="00C32307" w:rsidRPr="00C32307" w:rsidRDefault="00C32307" w:rsidP="00C32307">
      <w:pPr>
        <w:pStyle w:val="af4"/>
        <w:spacing w:before="0" w:beforeAutospacing="0" w:after="0" w:afterAutospacing="0" w:line="276" w:lineRule="auto"/>
        <w:jc w:val="both"/>
      </w:pPr>
      <w:r w:rsidRPr="00C32307">
        <w:t>6. 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:rsidR="00C32307" w:rsidRPr="00C32307" w:rsidRDefault="00C32307" w:rsidP="00C32307">
      <w:pPr>
        <w:pStyle w:val="af4"/>
        <w:spacing w:before="0" w:beforeAutospacing="0" w:after="0" w:afterAutospacing="0" w:line="276" w:lineRule="auto"/>
        <w:jc w:val="both"/>
      </w:pPr>
      <w:r w:rsidRPr="00C32307">
        <w:t>7. Селиванова Н.Л. Инновационные ответы на современные вызовы воспитания (читая В.А.Караковского)// Отечественная и зарубежная педагогика. – 2017, № 1 (36), Т.2 . – С. 16-25.</w:t>
      </w:r>
    </w:p>
    <w:p w:rsidR="00C32307" w:rsidRPr="00C32307" w:rsidRDefault="00C32307" w:rsidP="00C32307">
      <w:pPr>
        <w:pStyle w:val="af4"/>
        <w:spacing w:before="0" w:beforeAutospacing="0" w:after="0" w:afterAutospacing="0" w:line="276" w:lineRule="auto"/>
        <w:jc w:val="both"/>
      </w:pPr>
      <w:r w:rsidRPr="00C32307">
        <w:t>8. Селиванова Н.Л. Предпосылки создания перспективных моделей воспитания //Сибирский педагогический журнал. – 2013. – № 3. – С.25-29.</w:t>
      </w:r>
    </w:p>
    <w:p w:rsidR="00C32307" w:rsidRPr="00C32307" w:rsidRDefault="00C32307" w:rsidP="00C32307">
      <w:pPr>
        <w:pStyle w:val="af4"/>
        <w:spacing w:before="0" w:beforeAutospacing="0" w:after="0" w:afterAutospacing="0" w:line="276" w:lineRule="auto"/>
        <w:jc w:val="both"/>
      </w:pPr>
      <w:r w:rsidRPr="00C32307">
        <w:t>9. 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C32307" w:rsidRPr="00C32307" w:rsidRDefault="00C32307" w:rsidP="00C32307">
      <w:pPr>
        <w:pStyle w:val="af4"/>
        <w:spacing w:before="0" w:beforeAutospacing="0" w:after="0" w:afterAutospacing="0" w:line="276" w:lineRule="auto"/>
        <w:jc w:val="both"/>
      </w:pPr>
      <w:r w:rsidRPr="00C32307">
        <w:t>10. 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Дьячкова, Л.В. Заика Тула: ГОУ ДПО ТО «ИПК и ППРО ТО», 2018, С. 228-236</w:t>
      </w:r>
    </w:p>
    <w:p w:rsidR="00C32307" w:rsidRPr="00C32307" w:rsidRDefault="00C32307" w:rsidP="00C32307">
      <w:pPr>
        <w:wordWrap/>
        <w:adjustRightInd w:val="0"/>
        <w:spacing w:line="276" w:lineRule="auto"/>
        <w:ind w:right="-1" w:firstLine="709"/>
        <w:rPr>
          <w:sz w:val="24"/>
          <w:lang w:val="ru-RU"/>
        </w:rPr>
      </w:pPr>
    </w:p>
    <w:sectPr w:rsidR="00C32307" w:rsidRPr="00C32307" w:rsidSect="000D19C7">
      <w:headerReference w:type="default" r:id="rId9"/>
      <w:endnotePr>
        <w:numFmt w:val="decimal"/>
      </w:endnotePr>
      <w:pgSz w:w="11907" w:h="16839" w:code="9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84E" w:rsidRDefault="0056084E" w:rsidP="000D19C7">
      <w:r>
        <w:separator/>
      </w:r>
    </w:p>
  </w:endnote>
  <w:endnote w:type="continuationSeparator" w:id="0">
    <w:p w:rsidR="0056084E" w:rsidRDefault="0056084E" w:rsidP="000D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84E" w:rsidRDefault="0056084E" w:rsidP="000D19C7">
      <w:r>
        <w:separator/>
      </w:r>
    </w:p>
  </w:footnote>
  <w:footnote w:type="continuationSeparator" w:id="0">
    <w:p w:rsidR="0056084E" w:rsidRDefault="0056084E" w:rsidP="000D1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486776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A73A15" w:rsidRPr="000D19C7" w:rsidRDefault="00506216" w:rsidP="000D19C7">
        <w:pPr>
          <w:pStyle w:val="af5"/>
          <w:jc w:val="center"/>
          <w:rPr>
            <w:sz w:val="24"/>
          </w:rPr>
        </w:pPr>
        <w:r w:rsidRPr="000D19C7">
          <w:rPr>
            <w:sz w:val="24"/>
          </w:rPr>
          <w:fldChar w:fldCharType="begin"/>
        </w:r>
        <w:r w:rsidR="00A73A15" w:rsidRPr="000D19C7">
          <w:rPr>
            <w:sz w:val="24"/>
          </w:rPr>
          <w:instrText>PAGE   \* MERGEFORMAT</w:instrText>
        </w:r>
        <w:r w:rsidRPr="000D19C7">
          <w:rPr>
            <w:sz w:val="24"/>
          </w:rPr>
          <w:fldChar w:fldCharType="separate"/>
        </w:r>
        <w:r w:rsidR="008C6FD0" w:rsidRPr="008C6FD0">
          <w:rPr>
            <w:noProof/>
            <w:sz w:val="24"/>
            <w:lang w:val="ru-RU"/>
          </w:rPr>
          <w:t>16</w:t>
        </w:r>
        <w:r w:rsidRPr="000D19C7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74C1C0A"/>
    <w:multiLevelType w:val="hybridMultilevel"/>
    <w:tmpl w:val="C4383D5E"/>
    <w:lvl w:ilvl="0" w:tplc="71623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330ED"/>
    <w:multiLevelType w:val="hybridMultilevel"/>
    <w:tmpl w:val="869202E4"/>
    <w:lvl w:ilvl="0" w:tplc="7162357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C81BE1"/>
    <w:multiLevelType w:val="hybridMultilevel"/>
    <w:tmpl w:val="9D22C918"/>
    <w:lvl w:ilvl="0" w:tplc="7162357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D36665"/>
    <w:multiLevelType w:val="hybridMultilevel"/>
    <w:tmpl w:val="DDD4AEAC"/>
    <w:lvl w:ilvl="0" w:tplc="7162357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EC6FCD"/>
    <w:multiLevelType w:val="hybridMultilevel"/>
    <w:tmpl w:val="D7CAFBA4"/>
    <w:lvl w:ilvl="0" w:tplc="7162357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F050399"/>
    <w:multiLevelType w:val="hybridMultilevel"/>
    <w:tmpl w:val="867EF98C"/>
    <w:lvl w:ilvl="0" w:tplc="7162357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3F56952"/>
    <w:multiLevelType w:val="hybridMultilevel"/>
    <w:tmpl w:val="977E2ABC"/>
    <w:lvl w:ilvl="0" w:tplc="7162357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D339F1"/>
    <w:multiLevelType w:val="hybridMultilevel"/>
    <w:tmpl w:val="FEF6C022"/>
    <w:lvl w:ilvl="0" w:tplc="7162357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82F14AA"/>
    <w:multiLevelType w:val="hybridMultilevel"/>
    <w:tmpl w:val="15D4B640"/>
    <w:lvl w:ilvl="0" w:tplc="21145E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D8726EA"/>
    <w:multiLevelType w:val="hybridMultilevel"/>
    <w:tmpl w:val="36DE6A72"/>
    <w:lvl w:ilvl="0" w:tplc="7162357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56438A"/>
    <w:multiLevelType w:val="hybridMultilevel"/>
    <w:tmpl w:val="8602601E"/>
    <w:lvl w:ilvl="0" w:tplc="7162357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68E7C7C"/>
    <w:multiLevelType w:val="hybridMultilevel"/>
    <w:tmpl w:val="DDBAE752"/>
    <w:lvl w:ilvl="0" w:tplc="7162357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69054AA"/>
    <w:multiLevelType w:val="hybridMultilevel"/>
    <w:tmpl w:val="6E52DC0A"/>
    <w:lvl w:ilvl="0" w:tplc="7162357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A1E2BFF"/>
    <w:multiLevelType w:val="hybridMultilevel"/>
    <w:tmpl w:val="2794CB8E"/>
    <w:lvl w:ilvl="0" w:tplc="7162357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2857C97"/>
    <w:multiLevelType w:val="hybridMultilevel"/>
    <w:tmpl w:val="E1D8A51A"/>
    <w:lvl w:ilvl="0" w:tplc="7162357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2BC3E71"/>
    <w:multiLevelType w:val="hybridMultilevel"/>
    <w:tmpl w:val="5EBE307E"/>
    <w:lvl w:ilvl="0" w:tplc="7162357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D512DA9"/>
    <w:multiLevelType w:val="hybridMultilevel"/>
    <w:tmpl w:val="E1C61392"/>
    <w:lvl w:ilvl="0" w:tplc="71623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A7904"/>
    <w:multiLevelType w:val="hybridMultilevel"/>
    <w:tmpl w:val="B36CB2AE"/>
    <w:lvl w:ilvl="0" w:tplc="7162357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E6D48F4"/>
    <w:multiLevelType w:val="hybridMultilevel"/>
    <w:tmpl w:val="EE749FB8"/>
    <w:lvl w:ilvl="0" w:tplc="7162357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2E4021E"/>
    <w:multiLevelType w:val="hybridMultilevel"/>
    <w:tmpl w:val="C6E4C71C"/>
    <w:lvl w:ilvl="0" w:tplc="7162357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BD87B4F"/>
    <w:multiLevelType w:val="hybridMultilevel"/>
    <w:tmpl w:val="B2F84182"/>
    <w:lvl w:ilvl="0" w:tplc="7162357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022089A"/>
    <w:multiLevelType w:val="hybridMultilevel"/>
    <w:tmpl w:val="351E3354"/>
    <w:lvl w:ilvl="0" w:tplc="7162357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02332FC"/>
    <w:multiLevelType w:val="hybridMultilevel"/>
    <w:tmpl w:val="77906400"/>
    <w:lvl w:ilvl="0" w:tplc="7162357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4"/>
  </w:num>
  <w:num w:numId="4">
    <w:abstractNumId w:val="25"/>
  </w:num>
  <w:num w:numId="5">
    <w:abstractNumId w:val="8"/>
  </w:num>
  <w:num w:numId="6">
    <w:abstractNumId w:val="22"/>
  </w:num>
  <w:num w:numId="7">
    <w:abstractNumId w:val="6"/>
  </w:num>
  <w:num w:numId="8">
    <w:abstractNumId w:val="17"/>
  </w:num>
  <w:num w:numId="9">
    <w:abstractNumId w:val="13"/>
  </w:num>
  <w:num w:numId="10">
    <w:abstractNumId w:val="4"/>
  </w:num>
  <w:num w:numId="11">
    <w:abstractNumId w:val="20"/>
  </w:num>
  <w:num w:numId="12">
    <w:abstractNumId w:val="5"/>
  </w:num>
  <w:num w:numId="13">
    <w:abstractNumId w:val="10"/>
  </w:num>
  <w:num w:numId="14">
    <w:abstractNumId w:val="23"/>
  </w:num>
  <w:num w:numId="15">
    <w:abstractNumId w:val="15"/>
  </w:num>
  <w:num w:numId="16">
    <w:abstractNumId w:val="26"/>
  </w:num>
  <w:num w:numId="17">
    <w:abstractNumId w:val="16"/>
  </w:num>
  <w:num w:numId="18">
    <w:abstractNumId w:val="7"/>
  </w:num>
  <w:num w:numId="19">
    <w:abstractNumId w:val="11"/>
  </w:num>
  <w:num w:numId="20">
    <w:abstractNumId w:val="9"/>
  </w:num>
  <w:num w:numId="21">
    <w:abstractNumId w:val="19"/>
  </w:num>
  <w:num w:numId="22">
    <w:abstractNumId w:val="14"/>
  </w:num>
  <w:num w:numId="23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A0B"/>
    <w:rsid w:val="000359FD"/>
    <w:rsid w:val="000472E0"/>
    <w:rsid w:val="0008437D"/>
    <w:rsid w:val="000D19C7"/>
    <w:rsid w:val="000D7117"/>
    <w:rsid w:val="000F18E4"/>
    <w:rsid w:val="000F31D0"/>
    <w:rsid w:val="001208E0"/>
    <w:rsid w:val="00152D65"/>
    <w:rsid w:val="001716BA"/>
    <w:rsid w:val="001C5A65"/>
    <w:rsid w:val="001C7D19"/>
    <w:rsid w:val="001D1EBE"/>
    <w:rsid w:val="00240AD4"/>
    <w:rsid w:val="00264266"/>
    <w:rsid w:val="002673BF"/>
    <w:rsid w:val="00286ACB"/>
    <w:rsid w:val="0029689D"/>
    <w:rsid w:val="002C249E"/>
    <w:rsid w:val="002F10FA"/>
    <w:rsid w:val="002F4A0B"/>
    <w:rsid w:val="002F59DF"/>
    <w:rsid w:val="002F7102"/>
    <w:rsid w:val="002F786A"/>
    <w:rsid w:val="00302EE9"/>
    <w:rsid w:val="00315FCA"/>
    <w:rsid w:val="00320579"/>
    <w:rsid w:val="003515B2"/>
    <w:rsid w:val="003672B3"/>
    <w:rsid w:val="00377403"/>
    <w:rsid w:val="00382D56"/>
    <w:rsid w:val="003A32F3"/>
    <w:rsid w:val="003B002C"/>
    <w:rsid w:val="003C62C3"/>
    <w:rsid w:val="003E1225"/>
    <w:rsid w:val="004050FB"/>
    <w:rsid w:val="0041306B"/>
    <w:rsid w:val="00414413"/>
    <w:rsid w:val="0041620F"/>
    <w:rsid w:val="0042604F"/>
    <w:rsid w:val="004623A4"/>
    <w:rsid w:val="00480B2C"/>
    <w:rsid w:val="004868AF"/>
    <w:rsid w:val="004B483E"/>
    <w:rsid w:val="004C5B57"/>
    <w:rsid w:val="004D04B9"/>
    <w:rsid w:val="004D34B4"/>
    <w:rsid w:val="004D7796"/>
    <w:rsid w:val="004E02F9"/>
    <w:rsid w:val="004E5625"/>
    <w:rsid w:val="00506216"/>
    <w:rsid w:val="00517ACE"/>
    <w:rsid w:val="0056084E"/>
    <w:rsid w:val="005703C3"/>
    <w:rsid w:val="00586DA2"/>
    <w:rsid w:val="00587711"/>
    <w:rsid w:val="005B0046"/>
    <w:rsid w:val="005B7486"/>
    <w:rsid w:val="005C6FCB"/>
    <w:rsid w:val="00657FE5"/>
    <w:rsid w:val="00675C65"/>
    <w:rsid w:val="00691FF7"/>
    <w:rsid w:val="00693AA9"/>
    <w:rsid w:val="006A3EA3"/>
    <w:rsid w:val="006D000B"/>
    <w:rsid w:val="006E1C1A"/>
    <w:rsid w:val="00702110"/>
    <w:rsid w:val="007279D7"/>
    <w:rsid w:val="00736A71"/>
    <w:rsid w:val="00745D45"/>
    <w:rsid w:val="007622C6"/>
    <w:rsid w:val="00763C20"/>
    <w:rsid w:val="00766104"/>
    <w:rsid w:val="00773FB0"/>
    <w:rsid w:val="0078750E"/>
    <w:rsid w:val="007C0330"/>
    <w:rsid w:val="007E726D"/>
    <w:rsid w:val="008111F4"/>
    <w:rsid w:val="008434AA"/>
    <w:rsid w:val="008C6FD0"/>
    <w:rsid w:val="008D7A78"/>
    <w:rsid w:val="0094229D"/>
    <w:rsid w:val="009C4A20"/>
    <w:rsid w:val="009D5BF5"/>
    <w:rsid w:val="009F1F7E"/>
    <w:rsid w:val="009F4BE4"/>
    <w:rsid w:val="00A5411D"/>
    <w:rsid w:val="00A6655B"/>
    <w:rsid w:val="00A66862"/>
    <w:rsid w:val="00A73A15"/>
    <w:rsid w:val="00A87078"/>
    <w:rsid w:val="00AA5365"/>
    <w:rsid w:val="00AC1CB5"/>
    <w:rsid w:val="00AD42C2"/>
    <w:rsid w:val="00AE5239"/>
    <w:rsid w:val="00AF012F"/>
    <w:rsid w:val="00B204FB"/>
    <w:rsid w:val="00B361E5"/>
    <w:rsid w:val="00B50691"/>
    <w:rsid w:val="00B5125F"/>
    <w:rsid w:val="00B82613"/>
    <w:rsid w:val="00B865B7"/>
    <w:rsid w:val="00B96D34"/>
    <w:rsid w:val="00BA480E"/>
    <w:rsid w:val="00BE671A"/>
    <w:rsid w:val="00C31233"/>
    <w:rsid w:val="00C32307"/>
    <w:rsid w:val="00C4576F"/>
    <w:rsid w:val="00C92723"/>
    <w:rsid w:val="00CC3F24"/>
    <w:rsid w:val="00CD33D0"/>
    <w:rsid w:val="00D06248"/>
    <w:rsid w:val="00D06B5C"/>
    <w:rsid w:val="00D2023F"/>
    <w:rsid w:val="00D26743"/>
    <w:rsid w:val="00D26925"/>
    <w:rsid w:val="00D32C53"/>
    <w:rsid w:val="00D401BE"/>
    <w:rsid w:val="00D461A1"/>
    <w:rsid w:val="00D8596F"/>
    <w:rsid w:val="00E67F2A"/>
    <w:rsid w:val="00E81C16"/>
    <w:rsid w:val="00EC247D"/>
    <w:rsid w:val="00F2409F"/>
    <w:rsid w:val="00F3470B"/>
    <w:rsid w:val="00F42B4E"/>
    <w:rsid w:val="00F70363"/>
    <w:rsid w:val="00F927EE"/>
    <w:rsid w:val="00FE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265C"/>
  <w15:docId w15:val="{A15AA4F9-995C-4215-B788-1387AB1B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0D19C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9C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0D19C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0D19C7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0D19C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D19C7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D19C7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0D19C7"/>
    <w:rPr>
      <w:vertAlign w:val="superscript"/>
    </w:rPr>
  </w:style>
  <w:style w:type="paragraph" w:customStyle="1" w:styleId="ParaAttribute38">
    <w:name w:val="ParaAttribute38"/>
    <w:rsid w:val="000D19C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D19C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D19C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D19C7"/>
    <w:rPr>
      <w:rFonts w:ascii="Times New Roman" w:eastAsia="Times New Roman"/>
      <w:sz w:val="28"/>
    </w:rPr>
  </w:style>
  <w:style w:type="character" w:customStyle="1" w:styleId="CharAttribute512">
    <w:name w:val="CharAttribute512"/>
    <w:rsid w:val="000D19C7"/>
    <w:rPr>
      <w:rFonts w:ascii="Times New Roman" w:eastAsia="Times New Roman"/>
      <w:sz w:val="28"/>
    </w:rPr>
  </w:style>
  <w:style w:type="character" w:customStyle="1" w:styleId="CharAttribute3">
    <w:name w:val="CharAttribute3"/>
    <w:rsid w:val="000D19C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D19C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D19C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D19C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0D19C7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0D19C7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0D19C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D19C7"/>
    <w:rPr>
      <w:rFonts w:ascii="Calibri" w:eastAsia="Calibri" w:hAnsi="Calibri" w:cs="Times New Roman"/>
    </w:rPr>
  </w:style>
  <w:style w:type="character" w:customStyle="1" w:styleId="CharAttribute504">
    <w:name w:val="CharAttribute504"/>
    <w:rsid w:val="000D19C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D19C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0D19C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D19C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D19C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D19C7"/>
    <w:rPr>
      <w:rFonts w:ascii="Times New Roman" w:eastAsia="Times New Roman"/>
      <w:sz w:val="28"/>
    </w:rPr>
  </w:style>
  <w:style w:type="character" w:customStyle="1" w:styleId="CharAttribute269">
    <w:name w:val="CharAttribute269"/>
    <w:rsid w:val="000D19C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D19C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D19C7"/>
    <w:rPr>
      <w:rFonts w:ascii="Times New Roman" w:eastAsia="Times New Roman"/>
      <w:sz w:val="28"/>
    </w:rPr>
  </w:style>
  <w:style w:type="character" w:customStyle="1" w:styleId="CharAttribute273">
    <w:name w:val="CharAttribute273"/>
    <w:rsid w:val="000D19C7"/>
    <w:rPr>
      <w:rFonts w:ascii="Times New Roman" w:eastAsia="Times New Roman"/>
      <w:sz w:val="28"/>
    </w:rPr>
  </w:style>
  <w:style w:type="character" w:customStyle="1" w:styleId="CharAttribute274">
    <w:name w:val="CharAttribute274"/>
    <w:rsid w:val="000D19C7"/>
    <w:rPr>
      <w:rFonts w:ascii="Times New Roman" w:eastAsia="Times New Roman"/>
      <w:sz w:val="28"/>
    </w:rPr>
  </w:style>
  <w:style w:type="character" w:customStyle="1" w:styleId="CharAttribute275">
    <w:name w:val="CharAttribute275"/>
    <w:rsid w:val="000D19C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D19C7"/>
    <w:rPr>
      <w:rFonts w:ascii="Times New Roman" w:eastAsia="Times New Roman"/>
      <w:sz w:val="28"/>
    </w:rPr>
  </w:style>
  <w:style w:type="character" w:customStyle="1" w:styleId="CharAttribute277">
    <w:name w:val="CharAttribute277"/>
    <w:rsid w:val="000D19C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D19C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D19C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D19C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D19C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D19C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D19C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D19C7"/>
    <w:rPr>
      <w:rFonts w:ascii="Times New Roman" w:eastAsia="Times New Roman"/>
      <w:sz w:val="28"/>
    </w:rPr>
  </w:style>
  <w:style w:type="character" w:customStyle="1" w:styleId="CharAttribute285">
    <w:name w:val="CharAttribute285"/>
    <w:rsid w:val="000D19C7"/>
    <w:rPr>
      <w:rFonts w:ascii="Times New Roman" w:eastAsia="Times New Roman"/>
      <w:sz w:val="28"/>
    </w:rPr>
  </w:style>
  <w:style w:type="character" w:customStyle="1" w:styleId="CharAttribute286">
    <w:name w:val="CharAttribute286"/>
    <w:rsid w:val="000D19C7"/>
    <w:rPr>
      <w:rFonts w:ascii="Times New Roman" w:eastAsia="Times New Roman"/>
      <w:sz w:val="28"/>
    </w:rPr>
  </w:style>
  <w:style w:type="character" w:customStyle="1" w:styleId="CharAttribute287">
    <w:name w:val="CharAttribute287"/>
    <w:rsid w:val="000D19C7"/>
    <w:rPr>
      <w:rFonts w:ascii="Times New Roman" w:eastAsia="Times New Roman"/>
      <w:sz w:val="28"/>
    </w:rPr>
  </w:style>
  <w:style w:type="character" w:customStyle="1" w:styleId="CharAttribute288">
    <w:name w:val="CharAttribute288"/>
    <w:rsid w:val="000D19C7"/>
    <w:rPr>
      <w:rFonts w:ascii="Times New Roman" w:eastAsia="Times New Roman"/>
      <w:sz w:val="28"/>
    </w:rPr>
  </w:style>
  <w:style w:type="character" w:customStyle="1" w:styleId="CharAttribute289">
    <w:name w:val="CharAttribute289"/>
    <w:rsid w:val="000D19C7"/>
    <w:rPr>
      <w:rFonts w:ascii="Times New Roman" w:eastAsia="Times New Roman"/>
      <w:sz w:val="28"/>
    </w:rPr>
  </w:style>
  <w:style w:type="character" w:customStyle="1" w:styleId="CharAttribute290">
    <w:name w:val="CharAttribute290"/>
    <w:rsid w:val="000D19C7"/>
    <w:rPr>
      <w:rFonts w:ascii="Times New Roman" w:eastAsia="Times New Roman"/>
      <w:sz w:val="28"/>
    </w:rPr>
  </w:style>
  <w:style w:type="character" w:customStyle="1" w:styleId="CharAttribute291">
    <w:name w:val="CharAttribute291"/>
    <w:rsid w:val="000D19C7"/>
    <w:rPr>
      <w:rFonts w:ascii="Times New Roman" w:eastAsia="Times New Roman"/>
      <w:sz w:val="28"/>
    </w:rPr>
  </w:style>
  <w:style w:type="character" w:customStyle="1" w:styleId="CharAttribute292">
    <w:name w:val="CharAttribute292"/>
    <w:rsid w:val="000D19C7"/>
    <w:rPr>
      <w:rFonts w:ascii="Times New Roman" w:eastAsia="Times New Roman"/>
      <w:sz w:val="28"/>
    </w:rPr>
  </w:style>
  <w:style w:type="character" w:customStyle="1" w:styleId="CharAttribute293">
    <w:name w:val="CharAttribute293"/>
    <w:rsid w:val="000D19C7"/>
    <w:rPr>
      <w:rFonts w:ascii="Times New Roman" w:eastAsia="Times New Roman"/>
      <w:sz w:val="28"/>
    </w:rPr>
  </w:style>
  <w:style w:type="character" w:customStyle="1" w:styleId="CharAttribute294">
    <w:name w:val="CharAttribute294"/>
    <w:rsid w:val="000D19C7"/>
    <w:rPr>
      <w:rFonts w:ascii="Times New Roman" w:eastAsia="Times New Roman"/>
      <w:sz w:val="28"/>
    </w:rPr>
  </w:style>
  <w:style w:type="character" w:customStyle="1" w:styleId="CharAttribute295">
    <w:name w:val="CharAttribute295"/>
    <w:rsid w:val="000D19C7"/>
    <w:rPr>
      <w:rFonts w:ascii="Times New Roman" w:eastAsia="Times New Roman"/>
      <w:sz w:val="28"/>
    </w:rPr>
  </w:style>
  <w:style w:type="character" w:customStyle="1" w:styleId="CharAttribute296">
    <w:name w:val="CharAttribute296"/>
    <w:rsid w:val="000D19C7"/>
    <w:rPr>
      <w:rFonts w:ascii="Times New Roman" w:eastAsia="Times New Roman"/>
      <w:sz w:val="28"/>
    </w:rPr>
  </w:style>
  <w:style w:type="character" w:customStyle="1" w:styleId="CharAttribute297">
    <w:name w:val="CharAttribute297"/>
    <w:rsid w:val="000D19C7"/>
    <w:rPr>
      <w:rFonts w:ascii="Times New Roman" w:eastAsia="Times New Roman"/>
      <w:sz w:val="28"/>
    </w:rPr>
  </w:style>
  <w:style w:type="character" w:customStyle="1" w:styleId="CharAttribute298">
    <w:name w:val="CharAttribute298"/>
    <w:rsid w:val="000D19C7"/>
    <w:rPr>
      <w:rFonts w:ascii="Times New Roman" w:eastAsia="Times New Roman"/>
      <w:sz w:val="28"/>
    </w:rPr>
  </w:style>
  <w:style w:type="character" w:customStyle="1" w:styleId="CharAttribute299">
    <w:name w:val="CharAttribute299"/>
    <w:rsid w:val="000D19C7"/>
    <w:rPr>
      <w:rFonts w:ascii="Times New Roman" w:eastAsia="Times New Roman"/>
      <w:sz w:val="28"/>
    </w:rPr>
  </w:style>
  <w:style w:type="character" w:customStyle="1" w:styleId="CharAttribute300">
    <w:name w:val="CharAttribute300"/>
    <w:rsid w:val="000D19C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D19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D19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D19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0D19C7"/>
    <w:rPr>
      <w:rFonts w:ascii="Times New Roman" w:eastAsia="Times New Roman"/>
      <w:sz w:val="28"/>
    </w:rPr>
  </w:style>
  <w:style w:type="character" w:customStyle="1" w:styleId="CharAttribute306">
    <w:name w:val="CharAttribute306"/>
    <w:rsid w:val="000D19C7"/>
    <w:rPr>
      <w:rFonts w:ascii="Times New Roman" w:eastAsia="Times New Roman"/>
      <w:sz w:val="28"/>
    </w:rPr>
  </w:style>
  <w:style w:type="character" w:customStyle="1" w:styleId="CharAttribute307">
    <w:name w:val="CharAttribute307"/>
    <w:rsid w:val="000D19C7"/>
    <w:rPr>
      <w:rFonts w:ascii="Times New Roman" w:eastAsia="Times New Roman"/>
      <w:sz w:val="28"/>
    </w:rPr>
  </w:style>
  <w:style w:type="character" w:customStyle="1" w:styleId="CharAttribute308">
    <w:name w:val="CharAttribute308"/>
    <w:rsid w:val="000D19C7"/>
    <w:rPr>
      <w:rFonts w:ascii="Times New Roman" w:eastAsia="Times New Roman"/>
      <w:sz w:val="28"/>
    </w:rPr>
  </w:style>
  <w:style w:type="character" w:customStyle="1" w:styleId="CharAttribute309">
    <w:name w:val="CharAttribute309"/>
    <w:rsid w:val="000D19C7"/>
    <w:rPr>
      <w:rFonts w:ascii="Times New Roman" w:eastAsia="Times New Roman"/>
      <w:sz w:val="28"/>
    </w:rPr>
  </w:style>
  <w:style w:type="character" w:customStyle="1" w:styleId="CharAttribute310">
    <w:name w:val="CharAttribute310"/>
    <w:rsid w:val="000D19C7"/>
    <w:rPr>
      <w:rFonts w:ascii="Times New Roman" w:eastAsia="Times New Roman"/>
      <w:sz w:val="28"/>
    </w:rPr>
  </w:style>
  <w:style w:type="character" w:customStyle="1" w:styleId="CharAttribute311">
    <w:name w:val="CharAttribute311"/>
    <w:rsid w:val="000D19C7"/>
    <w:rPr>
      <w:rFonts w:ascii="Times New Roman" w:eastAsia="Times New Roman"/>
      <w:sz w:val="28"/>
    </w:rPr>
  </w:style>
  <w:style w:type="character" w:customStyle="1" w:styleId="CharAttribute312">
    <w:name w:val="CharAttribute312"/>
    <w:rsid w:val="000D19C7"/>
    <w:rPr>
      <w:rFonts w:ascii="Times New Roman" w:eastAsia="Times New Roman"/>
      <w:sz w:val="28"/>
    </w:rPr>
  </w:style>
  <w:style w:type="character" w:customStyle="1" w:styleId="CharAttribute313">
    <w:name w:val="CharAttribute313"/>
    <w:rsid w:val="000D19C7"/>
    <w:rPr>
      <w:rFonts w:ascii="Times New Roman" w:eastAsia="Times New Roman"/>
      <w:sz w:val="28"/>
    </w:rPr>
  </w:style>
  <w:style w:type="character" w:customStyle="1" w:styleId="CharAttribute314">
    <w:name w:val="CharAttribute314"/>
    <w:rsid w:val="000D19C7"/>
    <w:rPr>
      <w:rFonts w:ascii="Times New Roman" w:eastAsia="Times New Roman"/>
      <w:sz w:val="28"/>
    </w:rPr>
  </w:style>
  <w:style w:type="character" w:customStyle="1" w:styleId="CharAttribute315">
    <w:name w:val="CharAttribute315"/>
    <w:rsid w:val="000D19C7"/>
    <w:rPr>
      <w:rFonts w:ascii="Times New Roman" w:eastAsia="Times New Roman"/>
      <w:sz w:val="28"/>
    </w:rPr>
  </w:style>
  <w:style w:type="character" w:customStyle="1" w:styleId="CharAttribute316">
    <w:name w:val="CharAttribute316"/>
    <w:rsid w:val="000D19C7"/>
    <w:rPr>
      <w:rFonts w:ascii="Times New Roman" w:eastAsia="Times New Roman"/>
      <w:sz w:val="28"/>
    </w:rPr>
  </w:style>
  <w:style w:type="character" w:customStyle="1" w:styleId="CharAttribute317">
    <w:name w:val="CharAttribute317"/>
    <w:rsid w:val="000D19C7"/>
    <w:rPr>
      <w:rFonts w:ascii="Times New Roman" w:eastAsia="Times New Roman"/>
      <w:sz w:val="28"/>
    </w:rPr>
  </w:style>
  <w:style w:type="character" w:customStyle="1" w:styleId="CharAttribute318">
    <w:name w:val="CharAttribute318"/>
    <w:rsid w:val="000D19C7"/>
    <w:rPr>
      <w:rFonts w:ascii="Times New Roman" w:eastAsia="Times New Roman"/>
      <w:sz w:val="28"/>
    </w:rPr>
  </w:style>
  <w:style w:type="character" w:customStyle="1" w:styleId="CharAttribute319">
    <w:name w:val="CharAttribute319"/>
    <w:rsid w:val="000D19C7"/>
    <w:rPr>
      <w:rFonts w:ascii="Times New Roman" w:eastAsia="Times New Roman"/>
      <w:sz w:val="28"/>
    </w:rPr>
  </w:style>
  <w:style w:type="character" w:customStyle="1" w:styleId="CharAttribute320">
    <w:name w:val="CharAttribute320"/>
    <w:rsid w:val="000D19C7"/>
    <w:rPr>
      <w:rFonts w:ascii="Times New Roman" w:eastAsia="Times New Roman"/>
      <w:sz w:val="28"/>
    </w:rPr>
  </w:style>
  <w:style w:type="character" w:customStyle="1" w:styleId="CharAttribute321">
    <w:name w:val="CharAttribute321"/>
    <w:rsid w:val="000D19C7"/>
    <w:rPr>
      <w:rFonts w:ascii="Times New Roman" w:eastAsia="Times New Roman"/>
      <w:sz w:val="28"/>
    </w:rPr>
  </w:style>
  <w:style w:type="character" w:customStyle="1" w:styleId="CharAttribute322">
    <w:name w:val="CharAttribute322"/>
    <w:rsid w:val="000D19C7"/>
    <w:rPr>
      <w:rFonts w:ascii="Times New Roman" w:eastAsia="Times New Roman"/>
      <w:sz w:val="28"/>
    </w:rPr>
  </w:style>
  <w:style w:type="character" w:customStyle="1" w:styleId="CharAttribute323">
    <w:name w:val="CharAttribute323"/>
    <w:rsid w:val="000D19C7"/>
    <w:rPr>
      <w:rFonts w:ascii="Times New Roman" w:eastAsia="Times New Roman"/>
      <w:sz w:val="28"/>
    </w:rPr>
  </w:style>
  <w:style w:type="character" w:customStyle="1" w:styleId="CharAttribute324">
    <w:name w:val="CharAttribute324"/>
    <w:rsid w:val="000D19C7"/>
    <w:rPr>
      <w:rFonts w:ascii="Times New Roman" w:eastAsia="Times New Roman"/>
      <w:sz w:val="28"/>
    </w:rPr>
  </w:style>
  <w:style w:type="character" w:customStyle="1" w:styleId="CharAttribute325">
    <w:name w:val="CharAttribute325"/>
    <w:rsid w:val="000D19C7"/>
    <w:rPr>
      <w:rFonts w:ascii="Times New Roman" w:eastAsia="Times New Roman"/>
      <w:sz w:val="28"/>
    </w:rPr>
  </w:style>
  <w:style w:type="character" w:customStyle="1" w:styleId="CharAttribute326">
    <w:name w:val="CharAttribute326"/>
    <w:rsid w:val="000D19C7"/>
    <w:rPr>
      <w:rFonts w:ascii="Times New Roman" w:eastAsia="Times New Roman"/>
      <w:sz w:val="28"/>
    </w:rPr>
  </w:style>
  <w:style w:type="character" w:customStyle="1" w:styleId="CharAttribute327">
    <w:name w:val="CharAttribute327"/>
    <w:rsid w:val="000D19C7"/>
    <w:rPr>
      <w:rFonts w:ascii="Times New Roman" w:eastAsia="Times New Roman"/>
      <w:sz w:val="28"/>
    </w:rPr>
  </w:style>
  <w:style w:type="character" w:customStyle="1" w:styleId="CharAttribute328">
    <w:name w:val="CharAttribute328"/>
    <w:rsid w:val="000D19C7"/>
    <w:rPr>
      <w:rFonts w:ascii="Times New Roman" w:eastAsia="Times New Roman"/>
      <w:sz w:val="28"/>
    </w:rPr>
  </w:style>
  <w:style w:type="character" w:customStyle="1" w:styleId="CharAttribute329">
    <w:name w:val="CharAttribute329"/>
    <w:rsid w:val="000D19C7"/>
    <w:rPr>
      <w:rFonts w:ascii="Times New Roman" w:eastAsia="Times New Roman"/>
      <w:sz w:val="28"/>
    </w:rPr>
  </w:style>
  <w:style w:type="character" w:customStyle="1" w:styleId="CharAttribute330">
    <w:name w:val="CharAttribute330"/>
    <w:rsid w:val="000D19C7"/>
    <w:rPr>
      <w:rFonts w:ascii="Times New Roman" w:eastAsia="Times New Roman"/>
      <w:sz w:val="28"/>
    </w:rPr>
  </w:style>
  <w:style w:type="character" w:customStyle="1" w:styleId="CharAttribute331">
    <w:name w:val="CharAttribute331"/>
    <w:rsid w:val="000D19C7"/>
    <w:rPr>
      <w:rFonts w:ascii="Times New Roman" w:eastAsia="Times New Roman"/>
      <w:sz w:val="28"/>
    </w:rPr>
  </w:style>
  <w:style w:type="character" w:customStyle="1" w:styleId="CharAttribute332">
    <w:name w:val="CharAttribute332"/>
    <w:rsid w:val="000D19C7"/>
    <w:rPr>
      <w:rFonts w:ascii="Times New Roman" w:eastAsia="Times New Roman"/>
      <w:sz w:val="28"/>
    </w:rPr>
  </w:style>
  <w:style w:type="character" w:customStyle="1" w:styleId="CharAttribute333">
    <w:name w:val="CharAttribute333"/>
    <w:rsid w:val="000D19C7"/>
    <w:rPr>
      <w:rFonts w:ascii="Times New Roman" w:eastAsia="Times New Roman"/>
      <w:sz w:val="28"/>
    </w:rPr>
  </w:style>
  <w:style w:type="character" w:customStyle="1" w:styleId="CharAttribute334">
    <w:name w:val="CharAttribute334"/>
    <w:rsid w:val="000D19C7"/>
    <w:rPr>
      <w:rFonts w:ascii="Times New Roman" w:eastAsia="Times New Roman"/>
      <w:sz w:val="28"/>
    </w:rPr>
  </w:style>
  <w:style w:type="character" w:customStyle="1" w:styleId="CharAttribute335">
    <w:name w:val="CharAttribute335"/>
    <w:rsid w:val="000D19C7"/>
    <w:rPr>
      <w:rFonts w:ascii="Times New Roman" w:eastAsia="Times New Roman"/>
      <w:sz w:val="28"/>
    </w:rPr>
  </w:style>
  <w:style w:type="character" w:customStyle="1" w:styleId="CharAttribute514">
    <w:name w:val="CharAttribute514"/>
    <w:rsid w:val="000D19C7"/>
    <w:rPr>
      <w:rFonts w:ascii="Times New Roman" w:eastAsia="Times New Roman"/>
      <w:sz w:val="28"/>
    </w:rPr>
  </w:style>
  <w:style w:type="character" w:customStyle="1" w:styleId="CharAttribute520">
    <w:name w:val="CharAttribute520"/>
    <w:rsid w:val="000D19C7"/>
    <w:rPr>
      <w:rFonts w:ascii="Times New Roman" w:eastAsia="Times New Roman"/>
      <w:sz w:val="28"/>
    </w:rPr>
  </w:style>
  <w:style w:type="character" w:customStyle="1" w:styleId="CharAttribute521">
    <w:name w:val="CharAttribute521"/>
    <w:rsid w:val="000D19C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D19C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D19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D19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D19C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D19C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9C7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9C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9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9C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D19C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9C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0D19C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D19C7"/>
    <w:rPr>
      <w:rFonts w:ascii="Times New Roman" w:eastAsia="Times New Roman"/>
      <w:sz w:val="28"/>
    </w:rPr>
  </w:style>
  <w:style w:type="character" w:customStyle="1" w:styleId="CharAttribute534">
    <w:name w:val="CharAttribute534"/>
    <w:rsid w:val="000D19C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D19C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D19C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D19C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D19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D19C7"/>
    <w:rPr>
      <w:rFonts w:ascii="Times New Roman" w:eastAsia="Times New Roman"/>
      <w:sz w:val="28"/>
    </w:rPr>
  </w:style>
  <w:style w:type="character" w:customStyle="1" w:styleId="CharAttribute499">
    <w:name w:val="CharAttribute4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D19C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D19C7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D19C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D19C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D19C7"/>
  </w:style>
  <w:style w:type="table" w:styleId="af9">
    <w:name w:val="Table Grid"/>
    <w:basedOn w:val="a1"/>
    <w:uiPriority w:val="59"/>
    <w:rsid w:val="000D19C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0D1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uiPriority w:val="22"/>
    <w:qFormat/>
    <w:rsid w:val="00D8596F"/>
    <w:rPr>
      <w:b/>
      <w:bCs/>
    </w:rPr>
  </w:style>
  <w:style w:type="paragraph" w:styleId="afb">
    <w:name w:val="Revision"/>
    <w:hidden/>
    <w:uiPriority w:val="99"/>
    <w:semiHidden/>
    <w:rsid w:val="00766104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H5VRHAXFEW3S-706-540</_dlc_DocId>
    <_dlc_DocIdUrl xmlns="b582dbf1-bcaa-4613-9a4c-8b7010640233">
      <Url>http://www.eduportal44.ru/Krasnoe/GridSchool/1/_layouts/15/DocIdRedir.aspx?ID=H5VRHAXFEW3S-706-540</Url>
      <Description>H5VRHAXFEW3S-706-540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5C6FB2-DFC1-4E69-AA5F-A5668C39DBC0}"/>
</file>

<file path=customXml/itemProps2.xml><?xml version="1.0" encoding="utf-8"?>
<ds:datastoreItem xmlns:ds="http://schemas.openxmlformats.org/officeDocument/2006/customXml" ds:itemID="{A163D0EF-06F4-43DE-B4AA-5221D802F1AE}"/>
</file>

<file path=customXml/itemProps3.xml><?xml version="1.0" encoding="utf-8"?>
<ds:datastoreItem xmlns:ds="http://schemas.openxmlformats.org/officeDocument/2006/customXml" ds:itemID="{7C585E00-C126-4273-AE71-487D84DB8176}"/>
</file>

<file path=customXml/itemProps4.xml><?xml version="1.0" encoding="utf-8"?>
<ds:datastoreItem xmlns:ds="http://schemas.openxmlformats.org/officeDocument/2006/customXml" ds:itemID="{94AAD122-70E0-4043-8D02-BB993A588F44}"/>
</file>

<file path=customXml/itemProps5.xml><?xml version="1.0" encoding="utf-8"?>
<ds:datastoreItem xmlns:ds="http://schemas.openxmlformats.org/officeDocument/2006/customXml" ds:itemID="{A31888AF-F1B4-4062-B502-006874B9C7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7910</Words>
  <Characters>45090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Ольга Сергеевна</dc:creator>
  <cp:lastModifiedBy>Вера Лоскутова</cp:lastModifiedBy>
  <cp:revision>3</cp:revision>
  <cp:lastPrinted>2020-10-26T18:24:00Z</cp:lastPrinted>
  <dcterms:created xsi:type="dcterms:W3CDTF">2021-09-09T16:55:00Z</dcterms:created>
  <dcterms:modified xsi:type="dcterms:W3CDTF">2021-09-10T12:24:00Z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b50d8f15-4615-4380-a66e-8122f1922231</vt:lpwstr>
  </property>
</Properties>
</file>