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E8" w:rsidRDefault="00F303E8" w:rsidP="00F303E8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b/>
          <w:sz w:val="24"/>
          <w:szCs w:val="24"/>
        </w:rPr>
      </w:pPr>
    </w:p>
    <w:p w:rsidR="00F303E8" w:rsidRDefault="00F303E8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8" w:rsidRDefault="00F303E8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Pr="00F303E8">
        <w:rPr>
          <w:rFonts w:ascii="Times New Roman" w:hAnsi="Times New Roman"/>
          <w:sz w:val="32"/>
          <w:szCs w:val="32"/>
        </w:rPr>
        <w:t>------</w:t>
      </w:r>
      <w:r w:rsidRPr="00F303E8">
        <w:rPr>
          <w:rFonts w:ascii="Times New Roman" w:hAnsi="Times New Roman"/>
        </w:rPr>
        <w:t xml:space="preserve">МОУ  </w:t>
      </w:r>
      <w:proofErr w:type="spellStart"/>
      <w:r w:rsidRPr="00F303E8">
        <w:rPr>
          <w:rFonts w:ascii="Times New Roman" w:hAnsi="Times New Roman"/>
        </w:rPr>
        <w:t>Захаровская</w:t>
      </w:r>
      <w:proofErr w:type="spellEnd"/>
      <w:r w:rsidRPr="00F303E8">
        <w:rPr>
          <w:rFonts w:ascii="Times New Roman" w:hAnsi="Times New Roman"/>
        </w:rPr>
        <w:t xml:space="preserve"> основная общеобразовательная школа</w:t>
      </w:r>
      <w:r w:rsidRPr="00F303E8">
        <w:rPr>
          <w:rFonts w:ascii="Times New Roman" w:hAnsi="Times New Roman"/>
          <w:sz w:val="32"/>
          <w:szCs w:val="32"/>
        </w:rPr>
        <w:t>------</w:t>
      </w: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</w:rPr>
      </w:pPr>
      <w:r w:rsidRPr="00F303E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</w:t>
      </w:r>
      <w:r w:rsidRPr="00F303E8">
        <w:rPr>
          <w:rFonts w:ascii="Times New Roman" w:hAnsi="Times New Roman"/>
        </w:rPr>
        <w:t>Утверждаю</w:t>
      </w: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</w:rPr>
      </w:pPr>
      <w:r w:rsidRPr="00F303E8">
        <w:rPr>
          <w:rFonts w:ascii="Times New Roman" w:hAnsi="Times New Roman"/>
        </w:rPr>
        <w:t xml:space="preserve">                                                                         Директор </w:t>
      </w:r>
      <w:proofErr w:type="spellStart"/>
      <w:r w:rsidRPr="00F303E8">
        <w:rPr>
          <w:rFonts w:ascii="Times New Roman" w:hAnsi="Times New Roman"/>
        </w:rPr>
        <w:t>школы:__________</w:t>
      </w:r>
      <w:proofErr w:type="spellEnd"/>
      <w:r w:rsidRPr="00F303E8">
        <w:rPr>
          <w:rFonts w:ascii="Times New Roman" w:hAnsi="Times New Roman"/>
        </w:rPr>
        <w:t>/Румянцева С.В./</w:t>
      </w: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</w:rPr>
      </w:pPr>
      <w:r w:rsidRPr="00F303E8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</w:t>
      </w:r>
      <w:r w:rsidRPr="00F303E8">
        <w:rPr>
          <w:rFonts w:ascii="Times New Roman" w:hAnsi="Times New Roman"/>
        </w:rPr>
        <w:t xml:space="preserve"> Приказ от «___» «________» 201</w:t>
      </w:r>
      <w:r w:rsidR="005B4B5F">
        <w:rPr>
          <w:rFonts w:ascii="Times New Roman" w:hAnsi="Times New Roman"/>
        </w:rPr>
        <w:t>3</w:t>
      </w:r>
      <w:r w:rsidRPr="00F303E8">
        <w:rPr>
          <w:rFonts w:ascii="Times New Roman" w:hAnsi="Times New Roman"/>
        </w:rPr>
        <w:t xml:space="preserve">__ </w:t>
      </w:r>
    </w:p>
    <w:p w:rsidR="00F303E8" w:rsidRPr="00F303E8" w:rsidRDefault="00F303E8" w:rsidP="00F303E8">
      <w:pPr>
        <w:pStyle w:val="ab"/>
        <w:rPr>
          <w:rFonts w:ascii="Times New Roman" w:hAnsi="Times New Roman"/>
          <w:sz w:val="32"/>
          <w:szCs w:val="32"/>
        </w:rPr>
      </w:pPr>
      <w:r w:rsidRPr="00F303E8">
        <w:rPr>
          <w:rFonts w:ascii="Times New Roman" w:hAnsi="Times New Roman"/>
          <w:sz w:val="32"/>
          <w:szCs w:val="32"/>
        </w:rPr>
        <w:t xml:space="preserve">               </w:t>
      </w:r>
    </w:p>
    <w:p w:rsidR="00F303E8" w:rsidRPr="00F303E8" w:rsidRDefault="00F303E8" w:rsidP="00F303E8">
      <w:pPr>
        <w:pStyle w:val="ab"/>
        <w:rPr>
          <w:rFonts w:ascii="Times New Roman" w:hAnsi="Times New Roman"/>
          <w:sz w:val="32"/>
          <w:szCs w:val="32"/>
        </w:rPr>
      </w:pPr>
    </w:p>
    <w:p w:rsidR="00F303E8" w:rsidRPr="00F303E8" w:rsidRDefault="00F303E8" w:rsidP="00F303E8">
      <w:pPr>
        <w:pStyle w:val="ab"/>
        <w:rPr>
          <w:rFonts w:ascii="Times New Roman" w:hAnsi="Times New Roman"/>
          <w:sz w:val="32"/>
          <w:szCs w:val="32"/>
        </w:rPr>
      </w:pP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F303E8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  <w:b/>
          <w:i/>
          <w:sz w:val="48"/>
          <w:szCs w:val="48"/>
        </w:rPr>
      </w:pPr>
      <w:r w:rsidRPr="00F303E8">
        <w:rPr>
          <w:rFonts w:ascii="Times New Roman" w:hAnsi="Times New Roman"/>
          <w:b/>
          <w:sz w:val="32"/>
          <w:szCs w:val="32"/>
        </w:rPr>
        <w:t xml:space="preserve">    </w:t>
      </w:r>
      <w:r w:rsidRPr="00F303E8">
        <w:rPr>
          <w:rFonts w:ascii="Times New Roman" w:hAnsi="Times New Roman"/>
          <w:b/>
          <w:i/>
          <w:sz w:val="48"/>
          <w:szCs w:val="48"/>
        </w:rPr>
        <w:t xml:space="preserve">Изобразительное искусство </w:t>
      </w:r>
    </w:p>
    <w:p w:rsidR="00F303E8" w:rsidRPr="00F303E8" w:rsidRDefault="00F303E8" w:rsidP="00F303E8">
      <w:pPr>
        <w:pStyle w:val="ab"/>
        <w:rPr>
          <w:rFonts w:ascii="Times New Roman" w:hAnsi="Times New Roman"/>
          <w:color w:val="000000"/>
        </w:rPr>
      </w:pPr>
    </w:p>
    <w:p w:rsidR="00F303E8" w:rsidRPr="00F303E8" w:rsidRDefault="00F303E8" w:rsidP="00F303E8">
      <w:pPr>
        <w:pStyle w:val="ab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 w:rsidRPr="00F303E8">
        <w:rPr>
          <w:rFonts w:ascii="Times New Roman" w:hAnsi="Times New Roman"/>
          <w:color w:val="000000"/>
          <w:sz w:val="32"/>
          <w:szCs w:val="32"/>
        </w:rPr>
        <w:t>4 классы</w:t>
      </w:r>
    </w:p>
    <w:p w:rsidR="00F303E8" w:rsidRPr="00F303E8" w:rsidRDefault="00F303E8" w:rsidP="00F303E8">
      <w:pPr>
        <w:pStyle w:val="ab"/>
        <w:rPr>
          <w:rFonts w:ascii="Times New Roman" w:hAnsi="Times New Roman"/>
          <w:sz w:val="36"/>
          <w:szCs w:val="36"/>
        </w:rPr>
      </w:pPr>
    </w:p>
    <w:p w:rsidR="00F303E8" w:rsidRPr="00F303E8" w:rsidRDefault="00F303E8" w:rsidP="00F303E8">
      <w:pPr>
        <w:pStyle w:val="ab"/>
        <w:rPr>
          <w:rFonts w:ascii="Times New Roman" w:hAnsi="Times New Roman"/>
          <w:sz w:val="36"/>
          <w:szCs w:val="36"/>
        </w:rPr>
      </w:pPr>
      <w:r w:rsidRPr="00F303E8">
        <w:rPr>
          <w:rFonts w:ascii="Times New Roman" w:hAnsi="Times New Roman"/>
          <w:sz w:val="36"/>
          <w:szCs w:val="36"/>
        </w:rPr>
        <w:t>Всего часов</w:t>
      </w:r>
      <w:proofErr w:type="gramStart"/>
      <w:r w:rsidRPr="00F303E8">
        <w:rPr>
          <w:rFonts w:ascii="Times New Roman" w:hAnsi="Times New Roman"/>
          <w:sz w:val="36"/>
          <w:szCs w:val="36"/>
        </w:rPr>
        <w:t xml:space="preserve"> :</w:t>
      </w:r>
      <w:proofErr w:type="gramEnd"/>
      <w:r w:rsidRPr="00F303E8">
        <w:rPr>
          <w:rFonts w:ascii="Times New Roman" w:hAnsi="Times New Roman"/>
          <w:sz w:val="36"/>
          <w:szCs w:val="36"/>
        </w:rPr>
        <w:t xml:space="preserve"> __135___</w:t>
      </w:r>
    </w:p>
    <w:p w:rsidR="00F303E8" w:rsidRPr="00F303E8" w:rsidRDefault="00F303E8" w:rsidP="00F303E8">
      <w:pPr>
        <w:pStyle w:val="ab"/>
        <w:rPr>
          <w:rFonts w:ascii="Times New Roman" w:hAnsi="Times New Roman"/>
          <w:sz w:val="36"/>
          <w:szCs w:val="36"/>
        </w:rPr>
      </w:pPr>
    </w:p>
    <w:p w:rsidR="00F303E8" w:rsidRPr="00F303E8" w:rsidRDefault="00F303E8" w:rsidP="00F303E8">
      <w:pPr>
        <w:pStyle w:val="ab"/>
        <w:rPr>
          <w:rFonts w:ascii="Times New Roman" w:hAnsi="Times New Roman"/>
          <w:sz w:val="36"/>
          <w:szCs w:val="36"/>
        </w:rPr>
      </w:pP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  <w:sz w:val="36"/>
          <w:szCs w:val="36"/>
        </w:rPr>
      </w:pPr>
    </w:p>
    <w:p w:rsidR="00F303E8" w:rsidRPr="00F303E8" w:rsidRDefault="00F303E8" w:rsidP="00F303E8">
      <w:pPr>
        <w:pStyle w:val="ab"/>
        <w:rPr>
          <w:rFonts w:ascii="Times New Roman" w:hAnsi="Times New Roman"/>
          <w:sz w:val="36"/>
          <w:szCs w:val="36"/>
        </w:rPr>
      </w:pPr>
    </w:p>
    <w:p w:rsidR="00F303E8" w:rsidRPr="00F303E8" w:rsidRDefault="00F303E8" w:rsidP="00F303E8">
      <w:pPr>
        <w:pStyle w:val="ab"/>
        <w:jc w:val="center"/>
        <w:rPr>
          <w:rFonts w:ascii="Times New Roman" w:hAnsi="Times New Roman"/>
          <w:b/>
          <w:bCs/>
          <w:sz w:val="32"/>
          <w:szCs w:val="32"/>
        </w:rPr>
      </w:pPr>
      <w:r w:rsidRPr="00F303E8">
        <w:rPr>
          <w:rFonts w:ascii="Times New Roman" w:hAnsi="Times New Roman"/>
          <w:sz w:val="36"/>
          <w:szCs w:val="36"/>
        </w:rPr>
        <w:t xml:space="preserve">Рабочая программа создана </w:t>
      </w:r>
      <w:r w:rsidRPr="00F303E8">
        <w:rPr>
          <w:rFonts w:ascii="Times New Roman" w:hAnsi="Times New Roman"/>
          <w:color w:val="000000"/>
          <w:sz w:val="36"/>
          <w:szCs w:val="36"/>
        </w:rPr>
        <w:t xml:space="preserve">на основе авторской  программы </w:t>
      </w:r>
      <w:proofErr w:type="spellStart"/>
      <w:r w:rsidRPr="00F303E8">
        <w:rPr>
          <w:rFonts w:ascii="Times New Roman" w:hAnsi="Times New Roman"/>
          <w:color w:val="000000"/>
          <w:sz w:val="36"/>
          <w:szCs w:val="36"/>
        </w:rPr>
        <w:t>Б.М.Неменского</w:t>
      </w:r>
      <w:proofErr w:type="spellEnd"/>
      <w:r w:rsidRPr="00F303E8">
        <w:rPr>
          <w:rFonts w:ascii="Times New Roman" w:hAnsi="Times New Roman"/>
          <w:color w:val="000000"/>
          <w:sz w:val="36"/>
          <w:szCs w:val="36"/>
        </w:rPr>
        <w:t>, Н.А.Горяева и др. «Изобразительное искусство»</w:t>
      </w:r>
    </w:p>
    <w:p w:rsidR="00F303E8" w:rsidRPr="00F303E8" w:rsidRDefault="00F303E8" w:rsidP="00F303E8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F303E8" w:rsidRPr="00F303E8" w:rsidRDefault="00F303E8" w:rsidP="00F303E8">
      <w:pPr>
        <w:shd w:val="clear" w:color="auto" w:fill="FFFFFF"/>
        <w:spacing w:after="0" w:line="240" w:lineRule="auto"/>
        <w:ind w:right="11"/>
        <w:rPr>
          <w:rFonts w:ascii="Times New Roman" w:hAnsi="Times New Roman" w:cs="Times New Roman"/>
          <w:b/>
          <w:sz w:val="24"/>
          <w:szCs w:val="24"/>
        </w:rPr>
      </w:pPr>
    </w:p>
    <w:p w:rsidR="00F303E8" w:rsidRPr="00F303E8" w:rsidRDefault="00F303E8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8" w:rsidRPr="00F303E8" w:rsidRDefault="00F303E8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8" w:rsidRDefault="00F303E8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8" w:rsidRDefault="00F303E8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E8" w:rsidRDefault="00F303E8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21" w:rsidRPr="009D5D21" w:rsidRDefault="009D5D21" w:rsidP="009D5D21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0" w:right="14" w:firstLine="720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D5D21" w:rsidRPr="009D5D21" w:rsidRDefault="009D5D21" w:rsidP="009D5D21">
      <w:pPr>
        <w:pStyle w:val="a3"/>
        <w:jc w:val="left"/>
        <w:rPr>
          <w:sz w:val="24"/>
          <w:szCs w:val="24"/>
        </w:rPr>
      </w:pPr>
      <w:r w:rsidRPr="009D5D21">
        <w:rPr>
          <w:sz w:val="24"/>
          <w:szCs w:val="24"/>
        </w:rPr>
        <w:t>Рабочая программа по изобразительному искусству для 1-4 классов разработана на основе Федерального государ</w:t>
      </w:r>
      <w:r w:rsidRPr="009D5D21">
        <w:rPr>
          <w:sz w:val="24"/>
          <w:szCs w:val="24"/>
        </w:rPr>
        <w:softHyphen/>
        <w:t>ственного образовательного стандарта начального общего обра</w:t>
      </w:r>
      <w:r w:rsidRPr="009D5D21">
        <w:rPr>
          <w:sz w:val="24"/>
          <w:szCs w:val="24"/>
        </w:rPr>
        <w:softHyphen/>
        <w:t>зования, Концепции духовно-нравственного развития и воспи</w:t>
      </w:r>
      <w:r w:rsidRPr="009D5D21">
        <w:rPr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</w:t>
      </w:r>
      <w:proofErr w:type="spellStart"/>
      <w:r w:rsidRPr="009D5D21">
        <w:rPr>
          <w:sz w:val="24"/>
          <w:szCs w:val="24"/>
        </w:rPr>
        <w:t>Б.М.Неменского</w:t>
      </w:r>
      <w:proofErr w:type="spellEnd"/>
      <w:r w:rsidRPr="009D5D21">
        <w:rPr>
          <w:sz w:val="24"/>
          <w:szCs w:val="24"/>
        </w:rPr>
        <w:t xml:space="preserve"> «Изобразительное искусство» в 1-4 классах, утвержденной МО РФ в соответствии с требованиями Федерального компонента государственного стандарта начального образования.</w:t>
      </w:r>
      <w:r w:rsidR="007D7873">
        <w:rPr>
          <w:sz w:val="24"/>
          <w:szCs w:val="24"/>
        </w:rPr>
        <w:t xml:space="preserve">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D5D21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D5D21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4" w:right="14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D5D21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9D5D21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9D5D21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  художника  в синтетических (экранных) искусствах — искусстве книги, театре, кино и т.д.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4" w:right="14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9D5D21">
        <w:rPr>
          <w:rFonts w:ascii="Times New Roman" w:hAnsi="Times New Roman" w:cs="Times New Roman"/>
          <w:b/>
          <w:iCs/>
          <w:sz w:val="24"/>
          <w:szCs w:val="24"/>
        </w:rPr>
        <w:t>выделение трех основных видов художественной деятельности</w:t>
      </w:r>
      <w:r w:rsidRPr="009D5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>для визуальных про</w:t>
      </w:r>
      <w:r w:rsidRPr="009D5D21">
        <w:rPr>
          <w:rFonts w:ascii="Times New Roman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4" w:right="14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—  </w:t>
      </w:r>
      <w:r w:rsidRPr="009D5D21">
        <w:rPr>
          <w:rFonts w:ascii="Times New Roman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9D5D21" w:rsidRPr="009D5D21" w:rsidRDefault="009D5D21" w:rsidP="009D5D21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i/>
          <w:iCs/>
          <w:sz w:val="24"/>
          <w:szCs w:val="24"/>
        </w:rPr>
        <w:t xml:space="preserve">            —  декоративная художественная деятельность;</w:t>
      </w:r>
    </w:p>
    <w:p w:rsidR="009D5D21" w:rsidRPr="009D5D21" w:rsidRDefault="009D5D21" w:rsidP="009D5D21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i/>
          <w:iCs/>
          <w:sz w:val="24"/>
          <w:szCs w:val="24"/>
        </w:rPr>
        <w:t xml:space="preserve">            —  конструктивная художественная деятельность.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0"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9D5D21">
        <w:rPr>
          <w:rFonts w:ascii="Times New Roman" w:hAnsi="Times New Roman" w:cs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4" w:right="14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     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D5D21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 w:rsidRPr="009D5D21">
        <w:rPr>
          <w:rFonts w:ascii="Times New Roman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Практическая художественно-творческая деятельность</w:t>
      </w:r>
      <w:r w:rsidRPr="009D5D21">
        <w:rPr>
          <w:rFonts w:ascii="Times New Roman" w:hAnsi="Times New Roman" w:cs="Times New Roman"/>
          <w:sz w:val="24"/>
          <w:szCs w:val="24"/>
        </w:rPr>
        <w:t xml:space="preserve"> (ребенок выступает в роли художника) и </w:t>
      </w:r>
      <w:r w:rsidRPr="009D5D21">
        <w:rPr>
          <w:rFonts w:ascii="Times New Roman" w:hAnsi="Times New Roman" w:cs="Times New Roman"/>
          <w:b/>
          <w:sz w:val="24"/>
          <w:szCs w:val="24"/>
        </w:rPr>
        <w:t>деятельность по восприятию искусства</w:t>
      </w:r>
      <w:r w:rsidRPr="009D5D21">
        <w:rPr>
          <w:rFonts w:ascii="Times New Roman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9D5D21" w:rsidRPr="009D5D21" w:rsidRDefault="009D5D21" w:rsidP="009D5D21">
      <w:pPr>
        <w:shd w:val="clear" w:color="auto" w:fill="FFFFFF"/>
        <w:spacing w:after="0" w:line="240" w:lineRule="auto"/>
        <w:ind w:left="14"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Одна из задач — </w:t>
      </w:r>
      <w:r w:rsidRPr="009D5D21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9D5D21">
        <w:rPr>
          <w:rFonts w:ascii="Times New Roman" w:hAnsi="Times New Roman" w:cs="Times New Roman"/>
          <w:sz w:val="24"/>
          <w:szCs w:val="24"/>
        </w:rPr>
        <w:t xml:space="preserve">овладение их выразительными возможностями. </w:t>
      </w:r>
      <w:r w:rsidRPr="009D5D21">
        <w:rPr>
          <w:rFonts w:ascii="Times New Roman" w:hAnsi="Times New Roman" w:cs="Times New Roman"/>
          <w:b/>
          <w:sz w:val="24"/>
          <w:szCs w:val="24"/>
        </w:rPr>
        <w:t>Многообразие видов деятельности</w:t>
      </w:r>
      <w:r w:rsidRPr="009D5D21">
        <w:rPr>
          <w:rFonts w:ascii="Times New Roman" w:hAnsi="Times New Roman" w:cs="Times New Roman"/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Восприятие произведений искусства</w:t>
      </w:r>
      <w:r w:rsidRPr="009D5D21">
        <w:rPr>
          <w:rFonts w:ascii="Times New Roman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Особым видом деятельности учащихся является выполнение т</w:t>
      </w:r>
      <w:r>
        <w:rPr>
          <w:rFonts w:ascii="Times New Roman" w:hAnsi="Times New Roman" w:cs="Times New Roman"/>
          <w:sz w:val="24"/>
          <w:szCs w:val="24"/>
        </w:rPr>
        <w:t>ворческих проектов</w:t>
      </w:r>
      <w:r w:rsidRPr="009D5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9"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Развитие художественно-образного мышления</w:t>
      </w:r>
      <w:r w:rsidRPr="009D5D21">
        <w:rPr>
          <w:rFonts w:ascii="Times New Roman" w:hAnsi="Times New Roman" w:cs="Times New Roman"/>
          <w:sz w:val="24"/>
          <w:szCs w:val="24"/>
        </w:rPr>
        <w:t xml:space="preserve"> учащихся строится на единстве двух его основ:</w:t>
      </w:r>
      <w:r w:rsidRPr="009D5D21">
        <w:rPr>
          <w:rFonts w:ascii="Times New Roman" w:hAnsi="Times New Roman" w:cs="Times New Roman"/>
          <w:i/>
          <w:sz w:val="24"/>
          <w:szCs w:val="24"/>
        </w:rPr>
        <w:t xml:space="preserve"> развитие наблюдательности</w:t>
      </w:r>
      <w:r w:rsidRPr="009D5D21">
        <w:rPr>
          <w:rFonts w:ascii="Times New Roman" w:hAnsi="Times New Roman" w:cs="Times New Roman"/>
          <w:sz w:val="24"/>
          <w:szCs w:val="24"/>
        </w:rPr>
        <w:t xml:space="preserve">, т.е. умения вглядываться в явления жизни, и </w:t>
      </w:r>
      <w:r w:rsidRPr="009D5D21">
        <w:rPr>
          <w:rFonts w:ascii="Times New Roman" w:hAnsi="Times New Roman" w:cs="Times New Roman"/>
          <w:i/>
          <w:sz w:val="24"/>
          <w:szCs w:val="24"/>
        </w:rPr>
        <w:t>развитие фантазии</w:t>
      </w:r>
      <w:r w:rsidRPr="009D5D21">
        <w:rPr>
          <w:rFonts w:ascii="Times New Roman" w:hAnsi="Times New Roman" w:cs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9D5D21">
        <w:rPr>
          <w:rFonts w:ascii="Times New Roman" w:hAnsi="Times New Roman" w:cs="Times New Roman"/>
          <w:b/>
          <w:sz w:val="24"/>
          <w:szCs w:val="24"/>
        </w:rPr>
        <w:t>цель</w:t>
      </w:r>
      <w:r w:rsidRPr="009D5D21">
        <w:rPr>
          <w:rFonts w:ascii="Times New Roman" w:hAnsi="Times New Roman" w:cs="Times New Roman"/>
          <w:sz w:val="24"/>
          <w:szCs w:val="24"/>
        </w:rPr>
        <w:t xml:space="preserve"> — </w:t>
      </w:r>
      <w:r w:rsidRPr="009D5D21">
        <w:rPr>
          <w:rFonts w:ascii="Times New Roman" w:hAnsi="Times New Roman" w:cs="Times New Roman"/>
          <w:b/>
          <w:sz w:val="24"/>
          <w:szCs w:val="24"/>
        </w:rPr>
        <w:t>духовное развитие личности,</w:t>
      </w:r>
      <w:r w:rsidRPr="009D5D21">
        <w:rPr>
          <w:rFonts w:ascii="Times New Roman" w:hAnsi="Times New Roman" w:cs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9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помогающие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0" w:right="10" w:firstLine="720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9D5D21">
        <w:rPr>
          <w:rFonts w:ascii="Times New Roman" w:hAnsi="Times New Roman" w:cs="Times New Roman"/>
          <w:bCs/>
          <w:iCs/>
          <w:sz w:val="24"/>
          <w:szCs w:val="24"/>
        </w:rPr>
        <w:t xml:space="preserve">чередование уроков </w:t>
      </w:r>
      <w:r w:rsidRPr="009D5D21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</w:t>
      </w:r>
      <w:r w:rsidRPr="009D5D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практического творчества 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9D5D21">
        <w:rPr>
          <w:rFonts w:ascii="Times New Roman" w:hAnsi="Times New Roman" w:cs="Times New Roman"/>
          <w:sz w:val="24"/>
          <w:szCs w:val="24"/>
        </w:rPr>
        <w:t xml:space="preserve">и </w:t>
      </w:r>
      <w:r w:rsidRPr="009D5D21">
        <w:rPr>
          <w:rFonts w:ascii="Times New Roman" w:hAnsi="Times New Roman" w:cs="Times New Roman"/>
          <w:bCs/>
          <w:iCs/>
          <w:sz w:val="24"/>
          <w:szCs w:val="24"/>
        </w:rPr>
        <w:t>уроков</w:t>
      </w:r>
      <w:r w:rsidRPr="009D5D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4"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9D5D2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D5D21">
        <w:rPr>
          <w:rFonts w:ascii="Times New Roman" w:hAnsi="Times New Roman" w:cs="Times New Roman"/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right="5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D5D21">
        <w:rPr>
          <w:rFonts w:ascii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9"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светотональность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9D5D21" w:rsidRPr="009D5D21" w:rsidRDefault="009D5D21" w:rsidP="009D5D21">
      <w:pPr>
        <w:shd w:val="clear" w:color="auto" w:fill="FFFFFF"/>
        <w:spacing w:after="0" w:line="240" w:lineRule="auto"/>
        <w:ind w:left="29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19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Обсуждение детских работ</w:t>
      </w:r>
      <w:r w:rsidRPr="009D5D21">
        <w:rPr>
          <w:rFonts w:ascii="Times New Roman" w:hAnsi="Times New Roman" w:cs="Times New Roman"/>
          <w:sz w:val="24"/>
          <w:szCs w:val="24"/>
        </w:rPr>
        <w:t xml:space="preserve"> с точки зрения их содержания, выра</w:t>
      </w:r>
      <w:r w:rsidRPr="009D5D21">
        <w:rPr>
          <w:rFonts w:ascii="Times New Roman" w:hAnsi="Times New Roman" w:cs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8F48C9" w:rsidRDefault="008F48C9" w:rsidP="009D5D21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9D5D21" w:rsidRPr="009D5D21" w:rsidRDefault="009D5D21" w:rsidP="009D5D21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9D5D21">
        <w:rPr>
          <w:rFonts w:ascii="Times New Roman" w:hAnsi="Times New Roman" w:cs="Times New Roman"/>
          <w:b/>
          <w:spacing w:val="-8"/>
          <w:sz w:val="24"/>
          <w:szCs w:val="24"/>
        </w:rPr>
        <w:t>Место учебного предмета  в учебном плане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24" w:right="5" w:firstLine="720"/>
        <w:rPr>
          <w:rFonts w:ascii="Times New Roman" w:hAnsi="Times New Roman" w:cs="Times New Roman"/>
          <w:spacing w:val="-8"/>
          <w:sz w:val="24"/>
          <w:szCs w:val="24"/>
        </w:rPr>
      </w:pPr>
      <w:r w:rsidRPr="009D5D21">
        <w:rPr>
          <w:rFonts w:ascii="Times New Roman" w:hAnsi="Times New Roman" w:cs="Times New Roman"/>
          <w:spacing w:val="-8"/>
          <w:sz w:val="24"/>
          <w:szCs w:val="24"/>
        </w:rPr>
        <w:t xml:space="preserve">На изучение предмета отводится </w:t>
      </w:r>
      <w:r w:rsidRPr="009D5D21">
        <w:rPr>
          <w:rFonts w:ascii="Times New Roman" w:hAnsi="Times New Roman" w:cs="Times New Roman"/>
          <w:b/>
          <w:spacing w:val="-8"/>
          <w:sz w:val="24"/>
          <w:szCs w:val="24"/>
        </w:rPr>
        <w:t xml:space="preserve">1 ч </w:t>
      </w:r>
      <w:r w:rsidRPr="009D5D21">
        <w:rPr>
          <w:rFonts w:ascii="Times New Roman" w:hAnsi="Times New Roman" w:cs="Times New Roman"/>
          <w:spacing w:val="-8"/>
          <w:sz w:val="24"/>
          <w:szCs w:val="24"/>
        </w:rPr>
        <w:t xml:space="preserve"> в  неделю, всего на курс </w:t>
      </w:r>
      <w:r w:rsidRPr="009D5D21">
        <w:rPr>
          <w:rFonts w:ascii="Times New Roman" w:hAnsi="Times New Roman" w:cs="Times New Roman"/>
          <w:b/>
          <w:spacing w:val="-8"/>
          <w:sz w:val="24"/>
          <w:szCs w:val="24"/>
        </w:rPr>
        <w:t>— 135 ч.</w:t>
      </w:r>
    </w:p>
    <w:p w:rsidR="009D5D21" w:rsidRPr="009D5D21" w:rsidRDefault="009D5D21" w:rsidP="009D5D2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pacing w:val="-8"/>
          <w:sz w:val="24"/>
          <w:szCs w:val="24"/>
        </w:rPr>
        <w:t xml:space="preserve">Предмет изучается: </w:t>
      </w:r>
      <w:r w:rsidRPr="009D5D21">
        <w:rPr>
          <w:rFonts w:ascii="Times New Roman" w:hAnsi="Times New Roman" w:cs="Times New Roman"/>
          <w:b/>
          <w:spacing w:val="-8"/>
          <w:sz w:val="24"/>
          <w:szCs w:val="24"/>
        </w:rPr>
        <w:t>в 1 классе — 33 ч</w:t>
      </w:r>
      <w:r w:rsidRPr="009D5D21">
        <w:rPr>
          <w:rFonts w:ascii="Times New Roman" w:hAnsi="Times New Roman" w:cs="Times New Roman"/>
          <w:spacing w:val="-8"/>
          <w:sz w:val="24"/>
          <w:szCs w:val="24"/>
        </w:rPr>
        <w:t xml:space="preserve"> в год, </w:t>
      </w:r>
      <w:r w:rsidRPr="009D5D21">
        <w:rPr>
          <w:rFonts w:ascii="Times New Roman" w:hAnsi="Times New Roman" w:cs="Times New Roman"/>
          <w:b/>
          <w:spacing w:val="-8"/>
          <w:sz w:val="24"/>
          <w:szCs w:val="24"/>
        </w:rPr>
        <w:t>во 2—4 классах — 34 ч в год (при 1 ч в неделю</w:t>
      </w:r>
      <w:r w:rsidRPr="009D5D21">
        <w:rPr>
          <w:rFonts w:ascii="Times New Roman" w:hAnsi="Times New Roman" w:cs="Times New Roman"/>
          <w:spacing w:val="-8"/>
          <w:sz w:val="24"/>
          <w:szCs w:val="24"/>
        </w:rPr>
        <w:t xml:space="preserve">).  </w:t>
      </w:r>
      <w:r w:rsidRPr="009D5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D21" w:rsidRPr="009D5D21" w:rsidRDefault="009D5D21" w:rsidP="009D5D2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9D5D21">
        <w:rPr>
          <w:rFonts w:ascii="Times New Roman" w:hAnsi="Times New Roman" w:cs="Times New Roman"/>
          <w:sz w:val="24"/>
          <w:szCs w:val="24"/>
        </w:rPr>
        <w:t xml:space="preserve"> - традиционная, методы обучения – наблюдение, беседа, экскурсии. Использование ИКТ.</w:t>
      </w:r>
    </w:p>
    <w:p w:rsidR="009D5D21" w:rsidRPr="009D5D21" w:rsidRDefault="009D5D21" w:rsidP="009D5D2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Выполненные работы  планируется вывешивать на стенд «Наши работы», использовать для  участия в различных конкурсах.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21" w:rsidRPr="009D5D21" w:rsidRDefault="009D5D21" w:rsidP="009D5D21">
      <w:pPr>
        <w:shd w:val="clear" w:color="auto" w:fill="FFFFFF"/>
        <w:spacing w:after="0" w:line="240" w:lineRule="auto"/>
        <w:ind w:right="10" w:firstLine="720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школе—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9D5D21">
        <w:rPr>
          <w:rFonts w:ascii="Times New Roman" w:hAnsi="Times New Roman" w:cs="Times New Roman"/>
          <w:sz w:val="24"/>
          <w:szCs w:val="24"/>
        </w:rPr>
        <w:t>ребенка, т. е. формирова</w:t>
      </w:r>
      <w:r w:rsidRPr="009D5D21">
        <w:rPr>
          <w:rFonts w:ascii="Times New Roman" w:hAnsi="Times New Roman" w:cs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9D5D21">
        <w:rPr>
          <w:rFonts w:ascii="Times New Roman" w:hAnsi="Times New Roman" w:cs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</w:t>
      </w:r>
      <w:r w:rsidRPr="009D5D21">
        <w:rPr>
          <w:rFonts w:ascii="Times New Roman" w:hAnsi="Times New Roman" w:cs="Times New Roman"/>
          <w:sz w:val="24"/>
          <w:szCs w:val="24"/>
        </w:rPr>
        <w:softHyphen/>
        <w:t xml:space="preserve">питании </w:t>
      </w:r>
      <w:r w:rsidRPr="009D5D21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9D5D21">
        <w:rPr>
          <w:rFonts w:ascii="Times New Roman" w:hAnsi="Times New Roman" w:cs="Times New Roman"/>
          <w:sz w:val="24"/>
          <w:szCs w:val="24"/>
        </w:rPr>
        <w:t xml:space="preserve">. Прежде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9D5D21">
        <w:rPr>
          <w:rFonts w:ascii="Times New Roman" w:hAnsi="Times New Roman" w:cs="Times New Roman"/>
          <w:b/>
          <w:sz w:val="24"/>
          <w:szCs w:val="24"/>
        </w:rPr>
        <w:t>многообразие культур разных народов</w:t>
      </w:r>
      <w:r w:rsidRPr="009D5D21">
        <w:rPr>
          <w:rFonts w:ascii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формируемого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>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5"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lastRenderedPageBreak/>
        <w:t>Связи искусства с жизнью человека</w:t>
      </w:r>
      <w:r w:rsidRPr="009D5D21">
        <w:rPr>
          <w:rFonts w:ascii="Times New Roman" w:hAnsi="Times New Roman" w:cs="Times New Roman"/>
          <w:sz w:val="24"/>
          <w:szCs w:val="24"/>
        </w:rPr>
        <w:t>, роль искусства в повсед</w:t>
      </w:r>
      <w:r w:rsidRPr="009D5D21">
        <w:rPr>
          <w:rFonts w:ascii="Times New Roman" w:hAnsi="Times New Roman" w:cs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9D5D21">
        <w:rPr>
          <w:rFonts w:ascii="Times New Roman" w:hAnsi="Times New Roman" w:cs="Times New Roman"/>
          <w:sz w:val="24"/>
          <w:szCs w:val="24"/>
        </w:rPr>
        <w:softHyphen/>
        <w:t xml:space="preserve">витии каждого ребенка — </w:t>
      </w:r>
      <w:r w:rsidRPr="009D5D21"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9D5D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5"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5"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9D5D21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9D5D21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9D5D21"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 w:rsidRPr="009D5D21">
        <w:rPr>
          <w:rFonts w:ascii="Times New Roman" w:hAnsi="Times New Roman" w:cs="Times New Roman"/>
          <w:sz w:val="24"/>
          <w:szCs w:val="24"/>
        </w:rPr>
        <w:t>я.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5"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форме, </w:t>
      </w:r>
      <w:r w:rsidRPr="009D5D21"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 w:rsidRPr="009D5D21">
        <w:rPr>
          <w:rFonts w:ascii="Times New Roman" w:hAnsi="Times New Roman" w:cs="Times New Roman"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b/>
          <w:sz w:val="24"/>
          <w:szCs w:val="24"/>
        </w:rPr>
        <w:t>творческого опыта.</w:t>
      </w:r>
      <w:r w:rsidRPr="009D5D21">
        <w:rPr>
          <w:rFonts w:ascii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5"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9D5D21">
        <w:rPr>
          <w:rFonts w:ascii="Times New Roman" w:hAnsi="Times New Roman" w:cs="Times New Roman"/>
          <w:b/>
          <w:sz w:val="24"/>
          <w:szCs w:val="24"/>
        </w:rPr>
        <w:t>проживание художественного образа</w:t>
      </w:r>
      <w:r w:rsidRPr="009D5D21">
        <w:rPr>
          <w:rFonts w:ascii="Times New Roman" w:hAnsi="Times New Roman" w:cs="Times New Roman"/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9D5D21">
        <w:rPr>
          <w:rFonts w:ascii="Times New Roman" w:hAnsi="Times New Roman" w:cs="Times New Roman"/>
          <w:iCs/>
          <w:sz w:val="24"/>
          <w:szCs w:val="24"/>
        </w:rPr>
        <w:t>собственный чувственный опыт.</w:t>
      </w:r>
      <w:r w:rsidRPr="009D5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9D5D21">
        <w:rPr>
          <w:rFonts w:ascii="Times New Roman" w:hAnsi="Times New Roman" w:cs="Times New Roman"/>
          <w:b/>
          <w:sz w:val="28"/>
          <w:szCs w:val="24"/>
        </w:rPr>
        <w:t>Содержание курса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 класс (33</w:t>
      </w:r>
      <w:r w:rsidRPr="009D5D21">
        <w:rPr>
          <w:rFonts w:ascii="Times New Roman" w:hAnsi="Times New Roman" w:cs="Times New Roman"/>
          <w:b/>
          <w:sz w:val="24"/>
          <w:szCs w:val="24"/>
        </w:rPr>
        <w:t>ч)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ИЗОБРАЖАЕШЬ, УКРАШАЕШЬ И СТРОИШЬ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 изображаешь. Знакомство</w:t>
      </w:r>
      <w:r w:rsidRPr="009D5D21">
        <w:rPr>
          <w:rFonts w:ascii="Times New Roman" w:hAnsi="Times New Roman" w:cs="Times New Roman"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Мастером Изображения 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Изображения всюду вокруг нас.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Мастер Изображения учит видеть.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Изображать можно пятном.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Изображать можно в объеме.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Изображать можно линией.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Разноцветные краски.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Изображать можно и то, что невидимо.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Художники и зрители (обобщение темы).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Ты украшаешь.</w:t>
      </w:r>
      <w:r w:rsidRPr="009D5D21">
        <w:rPr>
          <w:rFonts w:ascii="Times New Roman" w:hAnsi="Times New Roman" w:cs="Times New Roman"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b/>
          <w:color w:val="000000"/>
          <w:sz w:val="24"/>
          <w:szCs w:val="24"/>
        </w:rPr>
        <w:t>Знакомство с Мастером Украшения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Мир полон украшений.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Красоту надо уметь замечать.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Узоры, которые создали люди.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Как украшает себя человек.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>Мастер Украшения помогает сделать праздник (обобщение темы).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Ты строишь. Знакомство с Мастером Постройки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>Постройки в нашей жизни.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>Дома бывают разными.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>Домики, которые построила природа.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>Дом снаружи и внутри.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Строим город.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>Все имеет свое строение.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>Строим вещи.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Cs/>
          <w:color w:val="000000"/>
          <w:sz w:val="24"/>
          <w:szCs w:val="24"/>
        </w:rPr>
        <w:t>Город, в котором мы живем (обобщение темы).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Изображение, украшение, постройка всегда помогают друг другу </w:t>
      </w:r>
    </w:p>
    <w:p w:rsidR="009D5D21" w:rsidRPr="009D5D21" w:rsidRDefault="009D5D21" w:rsidP="007D7873">
      <w:pPr>
        <w:pStyle w:val="a5"/>
        <w:spacing w:line="240" w:lineRule="auto"/>
        <w:ind w:left="709" w:firstLine="0"/>
        <w:jc w:val="left"/>
        <w:rPr>
          <w:sz w:val="24"/>
        </w:rPr>
      </w:pPr>
      <w:r w:rsidRPr="009D5D21">
        <w:rPr>
          <w:sz w:val="24"/>
        </w:rPr>
        <w:t>Три Брата-Мастера всегда трудятся вместе.</w:t>
      </w:r>
    </w:p>
    <w:p w:rsidR="009D5D21" w:rsidRPr="009D5D21" w:rsidRDefault="007D7873" w:rsidP="009D5D21">
      <w:pPr>
        <w:pStyle w:val="a5"/>
        <w:spacing w:line="240" w:lineRule="auto"/>
        <w:jc w:val="left"/>
        <w:rPr>
          <w:sz w:val="24"/>
        </w:rPr>
      </w:pPr>
      <w:r>
        <w:rPr>
          <w:sz w:val="24"/>
        </w:rPr>
        <w:t xml:space="preserve">    </w:t>
      </w:r>
      <w:r w:rsidR="009D5D21" w:rsidRPr="009D5D21">
        <w:rPr>
          <w:sz w:val="24"/>
        </w:rPr>
        <w:t>«Сказочная страна». Создание панно.</w:t>
      </w:r>
    </w:p>
    <w:p w:rsidR="009D5D21" w:rsidRPr="009D5D21" w:rsidRDefault="007D7873" w:rsidP="009D5D21">
      <w:pPr>
        <w:pStyle w:val="a5"/>
        <w:spacing w:line="240" w:lineRule="auto"/>
        <w:jc w:val="left"/>
        <w:rPr>
          <w:sz w:val="24"/>
        </w:rPr>
      </w:pPr>
      <w:r>
        <w:rPr>
          <w:sz w:val="24"/>
        </w:rPr>
        <w:t xml:space="preserve">    </w:t>
      </w:r>
      <w:r w:rsidR="009D5D21" w:rsidRPr="009D5D21">
        <w:rPr>
          <w:sz w:val="24"/>
        </w:rPr>
        <w:t>«Праздник весны». Конструирование из бумаги.</w:t>
      </w:r>
    </w:p>
    <w:p w:rsidR="009D5D21" w:rsidRPr="009D5D21" w:rsidRDefault="007D7873" w:rsidP="009D5D21">
      <w:pPr>
        <w:pStyle w:val="a5"/>
        <w:spacing w:line="240" w:lineRule="auto"/>
        <w:jc w:val="left"/>
        <w:rPr>
          <w:sz w:val="24"/>
        </w:rPr>
      </w:pPr>
      <w:r>
        <w:rPr>
          <w:sz w:val="24"/>
        </w:rPr>
        <w:t xml:space="preserve">    </w:t>
      </w:r>
      <w:r w:rsidR="009D5D21" w:rsidRPr="009D5D21">
        <w:rPr>
          <w:sz w:val="24"/>
        </w:rPr>
        <w:t xml:space="preserve">Урок любования. Умение видеть. </w:t>
      </w:r>
    </w:p>
    <w:p w:rsidR="009D5D21" w:rsidRPr="009D5D21" w:rsidRDefault="007D7873" w:rsidP="009D5D21">
      <w:pPr>
        <w:pStyle w:val="a5"/>
        <w:spacing w:line="240" w:lineRule="auto"/>
        <w:jc w:val="left"/>
        <w:rPr>
          <w:sz w:val="24"/>
        </w:rPr>
      </w:pPr>
      <w:r>
        <w:rPr>
          <w:sz w:val="24"/>
        </w:rPr>
        <w:t xml:space="preserve">     </w:t>
      </w:r>
      <w:r w:rsidR="009D5D21" w:rsidRPr="009D5D21">
        <w:rPr>
          <w:sz w:val="24"/>
        </w:rPr>
        <w:t>Здравствуй, лето!  (обобщение темы).</w:t>
      </w:r>
    </w:p>
    <w:p w:rsid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ИСКУССТВО И ТЫ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2 класс (34ч)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Чем и как работают художники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Три основные краски –</w:t>
      </w:r>
      <w:r w:rsidR="008F48C9">
        <w:rPr>
          <w:rFonts w:ascii="Times New Roman" w:hAnsi="Times New Roman" w:cs="Times New Roman"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>красная, синяя, желтая.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Пять красок — все богатство цвета и тона.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Выразительные возможности аппликации.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Выразительные возможности бумаги.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Для художника любой материал может стать выразительным (обобщение темы).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Реальность и фантазия  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Изображение и реальность.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Изображение и фантазия.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Украшение и реальность.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Украшение и фантазия.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Постройка и реальность.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Постройка и фантазия.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>Братья-Мастера Изображения, украшения и Постройки всегда работают вместе (обобщение темы).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О чём говорит искусство 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Выражение характера изображаемых животных.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Выражение характера человека в изображении: мужской образ.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Выражение характера человека в изображении: женский образ.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Образ человека и его характер, выраженный в объеме.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Изображение природы в различных состояниях.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Выражение характера человека через украшение.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Выражение намерений через украшение.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Как говорит искусство 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Цвет как средство выражения. Теплые и холодные цвета. Борьба теплого и холодного.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Цвет как средство выражения: тихие (глухие) и звонкие цвета.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Линия как средство выражения: ритм линий.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Линия как средство выражения: характер линий.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Ритм пятен как средство выражения.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Пропорции выражают характер.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Ритм линий и пятен, цвет, пропорции — средства выразительности.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Обобщающий урок года.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ИСКУССТВО  ВОКРУГ  НАС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D5D21">
        <w:rPr>
          <w:rFonts w:ascii="Times New Roman" w:hAnsi="Times New Roman" w:cs="Times New Roman"/>
          <w:b/>
          <w:sz w:val="24"/>
          <w:szCs w:val="24"/>
        </w:rPr>
        <w:t>3 класс (34ч)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Искусство в твоем доме </w:t>
      </w:r>
    </w:p>
    <w:p w:rsidR="009D5D21" w:rsidRPr="009D5D21" w:rsidRDefault="008F48C9" w:rsidP="009D5D21">
      <w:pPr>
        <w:spacing w:after="0" w:line="240" w:lineRule="auto"/>
        <w:ind w:lef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D21" w:rsidRPr="009D5D21">
        <w:rPr>
          <w:rFonts w:ascii="Times New Roman" w:hAnsi="Times New Roman" w:cs="Times New Roman"/>
          <w:sz w:val="24"/>
          <w:szCs w:val="24"/>
        </w:rPr>
        <w:t>Твои игрушки придумал художник.</w:t>
      </w:r>
    </w:p>
    <w:p w:rsidR="009D5D21" w:rsidRPr="009D5D21" w:rsidRDefault="008F48C9" w:rsidP="009D5D21">
      <w:pPr>
        <w:spacing w:after="0" w:line="240" w:lineRule="auto"/>
        <w:ind w:lef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D21" w:rsidRPr="009D5D21">
        <w:rPr>
          <w:rFonts w:ascii="Times New Roman" w:hAnsi="Times New Roman" w:cs="Times New Roman"/>
          <w:sz w:val="24"/>
          <w:szCs w:val="24"/>
        </w:rPr>
        <w:t>Посуда у тебя дома.</w:t>
      </w:r>
    </w:p>
    <w:p w:rsidR="009D5D21" w:rsidRPr="009D5D21" w:rsidRDefault="008F48C9" w:rsidP="009D5D21">
      <w:pPr>
        <w:spacing w:after="0" w:line="240" w:lineRule="auto"/>
        <w:ind w:lef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D21" w:rsidRPr="009D5D21">
        <w:rPr>
          <w:rFonts w:ascii="Times New Roman" w:hAnsi="Times New Roman" w:cs="Times New Roman"/>
          <w:sz w:val="24"/>
          <w:szCs w:val="24"/>
        </w:rPr>
        <w:t>Мамин платок.</w:t>
      </w:r>
    </w:p>
    <w:p w:rsidR="009D5D21" w:rsidRPr="009D5D21" w:rsidRDefault="008F48C9" w:rsidP="009D5D21">
      <w:pPr>
        <w:spacing w:after="0" w:line="240" w:lineRule="auto"/>
        <w:ind w:lef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D21" w:rsidRPr="009D5D21">
        <w:rPr>
          <w:rFonts w:ascii="Times New Roman" w:hAnsi="Times New Roman" w:cs="Times New Roman"/>
          <w:sz w:val="24"/>
          <w:szCs w:val="24"/>
        </w:rPr>
        <w:t>Обои и шторы в твоем доме.</w:t>
      </w:r>
    </w:p>
    <w:p w:rsidR="009D5D21" w:rsidRPr="009D5D21" w:rsidRDefault="008F48C9" w:rsidP="009D5D21">
      <w:pPr>
        <w:spacing w:after="0" w:line="240" w:lineRule="auto"/>
        <w:ind w:lef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D21" w:rsidRPr="009D5D21">
        <w:rPr>
          <w:rFonts w:ascii="Times New Roman" w:hAnsi="Times New Roman" w:cs="Times New Roman"/>
          <w:sz w:val="24"/>
          <w:szCs w:val="24"/>
        </w:rPr>
        <w:t>Твои книжки.</w:t>
      </w:r>
    </w:p>
    <w:p w:rsidR="009D5D21" w:rsidRPr="009D5D21" w:rsidRDefault="008F48C9" w:rsidP="009D5D21">
      <w:pPr>
        <w:spacing w:after="0" w:line="240" w:lineRule="auto"/>
        <w:ind w:lef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D21" w:rsidRPr="009D5D21">
        <w:rPr>
          <w:rFonts w:ascii="Times New Roman" w:hAnsi="Times New Roman" w:cs="Times New Roman"/>
          <w:sz w:val="24"/>
          <w:szCs w:val="24"/>
        </w:rPr>
        <w:t>Поздравительная открытка.</w:t>
      </w:r>
    </w:p>
    <w:p w:rsidR="009D5D21" w:rsidRPr="009D5D21" w:rsidRDefault="008F48C9" w:rsidP="009D5D21">
      <w:pPr>
        <w:spacing w:after="0" w:line="240" w:lineRule="auto"/>
        <w:ind w:left="-1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D21" w:rsidRPr="009D5D21">
        <w:rPr>
          <w:rFonts w:ascii="Times New Roman" w:hAnsi="Times New Roman" w:cs="Times New Roman"/>
          <w:sz w:val="24"/>
          <w:szCs w:val="24"/>
        </w:rPr>
        <w:t>Что сделал художник в нашем доме (обобщение темы).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 Искусство на улицах твоего города</w:t>
      </w:r>
    </w:p>
    <w:p w:rsidR="009D5D21" w:rsidRPr="009D5D21" w:rsidRDefault="007D7873" w:rsidP="007D7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8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D21" w:rsidRPr="009D5D21">
        <w:rPr>
          <w:rFonts w:ascii="Times New Roman" w:hAnsi="Times New Roman" w:cs="Times New Roman"/>
          <w:sz w:val="24"/>
          <w:szCs w:val="24"/>
        </w:rPr>
        <w:t>Памятники архитектуры — наследие веков.</w:t>
      </w:r>
    </w:p>
    <w:p w:rsidR="009D5D21" w:rsidRPr="009D5D21" w:rsidRDefault="008F48C9" w:rsidP="008F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5D21" w:rsidRPr="009D5D21">
        <w:rPr>
          <w:rFonts w:ascii="Times New Roman" w:hAnsi="Times New Roman" w:cs="Times New Roman"/>
          <w:sz w:val="24"/>
          <w:szCs w:val="24"/>
        </w:rPr>
        <w:t>Парки, скверы, бульвары.</w:t>
      </w:r>
    </w:p>
    <w:p w:rsidR="009D5D21" w:rsidRPr="009D5D21" w:rsidRDefault="008F48C9" w:rsidP="008F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5D21" w:rsidRPr="009D5D21">
        <w:rPr>
          <w:rFonts w:ascii="Times New Roman" w:hAnsi="Times New Roman" w:cs="Times New Roman"/>
          <w:sz w:val="24"/>
          <w:szCs w:val="24"/>
        </w:rPr>
        <w:t>Ажурные ограды.</w:t>
      </w:r>
    </w:p>
    <w:p w:rsidR="009D5D21" w:rsidRPr="009D5D21" w:rsidRDefault="008F48C9" w:rsidP="008F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5D21" w:rsidRPr="009D5D21">
        <w:rPr>
          <w:rFonts w:ascii="Times New Roman" w:hAnsi="Times New Roman" w:cs="Times New Roman"/>
          <w:sz w:val="24"/>
          <w:szCs w:val="24"/>
        </w:rPr>
        <w:t>Фонари на улицах и в парках.</w:t>
      </w:r>
    </w:p>
    <w:p w:rsidR="009D5D21" w:rsidRPr="009D5D21" w:rsidRDefault="008F48C9" w:rsidP="008F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D5D21" w:rsidRPr="009D5D21">
        <w:rPr>
          <w:rFonts w:ascii="Times New Roman" w:hAnsi="Times New Roman" w:cs="Times New Roman"/>
          <w:sz w:val="24"/>
          <w:szCs w:val="24"/>
        </w:rPr>
        <w:t>Витрины магазинов.</w:t>
      </w:r>
    </w:p>
    <w:p w:rsidR="009D5D21" w:rsidRPr="009D5D21" w:rsidRDefault="008F48C9" w:rsidP="008F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5D21" w:rsidRPr="009D5D21">
        <w:rPr>
          <w:rFonts w:ascii="Times New Roman" w:hAnsi="Times New Roman" w:cs="Times New Roman"/>
          <w:sz w:val="24"/>
          <w:szCs w:val="24"/>
        </w:rPr>
        <w:t>Транспорт в городе.</w:t>
      </w:r>
    </w:p>
    <w:p w:rsidR="009D5D21" w:rsidRPr="009D5D21" w:rsidRDefault="008F48C9" w:rsidP="008F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5D21" w:rsidRPr="009D5D21">
        <w:rPr>
          <w:rFonts w:ascii="Times New Roman" w:hAnsi="Times New Roman" w:cs="Times New Roman"/>
          <w:sz w:val="24"/>
          <w:szCs w:val="24"/>
        </w:rPr>
        <w:t>Что делал художник на улицах моего города (села) (обобщение темы).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Художник и зрелище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Художник в цирке.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Художник в театре.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Маски.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Театр кукол.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Афиша и плакат.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Праздник в городе.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Школьный праздник-карнавал (обобщение темы).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Художник и музей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Музеи в жизни города.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Изобразительное искусство. Картина-пейзаж.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Картина-портрет.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Картина-натюрморт.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Картины исторические и бытовые.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Скульптура в музее и на улице.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Художественная выставка (обобщение темы).</w:t>
      </w:r>
    </w:p>
    <w:p w:rsidR="009D5D21" w:rsidRDefault="009D5D21" w:rsidP="009D5D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5D21" w:rsidRPr="009D5D21" w:rsidRDefault="009D5D21" w:rsidP="009D5D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КАЖДЫЙ НАРОД — ХУДОЖНИК (ИЗОБРАЖЕНИЕ, УКРАШЕНИЕ, ПОСТРОЙКА В ТВОРЧЕСТВЕ НАРОДОВ ВСЕЙ ЗЕМЛИ)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proofErr w:type="gramStart"/>
      <w:r w:rsidRPr="009D5D2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D5D21">
        <w:rPr>
          <w:rFonts w:ascii="Times New Roman" w:hAnsi="Times New Roman" w:cs="Times New Roman"/>
          <w:b/>
          <w:sz w:val="24"/>
          <w:szCs w:val="24"/>
        </w:rPr>
        <w:t>34ч)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D5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Истоки родного искусства 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Пейзаж родной земли.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Гармония жилья с природой. Деревня — деревянный мир.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Образ красоты человека.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Народные праздники (обобщение темы).</w:t>
      </w:r>
    </w:p>
    <w:p w:rsidR="009D5D21" w:rsidRPr="009D5D21" w:rsidRDefault="009D5D21" w:rsidP="009D5D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Древние города нашей Земли 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Древнерусский город-крепость.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Древние соборы.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Древний город и его жители.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Древнерусские воины-защитники.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Города Русской земли.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Узорочье теремов.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Праздничный пир в теремных палатах (обобщение темы).</w:t>
      </w:r>
    </w:p>
    <w:p w:rsidR="009D5D21" w:rsidRPr="009D5D21" w:rsidRDefault="009D5D21" w:rsidP="009D5D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Каждый народ — художник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Искусство народов гор и степей.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Образ художественной культуры Средней Азии.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Образ художественной культуры Древней Греции.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Образ художественной культуры средневековой Западной Европы.</w:t>
      </w:r>
    </w:p>
    <w:p w:rsidR="009D5D21" w:rsidRPr="009D5D21" w:rsidRDefault="009D5D21" w:rsidP="009D5D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Многообразие художественных культур в мире (обобщение темы).</w:t>
      </w:r>
    </w:p>
    <w:p w:rsidR="009D5D21" w:rsidRPr="009D5D21" w:rsidRDefault="009D5D21" w:rsidP="009D5D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D5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Искусство объединяет народы 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Все народы воспевают материнство.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Все народы воспевают мудрость старости.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Сопереживание — великая тема искусства.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Герои, борцы и защитники.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Юность и надежды.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Искусство народов мира (обобщение темы).</w:t>
      </w:r>
    </w:p>
    <w:p w:rsidR="009D5D21" w:rsidRDefault="009D5D21" w:rsidP="009D5D21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D5D21" w:rsidRDefault="009D5D21" w:rsidP="009D5D21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D5D21" w:rsidRPr="009D5D21" w:rsidRDefault="009D5D21" w:rsidP="009D5D2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4"/>
        </w:rPr>
      </w:pPr>
      <w:r w:rsidRPr="009D5D21">
        <w:rPr>
          <w:rFonts w:ascii="Times New Roman" w:hAnsi="Times New Roman" w:cs="Times New Roman"/>
          <w:b/>
          <w:sz w:val="28"/>
          <w:szCs w:val="24"/>
        </w:rPr>
        <w:t xml:space="preserve">Личностные, </w:t>
      </w:r>
      <w:proofErr w:type="spellStart"/>
      <w:r w:rsidRPr="009D5D21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9D5D21">
        <w:rPr>
          <w:rFonts w:ascii="Times New Roman" w:hAnsi="Times New Roman" w:cs="Times New Roman"/>
          <w:b/>
          <w:sz w:val="28"/>
          <w:szCs w:val="24"/>
        </w:rPr>
        <w:t xml:space="preserve"> и предметные результаты освоения учебного предмета</w:t>
      </w:r>
      <w:r w:rsidRPr="009D5D21">
        <w:rPr>
          <w:rFonts w:ascii="Times New Roman" w:hAnsi="Times New Roman" w:cs="Times New Roman"/>
          <w:sz w:val="28"/>
          <w:szCs w:val="24"/>
        </w:rPr>
        <w:t>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5"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9D5D21" w:rsidRPr="009D5D21" w:rsidRDefault="00344FDC" w:rsidP="00344F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D5D21" w:rsidRPr="009D5D2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9D5D21" w:rsidRPr="009D5D21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D5D21" w:rsidRPr="009D5D21" w:rsidRDefault="009D5D21" w:rsidP="009D5D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9D5D21" w:rsidRPr="009D5D21" w:rsidRDefault="009D5D21" w:rsidP="009D5D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D5D21" w:rsidRPr="009D5D21" w:rsidRDefault="009D5D21" w:rsidP="009D5D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9D5D21" w:rsidRPr="009D5D21" w:rsidRDefault="009D5D21" w:rsidP="009D5D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proofErr w:type="spellStart"/>
      <w:r w:rsidRPr="009D5D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D5D21" w:rsidRPr="009D5D21" w:rsidRDefault="009D5D21" w:rsidP="009D5D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proofErr w:type="spellStart"/>
      <w:r w:rsidRPr="009D5D2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D5D21" w:rsidRPr="009D5D21" w:rsidRDefault="009D5D21" w:rsidP="009D5D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9D5D21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9D5D21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9D5D21" w:rsidRPr="009D5D21" w:rsidRDefault="009D5D21" w:rsidP="009D5D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9D5D21" w:rsidRPr="009D5D21" w:rsidRDefault="009D5D21" w:rsidP="009D5D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9D5D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D5D2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D5D21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9D5D21" w:rsidRPr="009D5D21" w:rsidRDefault="009D5D21" w:rsidP="009D5D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D5D21" w:rsidRPr="009D5D21" w:rsidRDefault="009D5D21" w:rsidP="009D5D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9D5D21" w:rsidRPr="009D5D21" w:rsidRDefault="009D5D21" w:rsidP="009D5D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D5D21" w:rsidRPr="009D5D21" w:rsidRDefault="009D5D21" w:rsidP="009D5D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D5D21" w:rsidRPr="009D5D21" w:rsidRDefault="009D5D21" w:rsidP="009D5D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D5D21" w:rsidRPr="009D5D21" w:rsidRDefault="009D5D21" w:rsidP="009D5D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D5D21" w:rsidRPr="009D5D21" w:rsidRDefault="009D5D21" w:rsidP="009D5D21">
      <w:pPr>
        <w:shd w:val="clear" w:color="auto" w:fill="FFFFFF"/>
        <w:spacing w:after="0" w:line="240" w:lineRule="auto"/>
        <w:ind w:left="5" w:right="5" w:firstLine="720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9D5D21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D5D21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709"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9D5D21">
        <w:rPr>
          <w:rFonts w:ascii="Times New Roman" w:hAnsi="Times New Roman" w:cs="Times New Roman"/>
          <w:iCs/>
          <w:sz w:val="24"/>
          <w:szCs w:val="24"/>
        </w:rPr>
        <w:softHyphen/>
        <w:t>тельных средствах;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9D5D21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9D5D21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>умение рассуждать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умение  объяснять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D5D21" w:rsidRPr="009D5D21" w:rsidRDefault="009D5D21" w:rsidP="009D5D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9D5D21" w:rsidRPr="009D5D21" w:rsidRDefault="009D5D21" w:rsidP="009D5D2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D5D21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знаниям, умениям и навыкам 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К концу учебного года учащиеся должны знать: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5D21">
        <w:rPr>
          <w:rFonts w:ascii="Times New Roman" w:hAnsi="Times New Roman" w:cs="Times New Roman"/>
          <w:sz w:val="24"/>
          <w:szCs w:val="24"/>
        </w:rPr>
        <w:t>- названия главных и составных цветов  (красный, желтый, синий, зеленый, фиолетовый, оранжевый, голубой)</w:t>
      </w:r>
      <w:proofErr w:type="gramEnd"/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 элементарные правила смешивания цветов (красный и синий цвета дают в смеси фиолетовый, синий и желтый - зеленый и т.д.)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-правильно сидеть за партой,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держать лист бумаги и карандаш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-свободно работать карандашом - без напряжения проводить линии в нужных направлениях, не вращая при этом лист бумаги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 передавать в рисунке простейшую форму, общее пространственное  положение, основной цвет предметов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 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-выполнять простейшие узоры в полосе, круге из декоративных форм растительного мира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-применять приемы рисования кистью элементов декоративных изображений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-узнавать изображение на картине или иллюстрации предметы, явления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>человек, дом, животное, машина, время года, время дня, погода и т.д.), действия (идут, сидят, разговаривают и т.д.)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-пользоваться простейшими приемами лепки (пластилин, глина)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5D21">
        <w:rPr>
          <w:rFonts w:ascii="Times New Roman" w:hAnsi="Times New Roman" w:cs="Times New Roman"/>
          <w:b/>
          <w:sz w:val="24"/>
          <w:szCs w:val="24"/>
        </w:rPr>
        <w:t>Основные требования к концу 2 класса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К концу учебного года учащиеся должны уметь: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простейшую форму, основные пропорции, строение и цвет предметов;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-правильно сидеть за партой, держать лист бумаги, карандаш, кисть, свободно рисовать карандашом, не вращая при этом лист бумаги;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>-правильно разводить и смешивать акварельные и гуашевые краски, ровно закрывая ими нужную поверхность;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-определять величину и расположение изображения в зависимости от размера листа бумаги;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-передавать в рисунках на темы и иллюстрациях смысловую связь композиции, отражать в иллюстрациях основное содержание литературного произведения;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-передавать в тематических рисунках пространственные отношения;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-выполнять узоры в полосе, квадрате, круге из декоративно-обобщенных форм растительного мира, из геометрических форм;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-лепить простейшие объекты действительности, животных, фигурки народных игрушек;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-составлять простейшие аппликационные композиции из разных материалов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 xml:space="preserve">                       Основные требования к концу 3 класса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К концу учебного года дети должны усвоить: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-понятие «набросок», «теплый цвет», «холодный цвет», «Живопись», «графика», «архитектура», «архитектор»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-простейшие правила смешения основных красок для получения более холодного и теплого оттенков: красно-оранжевого и желто- оранжевого, желто-зеленого и сине-зеленого, сине-фиолетового и красно-фиолетового.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, Хохлома,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-начальные сведения о декоративной росписи матрешек из Сергиева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Пасада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, Семенова и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Полхов-Майдана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>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К концу учебного года дети должны уметь: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-чувствовать гармоничное сочетание цветов в окраске предметов, изящество их форм, очертаний;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-сравнивать свой рисунок с изображенным предметом, использовать линию симметрии в рисунках с натуры и узорах;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>правильно определять и изображать форму предметов, их пропорции, конструктивное строение, цвет;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-выделять интересное, наиболее впечатляющее в сюжете, подчеркивать размером, цветом главное в рисунке;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-чувствовать и определять холодные и теплые цвета;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-выполнять эскизы оформления предметов на основе декоративного обобщения форм растительного и животного мира;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Творчески применять простейшие приемы народной росписи;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Использовать силуэт и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светлотный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контраст для передачи «радостных» цветов в декоративной композиции;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-расписывать готовые изделия согласно эскизу;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-применять навыки декоративного оформления в аппликациях, плетении, вышивке, при изготовлении игрушек на уроках труда.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5D21">
        <w:rPr>
          <w:rFonts w:ascii="Times New Roman" w:hAnsi="Times New Roman" w:cs="Times New Roman"/>
          <w:b/>
          <w:sz w:val="24"/>
          <w:szCs w:val="24"/>
        </w:rPr>
        <w:t>Основные требования к концу 4 класса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В течение учебного </w:t>
      </w:r>
      <w:r w:rsidRPr="009D5D21">
        <w:rPr>
          <w:rFonts w:ascii="Times New Roman" w:hAnsi="Times New Roman" w:cs="Times New Roman"/>
          <w:b/>
          <w:sz w:val="24"/>
          <w:szCs w:val="24"/>
        </w:rPr>
        <w:t>года учащиеся должны ознакомиться с основными видами и жанрами изобразительного искусства и усвоить</w:t>
      </w:r>
      <w:r w:rsidRPr="009D5D21">
        <w:rPr>
          <w:rFonts w:ascii="Times New Roman" w:hAnsi="Times New Roman" w:cs="Times New Roman"/>
          <w:sz w:val="24"/>
          <w:szCs w:val="24"/>
        </w:rPr>
        <w:t>: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lastRenderedPageBreak/>
        <w:t>-начальные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т.д.)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-термины «эмблема», «символ», «декоративный силуэт»;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-начальные сведения о народной художественной резьбе по дереву и об украшении домов и предметов быта;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-начальные сведения о видах современного декоративно-прикладного искусства;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-простейшие сведения о наглядной перспективе, линии горизонта, точке схода и т.д.;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-начальные сведения о светотени (свет, тень полутень, блик, рефлекс, падающая тень), о зависимости освещения предмета от силы и удаленности источника освещения;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-деление цветового круга на группу теплых цветов (желтый, оранжевый, красный) и группу холодных цветов (синий, зеленый, фиолетовый);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-изменение цвета в зависимости от расположения предметов в пространстве (для отдельных предметов – смягчение очертаний, ослабление яркости и светлоты цвета).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К концу учебного года учащиеся должны уметь: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жанру искусства;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Чувствовать и передавать красоту линий, формы, цветовых оттенков объектов в действительности и в изображении;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-выполнять изображения отдельных предметов (шар, куб и т.д.) с использованием фронтальной и угловой перспективы;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-Передавать в рисунках свет, тень, полутень, блик, рефлекс, падающую тень;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-использовать различную штриховку для выявления объема, формы изображаемых объектов;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-анализировать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-использовать цветовой контраст и гармонию цветовых оттенков, творчески и разнообразно применять приемы народной кистевой росписи;</w:t>
      </w:r>
    </w:p>
    <w:p w:rsidR="009D5D21" w:rsidRPr="009D5D21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 xml:space="preserve">-использовать закономерности линейной и воздушной перспективы, светотени,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 xml:space="preserve"> как выразительные средства в аппликациях и коллективных мозаичных панно;</w:t>
      </w:r>
    </w:p>
    <w:p w:rsidR="009D5D21" w:rsidRPr="00344FDC" w:rsidRDefault="009D5D21" w:rsidP="009D5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-передавать в лепных изделиях объемную форму, конструктивно -</w:t>
      </w:r>
      <w:r w:rsidR="00344FDC">
        <w:rPr>
          <w:rFonts w:ascii="Times New Roman" w:hAnsi="Times New Roman" w:cs="Times New Roman"/>
          <w:sz w:val="24"/>
          <w:szCs w:val="24"/>
        </w:rPr>
        <w:t xml:space="preserve"> </w:t>
      </w:r>
      <w:r w:rsidRPr="009D5D21">
        <w:rPr>
          <w:rFonts w:ascii="Times New Roman" w:hAnsi="Times New Roman" w:cs="Times New Roman"/>
          <w:sz w:val="24"/>
          <w:szCs w:val="24"/>
        </w:rPr>
        <w:t>анатомическое строение животных, фигуры человека</w:t>
      </w: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344FDC" w:rsidRPr="009D5D21" w:rsidRDefault="00344FDC" w:rsidP="0034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6"/>
        <w:tblpPr w:leftFromText="180" w:rightFromText="180" w:vertAnchor="page" w:horzAnchor="margin" w:tblpXSpec="center" w:tblpY="1771"/>
        <w:tblW w:w="9652" w:type="dxa"/>
        <w:tblLook w:val="04A0"/>
      </w:tblPr>
      <w:tblGrid>
        <w:gridCol w:w="975"/>
        <w:gridCol w:w="5507"/>
        <w:gridCol w:w="3170"/>
      </w:tblGrid>
      <w:tr w:rsidR="00344FDC" w:rsidRPr="009D5D21" w:rsidTr="00344FDC">
        <w:trPr>
          <w:trHeight w:val="557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Название тем и разделов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4FDC" w:rsidRPr="009D5D21" w:rsidTr="00344FDC">
        <w:trPr>
          <w:trHeight w:val="294"/>
        </w:trPr>
        <w:tc>
          <w:tcPr>
            <w:tcW w:w="9652" w:type="dxa"/>
            <w:gridSpan w:val="3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</w:t>
            </w:r>
          </w:p>
        </w:tc>
      </w:tr>
      <w:tr w:rsidR="00344FDC" w:rsidRPr="009D5D21" w:rsidTr="00344FDC">
        <w:trPr>
          <w:trHeight w:val="572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Ты изображаешь. Знакомство с Мастером Изображения.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344FDC" w:rsidRPr="009D5D21" w:rsidTr="00344FDC">
        <w:trPr>
          <w:trHeight w:val="557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украшаешь</w:t>
            </w: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. Знакомство с Мастером Украшения.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Ты строишь. Знакомство с Мастером Постройки.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344FDC" w:rsidRPr="009D5D21" w:rsidTr="00344FDC">
        <w:trPr>
          <w:trHeight w:val="572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Изображение, украшение, постройка всегда помогают друг другу. 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Итого:33 часа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DC" w:rsidRPr="009D5D21" w:rsidTr="00344FDC">
        <w:trPr>
          <w:trHeight w:val="278"/>
        </w:trPr>
        <w:tc>
          <w:tcPr>
            <w:tcW w:w="9652" w:type="dxa"/>
            <w:gridSpan w:val="3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О чем говорит искусство.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Итого:34 часа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DC" w:rsidRPr="009D5D21" w:rsidTr="00344FDC">
        <w:trPr>
          <w:trHeight w:val="294"/>
        </w:trPr>
        <w:tc>
          <w:tcPr>
            <w:tcW w:w="9652" w:type="dxa"/>
            <w:gridSpan w:val="3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Искусство в твоем доме.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Искусство на улицах твоего города.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Художник и зрелище.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Художник и музей.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344FDC" w:rsidRPr="009D5D21" w:rsidTr="00344FDC">
        <w:trPr>
          <w:trHeight w:val="278"/>
        </w:trPr>
        <w:tc>
          <w:tcPr>
            <w:tcW w:w="975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Итого:34 часа</w:t>
            </w:r>
          </w:p>
        </w:tc>
        <w:tc>
          <w:tcPr>
            <w:tcW w:w="3170" w:type="dxa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DC" w:rsidRPr="009D5D21" w:rsidTr="00344FDC">
        <w:trPr>
          <w:trHeight w:val="294"/>
        </w:trPr>
        <w:tc>
          <w:tcPr>
            <w:tcW w:w="9652" w:type="dxa"/>
            <w:gridSpan w:val="3"/>
          </w:tcPr>
          <w:p w:rsidR="00344FDC" w:rsidRPr="009D5D21" w:rsidRDefault="00344FDC" w:rsidP="00344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</w:tbl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9687" w:type="dxa"/>
        <w:tblInd w:w="2470" w:type="dxa"/>
        <w:tblLook w:val="04A0"/>
      </w:tblPr>
      <w:tblGrid>
        <w:gridCol w:w="1040"/>
        <w:gridCol w:w="5529"/>
        <w:gridCol w:w="3118"/>
      </w:tblGrid>
      <w:tr w:rsidR="009D5D21" w:rsidRPr="009D5D21" w:rsidTr="0043765D">
        <w:trPr>
          <w:trHeight w:val="426"/>
        </w:trPr>
        <w:tc>
          <w:tcPr>
            <w:tcW w:w="1040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искусства.</w:t>
            </w:r>
          </w:p>
        </w:tc>
        <w:tc>
          <w:tcPr>
            <w:tcW w:w="3118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9D5D21" w:rsidRPr="009D5D21" w:rsidTr="0043765D">
        <w:trPr>
          <w:trHeight w:val="426"/>
        </w:trPr>
        <w:tc>
          <w:tcPr>
            <w:tcW w:w="1040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Земли.</w:t>
            </w:r>
          </w:p>
        </w:tc>
        <w:tc>
          <w:tcPr>
            <w:tcW w:w="3118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9D5D21" w:rsidRPr="009D5D21" w:rsidTr="0043765D">
        <w:trPr>
          <w:trHeight w:val="426"/>
        </w:trPr>
        <w:tc>
          <w:tcPr>
            <w:tcW w:w="1040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Каждый народ – художник.</w:t>
            </w:r>
          </w:p>
        </w:tc>
        <w:tc>
          <w:tcPr>
            <w:tcW w:w="3118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9D5D21" w:rsidRPr="009D5D21" w:rsidTr="0043765D">
        <w:trPr>
          <w:trHeight w:val="426"/>
        </w:trPr>
        <w:tc>
          <w:tcPr>
            <w:tcW w:w="1040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</w:t>
            </w:r>
          </w:p>
        </w:tc>
        <w:tc>
          <w:tcPr>
            <w:tcW w:w="3118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9D5D21" w:rsidRPr="009D5D21" w:rsidTr="0043765D">
        <w:trPr>
          <w:trHeight w:val="450"/>
        </w:trPr>
        <w:tc>
          <w:tcPr>
            <w:tcW w:w="1040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1">
              <w:rPr>
                <w:rFonts w:ascii="Times New Roman" w:hAnsi="Times New Roman" w:cs="Times New Roman"/>
                <w:sz w:val="24"/>
                <w:szCs w:val="24"/>
              </w:rPr>
              <w:t xml:space="preserve">Итого:34часа </w:t>
            </w:r>
          </w:p>
        </w:tc>
        <w:tc>
          <w:tcPr>
            <w:tcW w:w="3118" w:type="dxa"/>
          </w:tcPr>
          <w:p w:rsidR="009D5D21" w:rsidRPr="009D5D21" w:rsidRDefault="009D5D21" w:rsidP="009D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B5F" w:rsidRDefault="005B4B5F" w:rsidP="00BD0877">
      <w:pPr>
        <w:pStyle w:val="aa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B4B5F" w:rsidRDefault="005B4B5F" w:rsidP="00BD0877">
      <w:pPr>
        <w:pStyle w:val="aa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D0877" w:rsidRPr="00CA4BA5" w:rsidRDefault="00BD0877" w:rsidP="00BD0877">
      <w:pPr>
        <w:pStyle w:val="aa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A4BA5"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5"/>
        <w:gridCol w:w="55"/>
        <w:gridCol w:w="2551"/>
        <w:gridCol w:w="567"/>
        <w:gridCol w:w="567"/>
        <w:gridCol w:w="567"/>
        <w:gridCol w:w="567"/>
        <w:gridCol w:w="7509"/>
      </w:tblGrid>
      <w:tr w:rsidR="00BD0877" w:rsidRPr="007B09C0" w:rsidTr="007812FF">
        <w:trPr>
          <w:trHeight w:val="331"/>
        </w:trPr>
        <w:tc>
          <w:tcPr>
            <w:tcW w:w="2660" w:type="dxa"/>
            <w:gridSpan w:val="2"/>
            <w:vMerge w:val="restart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Содержание курса</w:t>
            </w:r>
          </w:p>
        </w:tc>
        <w:tc>
          <w:tcPr>
            <w:tcW w:w="2551" w:type="dxa"/>
            <w:vMerge w:val="restart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Тематическое планирование</w:t>
            </w:r>
          </w:p>
        </w:tc>
        <w:tc>
          <w:tcPr>
            <w:tcW w:w="2268" w:type="dxa"/>
            <w:gridSpan w:val="4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Количество часов</w:t>
            </w:r>
          </w:p>
        </w:tc>
        <w:tc>
          <w:tcPr>
            <w:tcW w:w="7509" w:type="dxa"/>
            <w:vMerge w:val="restart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 xml:space="preserve">                 </w:t>
            </w:r>
          </w:p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Характеристика деятельности учащихся</w:t>
            </w:r>
          </w:p>
        </w:tc>
      </w:tr>
      <w:tr w:rsidR="00BD0877" w:rsidRPr="007B09C0" w:rsidTr="007812FF">
        <w:trPr>
          <w:trHeight w:val="280"/>
        </w:trPr>
        <w:tc>
          <w:tcPr>
            <w:tcW w:w="2660" w:type="dxa"/>
            <w:gridSpan w:val="2"/>
            <w:vMerge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551" w:type="dxa"/>
            <w:vMerge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 xml:space="preserve">1 </w:t>
            </w:r>
            <w:proofErr w:type="spellStart"/>
            <w:r w:rsidRPr="007B09C0">
              <w:rPr>
                <w:rFonts w:ascii="Times New Roman" w:hAnsi="Times New Roman"/>
                <w:b/>
                <w:szCs w:val="18"/>
              </w:rPr>
              <w:t>кл</w:t>
            </w:r>
            <w:proofErr w:type="spellEnd"/>
            <w:r w:rsidRPr="007B09C0">
              <w:rPr>
                <w:rFonts w:ascii="Times New Roman" w:hAnsi="Times New Roman"/>
                <w:b/>
                <w:szCs w:val="18"/>
              </w:rPr>
              <w:t>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 xml:space="preserve">2 </w:t>
            </w:r>
            <w:proofErr w:type="spellStart"/>
            <w:r w:rsidRPr="007B09C0">
              <w:rPr>
                <w:rFonts w:ascii="Times New Roman" w:hAnsi="Times New Roman"/>
                <w:b/>
                <w:szCs w:val="18"/>
              </w:rPr>
              <w:t>кл</w:t>
            </w:r>
            <w:proofErr w:type="spellEnd"/>
            <w:r w:rsidRPr="007B09C0">
              <w:rPr>
                <w:rFonts w:ascii="Times New Roman" w:hAnsi="Times New Roman"/>
                <w:b/>
                <w:szCs w:val="18"/>
              </w:rPr>
              <w:t>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 xml:space="preserve">3 </w:t>
            </w:r>
            <w:proofErr w:type="spellStart"/>
            <w:r w:rsidRPr="007B09C0">
              <w:rPr>
                <w:rFonts w:ascii="Times New Roman" w:hAnsi="Times New Roman"/>
                <w:b/>
                <w:szCs w:val="18"/>
              </w:rPr>
              <w:t>кл</w:t>
            </w:r>
            <w:proofErr w:type="spellEnd"/>
            <w:r w:rsidRPr="007B09C0">
              <w:rPr>
                <w:rFonts w:ascii="Times New Roman" w:hAnsi="Times New Roman"/>
                <w:b/>
                <w:szCs w:val="18"/>
              </w:rPr>
              <w:t>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 xml:space="preserve">4 </w:t>
            </w:r>
            <w:proofErr w:type="spellStart"/>
            <w:r w:rsidRPr="007B09C0">
              <w:rPr>
                <w:rFonts w:ascii="Times New Roman" w:hAnsi="Times New Roman"/>
                <w:b/>
                <w:szCs w:val="18"/>
              </w:rPr>
              <w:t>кл</w:t>
            </w:r>
            <w:proofErr w:type="spellEnd"/>
            <w:r w:rsidRPr="007B09C0">
              <w:rPr>
                <w:rFonts w:ascii="Times New Roman" w:hAnsi="Times New Roman"/>
                <w:b/>
                <w:szCs w:val="18"/>
              </w:rPr>
              <w:t>.</w:t>
            </w:r>
          </w:p>
        </w:tc>
        <w:tc>
          <w:tcPr>
            <w:tcW w:w="7509" w:type="dxa"/>
            <w:vMerge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Default="00BD0877" w:rsidP="007812FF">
            <w:pPr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t>Ты изображаешь, украшаешь и строишь</w:t>
            </w:r>
            <w:r>
              <w:rPr>
                <w:rFonts w:ascii="Times New Roman" w:hAnsi="Times New Roman"/>
                <w:b/>
                <w:bCs/>
                <w:szCs w:val="18"/>
              </w:rPr>
              <w:t>.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    </w:t>
            </w:r>
          </w:p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t>1 класс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33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Ты</w:t>
            </w:r>
            <w:r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</w:t>
            </w:r>
            <w:r>
              <w:rPr>
                <w:rFonts w:ascii="Times New Roman" w:hAnsi="Times New Roman"/>
                <w:b/>
                <w:szCs w:val="18"/>
              </w:rPr>
              <w:t>ешь. Знакомство с Мастером Изображения.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9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</w:t>
            </w:r>
            <w:r w:rsidRPr="007B09C0">
              <w:rPr>
                <w:sz w:val="22"/>
                <w:szCs w:val="18"/>
              </w:rPr>
              <w:lastRenderedPageBreak/>
              <w:t>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lastRenderedPageBreak/>
              <w:t>Изображения всюду вокруг нас.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Мастер Изображения учит видеть.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Изображать можно пятном.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Изображать можно в объеме.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 xml:space="preserve">Изображать можно линией.   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Разноцветные краски.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Изображать можно и то, что невидимо (настроение).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Художники и зрители (обобщение темы).</w:t>
            </w:r>
          </w:p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 в окружающей действительности изображения, сделанные художниками.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Рассуждать</w:t>
            </w:r>
            <w:r w:rsidRPr="007B09C0">
              <w:rPr>
                <w:sz w:val="22"/>
                <w:szCs w:val="18"/>
              </w:rPr>
              <w:t xml:space="preserve"> о содержании рисунков, сделанных детьми.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Рассматривать</w:t>
            </w:r>
            <w:r w:rsidRPr="007B09C0">
              <w:rPr>
                <w:sz w:val="22"/>
                <w:szCs w:val="18"/>
              </w:rPr>
              <w:t xml:space="preserve"> иллюстрации (рисунки) в детских книгах.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Придумывать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>и изображать</w:t>
            </w:r>
            <w:r w:rsidRPr="007B09C0">
              <w:rPr>
                <w:sz w:val="22"/>
                <w:szCs w:val="18"/>
              </w:rPr>
              <w:t xml:space="preserve"> то, что каждый хочет, умеет, любит.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proofErr w:type="gramStart"/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, </w:t>
            </w:r>
            <w:r w:rsidRPr="007B09C0">
              <w:rPr>
                <w:b/>
                <w:sz w:val="22"/>
                <w:szCs w:val="18"/>
              </w:rPr>
              <w:t>рассматривать</w:t>
            </w:r>
            <w:r w:rsidRPr="007B09C0">
              <w:rPr>
                <w:sz w:val="22"/>
                <w:szCs w:val="18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7B09C0">
              <w:rPr>
                <w:b/>
                <w:sz w:val="22"/>
                <w:szCs w:val="18"/>
              </w:rPr>
              <w:t>рассуждать</w:t>
            </w:r>
            <w:r w:rsidRPr="007B09C0">
              <w:rPr>
                <w:sz w:val="22"/>
                <w:szCs w:val="18"/>
              </w:rPr>
              <w:t xml:space="preserve"> об увиденном (объяснять увиденное).</w:t>
            </w:r>
            <w:proofErr w:type="gramEnd"/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Видеть</w:t>
            </w:r>
            <w:r w:rsidRPr="007B09C0">
              <w:rPr>
                <w:sz w:val="22"/>
                <w:szCs w:val="18"/>
              </w:rPr>
              <w:t xml:space="preserve"> зрительную метафору (на что похоже) в выделенных деталях природы.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Выявлять</w:t>
            </w:r>
            <w:r w:rsidRPr="007B09C0">
              <w:rPr>
                <w:sz w:val="22"/>
                <w:szCs w:val="18"/>
              </w:rPr>
              <w:t xml:space="preserve"> геометрическую форму простого плоского тела (листьев).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Сравнивать</w:t>
            </w:r>
            <w:r w:rsidRPr="007B09C0">
              <w:rPr>
                <w:sz w:val="22"/>
                <w:szCs w:val="18"/>
              </w:rPr>
              <w:t xml:space="preserve"> различные листья на основе выявления их геометрических форм.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Создавать</w:t>
            </w:r>
            <w:r w:rsidRPr="007B09C0">
              <w:rPr>
                <w:sz w:val="22"/>
                <w:szCs w:val="18"/>
              </w:rPr>
              <w:t xml:space="preserve">, </w:t>
            </w:r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Использовать</w:t>
            </w:r>
            <w:r w:rsidRPr="007B09C0">
              <w:rPr>
                <w:sz w:val="22"/>
                <w:szCs w:val="18"/>
              </w:rPr>
              <w:t xml:space="preserve"> пятно как основу изобразительного образа на плоскости.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Соотносить</w:t>
            </w:r>
            <w:r w:rsidRPr="007B09C0">
              <w:rPr>
                <w:sz w:val="22"/>
                <w:szCs w:val="18"/>
              </w:rPr>
              <w:t xml:space="preserve"> форму пятна с опытом зрительных впечатлений.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Видеть</w:t>
            </w:r>
            <w:r w:rsidRPr="007B09C0">
              <w:rPr>
                <w:sz w:val="22"/>
                <w:szCs w:val="18"/>
              </w:rPr>
              <w:t xml:space="preserve"> зрительную метафору —</w:t>
            </w:r>
            <w:r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 потенциальный образ в случайной форме силуэтного пятна и </w:t>
            </w:r>
            <w:r w:rsidRPr="007B09C0">
              <w:rPr>
                <w:b/>
                <w:sz w:val="22"/>
                <w:szCs w:val="18"/>
              </w:rPr>
              <w:t>проявлять</w:t>
            </w:r>
            <w:r w:rsidRPr="007B09C0">
              <w:rPr>
                <w:sz w:val="22"/>
                <w:szCs w:val="18"/>
              </w:rPr>
              <w:t xml:space="preserve"> его путем дорисовки.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Воспринимать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 xml:space="preserve">и анализировать </w:t>
            </w:r>
            <w:r w:rsidRPr="007B09C0">
              <w:rPr>
                <w:sz w:val="22"/>
                <w:szCs w:val="18"/>
              </w:rPr>
              <w:t xml:space="preserve">(на доступном уровне) изображения на </w:t>
            </w:r>
            <w:r w:rsidRPr="007B09C0">
              <w:rPr>
                <w:sz w:val="22"/>
                <w:szCs w:val="18"/>
              </w:rPr>
              <w:lastRenderedPageBreak/>
              <w:t>основе пятна в иллюстрациях художников к детским книгам.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proofErr w:type="gramStart"/>
            <w:r w:rsidRPr="007B09C0">
              <w:rPr>
                <w:b/>
                <w:sz w:val="22"/>
                <w:szCs w:val="18"/>
              </w:rPr>
              <w:t>Создавать</w:t>
            </w:r>
            <w:r w:rsidRPr="007B09C0">
              <w:rPr>
                <w:sz w:val="22"/>
                <w:szCs w:val="18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7B09C0">
              <w:rPr>
                <w:sz w:val="22"/>
                <w:szCs w:val="18"/>
              </w:rPr>
              <w:t>дорисовывания</w:t>
            </w:r>
            <w:proofErr w:type="spellEnd"/>
            <w:r w:rsidRPr="007B09C0">
              <w:rPr>
                <w:sz w:val="22"/>
                <w:szCs w:val="18"/>
              </w:rPr>
              <w:t xml:space="preserve"> пятна (кляксы).</w:t>
            </w:r>
            <w:proofErr w:type="gramEnd"/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 выразительные, образные объемы в природе (облака, камни, коряги, плоды и т. д.).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Воспринимать</w:t>
            </w:r>
            <w:r w:rsidRPr="007B09C0">
              <w:rPr>
                <w:sz w:val="22"/>
                <w:szCs w:val="18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7B09C0">
              <w:rPr>
                <w:sz w:val="22"/>
                <w:szCs w:val="18"/>
              </w:rPr>
              <w:t>Эрьзи</w:t>
            </w:r>
            <w:proofErr w:type="spellEnd"/>
            <w:r w:rsidRPr="007B09C0">
              <w:rPr>
                <w:sz w:val="22"/>
                <w:szCs w:val="18"/>
              </w:rPr>
              <w:t>, С. Коненкова).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первичными навыками изображения в объеме.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7B09C0">
              <w:rPr>
                <w:sz w:val="22"/>
                <w:szCs w:val="18"/>
              </w:rPr>
              <w:t>гелевая</w:t>
            </w:r>
            <w:proofErr w:type="spellEnd"/>
            <w:r w:rsidRPr="007B09C0">
              <w:rPr>
                <w:sz w:val="22"/>
                <w:szCs w:val="18"/>
              </w:rPr>
              <w:t xml:space="preserve"> ручка).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>и наблюдать</w:t>
            </w:r>
            <w:r w:rsidRPr="007B09C0">
              <w:rPr>
                <w:sz w:val="22"/>
                <w:szCs w:val="18"/>
              </w:rPr>
              <w:t xml:space="preserve"> линии и их ритм в природе.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Сочинять и рассказывать</w:t>
            </w:r>
            <w:r w:rsidRPr="007B09C0">
              <w:rPr>
                <w:sz w:val="22"/>
                <w:szCs w:val="18"/>
              </w:rPr>
              <w:t xml:space="preserve"> с помощью линейных изображений маленькие сюжеты из своей жизни.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первичными навыками работы гуашью.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Соотносить</w:t>
            </w:r>
            <w:r w:rsidRPr="007B09C0">
              <w:rPr>
                <w:sz w:val="22"/>
                <w:szCs w:val="18"/>
              </w:rPr>
              <w:t xml:space="preserve"> цвет с вызываемыми им предметными ассоциациями (что бывает красным, желтым и т.</w:t>
            </w:r>
            <w:r w:rsidRPr="007B09C0">
              <w:rPr>
                <w:sz w:val="22"/>
                <w:szCs w:val="18"/>
                <w:lang w:val="en-US"/>
              </w:rPr>
              <w:t> </w:t>
            </w:r>
            <w:r w:rsidRPr="007B09C0">
              <w:rPr>
                <w:sz w:val="22"/>
                <w:szCs w:val="18"/>
              </w:rPr>
              <w:t>д.), приводить примеры.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Экспериментировать</w:t>
            </w:r>
            <w:r w:rsidRPr="007B09C0">
              <w:rPr>
                <w:sz w:val="22"/>
                <w:szCs w:val="18"/>
              </w:rPr>
              <w:t xml:space="preserve">, </w:t>
            </w:r>
            <w:r w:rsidRPr="007B09C0">
              <w:rPr>
                <w:b/>
                <w:sz w:val="22"/>
                <w:szCs w:val="18"/>
              </w:rPr>
              <w:t>исследовать</w:t>
            </w:r>
            <w:r w:rsidRPr="007B09C0">
              <w:rPr>
                <w:sz w:val="22"/>
                <w:szCs w:val="18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Соотносить</w:t>
            </w:r>
            <w:r w:rsidRPr="007B09C0">
              <w:rPr>
                <w:sz w:val="22"/>
                <w:szCs w:val="18"/>
              </w:rPr>
              <w:t xml:space="preserve"> восприятие цвета со своими чувствами и эмоциями.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Осознавать</w:t>
            </w:r>
            <w:r w:rsidRPr="007B09C0">
              <w:rPr>
                <w:sz w:val="22"/>
                <w:szCs w:val="18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радость или грусть (работа гуашью).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Обсуждать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 xml:space="preserve">и анализировать </w:t>
            </w:r>
            <w:r w:rsidRPr="007B09C0">
              <w:rPr>
                <w:sz w:val="22"/>
                <w:szCs w:val="18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Воспринимать и эмоционально оценивать</w:t>
            </w:r>
            <w:r w:rsidRPr="007B09C0">
              <w:rPr>
                <w:sz w:val="22"/>
                <w:szCs w:val="18"/>
              </w:rPr>
              <w:t xml:space="preserve"> выставку творческих работ одноклассников.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Участвовать</w:t>
            </w:r>
            <w:r w:rsidRPr="007B09C0">
              <w:rPr>
                <w:sz w:val="22"/>
                <w:szCs w:val="18"/>
              </w:rPr>
              <w:t xml:space="preserve"> в обсуждении выставки.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Рассуждать</w:t>
            </w:r>
            <w:r w:rsidRPr="007B09C0">
              <w:rPr>
                <w:sz w:val="22"/>
                <w:szCs w:val="18"/>
              </w:rPr>
              <w:t xml:space="preserve"> о своих впечатлениях и </w:t>
            </w:r>
            <w:r w:rsidRPr="007B09C0">
              <w:rPr>
                <w:b/>
                <w:sz w:val="22"/>
                <w:szCs w:val="18"/>
              </w:rPr>
              <w:t>эмоционально оценивать</w:t>
            </w:r>
            <w:r w:rsidRPr="007B09C0">
              <w:rPr>
                <w:sz w:val="22"/>
                <w:szCs w:val="18"/>
              </w:rPr>
              <w:t xml:space="preserve">, </w:t>
            </w:r>
            <w:r w:rsidRPr="007B09C0">
              <w:rPr>
                <w:b/>
                <w:sz w:val="22"/>
                <w:szCs w:val="18"/>
              </w:rPr>
              <w:t>отвечать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>на вопросы</w:t>
            </w:r>
            <w:r w:rsidRPr="007B09C0">
              <w:rPr>
                <w:sz w:val="22"/>
                <w:szCs w:val="18"/>
              </w:rPr>
              <w:t xml:space="preserve"> по содержанию произведений художников (В. Васнецов, М. Врубель, Н. Рерих, В. Ван </w:t>
            </w:r>
            <w:proofErr w:type="spellStart"/>
            <w:r w:rsidRPr="007B09C0">
              <w:rPr>
                <w:sz w:val="22"/>
                <w:szCs w:val="18"/>
              </w:rPr>
              <w:t>Гог</w:t>
            </w:r>
            <w:proofErr w:type="spellEnd"/>
            <w:r w:rsidRPr="007B09C0">
              <w:rPr>
                <w:sz w:val="22"/>
                <w:szCs w:val="18"/>
              </w:rPr>
              <w:t xml:space="preserve"> и др.). </w:t>
            </w: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lastRenderedPageBreak/>
              <w:t>Ты украшаешь.</w:t>
            </w:r>
            <w:r>
              <w:rPr>
                <w:b/>
                <w:sz w:val="22"/>
                <w:szCs w:val="18"/>
              </w:rPr>
              <w:t xml:space="preserve"> Знакомство с Мастером Украшения.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b/>
                <w:sz w:val="22"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spacing w:line="240" w:lineRule="auto"/>
              <w:ind w:firstLine="720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Украшения в природе. Красоту нужно уметь замечать. </w:t>
            </w:r>
            <w:r w:rsidRPr="007B09C0">
              <w:rPr>
                <w:rFonts w:ascii="Times New Roman" w:hAnsi="Times New Roman"/>
                <w:color w:val="000000"/>
                <w:szCs w:val="18"/>
              </w:rPr>
              <w:t xml:space="preserve">Люди радуются красоте и украшают мир вокруг себя. </w:t>
            </w:r>
            <w:r w:rsidRPr="007B09C0">
              <w:rPr>
                <w:rFonts w:ascii="Times New Roman" w:hAnsi="Times New Roman"/>
                <w:szCs w:val="18"/>
              </w:rPr>
              <w:t>Мастер Украшения учит любоваться красотой.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7B09C0">
              <w:rPr>
                <w:sz w:val="22"/>
                <w:szCs w:val="18"/>
              </w:rPr>
              <w:t>бумагопластика</w:t>
            </w:r>
            <w:proofErr w:type="spellEnd"/>
            <w:r w:rsidRPr="007B09C0">
              <w:rPr>
                <w:sz w:val="22"/>
                <w:szCs w:val="18"/>
              </w:rPr>
              <w:t>, коллаж, монотипия). Первичный опыт коллективной деятельности.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Мир полон украшений.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Цветы.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Красоту нужно уметь замечать.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Узоры на крыльях.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Ритм пятен.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 xml:space="preserve">       Красивые рыбы.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Украшения птиц.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Узоры, которые создали люди.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Как украшает себя человек.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Мастер Украшения помогает сделать праздник (обобщение темы).</w:t>
            </w:r>
          </w:p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Наблюдать</w:t>
            </w:r>
            <w:r w:rsidRPr="007B09C0">
              <w:rPr>
                <w:sz w:val="22"/>
                <w:szCs w:val="18"/>
              </w:rPr>
              <w:t xml:space="preserve"> и </w:t>
            </w:r>
            <w:r w:rsidRPr="007B09C0">
              <w:rPr>
                <w:b/>
                <w:sz w:val="22"/>
                <w:szCs w:val="18"/>
              </w:rPr>
              <w:t>эстетически оценивать</w:t>
            </w:r>
            <w:r w:rsidRPr="007B09C0">
              <w:rPr>
                <w:sz w:val="22"/>
                <w:szCs w:val="18"/>
              </w:rPr>
              <w:t xml:space="preserve"> украшения в природе.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Видеть</w:t>
            </w:r>
            <w:r w:rsidRPr="007B09C0">
              <w:rPr>
                <w:sz w:val="22"/>
                <w:szCs w:val="18"/>
              </w:rPr>
              <w:t xml:space="preserve"> неожиданную красоту в неброских, на первый взгляд незаметных, деталях природы, </w:t>
            </w:r>
            <w:r w:rsidRPr="007B09C0">
              <w:rPr>
                <w:b/>
                <w:sz w:val="22"/>
                <w:szCs w:val="18"/>
              </w:rPr>
              <w:t>любоваться</w:t>
            </w:r>
            <w:r w:rsidRPr="007B09C0">
              <w:rPr>
                <w:sz w:val="22"/>
                <w:szCs w:val="18"/>
              </w:rPr>
              <w:t xml:space="preserve"> красотой природы.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Создавать</w:t>
            </w:r>
            <w:r w:rsidRPr="007B09C0">
              <w:rPr>
                <w:sz w:val="22"/>
                <w:szCs w:val="18"/>
              </w:rPr>
              <w:t xml:space="preserve"> роспись цветов-заготовок, вырезанных из цветной бумаги (работа гуашью).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Составлять</w:t>
            </w:r>
            <w:r w:rsidRPr="007B09C0">
              <w:rPr>
                <w:sz w:val="22"/>
                <w:szCs w:val="18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 природные узоры (сережки на ветке, кисть ягод, иней и т. д.) и </w:t>
            </w:r>
            <w:r w:rsidRPr="007B09C0">
              <w:rPr>
                <w:b/>
                <w:sz w:val="22"/>
                <w:szCs w:val="18"/>
              </w:rPr>
              <w:t>любоваться</w:t>
            </w:r>
            <w:r w:rsidRPr="007B09C0">
              <w:rPr>
                <w:sz w:val="22"/>
                <w:szCs w:val="18"/>
              </w:rPr>
              <w:t xml:space="preserve"> ими, </w:t>
            </w:r>
            <w:r w:rsidRPr="007B09C0">
              <w:rPr>
                <w:b/>
                <w:sz w:val="22"/>
                <w:szCs w:val="18"/>
              </w:rPr>
              <w:t>выражать</w:t>
            </w:r>
            <w:r w:rsidRPr="007B09C0">
              <w:rPr>
                <w:sz w:val="22"/>
                <w:szCs w:val="18"/>
              </w:rPr>
              <w:t xml:space="preserve"> в беседе свои впечатления.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Разглядывать</w:t>
            </w:r>
            <w:r w:rsidRPr="007B09C0">
              <w:rPr>
                <w:sz w:val="22"/>
                <w:szCs w:val="18"/>
              </w:rPr>
              <w:t xml:space="preserve"> узоры и формы, созданные природой, </w:t>
            </w:r>
            <w:r w:rsidRPr="007B09C0">
              <w:rPr>
                <w:b/>
                <w:sz w:val="22"/>
                <w:szCs w:val="18"/>
              </w:rPr>
              <w:t>интерпретировать</w:t>
            </w:r>
            <w:r w:rsidRPr="007B09C0">
              <w:rPr>
                <w:sz w:val="22"/>
                <w:szCs w:val="18"/>
              </w:rPr>
              <w:t xml:space="preserve"> их в собственных изображениях и украшениях.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proofErr w:type="gramStart"/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  <w:proofErr w:type="gramEnd"/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Осваивать</w:t>
            </w:r>
            <w:r w:rsidRPr="007B09C0">
              <w:rPr>
                <w:sz w:val="22"/>
                <w:szCs w:val="18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Находить</w:t>
            </w:r>
            <w:r w:rsidRPr="007B09C0">
              <w:rPr>
                <w:sz w:val="22"/>
                <w:szCs w:val="18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Рассматривать</w:t>
            </w:r>
            <w:r w:rsidRPr="007B09C0">
              <w:rPr>
                <w:sz w:val="22"/>
                <w:szCs w:val="18"/>
              </w:rPr>
              <w:t xml:space="preserve"> орнаменты, находить в них природные мотивы и геометрические мотивы.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Придумывать</w:t>
            </w:r>
            <w:r w:rsidRPr="007B09C0">
              <w:rPr>
                <w:sz w:val="22"/>
                <w:szCs w:val="18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Рассматривать</w:t>
            </w:r>
            <w:r w:rsidRPr="007B09C0">
              <w:rPr>
                <w:sz w:val="22"/>
                <w:szCs w:val="18"/>
              </w:rPr>
              <w:t xml:space="preserve"> изображения сказочных героев в детских книгах.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А</w:t>
            </w:r>
            <w:r w:rsidRPr="007B09C0">
              <w:rPr>
                <w:b/>
                <w:sz w:val="22"/>
                <w:szCs w:val="18"/>
              </w:rPr>
              <w:t>нализировать</w:t>
            </w:r>
            <w:r w:rsidRPr="007B09C0">
              <w:rPr>
                <w:sz w:val="22"/>
                <w:szCs w:val="18"/>
              </w:rPr>
              <w:t xml:space="preserve"> украшения как знаки, помогающие узнавать героев и характеризующие их.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Придумать</w:t>
            </w:r>
            <w:r w:rsidRPr="007B09C0">
              <w:rPr>
                <w:sz w:val="22"/>
                <w:szCs w:val="18"/>
              </w:rPr>
              <w:t>, как можно украсить свой кла</w:t>
            </w:r>
            <w:proofErr w:type="gramStart"/>
            <w:r w:rsidRPr="007B09C0">
              <w:rPr>
                <w:sz w:val="22"/>
                <w:szCs w:val="18"/>
              </w:rPr>
              <w:t>сс к пр</w:t>
            </w:r>
            <w:proofErr w:type="gramEnd"/>
            <w:r w:rsidRPr="007B09C0">
              <w:rPr>
                <w:sz w:val="22"/>
                <w:szCs w:val="18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Создавать</w:t>
            </w:r>
            <w:r w:rsidRPr="007B09C0">
              <w:rPr>
                <w:sz w:val="22"/>
                <w:szCs w:val="18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Выделять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 xml:space="preserve">и соотносить </w:t>
            </w:r>
            <w:r w:rsidRPr="007B09C0">
              <w:rPr>
                <w:sz w:val="22"/>
                <w:szCs w:val="18"/>
              </w:rPr>
              <w:t xml:space="preserve">деятельность по изображению и украшению, </w:t>
            </w:r>
            <w:r w:rsidRPr="007B09C0">
              <w:rPr>
                <w:sz w:val="22"/>
                <w:szCs w:val="18"/>
              </w:rPr>
              <w:lastRenderedPageBreak/>
              <w:t>определять их роль в создании новогодних украшений.</w:t>
            </w: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spacing w:line="240" w:lineRule="auto"/>
              <w:ind w:firstLine="720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Ты строишь.</w:t>
            </w:r>
            <w:r>
              <w:rPr>
                <w:rFonts w:ascii="Times New Roman" w:hAnsi="Times New Roman"/>
                <w:b/>
                <w:szCs w:val="18"/>
              </w:rPr>
              <w:t xml:space="preserve"> Знакомство с Мастером Постройки.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11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b/>
                <w:sz w:val="22"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pStyle w:val="a3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      </w:r>
          </w:p>
          <w:p w:rsidR="00BD0877" w:rsidRPr="007B09C0" w:rsidRDefault="00BD0877" w:rsidP="007812FF">
            <w:pPr>
              <w:shd w:val="clear" w:color="auto" w:fill="FFFFFF"/>
              <w:spacing w:line="240" w:lineRule="auto"/>
              <w:ind w:firstLine="720"/>
              <w:rPr>
                <w:rFonts w:ascii="Times New Roman" w:hAnsi="Times New Roman"/>
                <w:color w:val="000000"/>
                <w:szCs w:val="18"/>
              </w:rPr>
            </w:pPr>
            <w:r w:rsidRPr="007B09C0">
              <w:rPr>
                <w:rFonts w:ascii="Times New Roman" w:hAnsi="Times New Roman"/>
                <w:color w:val="000000"/>
                <w:szCs w:val="18"/>
              </w:rPr>
              <w:t>Мастер Постройки — олицетворение конструктивной художественной деятельности</w:t>
            </w:r>
            <w:proofErr w:type="gramStart"/>
            <w:r w:rsidRPr="007B09C0">
              <w:rPr>
                <w:rFonts w:ascii="Times New Roman" w:hAnsi="Times New Roman"/>
                <w:color w:val="000000"/>
                <w:szCs w:val="18"/>
              </w:rPr>
              <w:t>..</w:t>
            </w:r>
            <w:r w:rsidRPr="007B09C0">
              <w:rPr>
                <w:rFonts w:ascii="Times New Roman" w:hAnsi="Times New Roman"/>
                <w:szCs w:val="18"/>
              </w:rPr>
              <w:t xml:space="preserve"> </w:t>
            </w:r>
            <w:proofErr w:type="gramEnd"/>
            <w:r w:rsidRPr="007B09C0">
              <w:rPr>
                <w:rFonts w:ascii="Times New Roman" w:hAnsi="Times New Roman"/>
                <w:color w:val="000000"/>
                <w:szCs w:val="18"/>
              </w:rPr>
              <w:t xml:space="preserve">Умение видеть конструкцию формы предмета лежит в основе умения рисовать. </w:t>
            </w:r>
          </w:p>
          <w:p w:rsidR="00BD0877" w:rsidRPr="007B09C0" w:rsidRDefault="00BD0877" w:rsidP="007812FF">
            <w:pPr>
              <w:shd w:val="clear" w:color="auto" w:fill="FFFFFF"/>
              <w:spacing w:line="240" w:lineRule="auto"/>
              <w:ind w:firstLine="720"/>
              <w:rPr>
                <w:rFonts w:ascii="Times New Roman" w:hAnsi="Times New Roman"/>
                <w:color w:val="000000"/>
                <w:szCs w:val="18"/>
              </w:rPr>
            </w:pPr>
            <w:r w:rsidRPr="007B09C0">
              <w:rPr>
                <w:rFonts w:ascii="Times New Roman" w:hAnsi="Times New Roman"/>
                <w:color w:val="000000"/>
                <w:szCs w:val="18"/>
              </w:rPr>
              <w:t xml:space="preserve">Разные типы построек. Первичные умения видеть конструкцию, т. е. построение предмета. </w:t>
            </w:r>
          </w:p>
          <w:p w:rsidR="00BD0877" w:rsidRPr="007B09C0" w:rsidRDefault="00BD0877" w:rsidP="007812FF">
            <w:pPr>
              <w:spacing w:line="240" w:lineRule="auto"/>
              <w:ind w:firstLine="720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Постройки в нашей жизни.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Дома бывают разными.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Домики, которые построила природа.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Дом снаружи и внутри.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Строим город.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Все имеет свое строение.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Строим вещи.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Город, в котором мы живем (обобщение темы).</w:t>
            </w:r>
          </w:p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Рассматривать и сравнивать</w:t>
            </w:r>
            <w:r w:rsidRPr="007B09C0">
              <w:rPr>
                <w:sz w:val="22"/>
                <w:szCs w:val="18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Соотносить</w:t>
            </w:r>
            <w:r w:rsidRPr="007B09C0">
              <w:rPr>
                <w:sz w:val="22"/>
                <w:szCs w:val="18"/>
              </w:rPr>
              <w:t xml:space="preserve"> внешний вид архитектурной постройки с ее назначением.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Анализировать,</w:t>
            </w:r>
            <w:r w:rsidRPr="007B09C0">
              <w:rPr>
                <w:sz w:val="22"/>
                <w:szCs w:val="18"/>
              </w:rPr>
              <w:t xml:space="preserve"> из каких основных частей состоят дома.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Конструировать</w:t>
            </w:r>
            <w:r w:rsidRPr="007B09C0">
              <w:rPr>
                <w:sz w:val="22"/>
                <w:szCs w:val="18"/>
              </w:rPr>
              <w:t xml:space="preserve"> изображение дома с помощью печаток («кирпичиков») (работа гуашью).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proofErr w:type="gramStart"/>
            <w:r w:rsidRPr="007B09C0">
              <w:rPr>
                <w:b/>
                <w:sz w:val="22"/>
                <w:szCs w:val="18"/>
              </w:rPr>
              <w:t>Наблюдать</w:t>
            </w:r>
            <w:r w:rsidRPr="007B09C0">
              <w:rPr>
                <w:sz w:val="22"/>
                <w:szCs w:val="18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7B09C0">
              <w:rPr>
                <w:b/>
                <w:sz w:val="22"/>
                <w:szCs w:val="18"/>
              </w:rPr>
              <w:t>анализировать</w:t>
            </w:r>
            <w:r w:rsidRPr="007B09C0">
              <w:rPr>
                <w:sz w:val="22"/>
                <w:szCs w:val="18"/>
              </w:rPr>
              <w:t xml:space="preserve"> их форму, конструкцию, пропорции.</w:t>
            </w:r>
            <w:proofErr w:type="gramEnd"/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(или лепить) сказочные домики в форме овощей, фруктов, грибов, цветов и т. п.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Понимать</w:t>
            </w:r>
            <w:r w:rsidRPr="007B09C0">
              <w:rPr>
                <w:sz w:val="22"/>
                <w:szCs w:val="18"/>
              </w:rPr>
              <w:t xml:space="preserve"> взаимосвязь внешнего вида и внутренней конструкции дома.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Придумывать</w:t>
            </w:r>
            <w:r w:rsidRPr="007B09C0">
              <w:rPr>
                <w:sz w:val="22"/>
                <w:szCs w:val="18"/>
              </w:rPr>
              <w:t xml:space="preserve"> и </w:t>
            </w:r>
            <w:r w:rsidRPr="007B09C0">
              <w:rPr>
                <w:b/>
                <w:sz w:val="22"/>
                <w:szCs w:val="18"/>
              </w:rPr>
              <w:t>изображать</w:t>
            </w:r>
            <w:r w:rsidRPr="007B09C0">
              <w:rPr>
                <w:sz w:val="22"/>
                <w:szCs w:val="18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Рассматривать</w:t>
            </w:r>
            <w:r w:rsidRPr="007B09C0">
              <w:rPr>
                <w:sz w:val="22"/>
                <w:szCs w:val="18"/>
              </w:rPr>
              <w:t xml:space="preserve"> и </w:t>
            </w:r>
            <w:r w:rsidRPr="007B09C0">
              <w:rPr>
                <w:b/>
                <w:sz w:val="22"/>
                <w:szCs w:val="18"/>
              </w:rPr>
              <w:t>сравнивать</w:t>
            </w:r>
            <w:r w:rsidRPr="007B09C0">
              <w:rPr>
                <w:sz w:val="22"/>
                <w:szCs w:val="18"/>
              </w:rPr>
              <w:t xml:space="preserve"> реальные здания разных форм.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первичными навыками конструирования из бумаги.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Конструировать</w:t>
            </w:r>
            <w:r w:rsidRPr="007B09C0">
              <w:rPr>
                <w:sz w:val="22"/>
                <w:szCs w:val="18"/>
              </w:rPr>
              <w:t xml:space="preserve"> (строить) из бумаги (или коробочек-упаковок) разнообразные дома, </w:t>
            </w:r>
            <w:r w:rsidRPr="007B09C0">
              <w:rPr>
                <w:b/>
                <w:sz w:val="22"/>
                <w:szCs w:val="18"/>
              </w:rPr>
              <w:t>создавать</w:t>
            </w:r>
            <w:r w:rsidRPr="007B09C0">
              <w:rPr>
                <w:sz w:val="22"/>
                <w:szCs w:val="18"/>
              </w:rPr>
              <w:t xml:space="preserve"> коллективный макет игрового городка.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Анализировать</w:t>
            </w:r>
            <w:r w:rsidRPr="007B09C0">
              <w:rPr>
                <w:sz w:val="22"/>
                <w:szCs w:val="18"/>
              </w:rPr>
              <w:t xml:space="preserve"> различные предметы с точки зрения строения их формы, их конструкции.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Составлять</w:t>
            </w:r>
            <w:r w:rsidRPr="007B09C0">
              <w:rPr>
                <w:sz w:val="22"/>
                <w:szCs w:val="18"/>
              </w:rPr>
              <w:t xml:space="preserve">, </w:t>
            </w:r>
            <w:r w:rsidRPr="007B09C0">
              <w:rPr>
                <w:b/>
                <w:sz w:val="22"/>
                <w:szCs w:val="18"/>
              </w:rPr>
              <w:t>конструировать</w:t>
            </w:r>
            <w:r w:rsidRPr="007B09C0">
              <w:rPr>
                <w:sz w:val="22"/>
                <w:szCs w:val="18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Понимать</w:t>
            </w:r>
            <w:r w:rsidRPr="007B09C0">
              <w:rPr>
                <w:sz w:val="22"/>
                <w:szCs w:val="18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lastRenderedPageBreak/>
              <w:t>Конструировать</w:t>
            </w:r>
            <w:r w:rsidRPr="007B09C0">
              <w:rPr>
                <w:sz w:val="22"/>
                <w:szCs w:val="18"/>
              </w:rPr>
              <w:t xml:space="preserve"> (строить) из бумаги различные простые бытовые предметы, упаковки, а затем </w:t>
            </w:r>
            <w:r w:rsidRPr="007B09C0">
              <w:rPr>
                <w:b/>
                <w:sz w:val="22"/>
                <w:szCs w:val="18"/>
              </w:rPr>
              <w:t>украшать</w:t>
            </w:r>
            <w:r w:rsidRPr="007B09C0">
              <w:rPr>
                <w:sz w:val="22"/>
                <w:szCs w:val="18"/>
              </w:rPr>
              <w:t xml:space="preserve"> их, производя правильный порядок учебных действий.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Понимать</w:t>
            </w:r>
            <w:r w:rsidRPr="007B09C0">
              <w:rPr>
                <w:sz w:val="22"/>
                <w:szCs w:val="18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Учиться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>воспринимать</w:t>
            </w:r>
            <w:r w:rsidRPr="007B09C0">
              <w:rPr>
                <w:sz w:val="22"/>
                <w:szCs w:val="18"/>
              </w:rPr>
              <w:t xml:space="preserve"> и </w:t>
            </w:r>
            <w:r w:rsidRPr="007B09C0">
              <w:rPr>
                <w:b/>
                <w:sz w:val="22"/>
                <w:szCs w:val="18"/>
              </w:rPr>
              <w:t>описывать</w:t>
            </w:r>
            <w:r w:rsidRPr="007B09C0">
              <w:rPr>
                <w:sz w:val="22"/>
                <w:szCs w:val="18"/>
              </w:rPr>
              <w:t xml:space="preserve"> архитектурные впечатления.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Делать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>зарисовки</w:t>
            </w:r>
            <w:r w:rsidRPr="007B09C0">
              <w:rPr>
                <w:sz w:val="22"/>
                <w:szCs w:val="18"/>
              </w:rPr>
              <w:t xml:space="preserve"> города по впечатлению после экскурсии.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Участвовать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 xml:space="preserve">в создании </w:t>
            </w:r>
            <w:r w:rsidRPr="007B09C0">
              <w:rPr>
                <w:sz w:val="22"/>
                <w:szCs w:val="18"/>
              </w:rPr>
              <w:t xml:space="preserve">коллективных панно-коллажей с изображением городских (сельских) улиц.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навыками коллективной творческой деятельности под руководством учителя.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 xml:space="preserve">Участвовать в обсуждении </w:t>
            </w:r>
            <w:r w:rsidRPr="007B09C0">
              <w:rPr>
                <w:sz w:val="22"/>
                <w:szCs w:val="18"/>
              </w:rPr>
              <w:t>итогов совместной практической деятельности.</w:t>
            </w: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pStyle w:val="a3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lastRenderedPageBreak/>
              <w:t>Изображение, украшение, постройка всегда помогают друг другу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5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b/>
                <w:sz w:val="22"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spacing w:line="240" w:lineRule="auto"/>
              <w:ind w:firstLine="720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BD0877" w:rsidRPr="007B09C0" w:rsidRDefault="00BD0877" w:rsidP="007812FF">
            <w:pPr>
              <w:spacing w:line="240" w:lineRule="auto"/>
              <w:ind w:firstLine="720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      </w:r>
          </w:p>
          <w:p w:rsidR="00BD0877" w:rsidRPr="007B09C0" w:rsidRDefault="00BD0877" w:rsidP="007812FF">
            <w:pPr>
              <w:spacing w:line="240" w:lineRule="auto"/>
              <w:ind w:firstLine="720"/>
              <w:rPr>
                <w:rFonts w:ascii="Times New Roman" w:hAnsi="Times New Roman"/>
                <w:color w:val="000000"/>
                <w:szCs w:val="18"/>
              </w:rPr>
            </w:pPr>
            <w:r w:rsidRPr="007B09C0">
              <w:rPr>
                <w:rFonts w:ascii="Times New Roman" w:hAnsi="Times New Roman"/>
                <w:color w:val="000000"/>
                <w:szCs w:val="18"/>
              </w:rPr>
              <w:t xml:space="preserve">Наблюдение природы и природных объектов. </w:t>
            </w:r>
            <w:r w:rsidRPr="007B09C0">
              <w:rPr>
                <w:rFonts w:ascii="Times New Roman" w:hAnsi="Times New Roman"/>
                <w:szCs w:val="18"/>
              </w:rPr>
              <w:t xml:space="preserve">Эстетическое восприятие природы. </w:t>
            </w:r>
            <w:r w:rsidRPr="007B09C0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Художественно-образное видение окружающего мира. </w:t>
            </w:r>
          </w:p>
          <w:p w:rsidR="00BD0877" w:rsidRPr="007B09C0" w:rsidRDefault="00BD0877" w:rsidP="007812FF">
            <w:pPr>
              <w:pStyle w:val="a3"/>
              <w:rPr>
                <w:sz w:val="22"/>
                <w:szCs w:val="18"/>
              </w:rPr>
            </w:pPr>
            <w:r w:rsidRPr="007B09C0">
              <w:rPr>
                <w:bCs/>
                <w:sz w:val="22"/>
                <w:szCs w:val="18"/>
              </w:rPr>
              <w:t xml:space="preserve">Навыки </w:t>
            </w:r>
            <w:r w:rsidRPr="007B09C0">
              <w:rPr>
                <w:sz w:val="22"/>
                <w:szCs w:val="18"/>
              </w:rPr>
              <w:t>коллективной творческой деятельности.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lastRenderedPageBreak/>
              <w:t>Три Брата-Мастера всегда трудятся вместе.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«Праздник весны».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Разноцветные жуки.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«Сказочная страна». Создание панно.</w:t>
            </w:r>
          </w:p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Времена года.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Здравствуй, лето! Урок любования</w:t>
            </w:r>
            <w:proofErr w:type="gramStart"/>
            <w:r w:rsidRPr="007B09C0">
              <w:rPr>
                <w:sz w:val="22"/>
                <w:szCs w:val="18"/>
              </w:rPr>
              <w:t>.</w:t>
            </w:r>
            <w:proofErr w:type="gramEnd"/>
            <w:r w:rsidRPr="007B09C0">
              <w:rPr>
                <w:sz w:val="22"/>
                <w:szCs w:val="18"/>
              </w:rPr>
              <w:t xml:space="preserve">  (</w:t>
            </w:r>
            <w:proofErr w:type="gramStart"/>
            <w:r w:rsidRPr="007B09C0">
              <w:rPr>
                <w:sz w:val="22"/>
                <w:szCs w:val="18"/>
              </w:rPr>
              <w:t>о</w:t>
            </w:r>
            <w:proofErr w:type="gramEnd"/>
            <w:r w:rsidRPr="007B09C0">
              <w:rPr>
                <w:sz w:val="22"/>
                <w:szCs w:val="18"/>
              </w:rPr>
              <w:t>бобщение темы).</w:t>
            </w:r>
          </w:p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Различать</w:t>
            </w:r>
            <w:r w:rsidRPr="007B09C0">
              <w:rPr>
                <w:sz w:val="22"/>
                <w:szCs w:val="18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Анализировать</w:t>
            </w:r>
            <w:r w:rsidRPr="007B09C0">
              <w:rPr>
                <w:sz w:val="22"/>
                <w:szCs w:val="18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Воспринимать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 xml:space="preserve">и обсуждать </w:t>
            </w:r>
            <w:r w:rsidRPr="007B09C0">
              <w:rPr>
                <w:sz w:val="22"/>
                <w:szCs w:val="18"/>
              </w:rPr>
              <w:t xml:space="preserve">выставку детских работ (рисунки, скульптура, постройки, украшения), </w:t>
            </w:r>
            <w:r w:rsidRPr="007B09C0">
              <w:rPr>
                <w:b/>
                <w:sz w:val="22"/>
                <w:szCs w:val="18"/>
              </w:rPr>
              <w:t>выделять</w:t>
            </w:r>
            <w:r w:rsidRPr="007B09C0">
              <w:rPr>
                <w:sz w:val="22"/>
                <w:szCs w:val="18"/>
              </w:rPr>
              <w:t xml:space="preserve"> в них знакомые средства выражения, </w:t>
            </w:r>
            <w:r w:rsidRPr="007B09C0">
              <w:rPr>
                <w:b/>
                <w:sz w:val="22"/>
                <w:szCs w:val="18"/>
              </w:rPr>
              <w:t>определять</w:t>
            </w:r>
            <w:r w:rsidRPr="007B09C0">
              <w:rPr>
                <w:sz w:val="22"/>
                <w:szCs w:val="18"/>
              </w:rPr>
              <w:t xml:space="preserve"> задачи, которые решал автор в своей работе.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навыками коллективной деятельности, </w:t>
            </w:r>
            <w:r w:rsidRPr="007B09C0">
              <w:rPr>
                <w:b/>
                <w:sz w:val="22"/>
                <w:szCs w:val="18"/>
              </w:rPr>
              <w:t>работать</w:t>
            </w:r>
            <w:r w:rsidRPr="007B09C0">
              <w:rPr>
                <w:sz w:val="22"/>
                <w:szCs w:val="18"/>
              </w:rPr>
              <w:t xml:space="preserve"> организованно в команде одноклассников под руководством учителя.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Создавать</w:t>
            </w:r>
            <w:r w:rsidRPr="007B09C0">
              <w:rPr>
                <w:sz w:val="22"/>
                <w:szCs w:val="18"/>
              </w:rPr>
              <w:t xml:space="preserve"> коллективное панно-коллаж с изображением сказочного мира.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 xml:space="preserve">Наблюдать </w:t>
            </w:r>
            <w:r w:rsidRPr="007B09C0">
              <w:rPr>
                <w:sz w:val="22"/>
                <w:szCs w:val="18"/>
              </w:rPr>
              <w:t>и</w:t>
            </w:r>
            <w:r w:rsidRPr="007B09C0">
              <w:rPr>
                <w:b/>
                <w:sz w:val="22"/>
                <w:szCs w:val="18"/>
              </w:rPr>
              <w:t xml:space="preserve"> анализировать </w:t>
            </w:r>
            <w:r w:rsidRPr="007B09C0">
              <w:rPr>
                <w:sz w:val="22"/>
                <w:szCs w:val="18"/>
              </w:rPr>
              <w:t>природные формы.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Овладевать</w:t>
            </w:r>
            <w:r w:rsidRPr="007B09C0">
              <w:rPr>
                <w:sz w:val="22"/>
                <w:szCs w:val="18"/>
              </w:rPr>
              <w:t xml:space="preserve"> художественными приемами работы с бумагой (</w:t>
            </w:r>
            <w:proofErr w:type="spellStart"/>
            <w:r w:rsidRPr="007B09C0">
              <w:rPr>
                <w:sz w:val="22"/>
                <w:szCs w:val="18"/>
              </w:rPr>
              <w:t>бумагопластика</w:t>
            </w:r>
            <w:proofErr w:type="spellEnd"/>
            <w:r w:rsidRPr="007B09C0">
              <w:rPr>
                <w:sz w:val="22"/>
                <w:szCs w:val="18"/>
              </w:rPr>
              <w:t>), графическими материалами, красками.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Фантазировать</w:t>
            </w:r>
            <w:r w:rsidRPr="007B09C0">
              <w:rPr>
                <w:sz w:val="22"/>
                <w:szCs w:val="18"/>
              </w:rPr>
              <w:t xml:space="preserve">, </w:t>
            </w:r>
            <w:r w:rsidRPr="007B09C0">
              <w:rPr>
                <w:b/>
                <w:sz w:val="22"/>
                <w:szCs w:val="18"/>
              </w:rPr>
              <w:t>придумывать</w:t>
            </w:r>
            <w:r w:rsidRPr="007B09C0">
              <w:rPr>
                <w:sz w:val="22"/>
                <w:szCs w:val="18"/>
              </w:rPr>
              <w:t xml:space="preserve"> декор на основе алгоритмически заданной конструкции. </w:t>
            </w:r>
            <w:r w:rsidRPr="007B09C0">
              <w:rPr>
                <w:b/>
                <w:sz w:val="22"/>
                <w:szCs w:val="18"/>
              </w:rPr>
              <w:t>Придумывать,</w:t>
            </w:r>
            <w:r w:rsidRPr="007B09C0">
              <w:rPr>
                <w:sz w:val="22"/>
                <w:szCs w:val="18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Уметь</w:t>
            </w:r>
            <w:r w:rsidRPr="007B09C0">
              <w:rPr>
                <w:sz w:val="22"/>
                <w:szCs w:val="18"/>
              </w:rPr>
              <w:t xml:space="preserve"> </w:t>
            </w:r>
            <w:r w:rsidRPr="007B09C0">
              <w:rPr>
                <w:b/>
                <w:sz w:val="22"/>
                <w:szCs w:val="18"/>
              </w:rPr>
              <w:t>повторить</w:t>
            </w:r>
            <w:r w:rsidRPr="007B09C0">
              <w:rPr>
                <w:sz w:val="22"/>
                <w:szCs w:val="18"/>
              </w:rPr>
              <w:t xml:space="preserve"> и затем </w:t>
            </w:r>
            <w:r w:rsidRPr="007B09C0">
              <w:rPr>
                <w:b/>
                <w:sz w:val="22"/>
                <w:szCs w:val="18"/>
              </w:rPr>
              <w:t>варьировать</w:t>
            </w:r>
            <w:r w:rsidRPr="007B09C0">
              <w:rPr>
                <w:sz w:val="22"/>
                <w:szCs w:val="18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Творчески играть</w:t>
            </w:r>
            <w:r w:rsidRPr="007B09C0">
              <w:rPr>
                <w:sz w:val="22"/>
                <w:szCs w:val="18"/>
              </w:rPr>
              <w:t xml:space="preserve"> в процессе работы с художественными материалами, </w:t>
            </w:r>
            <w:r w:rsidRPr="007B09C0">
              <w:rPr>
                <w:sz w:val="22"/>
                <w:szCs w:val="18"/>
              </w:rPr>
              <w:lastRenderedPageBreak/>
              <w:t xml:space="preserve">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Сотрудничать</w:t>
            </w:r>
            <w:r w:rsidRPr="007B09C0">
              <w:rPr>
                <w:sz w:val="22"/>
                <w:szCs w:val="18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Любоваться</w:t>
            </w:r>
            <w:r w:rsidRPr="007B09C0">
              <w:rPr>
                <w:sz w:val="22"/>
                <w:szCs w:val="18"/>
              </w:rPr>
              <w:t xml:space="preserve"> красотой природы.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Наблюдать</w:t>
            </w:r>
            <w:r w:rsidRPr="007B09C0">
              <w:rPr>
                <w:sz w:val="22"/>
                <w:szCs w:val="18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Характеризовать</w:t>
            </w:r>
            <w:r w:rsidRPr="007B09C0">
              <w:rPr>
                <w:sz w:val="22"/>
                <w:szCs w:val="18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 </w:t>
            </w:r>
            <w:r w:rsidRPr="007B09C0">
              <w:rPr>
                <w:b/>
                <w:sz w:val="22"/>
                <w:szCs w:val="18"/>
              </w:rPr>
              <w:t>Выражать</w:t>
            </w:r>
            <w:r w:rsidRPr="007B09C0">
              <w:rPr>
                <w:sz w:val="22"/>
                <w:szCs w:val="18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BD0877" w:rsidRPr="007B09C0" w:rsidRDefault="00BD0877" w:rsidP="007812FF">
            <w:pPr>
              <w:pStyle w:val="a5"/>
              <w:spacing w:line="240" w:lineRule="auto"/>
              <w:ind w:firstLine="0"/>
              <w:jc w:val="left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Создавать</w:t>
            </w:r>
            <w:r w:rsidRPr="007B09C0">
              <w:rPr>
                <w:sz w:val="22"/>
                <w:szCs w:val="18"/>
              </w:rPr>
              <w:t xml:space="preserve"> композицию на тему «Здравствуй, лето!» (работа гуашью).</w:t>
            </w: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lastRenderedPageBreak/>
              <w:t xml:space="preserve">Искусство и ты 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b/>
                <w:sz w:val="22"/>
                <w:szCs w:val="18"/>
              </w:rPr>
            </w:pPr>
            <w:r w:rsidRPr="007B09C0">
              <w:rPr>
                <w:b/>
                <w:sz w:val="22"/>
                <w:szCs w:val="18"/>
              </w:rPr>
              <w:t>2 класс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b/>
                <w:sz w:val="22"/>
                <w:szCs w:val="18"/>
              </w:rPr>
            </w:pP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Pr="007B09C0" w:rsidRDefault="00BD0877" w:rsidP="007812FF">
            <w:pPr>
              <w:pStyle w:val="a5"/>
              <w:spacing w:line="240" w:lineRule="auto"/>
              <w:jc w:val="left"/>
              <w:rPr>
                <w:sz w:val="22"/>
                <w:szCs w:val="18"/>
              </w:rPr>
            </w:pPr>
            <w:r w:rsidRPr="007B09C0">
              <w:rPr>
                <w:sz w:val="22"/>
                <w:szCs w:val="18"/>
              </w:rPr>
      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 Практическая творческая работа (индивидуальная и коллективная).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b/>
                <w:sz w:val="22"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 xml:space="preserve">Чем и как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>работает художник?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pStyle w:val="a5"/>
              <w:spacing w:line="240" w:lineRule="auto"/>
              <w:rPr>
                <w:b/>
                <w:sz w:val="22"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551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Три основных цвета - желтый, красный, синий.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Белая и черная краски.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Пастель и цветные мелки, акварель, их выразительные возможности.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Выразительные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возможности аппликации.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Выразительные возможности  графических материалов.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Выразительность материалов для работы в объеме.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Выразительные возможности бумаги.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Неожиданные материалы (обобщение темы).</w:t>
            </w:r>
          </w:p>
          <w:p w:rsidR="00BD0877" w:rsidRPr="007B09C0" w:rsidRDefault="00BD0877" w:rsidP="007812FF">
            <w:pPr>
              <w:pStyle w:val="a5"/>
              <w:spacing w:line="240" w:lineRule="auto"/>
              <w:rPr>
                <w:sz w:val="22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Наблюдать </w:t>
            </w:r>
            <w:r w:rsidRPr="007B09C0">
              <w:rPr>
                <w:rFonts w:ascii="Times New Roman" w:hAnsi="Times New Roman"/>
                <w:szCs w:val="18"/>
              </w:rPr>
              <w:t xml:space="preserve">цветовые сочетания в природе.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Смешивать </w:t>
            </w:r>
            <w:r w:rsidRPr="007B09C0">
              <w:rPr>
                <w:rFonts w:ascii="Times New Roman" w:hAnsi="Times New Roman"/>
                <w:szCs w:val="18"/>
              </w:rPr>
              <w:t>краски сразу на листе бумаги, посредством приема «живая краска».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>первичными живописными навыками.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на основе смешивания трех основных цветов разнообразные цветы по памяти и впечатлению.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Учиться различать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сравнивать </w:t>
            </w:r>
            <w:r w:rsidRPr="007B09C0">
              <w:rPr>
                <w:rFonts w:ascii="Times New Roman" w:hAnsi="Times New Roman"/>
                <w:szCs w:val="18"/>
              </w:rPr>
              <w:t>темные и светлые оттенки цвета и тона.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proofErr w:type="gramStart"/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Смешивать </w:t>
            </w:r>
            <w:r w:rsidRPr="007B09C0">
              <w:rPr>
                <w:rFonts w:ascii="Times New Roman" w:hAnsi="Times New Roman"/>
                <w:szCs w:val="18"/>
              </w:rPr>
              <w:t>цветные краски с белой и черной для получения богатого колорита.</w:t>
            </w:r>
            <w:proofErr w:type="gramEnd"/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работы гуашью.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живописными материалами различные по настроению пейзажи, посвященные изображению природных стихий.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 xml:space="preserve">Расширять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>знания о художествен</w:t>
            </w:r>
            <w:r w:rsidRPr="007B09C0">
              <w:rPr>
                <w:rFonts w:ascii="Times New Roman" w:hAnsi="Times New Roman"/>
                <w:szCs w:val="18"/>
              </w:rPr>
              <w:t>ных материалах.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>красоту и выразительность пастели, мелков, акварели.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работы пастелью, мелками, акварелью.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 xml:space="preserve">первичными знаниями перспективы, (загораживание, ближе </w:t>
            </w:r>
            <w:proofErr w:type="gramStart"/>
            <w:r w:rsidRPr="007B09C0">
              <w:rPr>
                <w:rFonts w:ascii="Times New Roman" w:hAnsi="Times New Roman"/>
                <w:szCs w:val="18"/>
              </w:rPr>
              <w:t>—д</w:t>
            </w:r>
            <w:proofErr w:type="gramEnd"/>
            <w:r w:rsidRPr="007B09C0">
              <w:rPr>
                <w:rFonts w:ascii="Times New Roman" w:hAnsi="Times New Roman"/>
                <w:szCs w:val="18"/>
              </w:rPr>
              <w:t>альше).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осенний лес, используя выразительные возможности материалов.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>техникой и способами аппликации.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использовать </w:t>
            </w:r>
            <w:r w:rsidRPr="007B09C0">
              <w:rPr>
                <w:rFonts w:ascii="Times New Roman" w:hAnsi="Times New Roman"/>
                <w:szCs w:val="18"/>
              </w:rPr>
              <w:t>особенности изображения на плоскости с помощью пятна.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коврик на тему осенней земли, опавших листьев.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>выразительные возможности линии, точки, темного и белого пятен (язык графики) для создания художественного образа.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Осваивать </w:t>
            </w:r>
            <w:r w:rsidRPr="007B09C0">
              <w:rPr>
                <w:rFonts w:ascii="Times New Roman" w:hAnsi="Times New Roman"/>
                <w:szCs w:val="18"/>
              </w:rPr>
              <w:t xml:space="preserve">приемы работы графическими материалами (тушь, палочка, кисть).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Наблюдать </w:t>
            </w:r>
            <w:r w:rsidRPr="007B09C0">
              <w:rPr>
                <w:rFonts w:ascii="Times New Roman" w:hAnsi="Times New Roman"/>
                <w:szCs w:val="18"/>
              </w:rPr>
              <w:t>за пластикой деревьев, веток, сухой травы на фоне снега.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Изображать, </w:t>
            </w:r>
            <w:r w:rsidRPr="007B09C0">
              <w:rPr>
                <w:rFonts w:ascii="Times New Roman" w:hAnsi="Times New Roman"/>
                <w:szCs w:val="18"/>
              </w:rPr>
              <w:t>используя графические материалы, зимний лес.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Сравнивать, сопоставлять </w:t>
            </w:r>
            <w:r w:rsidRPr="007B09C0">
              <w:rPr>
                <w:rFonts w:ascii="Times New Roman" w:hAnsi="Times New Roman"/>
                <w:szCs w:val="18"/>
              </w:rPr>
              <w:t>выразительные возможности различных художественных материалов, которые применяются в скульптуре (дерево, камень, металл и др.).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 xml:space="preserve">навыки работы с целым куском пластилина.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>приемами работы с пластилином.</w:t>
            </w:r>
            <w:r w:rsidRPr="007B09C0">
              <w:rPr>
                <w:rFonts w:ascii="Times New Roman" w:hAnsi="Times New Roman"/>
                <w:szCs w:val="18"/>
              </w:rPr>
              <w:br/>
              <w:t>Создавать объемное изображение животного с передачей характера.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>приемами работы с бумагой, навыками перевода плоского листа в разнообразные объемные формы.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Конструировать </w:t>
            </w:r>
            <w:r w:rsidRPr="007B09C0">
              <w:rPr>
                <w:rFonts w:ascii="Times New Roman" w:hAnsi="Times New Roman"/>
                <w:szCs w:val="18"/>
              </w:rPr>
              <w:t>из бумаги объекты игровой площадки.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Повторять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закреплять </w:t>
            </w:r>
            <w:r w:rsidRPr="007B09C0">
              <w:rPr>
                <w:rFonts w:ascii="Times New Roman" w:hAnsi="Times New Roman"/>
                <w:szCs w:val="18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образ ночного города с помощью разнообразных неожиданных материалов.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Обобщать </w:t>
            </w:r>
            <w:r w:rsidRPr="007B09C0">
              <w:rPr>
                <w:rFonts w:ascii="Times New Roman" w:hAnsi="Times New Roman"/>
                <w:szCs w:val="18"/>
              </w:rPr>
              <w:t xml:space="preserve">пройденный материал,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обсуждать </w:t>
            </w:r>
            <w:r w:rsidRPr="007B09C0">
              <w:rPr>
                <w:rFonts w:ascii="Times New Roman" w:hAnsi="Times New Roman"/>
                <w:szCs w:val="18"/>
              </w:rPr>
              <w:t xml:space="preserve">творческие работы на итоговой выставке,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оценивать </w:t>
            </w:r>
            <w:r w:rsidRPr="007B09C0">
              <w:rPr>
                <w:rFonts w:ascii="Times New Roman" w:hAnsi="Times New Roman"/>
                <w:szCs w:val="18"/>
              </w:rPr>
              <w:t>собственную художественную деятельность и деятельность своих одноклассников.</w:t>
            </w: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lastRenderedPageBreak/>
              <w:t>Реальность и фантазия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7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551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Изображение и реальность.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Изображение и фантазия.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Украшение и реальность.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Украшение и фантазия.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Постройка и реальность.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Постройка и фантазия.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животных, выделяя </w:t>
            </w:r>
            <w:r w:rsidRPr="007B09C0">
              <w:rPr>
                <w:rFonts w:ascii="Times New Roman" w:hAnsi="Times New Roman"/>
                <w:szCs w:val="18"/>
              </w:rPr>
              <w:t>пропорции частей тела.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Передавать </w:t>
            </w:r>
            <w:r w:rsidRPr="007B09C0">
              <w:rPr>
                <w:rFonts w:ascii="Times New Roman" w:hAnsi="Times New Roman"/>
                <w:szCs w:val="18"/>
              </w:rPr>
              <w:t>в изображении характер выбранного животного.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Закреплять </w:t>
            </w:r>
            <w:r w:rsidRPr="007B09C0">
              <w:rPr>
                <w:rFonts w:ascii="Times New Roman" w:hAnsi="Times New Roman"/>
                <w:szCs w:val="18"/>
              </w:rPr>
              <w:t>навыки работы от общего к частному.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Размышлять </w:t>
            </w:r>
            <w:r w:rsidRPr="007B09C0">
              <w:rPr>
                <w:rFonts w:ascii="Times New Roman" w:hAnsi="Times New Roman"/>
                <w:szCs w:val="18"/>
              </w:rPr>
              <w:t>о возможностях изображения как реального, так и фантастического мира.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Рассматривать </w:t>
            </w:r>
            <w:r w:rsidRPr="007B09C0">
              <w:rPr>
                <w:rFonts w:ascii="Times New Roman" w:hAnsi="Times New Roman"/>
                <w:szCs w:val="18"/>
              </w:rPr>
              <w:t>слайды и изображения реальных и фантастических животных (русская деревянная и каменная резьба и т.д.).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Придумывать </w:t>
            </w:r>
            <w:r w:rsidRPr="007B09C0">
              <w:rPr>
                <w:rFonts w:ascii="Times New Roman" w:hAnsi="Times New Roman"/>
                <w:szCs w:val="18"/>
              </w:rPr>
              <w:t>выразительные фантастические образы животных.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сказочные существа путем соединения воедино элементов разных животных и даже растений.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работы гуашью.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Наблюдать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учиться видеть </w:t>
            </w:r>
            <w:r w:rsidRPr="007B09C0">
              <w:rPr>
                <w:rFonts w:ascii="Times New Roman" w:hAnsi="Times New Roman"/>
                <w:szCs w:val="18"/>
              </w:rPr>
              <w:t>украшения в природе.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Эмоционально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откликаться </w:t>
            </w:r>
            <w:r w:rsidRPr="007B09C0">
              <w:rPr>
                <w:rFonts w:ascii="Times New Roman" w:hAnsi="Times New Roman"/>
                <w:szCs w:val="18"/>
              </w:rPr>
              <w:t>на красоту природы.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с помощью графических материалов, линий изображения различных украшений в природе (паутинки, снежинки и т.д.).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работы тушью, пером, углем, мелом.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Сравнивать, сопоставлять </w:t>
            </w:r>
            <w:r w:rsidRPr="007B09C0">
              <w:rPr>
                <w:rFonts w:ascii="Times New Roman" w:hAnsi="Times New Roman"/>
                <w:szCs w:val="18"/>
              </w:rPr>
              <w:t>природные формы с декоративными моти</w:t>
            </w:r>
            <w:r w:rsidRPr="007B09C0">
              <w:rPr>
                <w:rFonts w:ascii="Times New Roman" w:hAnsi="Times New Roman"/>
                <w:bCs/>
                <w:szCs w:val="18"/>
              </w:rPr>
              <w:t xml:space="preserve">вами </w:t>
            </w:r>
            <w:r w:rsidRPr="007B09C0">
              <w:rPr>
                <w:rFonts w:ascii="Times New Roman" w:hAnsi="Times New Roman"/>
                <w:szCs w:val="18"/>
              </w:rPr>
              <w:t xml:space="preserve">в кружевах, </w:t>
            </w:r>
            <w:r w:rsidRPr="007B09C0">
              <w:rPr>
                <w:rFonts w:ascii="Times New Roman" w:hAnsi="Times New Roman"/>
                <w:bCs/>
                <w:szCs w:val="18"/>
              </w:rPr>
              <w:t>тканях, украшениях, на посуде.</w:t>
            </w:r>
            <w:r w:rsidRPr="007B09C0">
              <w:rPr>
                <w:rFonts w:ascii="Times New Roman" w:hAnsi="Times New Roman"/>
                <w:bCs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Осваивать приемы </w:t>
            </w:r>
            <w:r w:rsidRPr="007B09C0">
              <w:rPr>
                <w:rFonts w:ascii="Times New Roman" w:hAnsi="Times New Roman"/>
                <w:szCs w:val="18"/>
              </w:rPr>
              <w:t>создания орнамента: повторение модуля, ритмическое чередование элемента.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украшения (воротничок  для платья, подзор, закладка для книг и т.д.), используя узоры.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Работать </w:t>
            </w:r>
            <w:r w:rsidRPr="007B09C0">
              <w:rPr>
                <w:rFonts w:ascii="Times New Roman" w:hAnsi="Times New Roman"/>
                <w:szCs w:val="18"/>
              </w:rPr>
              <w:t>графическими материалами (роллеры, тушь, фломастеры) с помощью линий различной толщины.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Рассматривать </w:t>
            </w:r>
            <w:r w:rsidRPr="007B09C0">
              <w:rPr>
                <w:rFonts w:ascii="Times New Roman" w:hAnsi="Times New Roman"/>
                <w:szCs w:val="18"/>
              </w:rPr>
              <w:t xml:space="preserve">природные конструкции,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анализировать </w:t>
            </w:r>
            <w:r w:rsidRPr="007B09C0">
              <w:rPr>
                <w:rFonts w:ascii="Times New Roman" w:hAnsi="Times New Roman"/>
                <w:szCs w:val="18"/>
              </w:rPr>
              <w:t>их формы, пропорции.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Эмоционально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откликаться </w:t>
            </w:r>
            <w:r w:rsidRPr="007B09C0">
              <w:rPr>
                <w:rFonts w:ascii="Times New Roman" w:hAnsi="Times New Roman"/>
                <w:szCs w:val="18"/>
              </w:rPr>
              <w:t>на красоту различных построек в природе.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Осваивать </w:t>
            </w:r>
            <w:r w:rsidRPr="007B09C0">
              <w:rPr>
                <w:rFonts w:ascii="Times New Roman" w:hAnsi="Times New Roman"/>
                <w:szCs w:val="18"/>
              </w:rPr>
              <w:t>навыки работы с бумагой (закручивание, надрезание, складывание, склеивание).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Конструировать </w:t>
            </w:r>
            <w:r w:rsidRPr="007B09C0">
              <w:rPr>
                <w:rFonts w:ascii="Times New Roman" w:hAnsi="Times New Roman"/>
                <w:szCs w:val="18"/>
              </w:rPr>
              <w:t>из бумаги формы подводного мира.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Участвовать </w:t>
            </w:r>
            <w:r w:rsidRPr="007B09C0">
              <w:rPr>
                <w:rFonts w:ascii="Times New Roman" w:hAnsi="Times New Roman"/>
                <w:szCs w:val="18"/>
              </w:rPr>
              <w:t>в создании коллективной работы.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Сравнивать, сопоставлять </w:t>
            </w:r>
            <w:r w:rsidRPr="007B09C0">
              <w:rPr>
                <w:rFonts w:ascii="Times New Roman" w:hAnsi="Times New Roman"/>
                <w:szCs w:val="18"/>
              </w:rPr>
              <w:t>природные формы с архитектурными постройками.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 Осваивать </w:t>
            </w:r>
            <w:r w:rsidRPr="007B09C0">
              <w:rPr>
                <w:rFonts w:ascii="Times New Roman" w:hAnsi="Times New Roman"/>
                <w:szCs w:val="18"/>
              </w:rPr>
              <w:t>приемы работы с бумагой.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Придумывать </w:t>
            </w:r>
            <w:r w:rsidRPr="007B09C0">
              <w:rPr>
                <w:rFonts w:ascii="Times New Roman" w:hAnsi="Times New Roman"/>
                <w:szCs w:val="18"/>
              </w:rPr>
              <w:t xml:space="preserve">разнообразные конструкции.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макеты фантастических зданий, фантастического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Участвовать </w:t>
            </w:r>
            <w:r w:rsidRPr="007B09C0">
              <w:rPr>
                <w:rFonts w:ascii="Times New Roman" w:hAnsi="Times New Roman"/>
                <w:szCs w:val="18"/>
              </w:rPr>
              <w:t>в создании коллективной работы.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Повторять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закреплять </w:t>
            </w:r>
            <w:r w:rsidRPr="007B09C0">
              <w:rPr>
                <w:rFonts w:ascii="Times New Roman" w:hAnsi="Times New Roman"/>
                <w:szCs w:val="18"/>
              </w:rPr>
              <w:t>полученные на предыдущих уроках знания.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lastRenderedPageBreak/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>роль, взаимодействие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Cs/>
                <w:szCs w:val="18"/>
              </w:rPr>
              <w:t>в работе трех Братьев-Мастеров (их триединство).</w:t>
            </w:r>
            <w:r w:rsidRPr="007B09C0">
              <w:rPr>
                <w:rFonts w:ascii="Times New Roman" w:hAnsi="Times New Roman"/>
                <w:bCs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Конструировать (моделировать)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украшать </w:t>
            </w:r>
            <w:r w:rsidRPr="007B09C0">
              <w:rPr>
                <w:rFonts w:ascii="Times New Roman" w:hAnsi="Times New Roman"/>
                <w:szCs w:val="18"/>
              </w:rPr>
              <w:t>елочные украшения (изображающие людей, зверей, растения) для новогодней елки.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Обсуждать </w:t>
            </w:r>
            <w:r w:rsidRPr="007B09C0">
              <w:rPr>
                <w:rFonts w:ascii="Times New Roman" w:hAnsi="Times New Roman"/>
                <w:szCs w:val="18"/>
              </w:rPr>
              <w:t xml:space="preserve">творческие работы на итоговой выставке,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оценивать </w:t>
            </w:r>
            <w:r w:rsidRPr="007B09C0">
              <w:rPr>
                <w:rFonts w:ascii="Times New Roman" w:hAnsi="Times New Roman"/>
                <w:szCs w:val="18"/>
              </w:rPr>
              <w:t>собственную художественную деятельность и деятельность своих одноклассников.</w:t>
            </w: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lastRenderedPageBreak/>
              <w:t>О чем говорит искусство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11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551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Изображение природы в различных состояниях. 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Изображение характера животных.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Изображение характера человека: женский образ. 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Изображение характера человека: мужской образ. 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Образ человека в скульптуре. 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Человек и его украшения. 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О чем говорят украшения. 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Образ здания.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 В изображении, украшении и постройке человек выражает свои чувства, мысли,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настроение, свое отношение к миру 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Наблюдать </w:t>
            </w:r>
            <w:r w:rsidRPr="007B09C0">
              <w:rPr>
                <w:rFonts w:ascii="Times New Roman" w:hAnsi="Times New Roman"/>
                <w:szCs w:val="18"/>
              </w:rPr>
              <w:t xml:space="preserve">природу в различных состояниях.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живописными материалами контрастные состояния природы.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колористические навыки работы гуашью.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Наблюдать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рассматривать </w:t>
            </w:r>
            <w:r w:rsidRPr="007B09C0">
              <w:rPr>
                <w:rFonts w:ascii="Times New Roman" w:hAnsi="Times New Roman"/>
                <w:szCs w:val="18"/>
              </w:rPr>
              <w:t>животных в различных состояниях.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Давать </w:t>
            </w:r>
            <w:r w:rsidRPr="007B09C0">
              <w:rPr>
                <w:rFonts w:ascii="Times New Roman" w:hAnsi="Times New Roman"/>
                <w:szCs w:val="18"/>
              </w:rPr>
              <w:t>устную зарисовку-характеристику зверей.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Входить в образ </w:t>
            </w:r>
            <w:r w:rsidRPr="007B09C0">
              <w:rPr>
                <w:rFonts w:ascii="Times New Roman" w:hAnsi="Times New Roman"/>
                <w:szCs w:val="18"/>
              </w:rPr>
              <w:t>изображаемого животного.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животного с ярко выраженным характером и настроением.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работы гуашью.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Бабариха</w:t>
            </w:r>
            <w:proofErr w:type="spellEnd"/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 и </w:t>
            </w:r>
            <w:r w:rsidRPr="007B09C0">
              <w:rPr>
                <w:rFonts w:ascii="Times New Roman" w:hAnsi="Times New Roman"/>
                <w:szCs w:val="18"/>
              </w:rPr>
              <w:t>Царевна-Лебедь, добрая и пая вол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шебницы), </w:t>
            </w:r>
            <w:r w:rsidRPr="007B09C0">
              <w:rPr>
                <w:rFonts w:ascii="Times New Roman" w:hAnsi="Times New Roman"/>
                <w:szCs w:val="18"/>
              </w:rPr>
              <w:t>используя живописные и графические средства.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Характеризовать </w:t>
            </w:r>
            <w:r w:rsidRPr="007B09C0">
              <w:rPr>
                <w:rFonts w:ascii="Times New Roman" w:hAnsi="Times New Roman"/>
                <w:szCs w:val="18"/>
              </w:rPr>
              <w:t>доброго и злого сказочных героев.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Сравнивать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анализировать </w:t>
            </w:r>
            <w:r w:rsidRPr="007B09C0">
              <w:rPr>
                <w:rFonts w:ascii="Times New Roman" w:hAnsi="Times New Roman"/>
                <w:szCs w:val="18"/>
              </w:rPr>
              <w:t>возможности использования изобразительных сре</w:t>
            </w:r>
            <w:proofErr w:type="gramStart"/>
            <w:r w:rsidRPr="007B09C0">
              <w:rPr>
                <w:rFonts w:ascii="Times New Roman" w:hAnsi="Times New Roman"/>
                <w:szCs w:val="18"/>
              </w:rPr>
              <w:t>дств дл</w:t>
            </w:r>
            <w:proofErr w:type="gramEnd"/>
            <w:r w:rsidRPr="007B09C0">
              <w:rPr>
                <w:rFonts w:ascii="Times New Roman" w:hAnsi="Times New Roman"/>
                <w:szCs w:val="18"/>
              </w:rPr>
              <w:t>я создания доброго и злого образов.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Учиться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эмоциональное состояние человека.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 xml:space="preserve">живописными материалами выразительные контрастные образы доброго или злого героя (сказочные и былинные персонажи).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Сравнивать, сопоставлять </w:t>
            </w:r>
            <w:r w:rsidRPr="007B09C0">
              <w:rPr>
                <w:rFonts w:ascii="Times New Roman" w:hAnsi="Times New Roman"/>
                <w:szCs w:val="18"/>
              </w:rPr>
              <w:t>выразительные возможности различных художественных материалов, которые применяются в скульптуре (дерево, камень, металл и др.).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создания образов из целого куска пластилина.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 xml:space="preserve">приемами работы с пластилином (вдавливание,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заминание</w:t>
            </w:r>
            <w:proofErr w:type="spellEnd"/>
            <w:r w:rsidRPr="007B09C0">
              <w:rPr>
                <w:rFonts w:ascii="Times New Roman" w:hAnsi="Times New Roman"/>
                <w:szCs w:val="18"/>
              </w:rPr>
              <w:t xml:space="preserve">, вытягивание,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защипление</w:t>
            </w:r>
            <w:proofErr w:type="spellEnd"/>
            <w:r w:rsidRPr="007B09C0">
              <w:rPr>
                <w:rFonts w:ascii="Times New Roman" w:hAnsi="Times New Roman"/>
                <w:szCs w:val="18"/>
              </w:rPr>
              <w:t>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в объеме сказочные образы с ярко выраженным характером.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>роль украшения в жизни человека.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Сравнивать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анализировать </w:t>
            </w:r>
            <w:r w:rsidRPr="007B09C0">
              <w:rPr>
                <w:rFonts w:ascii="Times New Roman" w:hAnsi="Times New Roman"/>
                <w:szCs w:val="18"/>
              </w:rPr>
              <w:t>украшения, имеющие разный характер.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proofErr w:type="gramStart"/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 xml:space="preserve">декоративные композиции заданной формы вырезать из бумаги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богатырские доспехи, кокошники, воротники).</w:t>
            </w:r>
            <w:proofErr w:type="gramEnd"/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Украшать </w:t>
            </w:r>
            <w:r w:rsidRPr="007B09C0">
              <w:rPr>
                <w:rFonts w:ascii="Times New Roman" w:hAnsi="Times New Roman"/>
                <w:szCs w:val="18"/>
              </w:rPr>
              <w:t xml:space="preserve">кокошники, оружие для добрых и злых сказочных героев и т.д. 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Сопереживать, </w:t>
            </w:r>
            <w:r w:rsidRPr="007B09C0">
              <w:rPr>
                <w:rFonts w:ascii="Times New Roman" w:hAnsi="Times New Roman"/>
                <w:szCs w:val="18"/>
              </w:rPr>
              <w:t>принимать участие в создании коллективного панно.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 xml:space="preserve">характер линии, цвета, формы, </w:t>
            </w:r>
            <w:proofErr w:type="gramStart"/>
            <w:r w:rsidRPr="007B09C0">
              <w:rPr>
                <w:rFonts w:ascii="Times New Roman" w:hAnsi="Times New Roman"/>
                <w:szCs w:val="18"/>
              </w:rPr>
              <w:t>способных</w:t>
            </w:r>
            <w:proofErr w:type="gramEnd"/>
            <w:r w:rsidRPr="007B09C0">
              <w:rPr>
                <w:rFonts w:ascii="Times New Roman" w:hAnsi="Times New Roman"/>
                <w:szCs w:val="18"/>
              </w:rPr>
              <w:t xml:space="preserve"> раскрыть намерения человека.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Украшать </w:t>
            </w:r>
            <w:r w:rsidRPr="007B09C0">
              <w:rPr>
                <w:rFonts w:ascii="Times New Roman" w:hAnsi="Times New Roman"/>
                <w:szCs w:val="18"/>
              </w:rPr>
              <w:t>паруса двух противоположных по намерениям сказочных флотов.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Учиться видеть </w:t>
            </w:r>
            <w:r w:rsidRPr="007B09C0">
              <w:rPr>
                <w:rFonts w:ascii="Times New Roman" w:hAnsi="Times New Roman"/>
                <w:szCs w:val="18"/>
              </w:rPr>
              <w:t>художественный образ в архитектуре.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Приобретать навыки </w:t>
            </w:r>
            <w:r w:rsidRPr="007B09C0">
              <w:rPr>
                <w:rFonts w:ascii="Times New Roman" w:hAnsi="Times New Roman"/>
                <w:szCs w:val="18"/>
              </w:rPr>
              <w:t>восприятия архитектурного образа в окружающей жизни и сказочных построек.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 Приобретать опыт </w:t>
            </w:r>
            <w:r w:rsidRPr="007B09C0">
              <w:rPr>
                <w:rFonts w:ascii="Times New Roman" w:hAnsi="Times New Roman"/>
                <w:szCs w:val="18"/>
              </w:rPr>
              <w:t>творческой работы.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Повторять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закреплять </w:t>
            </w:r>
            <w:r w:rsidRPr="007B09C0">
              <w:rPr>
                <w:rFonts w:ascii="Times New Roman" w:hAnsi="Times New Roman"/>
                <w:szCs w:val="18"/>
              </w:rPr>
              <w:t>полученные на предыдущих уроках знания.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Обсуждать </w:t>
            </w:r>
            <w:r w:rsidRPr="007B09C0">
              <w:rPr>
                <w:rFonts w:ascii="Times New Roman" w:hAnsi="Times New Roman"/>
                <w:szCs w:val="18"/>
              </w:rPr>
              <w:t>творческие работы на итоговой выставке, о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ценивать </w:t>
            </w:r>
            <w:r w:rsidRPr="007B09C0">
              <w:rPr>
                <w:rFonts w:ascii="Times New Roman" w:hAnsi="Times New Roman"/>
                <w:szCs w:val="18"/>
              </w:rPr>
              <w:t>собственную художественную деятельность и деятельность одноклассников.</w:t>
            </w: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lastRenderedPageBreak/>
              <w:t>Как говорит искусство</w:t>
            </w:r>
          </w:p>
        </w:tc>
        <w:tc>
          <w:tcPr>
            <w:tcW w:w="2551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BD0877" w:rsidRPr="007B09C0" w:rsidTr="007812FF">
        <w:tc>
          <w:tcPr>
            <w:tcW w:w="2660" w:type="dxa"/>
            <w:gridSpan w:val="2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551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Теплые и холодные цвета. Борьба теплого</w:t>
            </w:r>
            <w:r>
              <w:rPr>
                <w:rFonts w:ascii="Times New Roman" w:hAnsi="Times New Roman"/>
                <w:szCs w:val="18"/>
              </w:rPr>
              <w:t xml:space="preserve"> и холодного.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Тихие и звонкие цвета.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Что такое ритм линий?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Характер линий.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Ритм пятен.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Пропорции выражают характер.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Cs/>
                <w:szCs w:val="18"/>
              </w:rPr>
              <w:t xml:space="preserve">Ритм линий и пятен,  цвет, пропорции — </w:t>
            </w:r>
            <w:r w:rsidRPr="007B09C0">
              <w:rPr>
                <w:rFonts w:ascii="Times New Roman" w:hAnsi="Times New Roman"/>
                <w:szCs w:val="18"/>
              </w:rPr>
              <w:t>средства выразительности.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Обобщающий урок года.</w:t>
            </w: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Расширять </w:t>
            </w:r>
            <w:r w:rsidRPr="007B09C0">
              <w:rPr>
                <w:rFonts w:ascii="Times New Roman" w:hAnsi="Times New Roman"/>
                <w:szCs w:val="18"/>
              </w:rPr>
              <w:t xml:space="preserve">знания о средствах художественной выразительности.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 составлять </w:t>
            </w:r>
            <w:r w:rsidRPr="007B09C0">
              <w:rPr>
                <w:rFonts w:ascii="Times New Roman" w:hAnsi="Times New Roman"/>
                <w:szCs w:val="18"/>
              </w:rPr>
              <w:t>теплые и холод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>ные цвета.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br/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>эмоциональную выразительность теплых и холодных цветов.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видеть </w:t>
            </w:r>
            <w:r w:rsidRPr="007B09C0">
              <w:rPr>
                <w:rFonts w:ascii="Times New Roman" w:hAnsi="Times New Roman"/>
                <w:szCs w:val="18"/>
              </w:rPr>
              <w:t>в природе борьбу и взаимовлияние цвета.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Осваивать </w:t>
            </w:r>
            <w:r w:rsidRPr="007B09C0">
              <w:rPr>
                <w:rFonts w:ascii="Times New Roman" w:hAnsi="Times New Roman"/>
                <w:szCs w:val="18"/>
              </w:rPr>
              <w:t>различные приемы работы кистью (мазок «кирпичик», «волна », «пятнышко»).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колористические навыки работы гуашью.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простые сюжеты с колористическим контрастом (угасающий костер вечером, сказочная жар-птица и т. п.).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составлять </w:t>
            </w:r>
            <w:r w:rsidRPr="007B09C0">
              <w:rPr>
                <w:rFonts w:ascii="Times New Roman" w:hAnsi="Times New Roman"/>
                <w:szCs w:val="18"/>
              </w:rPr>
              <w:t>на бумаге тихие (глухие) и звонкие цвета.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Иметь </w:t>
            </w:r>
            <w:r w:rsidRPr="007B09C0">
              <w:rPr>
                <w:rFonts w:ascii="Times New Roman" w:hAnsi="Times New Roman"/>
                <w:szCs w:val="18"/>
              </w:rPr>
              <w:t>представление об эмоциональной выразительности цвета — глухого и звонкого.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наблюдать </w:t>
            </w:r>
            <w:r w:rsidRPr="007B09C0">
              <w:rPr>
                <w:rFonts w:ascii="Times New Roman" w:hAnsi="Times New Roman"/>
                <w:szCs w:val="18"/>
              </w:rPr>
              <w:t>многообразие и красоту цветовых состояний в весенней природе.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борьбу тихого (глухого) и звонкого цветов, изображая весеннюю землю.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колористическое богатство внутри одной цветовой гаммы.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Закреплять </w:t>
            </w:r>
            <w:r w:rsidRPr="007B09C0">
              <w:rPr>
                <w:rFonts w:ascii="Times New Roman" w:hAnsi="Times New Roman"/>
                <w:szCs w:val="18"/>
              </w:rPr>
              <w:t>умения работать кистью.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Расширять </w:t>
            </w:r>
            <w:r w:rsidRPr="007B09C0">
              <w:rPr>
                <w:rFonts w:ascii="Times New Roman" w:hAnsi="Times New Roman"/>
                <w:szCs w:val="18"/>
              </w:rPr>
              <w:t>знания о средствах художественной выразительности.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видеть </w:t>
            </w:r>
            <w:r w:rsidRPr="007B09C0">
              <w:rPr>
                <w:rFonts w:ascii="Times New Roman" w:hAnsi="Times New Roman"/>
                <w:szCs w:val="18"/>
              </w:rPr>
              <w:t>линии в окружающей действительности.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Получать представление </w:t>
            </w:r>
            <w:r w:rsidRPr="007B09C0">
              <w:rPr>
                <w:rFonts w:ascii="Times New Roman" w:hAnsi="Times New Roman"/>
                <w:szCs w:val="18"/>
              </w:rPr>
              <w:t>об эмоциональной выразительности линии.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lastRenderedPageBreak/>
              <w:t xml:space="preserve">Фантазировать, изображать </w:t>
            </w:r>
            <w:r w:rsidRPr="007B09C0">
              <w:rPr>
                <w:rFonts w:ascii="Times New Roman" w:hAnsi="Times New Roman"/>
                <w:szCs w:val="18"/>
              </w:rPr>
              <w:t>весенние ручьи, извивающиеся змейками, задумчивые, тихие и стремительные (в качестве подмалевка — изображение весенней земли).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работы пастелью, восковыми мелками.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видеть </w:t>
            </w:r>
            <w:r w:rsidRPr="007B09C0">
              <w:rPr>
                <w:rFonts w:ascii="Times New Roman" w:hAnsi="Times New Roman"/>
                <w:szCs w:val="18"/>
              </w:rPr>
              <w:t>линии в окружающей действительности.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Наблюдать, рассматривать, любоваться </w:t>
            </w:r>
            <w:r w:rsidRPr="007B09C0">
              <w:rPr>
                <w:rFonts w:ascii="Times New Roman" w:hAnsi="Times New Roman"/>
                <w:szCs w:val="18"/>
              </w:rPr>
              <w:t>весенними ветками различных деревьев.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Осознавать, </w:t>
            </w:r>
            <w:r w:rsidRPr="007B09C0">
              <w:rPr>
                <w:rFonts w:ascii="Times New Roman" w:hAnsi="Times New Roman"/>
                <w:szCs w:val="18"/>
              </w:rPr>
              <w:t>как определенным материалом можно создать художественный образ.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Использовать </w:t>
            </w:r>
            <w:r w:rsidRPr="007B09C0">
              <w:rPr>
                <w:rFonts w:ascii="Times New Roman" w:hAnsi="Times New Roman"/>
                <w:szCs w:val="18"/>
              </w:rPr>
              <w:t>в работе сочетание различных инструментов и материалов.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ветки деревьев с определенным характером и настроением.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Расширять </w:t>
            </w:r>
            <w:r w:rsidRPr="007B09C0">
              <w:rPr>
                <w:rFonts w:ascii="Times New Roman" w:hAnsi="Times New Roman"/>
                <w:szCs w:val="18"/>
              </w:rPr>
              <w:t>знания о средствах художественной выразительности.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Понимать, </w:t>
            </w:r>
            <w:r w:rsidRPr="007B09C0">
              <w:rPr>
                <w:rFonts w:ascii="Times New Roman" w:hAnsi="Times New Roman"/>
                <w:szCs w:val="18"/>
              </w:rPr>
              <w:t>что такое ритм.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</w:t>
            </w:r>
            <w:r w:rsidRPr="007B09C0">
              <w:rPr>
                <w:rFonts w:ascii="Times New Roman" w:hAnsi="Times New Roman"/>
                <w:szCs w:val="18"/>
              </w:rPr>
              <w:t>передавать расположение (ритм) летящих птиц на плоскости листа.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навыки творческой работы в технике обрывной аппликации.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Расширять </w:t>
            </w:r>
            <w:r w:rsidRPr="007B09C0">
              <w:rPr>
                <w:rFonts w:ascii="Times New Roman" w:hAnsi="Times New Roman"/>
                <w:szCs w:val="18"/>
              </w:rPr>
              <w:t>знания о средствах художественной выразительности.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Понимать, </w:t>
            </w:r>
            <w:r w:rsidRPr="007B09C0">
              <w:rPr>
                <w:rFonts w:ascii="Times New Roman" w:hAnsi="Times New Roman"/>
                <w:szCs w:val="18"/>
              </w:rPr>
              <w:t>что такое пропорции.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выразительные образы животных или птиц с помощью изменения пропорций.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Повторять и  закреплять полученные знания </w:t>
            </w:r>
            <w:r w:rsidRPr="007B09C0">
              <w:rPr>
                <w:rFonts w:ascii="Times New Roman" w:hAnsi="Times New Roman"/>
                <w:szCs w:val="18"/>
              </w:rPr>
              <w:t>и умения.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>роль взаимодействия различных средств художественной выразительности для создания того или иного образа.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коллективную творческую работу (панно) «Весна. Шум птиц».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Сотрудничать </w:t>
            </w:r>
            <w:r w:rsidRPr="007B09C0">
              <w:rPr>
                <w:rFonts w:ascii="Times New Roman" w:hAnsi="Times New Roman"/>
                <w:szCs w:val="18"/>
              </w:rPr>
              <w:t xml:space="preserve"> товарищами в процессе совместной творческой работы,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договариваться, </w:t>
            </w:r>
            <w:r w:rsidRPr="007B09C0">
              <w:rPr>
                <w:rFonts w:ascii="Times New Roman" w:hAnsi="Times New Roman"/>
                <w:szCs w:val="18"/>
              </w:rPr>
              <w:t xml:space="preserve">объясняя замысел,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выполнять </w:t>
            </w:r>
            <w:r w:rsidRPr="007B09C0">
              <w:rPr>
                <w:rFonts w:ascii="Times New Roman" w:hAnsi="Times New Roman"/>
                <w:szCs w:val="18"/>
              </w:rPr>
              <w:t>работу в границах заданной роли.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Анализировать </w:t>
            </w:r>
            <w:r w:rsidRPr="007B09C0">
              <w:rPr>
                <w:rFonts w:ascii="Times New Roman" w:hAnsi="Times New Roman"/>
                <w:szCs w:val="18"/>
              </w:rPr>
              <w:t xml:space="preserve">детские работы на выставке,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рассказывать </w:t>
            </w:r>
            <w:r w:rsidRPr="007B09C0">
              <w:rPr>
                <w:rFonts w:ascii="Times New Roman" w:hAnsi="Times New Roman"/>
                <w:szCs w:val="18"/>
              </w:rPr>
              <w:t>о своих впечатлениях от работ товарищей и произведений художников.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уметь называть </w:t>
            </w:r>
            <w:r w:rsidRPr="007B09C0">
              <w:rPr>
                <w:rFonts w:ascii="Times New Roman" w:hAnsi="Times New Roman"/>
                <w:szCs w:val="18"/>
              </w:rPr>
              <w:t>задачи, которые решались в каждой четверти.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Фантазировать </w:t>
            </w:r>
            <w:r w:rsidRPr="007B09C0">
              <w:rPr>
                <w:rFonts w:ascii="Times New Roman" w:hAnsi="Times New Roman"/>
                <w:szCs w:val="18"/>
              </w:rPr>
              <w:t xml:space="preserve">и </w:t>
            </w:r>
            <w:r w:rsidRPr="007B09C0">
              <w:rPr>
                <w:rFonts w:ascii="Times New Roman" w:hAnsi="Times New Roman"/>
                <w:b/>
                <w:bCs/>
                <w:szCs w:val="18"/>
              </w:rPr>
              <w:t xml:space="preserve">рассказывать </w:t>
            </w:r>
            <w:r w:rsidRPr="007B09C0">
              <w:rPr>
                <w:rFonts w:ascii="Times New Roman" w:hAnsi="Times New Roman"/>
                <w:szCs w:val="18"/>
              </w:rPr>
              <w:t>о своих творческих планах на лето.</w:t>
            </w: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Искусство вокруг нас                      3 класс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 xml:space="preserve">Приобщение к миру искусства через познание художественного  смысла окружающего предметного мира.  Предметы не только имеют утилитарное назначение, но и являются носителями духовной культуры. Окружающие предметы,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 xml:space="preserve">созданные людьми, образуют среду нашей жизни и нашего общения. Форма вещей не случайна, в ней выражено понимание людьми красоты, удобства, в ней выражены чувства людей и отношения между людьми, их мечты и заботы. 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        Создание любого предмета связано с работой художника над его  формой. В этой работе всегда есть три  этапа, три главные задачи. Художнику не обойтись без Братьев-Мастеров: Мастера Изображения, Мастера   Украшения и Мастера 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 Знакомство в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деятельностной</w:t>
            </w:r>
            <w:proofErr w:type="spellEnd"/>
            <w:r w:rsidRPr="007B09C0">
              <w:rPr>
                <w:rFonts w:ascii="Times New Roman" w:hAnsi="Times New Roman"/>
                <w:szCs w:val="18"/>
              </w:rPr>
              <w:t xml:space="preserve"> форме с основами многих видов дизайна, декоративно-прикладного искусства,  с видами и жанрами станкового искусства.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        Знания о системе видов искусства приобретаются через постижение их жизненных функций, роли в жизни людей и конкретно в 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творческиий</w:t>
            </w:r>
            <w:proofErr w:type="spellEnd"/>
            <w:r w:rsidRPr="007B09C0">
              <w:rPr>
                <w:rFonts w:ascii="Times New Roman" w:hAnsi="Times New Roman"/>
                <w:szCs w:val="18"/>
              </w:rPr>
              <w:t xml:space="preserve"> опыт и коммуникативные умения.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Искусство в твоем доме</w:t>
            </w: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Твои игрушки.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Посуда у тебя дома.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Обои и шторы у тебя дома.</w:t>
            </w:r>
          </w:p>
          <w:p w:rsidR="00BD0877" w:rsidRPr="007B09C0" w:rsidRDefault="00BD0877" w:rsidP="007812FF">
            <w:pPr>
              <w:tabs>
                <w:tab w:val="left" w:pos="2325"/>
              </w:tabs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lastRenderedPageBreak/>
              <w:t>Мамин платок.</w:t>
            </w:r>
          </w:p>
          <w:p w:rsidR="00BD0877" w:rsidRPr="007B09C0" w:rsidRDefault="00BD0877" w:rsidP="007812FF">
            <w:pPr>
              <w:tabs>
                <w:tab w:val="left" w:pos="2325"/>
              </w:tabs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Твои книжки.</w:t>
            </w:r>
          </w:p>
          <w:p w:rsidR="00BD0877" w:rsidRPr="007B09C0" w:rsidRDefault="00BD0877" w:rsidP="007812FF">
            <w:pPr>
              <w:tabs>
                <w:tab w:val="left" w:pos="2325"/>
              </w:tabs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Открытки.</w:t>
            </w:r>
          </w:p>
          <w:p w:rsidR="00BD0877" w:rsidRPr="007B09C0" w:rsidRDefault="00BD0877" w:rsidP="007812FF">
            <w:pPr>
              <w:tabs>
                <w:tab w:val="left" w:pos="2325"/>
              </w:tabs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Труд   художника для твоего дома (обобще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Характеризовать и эстетически оценивать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разные виды игрушек, ма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териалы, из которых они сделаны.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и объяснять единство материала, формы и внешнего оформ</w:t>
            </w:r>
            <w:r w:rsidRPr="007B09C0">
              <w:rPr>
                <w:rFonts w:ascii="Times New Roman" w:hAnsi="Times New Roman"/>
                <w:szCs w:val="18"/>
              </w:rPr>
              <w:softHyphen/>
              <w:t>ления игрушек (украшения).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Выявлять</w:t>
            </w:r>
            <w:r w:rsidRPr="007B09C0">
              <w:rPr>
                <w:rFonts w:ascii="Times New Roman" w:hAnsi="Times New Roman"/>
                <w:szCs w:val="18"/>
              </w:rPr>
              <w:t xml:space="preserve"> в воспринимаемых об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разцах игрушек работу Мастеров 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стройки, Украшения и Изображения, рассказывать о ней.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Учиться видеть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об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разное содержание конструкции и укра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шения предмета.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выразительную пласти</w:t>
            </w:r>
            <w:r w:rsidRPr="007B09C0">
              <w:rPr>
                <w:rFonts w:ascii="Times New Roman" w:hAnsi="Times New Roman"/>
                <w:szCs w:val="18"/>
              </w:rPr>
              <w:softHyphen/>
              <w:t>ческую форму игрушки и украшать ее, добиваясь целостности цветового реше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Характеризовать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связь между фор</w:t>
            </w:r>
            <w:r w:rsidRPr="007B09C0">
              <w:rPr>
                <w:rFonts w:ascii="Times New Roman" w:hAnsi="Times New Roman"/>
                <w:szCs w:val="18"/>
              </w:rPr>
              <w:softHyphen/>
              <w:t>мой, декором посуды (ее художествен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ным образом) и ее назначением.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выделять</w:t>
            </w:r>
            <w:r w:rsidRPr="007B09C0">
              <w:rPr>
                <w:rFonts w:ascii="Times New Roman" w:hAnsi="Times New Roman"/>
                <w:szCs w:val="18"/>
              </w:rPr>
              <w:t xml:space="preserve"> конструктивный образ (образ формы, постройки) и ха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рактер декора, украшения (деятельность каждого из Братьев-Мастеров в про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цессе создания образа посуды).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>навыками создания вы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разительной формы посуды и ее деко</w:t>
            </w:r>
            <w:r w:rsidRPr="007B09C0">
              <w:rPr>
                <w:rFonts w:ascii="Times New Roman" w:hAnsi="Times New Roman"/>
                <w:szCs w:val="18"/>
              </w:rPr>
              <w:softHyphen/>
              <w:t>рирования в лепке, а также навыками изображения посудных форм, объеди</w:t>
            </w:r>
            <w:r w:rsidRPr="007B09C0">
              <w:rPr>
                <w:rFonts w:ascii="Times New Roman" w:hAnsi="Times New Roman"/>
                <w:szCs w:val="18"/>
              </w:rPr>
              <w:softHyphen/>
              <w:t>ненных общим образным решением.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цвета и декора в со</w:t>
            </w:r>
            <w:r w:rsidRPr="007B09C0">
              <w:rPr>
                <w:rFonts w:ascii="Times New Roman" w:hAnsi="Times New Roman"/>
                <w:szCs w:val="18"/>
              </w:rPr>
              <w:softHyphen/>
              <w:t>здании образа комнаты.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Рассказывать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о роли художника и этапах его работы (постройка, изоб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ражение, украшение) при создании обоев и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штор</w:t>
            </w:r>
            <w:proofErr w:type="gramStart"/>
            <w:r w:rsidRPr="007B09C0">
              <w:rPr>
                <w:rFonts w:ascii="Times New Roman" w:hAnsi="Times New Roman"/>
                <w:szCs w:val="18"/>
              </w:rPr>
              <w:t>.</w:t>
            </w:r>
            <w:r w:rsidRPr="007B09C0">
              <w:rPr>
                <w:rFonts w:ascii="Times New Roman" w:hAnsi="Times New Roman"/>
                <w:b/>
                <w:szCs w:val="18"/>
              </w:rPr>
              <w:t>О</w:t>
            </w:r>
            <w:proofErr w:type="gramEnd"/>
            <w:r w:rsidRPr="007B09C0">
              <w:rPr>
                <w:rFonts w:ascii="Times New Roman" w:hAnsi="Times New Roman"/>
                <w:b/>
                <w:szCs w:val="18"/>
              </w:rPr>
              <w:t>бретать</w:t>
            </w:r>
            <w:proofErr w:type="spellEnd"/>
            <w:r w:rsidRPr="007B09C0">
              <w:rPr>
                <w:rFonts w:ascii="Times New Roman" w:hAnsi="Times New Roman"/>
                <w:szCs w:val="18"/>
              </w:rPr>
              <w:t xml:space="preserve"> опыт творчества и худо</w:t>
            </w:r>
            <w:r w:rsidRPr="007B09C0">
              <w:rPr>
                <w:rFonts w:ascii="Times New Roman" w:hAnsi="Times New Roman"/>
                <w:szCs w:val="18"/>
              </w:rPr>
              <w:softHyphen/>
              <w:t>жественно-практические навыки в соз</w:t>
            </w:r>
            <w:r w:rsidRPr="007B09C0">
              <w:rPr>
                <w:rFonts w:ascii="Times New Roman" w:hAnsi="Times New Roman"/>
                <w:szCs w:val="18"/>
              </w:rPr>
              <w:softHyphen/>
              <w:t>дании эскиза обоев или штор для комнаты в соответствии с ее функциональным назначением.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Воспринимать и эстетически оце</w:t>
            </w:r>
            <w:r w:rsidRPr="007B09C0">
              <w:rPr>
                <w:rFonts w:ascii="Times New Roman" w:hAnsi="Times New Roman"/>
                <w:b/>
                <w:szCs w:val="18"/>
              </w:rPr>
              <w:softHyphen/>
              <w:t>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разнообразие вариантов роспи</w:t>
            </w:r>
            <w:r w:rsidRPr="007B09C0">
              <w:rPr>
                <w:rFonts w:ascii="Times New Roman" w:hAnsi="Times New Roman"/>
                <w:szCs w:val="18"/>
              </w:rPr>
              <w:softHyphen/>
              <w:t>си ткани на примере платка.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зависимость характера узора, цветового решения платка от то</w:t>
            </w:r>
            <w:r w:rsidRPr="007B09C0">
              <w:rPr>
                <w:rFonts w:ascii="Times New Roman" w:hAnsi="Times New Roman"/>
                <w:szCs w:val="18"/>
              </w:rPr>
              <w:softHyphen/>
              <w:t>го, кому и для чего он предназначен.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Знать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основные ва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рианты композиционного решения рос</w:t>
            </w:r>
            <w:r w:rsidRPr="007B09C0">
              <w:rPr>
                <w:rFonts w:ascii="Times New Roman" w:hAnsi="Times New Roman"/>
                <w:szCs w:val="18"/>
              </w:rPr>
              <w:softHyphen/>
              <w:t>писи платка (с акцентировкой изобра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зительного мотива в центре, по углам, в виде свободной росписи), а также ха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рактер узора (растительный, геометрический).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Различать</w:t>
            </w:r>
            <w:r w:rsidRPr="007B09C0">
              <w:rPr>
                <w:rFonts w:ascii="Times New Roman" w:hAnsi="Times New Roman"/>
                <w:szCs w:val="18"/>
              </w:rPr>
              <w:t xml:space="preserve"> постройку (компози</w:t>
            </w:r>
            <w:r w:rsidRPr="007B09C0">
              <w:rPr>
                <w:rFonts w:ascii="Times New Roman" w:hAnsi="Times New Roman"/>
                <w:szCs w:val="18"/>
              </w:rPr>
              <w:softHyphen/>
              <w:t>цию), украшение (характер декора), изображение (стилизацию) в процессе создания образа платка.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Обрести опыт творчества и худо</w:t>
            </w:r>
            <w:r w:rsidRPr="007B09C0">
              <w:rPr>
                <w:rFonts w:ascii="Times New Roman" w:hAnsi="Times New Roman"/>
                <w:b/>
                <w:szCs w:val="18"/>
              </w:rPr>
              <w:softHyphen/>
              <w:t>жественно-практические навыки</w:t>
            </w:r>
            <w:r w:rsidRPr="007B09C0">
              <w:rPr>
                <w:rFonts w:ascii="Times New Roman" w:hAnsi="Times New Roman"/>
                <w:szCs w:val="18"/>
              </w:rPr>
              <w:t xml:space="preserve"> в со</w:t>
            </w:r>
            <w:r w:rsidRPr="007B09C0">
              <w:rPr>
                <w:rFonts w:ascii="Times New Roman" w:hAnsi="Times New Roman"/>
                <w:szCs w:val="18"/>
              </w:rPr>
              <w:softHyphen/>
              <w:t>здании эскиза росписи платка (фраг</w:t>
            </w:r>
            <w:r w:rsidRPr="007B09C0">
              <w:rPr>
                <w:rFonts w:ascii="Times New Roman" w:hAnsi="Times New Roman"/>
                <w:szCs w:val="18"/>
              </w:rPr>
              <w:softHyphen/>
              <w:t>мента), выражая его назначение (для мамы, бабушки, сестры; праздничный или повседневный).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художника и Брать</w:t>
            </w:r>
            <w:r w:rsidRPr="007B09C0">
              <w:rPr>
                <w:rFonts w:ascii="Times New Roman" w:hAnsi="Times New Roman"/>
                <w:szCs w:val="18"/>
              </w:rPr>
              <w:softHyphen/>
              <w:t>ев-Мастеров в создании книги (много</w:t>
            </w:r>
            <w:r w:rsidRPr="007B09C0">
              <w:rPr>
                <w:rFonts w:ascii="Times New Roman" w:hAnsi="Times New Roman"/>
                <w:szCs w:val="18"/>
              </w:rPr>
              <w:softHyphen/>
              <w:t>образие форм книг, обложка, иллюст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рации, буквицы и т. д.).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Знать и называть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отдельные эле</w:t>
            </w:r>
            <w:r w:rsidRPr="007B09C0">
              <w:rPr>
                <w:rFonts w:ascii="Times New Roman" w:hAnsi="Times New Roman"/>
                <w:szCs w:val="18"/>
              </w:rPr>
              <w:softHyphen/>
              <w:t>менты оформления книги (обложка, ил</w:t>
            </w:r>
            <w:r w:rsidRPr="007B09C0">
              <w:rPr>
                <w:rFonts w:ascii="Times New Roman" w:hAnsi="Times New Roman"/>
                <w:szCs w:val="18"/>
              </w:rPr>
              <w:softHyphen/>
              <w:t>люстрации, буквицы).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Узнавать и называть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произведе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 нескольких художников-иллюстра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торов детской книги.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проект детской книжки-игрушки.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навыками коллектив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ной работы.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Понимать и уметь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художника и Братьев-Мастеров в созда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нии форм открыток, изображений на них.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открытку к определен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ному событию или декоративную за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кладку (работа в технике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граттажа</w:t>
            </w:r>
            <w:proofErr w:type="spellEnd"/>
            <w:r w:rsidRPr="007B09C0">
              <w:rPr>
                <w:rFonts w:ascii="Times New Roman" w:hAnsi="Times New Roman"/>
                <w:szCs w:val="18"/>
              </w:rPr>
              <w:t>, гра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фической монотипии, аппликации или в смешанной технике).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Приобретать</w:t>
            </w:r>
            <w:r w:rsidRPr="007B09C0">
              <w:rPr>
                <w:rFonts w:ascii="Times New Roman" w:hAnsi="Times New Roman"/>
                <w:szCs w:val="18"/>
              </w:rPr>
              <w:t xml:space="preserve"> навыки выполнения лаконичного выразительного изображе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Участвовать </w:t>
            </w:r>
            <w:r w:rsidRPr="007B09C0">
              <w:rPr>
                <w:rFonts w:ascii="Times New Roman" w:hAnsi="Times New Roman"/>
                <w:szCs w:val="18"/>
              </w:rPr>
              <w:t>в творческой обучаю</w:t>
            </w:r>
            <w:r w:rsidRPr="007B09C0">
              <w:rPr>
                <w:rFonts w:ascii="Times New Roman" w:hAnsi="Times New Roman"/>
                <w:szCs w:val="18"/>
              </w:rPr>
              <w:softHyphen/>
              <w:t>щей игре, организованной на уроке, в роли зрителей, художников, экскурсо</w:t>
            </w:r>
            <w:r w:rsidRPr="007B09C0">
              <w:rPr>
                <w:rFonts w:ascii="Times New Roman" w:hAnsi="Times New Roman"/>
                <w:szCs w:val="18"/>
              </w:rPr>
              <w:softHyphen/>
              <w:t>водов, Братьев-Мастеров.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Осознавать</w:t>
            </w:r>
            <w:r w:rsidRPr="007B09C0">
              <w:rPr>
                <w:rFonts w:ascii="Times New Roman" w:hAnsi="Times New Roman"/>
                <w:szCs w:val="18"/>
              </w:rPr>
              <w:t xml:space="preserve"> важную роль художни</w:t>
            </w:r>
            <w:r w:rsidRPr="007B09C0">
              <w:rPr>
                <w:rFonts w:ascii="Times New Roman" w:hAnsi="Times New Roman"/>
                <w:szCs w:val="18"/>
              </w:rPr>
              <w:softHyphen/>
              <w:t>ка, его труда в создании среды жизни человека, предметного мира в каждом доме.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</w:t>
            </w:r>
            <w:r w:rsidRPr="007B09C0">
              <w:rPr>
                <w:rFonts w:ascii="Times New Roman" w:hAnsi="Times New Roman"/>
                <w:szCs w:val="18"/>
              </w:rPr>
              <w:t xml:space="preserve"> представлять любой предмет с точки зрения участия в его создании волшебных Братьев-Мастеров.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Эстетически оценивать </w:t>
            </w:r>
            <w:r w:rsidRPr="007B09C0">
              <w:rPr>
                <w:rFonts w:ascii="Times New Roman" w:hAnsi="Times New Roman"/>
                <w:szCs w:val="18"/>
              </w:rPr>
              <w:t>работы сверстников.</w:t>
            </w: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Искусство на улицах твоего города</w:t>
            </w: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7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Памятники архитекту</w:t>
            </w:r>
            <w:r w:rsidRPr="007B09C0">
              <w:rPr>
                <w:rFonts w:ascii="Times New Roman" w:hAnsi="Times New Roman"/>
                <w:szCs w:val="18"/>
              </w:rPr>
              <w:softHyphen/>
              <w:t>ры.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Парки, скверы, бульва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ры.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Ажурные ограды.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Волшебные фонари.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Витрины.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Удивительный транс</w:t>
            </w:r>
            <w:r w:rsidRPr="007B09C0">
              <w:rPr>
                <w:rFonts w:ascii="Times New Roman" w:hAnsi="Times New Roman"/>
                <w:szCs w:val="18"/>
              </w:rPr>
              <w:softHyphen/>
              <w:t>порт.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Труд художника на улицах твоего города (се</w:t>
            </w:r>
            <w:r w:rsidRPr="007B09C0">
              <w:rPr>
                <w:rFonts w:ascii="Times New Roman" w:hAnsi="Times New Roman"/>
                <w:szCs w:val="18"/>
              </w:rPr>
              <w:softHyphen/>
              <w:t>ла)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Учиться</w:t>
            </w:r>
            <w:r w:rsidRPr="007B09C0">
              <w:rPr>
                <w:rFonts w:ascii="Times New Roman" w:hAnsi="Times New Roman"/>
                <w:szCs w:val="18"/>
              </w:rPr>
              <w:t xml:space="preserve"> видеть архитектурный об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раз, образ городской среды.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Воспринимать и оценивать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эстети</w:t>
            </w:r>
            <w:r w:rsidRPr="007B09C0">
              <w:rPr>
                <w:rFonts w:ascii="Times New Roman" w:hAnsi="Times New Roman"/>
                <w:szCs w:val="18"/>
              </w:rPr>
              <w:softHyphen/>
              <w:t>ческие достоинства старинных и совре</w:t>
            </w:r>
            <w:r w:rsidRPr="007B09C0">
              <w:rPr>
                <w:rFonts w:ascii="Times New Roman" w:hAnsi="Times New Roman"/>
                <w:szCs w:val="18"/>
              </w:rPr>
              <w:softHyphen/>
              <w:t>менных построек родного города (села).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Раскрывать </w:t>
            </w:r>
            <w:r w:rsidRPr="007B09C0">
              <w:rPr>
                <w:rFonts w:ascii="Times New Roman" w:hAnsi="Times New Roman"/>
                <w:szCs w:val="18"/>
              </w:rPr>
              <w:t>особенности архитек</w:t>
            </w:r>
            <w:r w:rsidRPr="007B09C0">
              <w:rPr>
                <w:rFonts w:ascii="Times New Roman" w:hAnsi="Times New Roman"/>
                <w:szCs w:val="18"/>
              </w:rPr>
              <w:softHyphen/>
              <w:t>турного образа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>, что памятники архи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тектуры — это достояние народа, кото</w:t>
            </w:r>
            <w:r w:rsidRPr="007B09C0">
              <w:rPr>
                <w:rFonts w:ascii="Times New Roman" w:hAnsi="Times New Roman"/>
                <w:szCs w:val="18"/>
              </w:rPr>
              <w:softHyphen/>
              <w:t>рое необходимо беречь.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Различать</w:t>
            </w:r>
            <w:r w:rsidRPr="007B09C0">
              <w:rPr>
                <w:rFonts w:ascii="Times New Roman" w:hAnsi="Times New Roman"/>
                <w:szCs w:val="18"/>
              </w:rPr>
              <w:t xml:space="preserve"> в архитектурном образе работу каждого из Братьев-Мастеров.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архитектуру своих родных мест, выстраивая композицию листа, передавая в рисунке неповтори</w:t>
            </w:r>
            <w:r w:rsidRPr="007B09C0">
              <w:rPr>
                <w:rFonts w:ascii="Times New Roman" w:hAnsi="Times New Roman"/>
                <w:szCs w:val="18"/>
              </w:rPr>
              <w:softHyphen/>
              <w:t>мое своеобразие и ритмическую упоря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доченность архитектурных форм.       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Сравнивать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и анализировать парки, скверы, бульвары с точки зрения их разного назначения и устроения (парк для отдыха, детская площадка, парк-мемориал и др.).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Эстетически воспринимать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парк как единый, целостный художествен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ный ансамбль.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образ парка в технике коллажа, гуаши или выстраивая объем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но-пространственную композицию из бумаги.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приемами коллектив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ной творческой работы в процессе соз</w:t>
            </w:r>
            <w:r w:rsidRPr="007B09C0">
              <w:rPr>
                <w:rFonts w:ascii="Times New Roman" w:hAnsi="Times New Roman"/>
                <w:szCs w:val="18"/>
              </w:rPr>
              <w:softHyphen/>
              <w:t>дания общего проекта.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Воспринимать, сравнивать, давать </w:t>
            </w:r>
            <w:r w:rsidRPr="007B09C0">
              <w:rPr>
                <w:rFonts w:ascii="Times New Roman" w:hAnsi="Times New Roman"/>
                <w:szCs w:val="18"/>
              </w:rPr>
              <w:t xml:space="preserve">эстетическую оценку чугунным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оградам в Санкт-Петербурге и Москве, в род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ном городе, отмечая их роль в украше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нии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Сравнивать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7B09C0">
              <w:rPr>
                <w:rFonts w:ascii="Times New Roman" w:hAnsi="Times New Roman"/>
                <w:szCs w:val="18"/>
              </w:rPr>
              <w:t>дымники</w:t>
            </w:r>
            <w:proofErr w:type="spellEnd"/>
            <w:r w:rsidRPr="007B09C0">
              <w:rPr>
                <w:rFonts w:ascii="Times New Roman" w:hAnsi="Times New Roman"/>
                <w:szCs w:val="18"/>
              </w:rPr>
              <w:t xml:space="preserve"> и т.д.), выявляя в них общее и особен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Различать</w:t>
            </w:r>
            <w:r w:rsidRPr="007B09C0">
              <w:rPr>
                <w:rFonts w:ascii="Times New Roman" w:hAnsi="Times New Roman"/>
                <w:szCs w:val="18"/>
              </w:rPr>
              <w:t xml:space="preserve"> деятельность Братьев-Мастеров при создании ажурных оград.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Фантазировать, 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проект (эскиз) ажурной решетки.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Использовать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ажурную решетку в общей композиции с изображением парка или сквера.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Воспринимать, сравнивать, ана</w:t>
            </w:r>
            <w:r w:rsidRPr="007B09C0">
              <w:rPr>
                <w:rFonts w:ascii="Times New Roman" w:hAnsi="Times New Roman"/>
                <w:b/>
                <w:szCs w:val="18"/>
              </w:rPr>
              <w:softHyphen/>
              <w:t>лизировать</w:t>
            </w:r>
            <w:r w:rsidRPr="007B09C0">
              <w:rPr>
                <w:rFonts w:ascii="Times New Roman" w:hAnsi="Times New Roman"/>
                <w:szCs w:val="18"/>
              </w:rPr>
              <w:t xml:space="preserve"> старинные фонари Москвы, Санкт-Петербурга и других городов, отмечать особенности формы и укра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шений.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Различать</w:t>
            </w:r>
            <w:r w:rsidRPr="007B09C0">
              <w:rPr>
                <w:rFonts w:ascii="Times New Roman" w:hAnsi="Times New Roman"/>
                <w:szCs w:val="18"/>
              </w:rPr>
              <w:t xml:space="preserve"> фонари разного эмоцио</w:t>
            </w:r>
            <w:r w:rsidRPr="007B09C0">
              <w:rPr>
                <w:rFonts w:ascii="Times New Roman" w:hAnsi="Times New Roman"/>
                <w:szCs w:val="18"/>
              </w:rPr>
              <w:softHyphen/>
              <w:t>нального звучания.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художника и Братьев-Мастеров при создании на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рядных обликов фонарей.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необычные фонари, используя графические средства или 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необычные конструктивные формы фонарей, осваивая приемы 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боты с бумагой (скручивание, закручи</w:t>
            </w:r>
            <w:r w:rsidRPr="007B09C0">
              <w:rPr>
                <w:rFonts w:ascii="Times New Roman" w:hAnsi="Times New Roman"/>
                <w:szCs w:val="18"/>
              </w:rPr>
              <w:softHyphen/>
              <w:t>вание, склеивание).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  работу  художника и Братьев-Мастеров по созданию витри</w:t>
            </w:r>
            <w:r w:rsidRPr="007B09C0">
              <w:rPr>
                <w:rFonts w:ascii="Times New Roman" w:hAnsi="Times New Roman"/>
                <w:szCs w:val="18"/>
              </w:rPr>
              <w:softHyphen/>
              <w:t>ны как украшения улицы города и своеобразной рекламы товара.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</w:t>
            </w:r>
            <w:r w:rsidRPr="007B09C0">
              <w:rPr>
                <w:rFonts w:ascii="Times New Roman" w:hAnsi="Times New Roman"/>
                <w:szCs w:val="18"/>
              </w:rPr>
              <w:t xml:space="preserve"> объяснять связь художест</w:t>
            </w:r>
            <w:r w:rsidRPr="007B09C0">
              <w:rPr>
                <w:rFonts w:ascii="Times New Roman" w:hAnsi="Times New Roman"/>
                <w:szCs w:val="18"/>
              </w:rPr>
              <w:softHyphen/>
              <w:t>венного оформления витрины с профи</w:t>
            </w:r>
            <w:r w:rsidRPr="007B09C0">
              <w:rPr>
                <w:rFonts w:ascii="Times New Roman" w:hAnsi="Times New Roman"/>
                <w:szCs w:val="18"/>
              </w:rPr>
              <w:softHyphen/>
              <w:t>лем магазина.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Фантазировать, создават</w:t>
            </w:r>
            <w:r w:rsidRPr="007B09C0">
              <w:rPr>
                <w:rFonts w:ascii="Times New Roman" w:hAnsi="Times New Roman"/>
                <w:szCs w:val="18"/>
              </w:rPr>
              <w:t>ь твор</w:t>
            </w:r>
            <w:r w:rsidRPr="007B09C0">
              <w:rPr>
                <w:rFonts w:ascii="Times New Roman" w:hAnsi="Times New Roman"/>
                <w:szCs w:val="18"/>
              </w:rPr>
              <w:softHyphen/>
              <w:t>ческий проект оформления витрины магазина.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композиционными и оформительскими навыками в процес</w:t>
            </w:r>
            <w:r w:rsidRPr="007B09C0">
              <w:rPr>
                <w:rFonts w:ascii="Times New Roman" w:hAnsi="Times New Roman"/>
                <w:szCs w:val="18"/>
              </w:rPr>
              <w:softHyphen/>
              <w:t>се создания образа витрины.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видеть образ</w:t>
            </w:r>
            <w:r w:rsidRPr="007B09C0">
              <w:rPr>
                <w:rFonts w:ascii="Times New Roman" w:hAnsi="Times New Roman"/>
                <w:szCs w:val="18"/>
              </w:rPr>
              <w:t xml:space="preserve"> в облике ма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шины. </w:t>
            </w:r>
            <w:r w:rsidRPr="007B09C0">
              <w:rPr>
                <w:rFonts w:ascii="Times New Roman" w:hAnsi="Times New Roman"/>
                <w:b/>
                <w:szCs w:val="18"/>
              </w:rPr>
              <w:t>Характеризовать, сравнивать, обсуждать</w:t>
            </w:r>
            <w:r w:rsidRPr="007B09C0">
              <w:rPr>
                <w:rFonts w:ascii="Times New Roman" w:hAnsi="Times New Roman"/>
                <w:szCs w:val="18"/>
              </w:rPr>
              <w:t xml:space="preserve"> разные формы автомобилей и их украшение.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Видеть, сопоставлять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связь природных форм с инженерными конструкциями и образным решением различных видов транспорта.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Фантазировать, 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образы фантастических машин.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Обрести </w:t>
            </w:r>
            <w:r w:rsidRPr="007B09C0">
              <w:rPr>
                <w:rFonts w:ascii="Times New Roman" w:hAnsi="Times New Roman"/>
                <w:szCs w:val="18"/>
              </w:rPr>
              <w:t>новые навыки в конструировании из бумаги.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Осознавать и уметь объяснять </w:t>
            </w:r>
            <w:r w:rsidRPr="007B09C0">
              <w:rPr>
                <w:rFonts w:ascii="Times New Roman" w:hAnsi="Times New Roman"/>
                <w:szCs w:val="18"/>
              </w:rPr>
              <w:t>важную и всем очень нужную работу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дожника и Мастеров Постройки, Укра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шения и Изображения в создании об</w:t>
            </w:r>
            <w:r w:rsidRPr="007B09C0">
              <w:rPr>
                <w:rFonts w:ascii="Times New Roman" w:hAnsi="Times New Roman"/>
                <w:szCs w:val="18"/>
              </w:rPr>
              <w:softHyphen/>
              <w:t>лика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из отдельных детских работ, выполненных в течение четвер</w:t>
            </w:r>
            <w:r w:rsidRPr="007B09C0">
              <w:rPr>
                <w:rFonts w:ascii="Times New Roman" w:hAnsi="Times New Roman"/>
                <w:szCs w:val="18"/>
              </w:rPr>
              <w:softHyphen/>
              <w:t>ти, коллективную композицию.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приемами коллектив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ной творческой деятельности.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Участвовать</w:t>
            </w:r>
            <w:r w:rsidRPr="007B09C0">
              <w:rPr>
                <w:rFonts w:ascii="Times New Roman" w:hAnsi="Times New Roman"/>
                <w:szCs w:val="18"/>
              </w:rPr>
              <w:t xml:space="preserve"> в занимательной об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разовательной игре в качестве экскур</w:t>
            </w:r>
            <w:r w:rsidRPr="007B09C0">
              <w:rPr>
                <w:rFonts w:ascii="Times New Roman" w:hAnsi="Times New Roman"/>
                <w:szCs w:val="18"/>
              </w:rPr>
              <w:softHyphen/>
              <w:t>соводов.</w:t>
            </w: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Художник и зрелище</w:t>
            </w: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11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Художник в цирке.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Художник в театре.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Театр кукол.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Маски.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Афиша и плакат.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Праздник в городе.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Школьный карнавал (обобщение темы).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Понимать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важную роль художника в цирке (создание кра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сочных декораций, костюмов, цирково</w:t>
            </w:r>
            <w:r w:rsidRPr="007B09C0">
              <w:rPr>
                <w:rFonts w:ascii="Times New Roman" w:hAnsi="Times New Roman"/>
                <w:szCs w:val="18"/>
              </w:rPr>
              <w:softHyphen/>
              <w:t>го реквизита и т.д.).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Придумывать и 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красоч</w:t>
            </w:r>
            <w:r w:rsidRPr="007B09C0">
              <w:rPr>
                <w:rFonts w:ascii="Times New Roman" w:hAnsi="Times New Roman"/>
                <w:szCs w:val="18"/>
              </w:rPr>
              <w:softHyphen/>
              <w:t>ные выразительные рисунки или аппли</w:t>
            </w:r>
            <w:r w:rsidRPr="007B09C0">
              <w:rPr>
                <w:rFonts w:ascii="Times New Roman" w:hAnsi="Times New Roman"/>
                <w:szCs w:val="18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Учиться</w:t>
            </w:r>
            <w:r w:rsidRPr="007B09C0">
              <w:rPr>
                <w:rFonts w:ascii="Times New Roman" w:hAnsi="Times New Roman"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</w:t>
            </w:r>
            <w:proofErr w:type="gramStart"/>
            <w:r w:rsidRPr="007B09C0">
              <w:rPr>
                <w:rFonts w:ascii="Times New Roman" w:hAnsi="Times New Roman"/>
                <w:szCs w:val="18"/>
              </w:rPr>
              <w:t>яркое</w:t>
            </w:r>
            <w:proofErr w:type="gramEnd"/>
            <w:r w:rsidRPr="007B09C0">
              <w:rPr>
                <w:rFonts w:ascii="Times New Roman" w:hAnsi="Times New Roman"/>
                <w:szCs w:val="18"/>
              </w:rPr>
              <w:t>, весе</w:t>
            </w:r>
            <w:r w:rsidRPr="007B09C0">
              <w:rPr>
                <w:rFonts w:ascii="Times New Roman" w:hAnsi="Times New Roman"/>
                <w:szCs w:val="18"/>
              </w:rPr>
              <w:softHyphen/>
              <w:t>лое, подвижное.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Сравнивать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объекты, элементы те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атрально-сценического мира, </w:t>
            </w:r>
            <w:r w:rsidRPr="007B09C0">
              <w:rPr>
                <w:rFonts w:ascii="Times New Roman" w:hAnsi="Times New Roman"/>
                <w:b/>
                <w:szCs w:val="18"/>
              </w:rPr>
              <w:t>видеть</w:t>
            </w:r>
            <w:r w:rsidRPr="007B09C0">
              <w:rPr>
                <w:rFonts w:ascii="Times New Roman" w:hAnsi="Times New Roman"/>
                <w:szCs w:val="18"/>
              </w:rPr>
              <w:t xml:space="preserve"> в них интересные выразительные реше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ния, превращения простых материалов в яркие образы.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 и уметь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театрального художника в создании спектакля.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«Театр на столе» — кар</w:t>
            </w:r>
            <w:r w:rsidRPr="007B09C0">
              <w:rPr>
                <w:rFonts w:ascii="Times New Roman" w:hAnsi="Times New Roman"/>
                <w:szCs w:val="18"/>
              </w:rPr>
              <w:softHyphen/>
              <w:t>тонный макет с объемными (лепными, конструктивными) или плоскостными (расписными) декорациями и бумаж</w:t>
            </w:r>
            <w:r w:rsidRPr="007B09C0">
              <w:rPr>
                <w:rFonts w:ascii="Times New Roman" w:hAnsi="Times New Roman"/>
                <w:szCs w:val="18"/>
              </w:rPr>
              <w:softHyphen/>
              <w:t>ными фигурками персонажей сказки для игры в спектакль.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 xml:space="preserve">  навыками создания объемно-пространственной компози</w:t>
            </w:r>
            <w:r w:rsidRPr="007B09C0">
              <w:rPr>
                <w:rFonts w:ascii="Times New Roman" w:hAnsi="Times New Roman"/>
                <w:szCs w:val="18"/>
              </w:rPr>
              <w:softHyphen/>
              <w:t>ции.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 разных ви</w:t>
            </w:r>
            <w:r w:rsidRPr="007B09C0">
              <w:rPr>
                <w:rFonts w:ascii="Times New Roman" w:hAnsi="Times New Roman"/>
                <w:szCs w:val="18"/>
              </w:rPr>
              <w:softHyphen/>
              <w:t>дах кукол (перчаточные, тростевые, ма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рионетки) и их истории, о кукольном театре в наши дни.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Придумывать и 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вырази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7B09C0">
              <w:rPr>
                <w:rFonts w:ascii="Times New Roman" w:hAnsi="Times New Roman"/>
                <w:szCs w:val="18"/>
              </w:rPr>
              <w:softHyphen/>
              <w:t>жу); применять для работы пластилин, бумагу, нитки, ножницы, куски ткани.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Использовать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куклу для игры в ку</w:t>
            </w:r>
            <w:r w:rsidRPr="007B09C0">
              <w:rPr>
                <w:rFonts w:ascii="Times New Roman" w:hAnsi="Times New Roman"/>
                <w:szCs w:val="18"/>
              </w:rPr>
              <w:softHyphen/>
              <w:t>кольный спектакль.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Отмечать </w:t>
            </w:r>
            <w:r w:rsidRPr="007B09C0">
              <w:rPr>
                <w:rFonts w:ascii="Times New Roman" w:hAnsi="Times New Roman"/>
                <w:szCs w:val="18"/>
              </w:rPr>
              <w:t xml:space="preserve"> характер,  настроение,  выраженные в маске, а также вырази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тельность формы и декора, созвучные образу.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маски в театре и на празднике.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Конструировать</w:t>
            </w:r>
            <w:r w:rsidRPr="007B09C0">
              <w:rPr>
                <w:rFonts w:ascii="Times New Roman" w:hAnsi="Times New Roman"/>
                <w:szCs w:val="18"/>
              </w:rPr>
              <w:t xml:space="preserve"> выразительные и острохарактерные маски к театрально</w:t>
            </w:r>
            <w:r w:rsidRPr="007B09C0">
              <w:rPr>
                <w:rFonts w:ascii="Times New Roman" w:hAnsi="Times New Roman"/>
                <w:szCs w:val="18"/>
              </w:rPr>
              <w:softHyphen/>
              <w:t>му представлению или празднику.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 назначе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нии театральной афиши, плаката (при</w:t>
            </w:r>
            <w:r w:rsidRPr="007B09C0">
              <w:rPr>
                <w:rFonts w:ascii="Times New Roman" w:hAnsi="Times New Roman"/>
                <w:szCs w:val="18"/>
              </w:rPr>
              <w:softHyphen/>
              <w:t>влекает внимание, сообщает название, лаконично рассказывает о самом спек</w:t>
            </w:r>
            <w:r w:rsidRPr="007B09C0">
              <w:rPr>
                <w:rFonts w:ascii="Times New Roman" w:hAnsi="Times New Roman"/>
                <w:szCs w:val="18"/>
              </w:rPr>
              <w:softHyphen/>
              <w:t>такле).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видеть и определять</w:t>
            </w:r>
            <w:r w:rsidRPr="007B09C0">
              <w:rPr>
                <w:rFonts w:ascii="Times New Roman" w:hAnsi="Times New Roman"/>
                <w:szCs w:val="18"/>
              </w:rPr>
              <w:t xml:space="preserve"> в афи</w:t>
            </w:r>
            <w:r w:rsidRPr="007B09C0">
              <w:rPr>
                <w:rFonts w:ascii="Times New Roman" w:hAnsi="Times New Roman"/>
                <w:szCs w:val="18"/>
              </w:rPr>
              <w:softHyphen/>
              <w:t>шах-плакатах изображение, украшение и постройку.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Иметь </w:t>
            </w:r>
            <w:r w:rsidRPr="007B09C0">
              <w:rPr>
                <w:rFonts w:ascii="Times New Roman" w:hAnsi="Times New Roman"/>
                <w:szCs w:val="18"/>
              </w:rPr>
              <w:t>творческий опыт создания эскиза афиши к спектаклю или цирко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вому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представлению; добиваться об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разного единства изображения и текста.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Осваивать навыки</w:t>
            </w:r>
            <w:r w:rsidRPr="007B09C0">
              <w:rPr>
                <w:rFonts w:ascii="Times New Roman" w:hAnsi="Times New Roman"/>
                <w:szCs w:val="18"/>
              </w:rPr>
              <w:t xml:space="preserve"> лаконичного, декоративно-обобщенного изображения (в процессе создания афиши или пла</w:t>
            </w:r>
            <w:r w:rsidRPr="007B09C0">
              <w:rPr>
                <w:rFonts w:ascii="Times New Roman" w:hAnsi="Times New Roman"/>
                <w:szCs w:val="18"/>
              </w:rPr>
              <w:softHyphen/>
              <w:t>ката).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работу художника по созданию облика праздничного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Фантазировать</w:t>
            </w:r>
            <w:r w:rsidRPr="007B09C0">
              <w:rPr>
                <w:rFonts w:ascii="Times New Roman" w:hAnsi="Times New Roman"/>
                <w:szCs w:val="18"/>
              </w:rPr>
              <w:t xml:space="preserve"> о том, как можно украсить город к празднику Победы (9 Мая), Нового года или на Маслени</w:t>
            </w:r>
            <w:r w:rsidRPr="007B09C0">
              <w:rPr>
                <w:rFonts w:ascii="Times New Roman" w:hAnsi="Times New Roman"/>
                <w:szCs w:val="18"/>
              </w:rPr>
              <w:softHyphen/>
              <w:t>цу, сделав его нарядным, красочным, необычным.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в рисунке проект оформ</w:t>
            </w:r>
            <w:r w:rsidRPr="007B09C0">
              <w:rPr>
                <w:rFonts w:ascii="Times New Roman" w:hAnsi="Times New Roman"/>
                <w:szCs w:val="18"/>
              </w:rPr>
              <w:softHyphen/>
              <w:t>ления праздника.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праздничного офор</w:t>
            </w:r>
            <w:r w:rsidRPr="007B09C0">
              <w:rPr>
                <w:rFonts w:ascii="Times New Roman" w:hAnsi="Times New Roman"/>
                <w:szCs w:val="18"/>
              </w:rPr>
              <w:softHyphen/>
              <w:t>мления для организации праздника.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Придумывать и создавать </w:t>
            </w:r>
            <w:r w:rsidRPr="007B09C0">
              <w:rPr>
                <w:rFonts w:ascii="Times New Roman" w:hAnsi="Times New Roman"/>
                <w:szCs w:val="18"/>
              </w:rPr>
              <w:t>оформ</w:t>
            </w:r>
            <w:r w:rsidRPr="007B09C0">
              <w:rPr>
                <w:rFonts w:ascii="Times New Roman" w:hAnsi="Times New Roman"/>
                <w:szCs w:val="18"/>
              </w:rPr>
              <w:softHyphen/>
              <w:t>ление к школьным и домашним празд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никам.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Участвовать</w:t>
            </w:r>
            <w:r w:rsidRPr="007B09C0">
              <w:rPr>
                <w:rFonts w:ascii="Times New Roman" w:hAnsi="Times New Roman"/>
                <w:szCs w:val="18"/>
              </w:rPr>
              <w:t xml:space="preserve"> в театрализованном представлении или веселом карнавале.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навыками коллектив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ного художественного творчества.</w:t>
            </w: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Художник и музей</w:t>
            </w: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Музей в жизни города.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Картина — особый мир. Картина-пейзаж.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Картина-портрет.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Картина-натюрморт.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Картины исторические и бытовые.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Скульптура в музее и на улице.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Художественная выстав</w:t>
            </w:r>
            <w:r w:rsidRPr="007B09C0">
              <w:rPr>
                <w:rFonts w:ascii="Times New Roman" w:hAnsi="Times New Roman"/>
                <w:szCs w:val="18"/>
              </w:rPr>
              <w:softHyphen/>
              <w:t>ка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Понимать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художественного музея, учиться понимать, что великие произведения искусства являются национальным достоянием.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Иметь представление и называть </w:t>
            </w:r>
            <w:r w:rsidRPr="007B09C0">
              <w:rPr>
                <w:rFonts w:ascii="Times New Roman" w:hAnsi="Times New Roman"/>
                <w:szCs w:val="18"/>
              </w:rPr>
              <w:t>самые значительные музеи искусств России — Государственную Третьяков</w:t>
            </w:r>
            <w:r w:rsidRPr="007B09C0">
              <w:rPr>
                <w:rFonts w:ascii="Times New Roman" w:hAnsi="Times New Roman"/>
                <w:szCs w:val="18"/>
              </w:rPr>
              <w:softHyphen/>
              <w:t>скую галерею, Государственный рус</w:t>
            </w:r>
            <w:r w:rsidRPr="007B09C0">
              <w:rPr>
                <w:rFonts w:ascii="Times New Roman" w:hAnsi="Times New Roman"/>
                <w:szCs w:val="18"/>
              </w:rPr>
              <w:softHyphen/>
              <w:t>ский музей, Эрмитаж, Музей изобразительных искусств имени А. С. Пушкина.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 самых раз</w:t>
            </w:r>
            <w:r w:rsidRPr="007B09C0">
              <w:rPr>
                <w:rFonts w:ascii="Times New Roman" w:hAnsi="Times New Roman"/>
                <w:szCs w:val="18"/>
              </w:rPr>
              <w:softHyphen/>
              <w:t>ных видах музеев и роли художника в создании их экспозиций.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представление</w:t>
            </w:r>
            <w:r w:rsidRPr="007B09C0">
              <w:rPr>
                <w:rFonts w:ascii="Times New Roman" w:hAnsi="Times New Roman"/>
                <w:szCs w:val="18"/>
              </w:rPr>
              <w:t>, что карти</w:t>
            </w:r>
            <w:r w:rsidRPr="007B09C0">
              <w:rPr>
                <w:rFonts w:ascii="Times New Roman" w:hAnsi="Times New Roman"/>
                <w:szCs w:val="18"/>
              </w:rPr>
              <w:softHyphen/>
              <w:t>на — это особый мир, созданный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дожником, наполненный его мыслями, чувствами и переживаниями.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 Рассуждать</w:t>
            </w:r>
            <w:r w:rsidRPr="007B09C0">
              <w:rPr>
                <w:rFonts w:ascii="Times New Roman" w:hAnsi="Times New Roman"/>
                <w:szCs w:val="18"/>
              </w:rPr>
              <w:t xml:space="preserve"> о творческой работе зрителя, о своем опыте восприятия про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изведений изобразительного искусства.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t>Рассматривать и сравнивать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кар</w:t>
            </w:r>
            <w:r w:rsidRPr="007B09C0">
              <w:rPr>
                <w:rFonts w:ascii="Times New Roman" w:hAnsi="Times New Roman"/>
                <w:szCs w:val="18"/>
              </w:rPr>
              <w:softHyphen/>
              <w:t>тины-пейзажи, рассказывать о настрое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нии и разных состояниях, которые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дожник передает цветом (радостное, праздничное, грустное, таинственное, нежное и т. д.).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Знать</w:t>
            </w:r>
            <w:r w:rsidRPr="007B09C0">
              <w:rPr>
                <w:rFonts w:ascii="Times New Roman" w:hAnsi="Times New Roman"/>
                <w:szCs w:val="18"/>
              </w:rPr>
              <w:t xml:space="preserve"> имена крупнейших русских художников-пейзажистов.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пейзаж по представле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нию с ярко выраженным настроением.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Выражать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настроение в пейзаже цветом.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</w:t>
            </w:r>
            <w:r w:rsidRPr="007B09C0">
              <w:rPr>
                <w:rFonts w:ascii="Times New Roman" w:hAnsi="Times New Roman"/>
                <w:szCs w:val="18"/>
              </w:rPr>
              <w:t xml:space="preserve"> представление об изобразительном жанре — портрете и нескольких известных картинах-портретах.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Рассказывать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 изображенном на портрете человеке (какой он, каков его внутренний мир, особенности его ха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рактера).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портрет кого-либо из до</w:t>
            </w:r>
            <w:r w:rsidRPr="007B09C0">
              <w:rPr>
                <w:rFonts w:ascii="Times New Roman" w:hAnsi="Times New Roman"/>
                <w:szCs w:val="18"/>
              </w:rPr>
              <w:softHyphen/>
              <w:t>рогих, хорошо знакомых людей (роди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тели, одноклассник, автопортрет) по представлению, используя выразитель</w:t>
            </w:r>
            <w:r w:rsidRPr="007B09C0">
              <w:rPr>
                <w:rFonts w:ascii="Times New Roman" w:hAnsi="Times New Roman"/>
                <w:szCs w:val="18"/>
              </w:rPr>
              <w:softHyphen/>
              <w:t>ные возможности цвета.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Воспринимать </w:t>
            </w:r>
            <w:r w:rsidRPr="007B09C0">
              <w:rPr>
                <w:rFonts w:ascii="Times New Roman" w:hAnsi="Times New Roman"/>
                <w:szCs w:val="18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Понимать,</w:t>
            </w:r>
            <w:r w:rsidRPr="007B09C0">
              <w:rPr>
                <w:rFonts w:ascii="Times New Roman" w:hAnsi="Times New Roman"/>
                <w:szCs w:val="18"/>
              </w:rPr>
              <w:t xml:space="preserve"> что в натюрморте важ</w:t>
            </w:r>
            <w:r w:rsidRPr="007B09C0">
              <w:rPr>
                <w:rFonts w:ascii="Times New Roman" w:hAnsi="Times New Roman"/>
                <w:szCs w:val="18"/>
              </w:rPr>
              <w:softHyphen/>
              <w:t>ную роль играет настроение, которое художник передает цветом.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натюрморт по пред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ставлению с ярко выраженным настрое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нием (</w:t>
            </w:r>
            <w:proofErr w:type="gramStart"/>
            <w:r w:rsidRPr="007B09C0">
              <w:rPr>
                <w:rFonts w:ascii="Times New Roman" w:hAnsi="Times New Roman"/>
                <w:szCs w:val="18"/>
              </w:rPr>
              <w:t>радостное</w:t>
            </w:r>
            <w:proofErr w:type="gramEnd"/>
            <w:r w:rsidRPr="007B09C0">
              <w:rPr>
                <w:rFonts w:ascii="Times New Roman" w:hAnsi="Times New Roman"/>
                <w:szCs w:val="18"/>
              </w:rPr>
              <w:t>, праздничное, груст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ное и т.д.).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Развивать</w:t>
            </w:r>
            <w:r w:rsidRPr="007B09C0">
              <w:rPr>
                <w:rFonts w:ascii="Times New Roman" w:hAnsi="Times New Roman"/>
                <w:szCs w:val="18"/>
              </w:rPr>
              <w:t xml:space="preserve"> живописные и компози</w:t>
            </w:r>
            <w:r w:rsidRPr="007B09C0">
              <w:rPr>
                <w:rFonts w:ascii="Times New Roman" w:hAnsi="Times New Roman"/>
                <w:szCs w:val="18"/>
              </w:rPr>
              <w:softHyphen/>
              <w:t>ционные навыки.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Знать </w:t>
            </w:r>
            <w:r w:rsidRPr="007B09C0">
              <w:rPr>
                <w:rFonts w:ascii="Times New Roman" w:hAnsi="Times New Roman"/>
                <w:szCs w:val="18"/>
              </w:rPr>
              <w:t>имена нескольких художни</w:t>
            </w:r>
            <w:r w:rsidRPr="007B09C0">
              <w:rPr>
                <w:rFonts w:ascii="Times New Roman" w:hAnsi="Times New Roman"/>
                <w:szCs w:val="18"/>
              </w:rPr>
              <w:softHyphen/>
              <w:t>ков, работавших в жанре натюрморта.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 картинах исторического и бытового жанра.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Рассказывать, рассуждать</w:t>
            </w:r>
            <w:r w:rsidRPr="007B09C0">
              <w:rPr>
                <w:rFonts w:ascii="Times New Roman" w:hAnsi="Times New Roman"/>
                <w:szCs w:val="18"/>
              </w:rPr>
              <w:t xml:space="preserve"> о наи</w:t>
            </w:r>
            <w:r w:rsidRPr="007B09C0">
              <w:rPr>
                <w:rFonts w:ascii="Times New Roman" w:hAnsi="Times New Roman"/>
                <w:szCs w:val="18"/>
              </w:rPr>
              <w:softHyphen/>
              <w:t>более понравившихся (любимых) кар</w:t>
            </w:r>
            <w:r w:rsidRPr="007B09C0">
              <w:rPr>
                <w:rFonts w:ascii="Times New Roman" w:hAnsi="Times New Roman"/>
                <w:szCs w:val="18"/>
              </w:rPr>
              <w:softHyphen/>
              <w:t>тинах, об их сюжете и настроении.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br/>
              <w:t>Развивать</w:t>
            </w:r>
            <w:r w:rsidRPr="007B09C0">
              <w:rPr>
                <w:rFonts w:ascii="Times New Roman" w:hAnsi="Times New Roman"/>
                <w:szCs w:val="18"/>
              </w:rPr>
              <w:t xml:space="preserve">  композиционные на</w:t>
            </w:r>
            <w:r w:rsidRPr="007B09C0">
              <w:rPr>
                <w:rFonts w:ascii="Times New Roman" w:hAnsi="Times New Roman"/>
                <w:szCs w:val="18"/>
              </w:rPr>
              <w:softHyphen/>
              <w:t>выки.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сцену из своей повсе</w:t>
            </w:r>
            <w:r w:rsidRPr="007B09C0">
              <w:rPr>
                <w:rFonts w:ascii="Times New Roman" w:hAnsi="Times New Roman"/>
                <w:szCs w:val="18"/>
              </w:rPr>
              <w:softHyphen/>
              <w:t>дневной жизни (дома, в школе, на ули</w:t>
            </w:r>
            <w:r w:rsidRPr="007B09C0">
              <w:rPr>
                <w:rFonts w:ascii="Times New Roman" w:hAnsi="Times New Roman"/>
                <w:szCs w:val="18"/>
              </w:rPr>
              <w:softHyphen/>
              <w:t>це и т.д.), выстраивая сюжетную ком</w:t>
            </w:r>
            <w:r w:rsidRPr="007B09C0">
              <w:rPr>
                <w:rFonts w:ascii="Times New Roman" w:hAnsi="Times New Roman"/>
                <w:szCs w:val="18"/>
              </w:rPr>
              <w:softHyphen/>
              <w:t>позицию.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Осваивать </w:t>
            </w:r>
            <w:r w:rsidRPr="007B09C0">
              <w:rPr>
                <w:rFonts w:ascii="Times New Roman" w:hAnsi="Times New Roman"/>
                <w:szCs w:val="18"/>
              </w:rPr>
              <w:t>навыки изображения в смешанной технике (рисунок воско</w:t>
            </w:r>
            <w:r w:rsidRPr="007B09C0">
              <w:rPr>
                <w:rFonts w:ascii="Times New Roman" w:hAnsi="Times New Roman"/>
                <w:szCs w:val="18"/>
              </w:rPr>
              <w:softHyphen/>
              <w:t>выми мелками и акварель).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Рассуждать</w:t>
            </w:r>
            <w:r w:rsidRPr="007B09C0">
              <w:rPr>
                <w:rFonts w:ascii="Times New Roman" w:hAnsi="Times New Roman"/>
                <w:szCs w:val="18"/>
              </w:rPr>
              <w:t>, эстетически относить</w:t>
            </w:r>
            <w:r w:rsidRPr="007B09C0">
              <w:rPr>
                <w:rFonts w:ascii="Times New Roman" w:hAnsi="Times New Roman"/>
                <w:szCs w:val="18"/>
              </w:rPr>
              <w:softHyphen/>
              <w:t>ся к произведению скульптуры, объяс</w:t>
            </w:r>
            <w:r w:rsidRPr="007B09C0">
              <w:rPr>
                <w:rFonts w:ascii="Times New Roman" w:hAnsi="Times New Roman"/>
                <w:szCs w:val="18"/>
              </w:rPr>
              <w:softHyphen/>
              <w:t>нять значение окружающего простран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ства для восприятия скульптуры.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скульптурных па</w:t>
            </w:r>
            <w:r w:rsidRPr="007B09C0">
              <w:rPr>
                <w:rFonts w:ascii="Times New Roman" w:hAnsi="Times New Roman"/>
                <w:szCs w:val="18"/>
              </w:rPr>
              <w:softHyphen/>
              <w:t>мятников.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Называть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несколько знакомых па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мятников и их авторов, </w:t>
            </w:r>
            <w:r w:rsidRPr="007B09C0">
              <w:rPr>
                <w:rFonts w:ascii="Times New Roman" w:hAnsi="Times New Roman"/>
                <w:b/>
                <w:szCs w:val="18"/>
              </w:rPr>
              <w:t>уметь рассуждать</w:t>
            </w:r>
            <w:r w:rsidRPr="007B09C0">
              <w:rPr>
                <w:rFonts w:ascii="Times New Roman" w:hAnsi="Times New Roman"/>
                <w:szCs w:val="18"/>
              </w:rPr>
              <w:t xml:space="preserve"> о созданных образах.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Называть </w:t>
            </w:r>
            <w:r w:rsidRPr="007B09C0">
              <w:rPr>
                <w:rFonts w:ascii="Times New Roman" w:hAnsi="Times New Roman"/>
                <w:szCs w:val="18"/>
              </w:rPr>
              <w:t>виды скульптуры (скульп</w:t>
            </w:r>
            <w:r w:rsidRPr="007B09C0">
              <w:rPr>
                <w:rFonts w:ascii="Times New Roman" w:hAnsi="Times New Roman"/>
                <w:szCs w:val="18"/>
              </w:rPr>
              <w:softHyphen/>
              <w:t>тура в музеях, скульптурные памятни</w:t>
            </w:r>
            <w:r w:rsidRPr="007B09C0">
              <w:rPr>
                <w:rFonts w:ascii="Times New Roman" w:hAnsi="Times New Roman"/>
                <w:szCs w:val="18"/>
              </w:rPr>
              <w:softHyphen/>
              <w:t>ки, парковая скульптура), материалы, которыми работает скульптор.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Лепить</w:t>
            </w:r>
            <w:r w:rsidRPr="007B09C0">
              <w:rPr>
                <w:rFonts w:ascii="Times New Roman" w:hAnsi="Times New Roman"/>
                <w:szCs w:val="18"/>
              </w:rPr>
              <w:t xml:space="preserve"> фигуру человека или жи</w:t>
            </w:r>
            <w:r w:rsidRPr="007B09C0">
              <w:rPr>
                <w:rFonts w:ascii="Times New Roman" w:hAnsi="Times New Roman"/>
                <w:szCs w:val="18"/>
              </w:rPr>
              <w:softHyphen/>
              <w:t>вотного, передавая выразительную плас</w:t>
            </w:r>
            <w:r w:rsidRPr="007B09C0">
              <w:rPr>
                <w:rFonts w:ascii="Times New Roman" w:hAnsi="Times New Roman"/>
                <w:szCs w:val="18"/>
              </w:rPr>
              <w:softHyphen/>
              <w:t>тику движения.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Участвовать </w:t>
            </w:r>
            <w:r w:rsidRPr="007B09C0">
              <w:rPr>
                <w:rFonts w:ascii="Times New Roman" w:hAnsi="Times New Roman"/>
                <w:szCs w:val="18"/>
              </w:rPr>
              <w:t>в организации выстав</w:t>
            </w:r>
            <w:r w:rsidRPr="007B09C0">
              <w:rPr>
                <w:rFonts w:ascii="Times New Roman" w:hAnsi="Times New Roman"/>
                <w:szCs w:val="18"/>
              </w:rPr>
              <w:softHyphen/>
              <w:t>ки детского художественного творчест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ва, </w:t>
            </w:r>
            <w:r w:rsidRPr="007B09C0">
              <w:rPr>
                <w:rFonts w:ascii="Times New Roman" w:hAnsi="Times New Roman"/>
                <w:b/>
                <w:szCs w:val="18"/>
              </w:rPr>
              <w:t>проявлять</w:t>
            </w:r>
            <w:r w:rsidRPr="007B09C0">
              <w:rPr>
                <w:rFonts w:ascii="Times New Roman" w:hAnsi="Times New Roman"/>
                <w:szCs w:val="18"/>
              </w:rPr>
              <w:t xml:space="preserve"> творческую активность.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Проводить</w:t>
            </w:r>
            <w:r w:rsidRPr="007B09C0">
              <w:rPr>
                <w:rFonts w:ascii="Times New Roman" w:hAnsi="Times New Roman"/>
                <w:szCs w:val="18"/>
              </w:rPr>
              <w:t xml:space="preserve"> экскурсии по выставке детских работ. </w:t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художника в жиз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ни каждого человека и </w:t>
            </w:r>
            <w:r w:rsidRPr="007B09C0">
              <w:rPr>
                <w:rFonts w:ascii="Times New Roman" w:hAnsi="Times New Roman"/>
                <w:b/>
                <w:szCs w:val="18"/>
              </w:rPr>
              <w:t>рассказывать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о ней.</w:t>
            </w: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Каждый Народ - Художник (Изображение, Украшение, Постройка в Творчестве народов всей Земли)</w:t>
            </w:r>
          </w:p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4 класс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lastRenderedPageBreak/>
              <w:t>Многообразие художественных культур народов Земли и единство представлений народов о духовной кра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соте человека.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  Разнообразие культур — богатство культуры человечества. Цельность каждой культуры — важнейший эле</w:t>
            </w:r>
            <w:r w:rsidRPr="007B09C0">
              <w:rPr>
                <w:rFonts w:ascii="Times New Roman" w:hAnsi="Times New Roman"/>
                <w:szCs w:val="18"/>
              </w:rPr>
              <w:softHyphen/>
              <w:t>мент содержания учебного года.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 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</w:t>
            </w:r>
            <w:r w:rsidRPr="007B09C0">
              <w:rPr>
                <w:rFonts w:ascii="Times New Roman" w:hAnsi="Times New Roman"/>
                <w:szCs w:val="18"/>
              </w:rPr>
              <w:softHyphen/>
              <w:t>му прошлому и в то же время интереса и уважения к иным культурам.</w:t>
            </w:r>
            <w:r w:rsidRPr="007B09C0">
              <w:rPr>
                <w:rFonts w:ascii="Times New Roman" w:hAnsi="Times New Roman"/>
                <w:szCs w:val="18"/>
              </w:rPr>
              <w:br/>
              <w:t xml:space="preserve">    Практическая творческая работа (индивидуальная и коллективная).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Истоки родного искусства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5211" w:type="dxa"/>
            <w:gridSpan w:val="3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Пейзаж родной земли.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Деревня — деревянный мир.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Красота человека.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Народные праздники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Характеризовать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красоту природы родного края.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Характеризовать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особенности кра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соты природы разных климатических зон.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характерные особен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ности пейзажа родной природы.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Использовать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выразительные сред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ства живописи для создания образов природы.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 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живописными навыка</w:t>
            </w:r>
            <w:r w:rsidRPr="007B09C0">
              <w:rPr>
                <w:rFonts w:ascii="Times New Roman" w:hAnsi="Times New Roman"/>
                <w:szCs w:val="18"/>
              </w:rPr>
              <w:softHyphen/>
              <w:t>ми работы гуашью.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Воспринимать и эстетически оце</w:t>
            </w:r>
            <w:r w:rsidRPr="007B09C0">
              <w:rPr>
                <w:rFonts w:ascii="Times New Roman" w:hAnsi="Times New Roman"/>
                <w:b/>
                <w:szCs w:val="18"/>
              </w:rPr>
              <w:softHyphen/>
              <w:t>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красоту русского деревянного зодчества.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Характеризовать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значимость гар</w:t>
            </w:r>
            <w:r w:rsidRPr="007B09C0">
              <w:rPr>
                <w:rFonts w:ascii="Times New Roman" w:hAnsi="Times New Roman"/>
                <w:szCs w:val="18"/>
              </w:rPr>
              <w:softHyphen/>
              <w:t>монии постройки с окружающим ланд</w:t>
            </w:r>
            <w:r w:rsidRPr="007B09C0">
              <w:rPr>
                <w:rFonts w:ascii="Times New Roman" w:hAnsi="Times New Roman"/>
                <w:szCs w:val="18"/>
              </w:rPr>
              <w:softHyphen/>
              <w:t>шафтом.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Объяснять </w:t>
            </w:r>
            <w:r w:rsidRPr="007B09C0">
              <w:rPr>
                <w:rFonts w:ascii="Times New Roman" w:hAnsi="Times New Roman"/>
                <w:szCs w:val="18"/>
              </w:rPr>
              <w:t>особенности конструк</w:t>
            </w:r>
            <w:r w:rsidRPr="007B09C0">
              <w:rPr>
                <w:rFonts w:ascii="Times New Roman" w:hAnsi="Times New Roman"/>
                <w:szCs w:val="18"/>
              </w:rPr>
              <w:softHyphen/>
              <w:t>ции русской избы и назначение ее от дельных элементов.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графическими или живописными средствами образ рус</w:t>
            </w:r>
            <w:r w:rsidRPr="007B09C0">
              <w:rPr>
                <w:rFonts w:ascii="Times New Roman" w:hAnsi="Times New Roman"/>
                <w:szCs w:val="18"/>
              </w:rPr>
              <w:softHyphen/>
              <w:t>ской избы и других построек традици</w:t>
            </w:r>
            <w:r w:rsidRPr="007B09C0">
              <w:rPr>
                <w:rFonts w:ascii="Times New Roman" w:hAnsi="Times New Roman"/>
                <w:szCs w:val="18"/>
              </w:rPr>
              <w:softHyphen/>
              <w:t>онной деревни.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 навыками</w:t>
            </w:r>
            <w:r w:rsidRPr="007B09C0">
              <w:rPr>
                <w:rFonts w:ascii="Times New Roman" w:hAnsi="Times New Roman"/>
                <w:szCs w:val="18"/>
              </w:rPr>
              <w:t xml:space="preserve"> конструиро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вания — конструировать макет избы.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коллективное панно (объемный макет) способом объедине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ния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индивидуально сделанных изобра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жений.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 навыками</w:t>
            </w:r>
            <w:r w:rsidRPr="007B09C0">
              <w:rPr>
                <w:rFonts w:ascii="Times New Roman" w:hAnsi="Times New Roman"/>
                <w:szCs w:val="18"/>
              </w:rPr>
              <w:t xml:space="preserve"> коллектив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ной деятельности, работать организо</w:t>
            </w:r>
            <w:r w:rsidRPr="007B09C0">
              <w:rPr>
                <w:rFonts w:ascii="Times New Roman" w:hAnsi="Times New Roman"/>
                <w:szCs w:val="18"/>
              </w:rPr>
              <w:softHyphen/>
              <w:t>ванно в команде одноклассников под руководством учителя.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Приобретать</w:t>
            </w:r>
            <w:r w:rsidRPr="007B09C0">
              <w:rPr>
                <w:rFonts w:ascii="Times New Roman" w:hAnsi="Times New Roman"/>
                <w:szCs w:val="18"/>
              </w:rPr>
              <w:t xml:space="preserve">  </w:t>
            </w:r>
            <w:r w:rsidRPr="007B09C0">
              <w:rPr>
                <w:rFonts w:ascii="Times New Roman" w:hAnsi="Times New Roman"/>
                <w:b/>
                <w:szCs w:val="18"/>
              </w:rPr>
              <w:t>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об особенностях  национального образа мужской и женской красоты.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 и анализировать</w:t>
            </w:r>
            <w:r w:rsidRPr="007B09C0">
              <w:rPr>
                <w:rFonts w:ascii="Times New Roman" w:hAnsi="Times New Roman"/>
                <w:szCs w:val="18"/>
              </w:rPr>
              <w:t xml:space="preserve"> кон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струкцию русского народного костюма.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Приобретать</w:t>
            </w:r>
            <w:r w:rsidRPr="007B09C0">
              <w:rPr>
                <w:rFonts w:ascii="Times New Roman" w:hAnsi="Times New Roman"/>
                <w:szCs w:val="18"/>
              </w:rPr>
              <w:t xml:space="preserve"> опыт эмоционально</w:t>
            </w:r>
            <w:r w:rsidRPr="007B09C0">
              <w:rPr>
                <w:rFonts w:ascii="Times New Roman" w:hAnsi="Times New Roman"/>
                <w:szCs w:val="18"/>
              </w:rPr>
              <w:softHyphen/>
              <w:t>го восприятия традиционного народно</w:t>
            </w:r>
            <w:r w:rsidRPr="007B09C0">
              <w:rPr>
                <w:rFonts w:ascii="Times New Roman" w:hAnsi="Times New Roman"/>
                <w:szCs w:val="18"/>
              </w:rPr>
              <w:softHyphen/>
              <w:t>го костюма.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Различать </w:t>
            </w:r>
            <w:r w:rsidRPr="007B09C0">
              <w:rPr>
                <w:rFonts w:ascii="Times New Roman" w:hAnsi="Times New Roman"/>
                <w:szCs w:val="18"/>
              </w:rPr>
              <w:t>деятельность каждого из Братьев-Мастеров (Мастера Изображе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ния, Мастера Украшения и Мастера Постройки) при создании русского на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родного костюма.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Характеризовать и эстетически оценивать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образы человека в произве</w:t>
            </w:r>
            <w:r w:rsidRPr="007B09C0">
              <w:rPr>
                <w:rFonts w:ascii="Times New Roman" w:hAnsi="Times New Roman"/>
                <w:szCs w:val="18"/>
              </w:rPr>
              <w:softHyphen/>
              <w:t>дениях художников.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женские и мужские на</w:t>
            </w:r>
            <w:r w:rsidRPr="007B09C0">
              <w:rPr>
                <w:rFonts w:ascii="Times New Roman" w:hAnsi="Times New Roman"/>
                <w:szCs w:val="18"/>
              </w:rPr>
              <w:softHyphen/>
              <w:t>родные образы (портреты).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 навыками</w:t>
            </w:r>
            <w:r w:rsidRPr="007B09C0">
              <w:rPr>
                <w:rFonts w:ascii="Times New Roman" w:hAnsi="Times New Roman"/>
                <w:szCs w:val="18"/>
              </w:rPr>
              <w:t xml:space="preserve"> изображения фигуры человека.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сцены труда из кресть</w:t>
            </w:r>
            <w:r w:rsidRPr="007B09C0">
              <w:rPr>
                <w:rFonts w:ascii="Times New Roman" w:hAnsi="Times New Roman"/>
                <w:szCs w:val="18"/>
              </w:rPr>
              <w:softHyphen/>
              <w:t>янской жизни.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Эстетически оценивать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красоту и значение народных праздников.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Знать и называть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несколько про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изведений русских художников на тему народных праздников.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индивидуальные компо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зиционные работы и коллективные пан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 на тему народного праздника.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 практике элемен</w:t>
            </w:r>
            <w:r w:rsidRPr="007B09C0">
              <w:rPr>
                <w:rFonts w:ascii="Times New Roman" w:hAnsi="Times New Roman"/>
                <w:szCs w:val="18"/>
              </w:rPr>
              <w:softHyphen/>
              <w:t>тарными основами композиции.</w:t>
            </w: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Древние города нашей земли</w:t>
            </w: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7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Родной угол.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Древние соборы.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Города Русской земли.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Древнерусские воины-защитники.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Новгород. Псков. Вла</w:t>
            </w:r>
            <w:r w:rsidRPr="007B09C0">
              <w:rPr>
                <w:rFonts w:ascii="Times New Roman" w:hAnsi="Times New Roman"/>
                <w:szCs w:val="18"/>
              </w:rPr>
              <w:softHyphen/>
              <w:t>димир и Суздаль. Мос</w:t>
            </w:r>
            <w:r w:rsidRPr="007B09C0">
              <w:rPr>
                <w:rFonts w:ascii="Times New Roman" w:hAnsi="Times New Roman"/>
                <w:szCs w:val="18"/>
              </w:rPr>
              <w:softHyphen/>
              <w:t>ква.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lastRenderedPageBreak/>
              <w:t>Узорочье теремов.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Пир в теремных пала</w:t>
            </w:r>
            <w:r w:rsidRPr="007B09C0">
              <w:rPr>
                <w:rFonts w:ascii="Times New Roman" w:hAnsi="Times New Roman"/>
                <w:szCs w:val="18"/>
              </w:rPr>
              <w:softHyphen/>
              <w:t>тах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Понимать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и зна</w:t>
            </w:r>
            <w:r w:rsidRPr="007B09C0">
              <w:rPr>
                <w:rFonts w:ascii="Times New Roman" w:hAnsi="Times New Roman"/>
                <w:szCs w:val="18"/>
              </w:rPr>
              <w:softHyphen/>
              <w:t>чение древнерусской архитектуры.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Знать </w:t>
            </w:r>
            <w:r w:rsidRPr="007B09C0">
              <w:rPr>
                <w:rFonts w:ascii="Times New Roman" w:hAnsi="Times New Roman"/>
                <w:szCs w:val="18"/>
              </w:rPr>
              <w:t>конструкцию внутреннего пространства древнерусского города (кремль, торг, посад).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Анализировать </w:t>
            </w:r>
            <w:r w:rsidRPr="007B09C0">
              <w:rPr>
                <w:rFonts w:ascii="Times New Roman" w:hAnsi="Times New Roman"/>
                <w:szCs w:val="18"/>
              </w:rPr>
              <w:t>роль пропорций в архитектуре, понимать образное значе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ние вертикалей и горизонталей в организации городского пространства.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Знать </w:t>
            </w:r>
            <w:r w:rsidRPr="007B09C0">
              <w:rPr>
                <w:rFonts w:ascii="Times New Roman" w:hAnsi="Times New Roman"/>
                <w:szCs w:val="18"/>
              </w:rPr>
              <w:t>картины художников, изоб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ражающие древнерусские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макет древнерусского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Эстетически оценивать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красоту древнерусской храмовой архитектуры.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Получать 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 конст</w:t>
            </w:r>
            <w:r w:rsidRPr="007B09C0">
              <w:rPr>
                <w:rFonts w:ascii="Times New Roman" w:hAnsi="Times New Roman"/>
                <w:szCs w:val="18"/>
              </w:rPr>
              <w:softHyphen/>
              <w:t>рукции здания древнерусского камен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ного храма.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роль пропорций и рит</w:t>
            </w:r>
            <w:r w:rsidRPr="007B09C0">
              <w:rPr>
                <w:rFonts w:ascii="Times New Roman" w:hAnsi="Times New Roman"/>
                <w:szCs w:val="18"/>
              </w:rPr>
              <w:softHyphen/>
              <w:t>ма в архитектуре древних соборов.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br/>
              <w:t>Моделировать или 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древнерусский храм (лепка или по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стройка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макета здания; изобразитель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ное решение).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Знать и называть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основные струк</w:t>
            </w:r>
            <w:r w:rsidRPr="007B09C0">
              <w:rPr>
                <w:rFonts w:ascii="Times New Roman" w:hAnsi="Times New Roman"/>
                <w:szCs w:val="18"/>
              </w:rPr>
              <w:softHyphen/>
              <w:t>турные части города, сравнивать и оп</w:t>
            </w:r>
            <w:r w:rsidRPr="007B09C0">
              <w:rPr>
                <w:rFonts w:ascii="Times New Roman" w:hAnsi="Times New Roman"/>
                <w:szCs w:val="18"/>
              </w:rPr>
              <w:softHyphen/>
              <w:t>ределять их функции, назначение.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 и моделировать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</w:t>
            </w:r>
            <w:r w:rsidRPr="007B09C0">
              <w:rPr>
                <w:rFonts w:ascii="Times New Roman" w:hAnsi="Times New Roman"/>
                <w:szCs w:val="18"/>
              </w:rPr>
              <w:softHyphen/>
              <w:t>полненное жизнью людей пространство древнерусского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Учиться 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красоту истори</w:t>
            </w:r>
            <w:r w:rsidRPr="007B09C0">
              <w:rPr>
                <w:rFonts w:ascii="Times New Roman" w:hAnsi="Times New Roman"/>
                <w:szCs w:val="18"/>
              </w:rPr>
              <w:softHyphen/>
              <w:t>ческого образа города и его значение для современной архитектуры.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Интересоваться</w:t>
            </w:r>
            <w:r w:rsidRPr="007B09C0">
              <w:rPr>
                <w:rFonts w:ascii="Times New Roman" w:hAnsi="Times New Roman"/>
                <w:szCs w:val="18"/>
              </w:rPr>
              <w:t xml:space="preserve"> историей своей страны.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Знать и называть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картины художников.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Изображать </w:t>
            </w:r>
            <w:r w:rsidRPr="007B09C0">
              <w:rPr>
                <w:rFonts w:ascii="Times New Roman" w:hAnsi="Times New Roman"/>
                <w:szCs w:val="18"/>
              </w:rPr>
              <w:t>древнерусских воинов.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Овладевать навыками </w:t>
            </w:r>
            <w:r w:rsidRPr="007B09C0">
              <w:rPr>
                <w:rFonts w:ascii="Times New Roman" w:hAnsi="Times New Roman"/>
                <w:szCs w:val="18"/>
              </w:rPr>
              <w:t>изображения фигуры человека.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Выражать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свое отношение к архи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тектурным и историческим ансамблям древнерусских городов.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Рассуждать</w:t>
            </w:r>
            <w:r w:rsidRPr="007B09C0">
              <w:rPr>
                <w:rFonts w:ascii="Times New Roman" w:hAnsi="Times New Roman"/>
                <w:szCs w:val="18"/>
              </w:rPr>
              <w:t xml:space="preserve"> об общем и особенном в древнерусской архитектуре разных городов России.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значение архи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тектурных памятников древнего зодче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ства для современного общества.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образ древнерусского го</w:t>
            </w:r>
            <w:r w:rsidRPr="007B09C0">
              <w:rPr>
                <w:rFonts w:ascii="Times New Roman" w:hAnsi="Times New Roman"/>
                <w:szCs w:val="18"/>
              </w:rPr>
              <w:softHyphen/>
              <w:t>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 развитии декора городских архитектурных 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строек и декоративном украшении ин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терьеров (теремных палат).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Различать деятельность</w:t>
            </w:r>
            <w:r w:rsidRPr="007B09C0">
              <w:rPr>
                <w:rFonts w:ascii="Times New Roman" w:hAnsi="Times New Roman"/>
                <w:szCs w:val="18"/>
              </w:rPr>
              <w:t xml:space="preserve"> каждого из Братьев-Мастеров (Мастер Изображения, Мастер Украшения и Мастер 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стройки) при создании теремов и палат.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Выражать в изображении</w:t>
            </w:r>
            <w:r w:rsidRPr="007B09C0">
              <w:rPr>
                <w:rFonts w:ascii="Times New Roman" w:hAnsi="Times New Roman"/>
                <w:szCs w:val="18"/>
              </w:rPr>
              <w:t xml:space="preserve"> празд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ничную нарядность, узорочье интерь</w:t>
            </w:r>
            <w:r w:rsidRPr="007B09C0">
              <w:rPr>
                <w:rFonts w:ascii="Times New Roman" w:hAnsi="Times New Roman"/>
                <w:szCs w:val="18"/>
              </w:rPr>
              <w:softHyphen/>
              <w:t>ера терема (подготовка фона для сле</w:t>
            </w:r>
            <w:r w:rsidRPr="007B09C0">
              <w:rPr>
                <w:rFonts w:ascii="Times New Roman" w:hAnsi="Times New Roman"/>
                <w:szCs w:val="18"/>
              </w:rPr>
              <w:softHyphen/>
              <w:t>дующего задания).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Понимать </w:t>
            </w:r>
            <w:r w:rsidRPr="007B09C0">
              <w:rPr>
                <w:rFonts w:ascii="Times New Roman" w:hAnsi="Times New Roman"/>
                <w:szCs w:val="18"/>
              </w:rPr>
              <w:t>роль постройки, изобра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жения, украшения при создании образа древнерусского города.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br/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изображения на тему праздничного пира в теремных палатах.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многофигурные компо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зиции в коллективных панно.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Сотрудничать</w:t>
            </w:r>
            <w:r w:rsidRPr="007B09C0">
              <w:rPr>
                <w:rFonts w:ascii="Times New Roman" w:hAnsi="Times New Roman"/>
                <w:szCs w:val="18"/>
              </w:rPr>
              <w:t xml:space="preserve"> в процессе создания общей композиции.</w:t>
            </w: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Каждый народ — художник</w:t>
            </w: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11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Страна восходящего солнца. Образ художественной культуры Японии.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lastRenderedPageBreak/>
              <w:t>Народы гор и степей.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Города в пустыне.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Древняя Эллада.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Европейские города Средневековья.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Многообразие художе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ственных культур в ми</w:t>
            </w:r>
            <w:r w:rsidRPr="007B09C0">
              <w:rPr>
                <w:rFonts w:ascii="Times New Roman" w:hAnsi="Times New Roman"/>
                <w:szCs w:val="18"/>
              </w:rPr>
              <w:softHyphen/>
              <w:t>ре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Обрести знания</w:t>
            </w:r>
            <w:r w:rsidRPr="007B09C0">
              <w:rPr>
                <w:rFonts w:ascii="Times New Roman" w:hAnsi="Times New Roman"/>
                <w:szCs w:val="18"/>
              </w:rPr>
              <w:t xml:space="preserve"> о многообразии представлений народов мира о красоте.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интере</w:t>
            </w:r>
            <w:r w:rsidRPr="007B09C0">
              <w:rPr>
                <w:rFonts w:ascii="Times New Roman" w:hAnsi="Times New Roman"/>
                <w:szCs w:val="18"/>
              </w:rPr>
              <w:t>с к иной и необыч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ной художественной культуре.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представления</w:t>
            </w:r>
            <w:r w:rsidRPr="007B09C0">
              <w:rPr>
                <w:rFonts w:ascii="Times New Roman" w:hAnsi="Times New Roman"/>
                <w:szCs w:val="18"/>
              </w:rPr>
              <w:t xml:space="preserve"> о целост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ности и внутренней обоснованности различных  художественных культур.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 xml:space="preserve">Воспринимать </w:t>
            </w:r>
            <w:r w:rsidRPr="007B09C0">
              <w:rPr>
                <w:rFonts w:ascii="Times New Roman" w:hAnsi="Times New Roman"/>
                <w:szCs w:val="18"/>
              </w:rPr>
              <w:t>эстетический харак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тер традиционного для Японии пони</w:t>
            </w:r>
            <w:r w:rsidRPr="007B09C0">
              <w:rPr>
                <w:rFonts w:ascii="Times New Roman" w:hAnsi="Times New Roman"/>
                <w:szCs w:val="18"/>
              </w:rPr>
              <w:softHyphen/>
              <w:t>мания красоты природы.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Иметь представление</w:t>
            </w:r>
            <w:r w:rsidRPr="007B09C0">
              <w:rPr>
                <w:rFonts w:ascii="Times New Roman" w:hAnsi="Times New Roman"/>
                <w:szCs w:val="18"/>
              </w:rPr>
              <w:t xml:space="preserve"> об образе традиционных японских построек и конструкции здания храма (пагоды).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Сопоставлять</w:t>
            </w:r>
            <w:r w:rsidRPr="007B09C0">
              <w:rPr>
                <w:rFonts w:ascii="Times New Roman" w:hAnsi="Times New Roman"/>
                <w:szCs w:val="18"/>
              </w:rPr>
              <w:t xml:space="preserve"> традиционные пред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ставления о красоте русской и япон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ской женщин. </w:t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особенности изображе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ния, украшения и постройки в искус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стве Японии.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природу через детали, характерные для японского искусства (ветка дерева с птичкой; цветок с ба</w:t>
            </w:r>
            <w:r w:rsidRPr="007B09C0">
              <w:rPr>
                <w:rFonts w:ascii="Times New Roman" w:hAnsi="Times New Roman"/>
                <w:szCs w:val="18"/>
              </w:rPr>
              <w:softHyphen/>
              <w:t>бочкой; трава с кузнечиками, стрекоза</w:t>
            </w:r>
            <w:r w:rsidRPr="007B09C0">
              <w:rPr>
                <w:rFonts w:ascii="Times New Roman" w:hAnsi="Times New Roman"/>
                <w:szCs w:val="18"/>
              </w:rPr>
              <w:softHyphen/>
              <w:t>ми; ветка цветущей вишни на фоне ту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мана, дальних гор), 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развивать </w:t>
            </w:r>
            <w:r w:rsidRPr="007B09C0">
              <w:rPr>
                <w:rFonts w:ascii="Times New Roman" w:hAnsi="Times New Roman"/>
                <w:szCs w:val="18"/>
              </w:rPr>
              <w:t>живописные и графические навыки.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br/>
              <w:t xml:space="preserve">Создавать </w:t>
            </w:r>
            <w:r w:rsidRPr="007B09C0">
              <w:rPr>
                <w:rFonts w:ascii="Times New Roman" w:hAnsi="Times New Roman"/>
                <w:szCs w:val="18"/>
              </w:rPr>
              <w:t>женский образ в нацио</w:t>
            </w:r>
            <w:r w:rsidRPr="007B09C0">
              <w:rPr>
                <w:rFonts w:ascii="Times New Roman" w:hAnsi="Times New Roman"/>
                <w:szCs w:val="18"/>
              </w:rPr>
              <w:softHyphen/>
              <w:t>нальной одежде в традициях японского искусства.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образ праздника в Япо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нии в коллективном панно.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Приобретать новые навыки</w:t>
            </w:r>
            <w:r w:rsidRPr="007B09C0">
              <w:rPr>
                <w:rFonts w:ascii="Times New Roman" w:hAnsi="Times New Roman"/>
                <w:szCs w:val="18"/>
              </w:rPr>
              <w:t xml:space="preserve"> в изображении природы и человека, но</w:t>
            </w:r>
            <w:r w:rsidRPr="007B09C0">
              <w:rPr>
                <w:rFonts w:ascii="Times New Roman" w:hAnsi="Times New Roman"/>
                <w:szCs w:val="18"/>
              </w:rPr>
              <w:softHyphen/>
              <w:t>вые конструктивные навыки, новые композиционные навыки.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Приобретать новые умения</w:t>
            </w:r>
            <w:r w:rsidRPr="007B09C0">
              <w:rPr>
                <w:rFonts w:ascii="Times New Roman" w:hAnsi="Times New Roman"/>
                <w:szCs w:val="18"/>
              </w:rPr>
              <w:t xml:space="preserve"> в 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боте с выразительными средствами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дожественных материалов.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Осваивать </w:t>
            </w:r>
            <w:r w:rsidRPr="007B09C0">
              <w:rPr>
                <w:rFonts w:ascii="Times New Roman" w:hAnsi="Times New Roman"/>
                <w:szCs w:val="18"/>
              </w:rPr>
              <w:t>новые эстетические представления о поэтической красоте мира.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Понимать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разнообра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зие и красоту природы различных ре</w:t>
            </w:r>
            <w:r w:rsidRPr="007B09C0">
              <w:rPr>
                <w:rFonts w:ascii="Times New Roman" w:hAnsi="Times New Roman"/>
                <w:szCs w:val="18"/>
              </w:rPr>
              <w:softHyphen/>
              <w:t>гионов нашей страны, способность че</w:t>
            </w:r>
            <w:r w:rsidRPr="007B09C0">
              <w:rPr>
                <w:rFonts w:ascii="Times New Roman" w:hAnsi="Times New Roman"/>
                <w:szCs w:val="18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сцены жизни людей в степи и в горах, передавать красоту пустых пространств и величия горного пейзажа.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Овладевать </w:t>
            </w:r>
            <w:r w:rsidRPr="007B09C0">
              <w:rPr>
                <w:rFonts w:ascii="Times New Roman" w:hAnsi="Times New Roman"/>
                <w:szCs w:val="18"/>
              </w:rPr>
              <w:t>живописными навыка ми в процессе создания самостоятель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ной творческой работы.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Характеризовать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особенности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дожественной культуры Средней Азии.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Объяснять </w:t>
            </w:r>
            <w:r w:rsidRPr="007B09C0">
              <w:rPr>
                <w:rFonts w:ascii="Times New Roman" w:hAnsi="Times New Roman"/>
                <w:szCs w:val="18"/>
              </w:rPr>
              <w:t>связь архитектурных 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строек с особенностями природы и при</w:t>
            </w:r>
            <w:r w:rsidRPr="007B09C0">
              <w:rPr>
                <w:rFonts w:ascii="Times New Roman" w:hAnsi="Times New Roman"/>
                <w:szCs w:val="18"/>
              </w:rPr>
              <w:softHyphen/>
              <w:t>родных материалов.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образ древнего средне</w:t>
            </w:r>
            <w:r w:rsidRPr="007B09C0">
              <w:rPr>
                <w:rFonts w:ascii="Times New Roman" w:hAnsi="Times New Roman"/>
                <w:szCs w:val="18"/>
              </w:rPr>
              <w:softHyphen/>
              <w:t>азиатского города.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навыками конструиро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вания из бумаги и орнаментальной гра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фики.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Эстетически воспринимать</w:t>
            </w:r>
            <w:r w:rsidRPr="007B09C0">
              <w:rPr>
                <w:rFonts w:ascii="Times New Roman" w:hAnsi="Times New Roman"/>
                <w:szCs w:val="18"/>
              </w:rPr>
              <w:t xml:space="preserve"> произведения искусства Древней Греции, </w:t>
            </w:r>
            <w:r w:rsidRPr="007B09C0">
              <w:rPr>
                <w:rFonts w:ascii="Times New Roman" w:hAnsi="Times New Roman"/>
                <w:b/>
                <w:szCs w:val="18"/>
              </w:rPr>
              <w:t>выражать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свое отношение к ним.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отличать</w:t>
            </w:r>
            <w:r w:rsidRPr="007B09C0">
              <w:rPr>
                <w:rFonts w:ascii="Times New Roman" w:hAnsi="Times New Roman"/>
                <w:szCs w:val="18"/>
              </w:rPr>
              <w:t xml:space="preserve"> древнегреческие скульптурные и архитектурные произведения.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характеризовать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отличи</w:t>
            </w:r>
            <w:r w:rsidRPr="007B09C0">
              <w:rPr>
                <w:rFonts w:ascii="Times New Roman" w:hAnsi="Times New Roman"/>
                <w:szCs w:val="18"/>
              </w:rPr>
              <w:softHyphen/>
              <w:t>тельные черты и конструктивные эле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менты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>древнегреческого храма, измене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ние образа при изменении пропорций постройки.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Моделировать</w:t>
            </w:r>
            <w:r w:rsidRPr="007B09C0">
              <w:rPr>
                <w:rFonts w:ascii="Times New Roman" w:hAnsi="Times New Roman"/>
                <w:szCs w:val="18"/>
              </w:rPr>
              <w:t xml:space="preserve"> из бумаги конструк</w:t>
            </w:r>
            <w:r w:rsidRPr="007B09C0">
              <w:rPr>
                <w:rFonts w:ascii="Times New Roman" w:hAnsi="Times New Roman"/>
                <w:szCs w:val="18"/>
              </w:rPr>
              <w:softHyphen/>
              <w:t>цию греческих храмов.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Осваивать</w:t>
            </w:r>
            <w:r w:rsidRPr="007B09C0">
              <w:rPr>
                <w:rFonts w:ascii="Times New Roman" w:hAnsi="Times New Roman"/>
                <w:szCs w:val="18"/>
              </w:rPr>
              <w:t xml:space="preserve"> основы конструкции, соотношение основных пропорций фи</w:t>
            </w:r>
            <w:r w:rsidRPr="007B09C0">
              <w:rPr>
                <w:rFonts w:ascii="Times New Roman" w:hAnsi="Times New Roman"/>
                <w:szCs w:val="18"/>
              </w:rPr>
              <w:softHyphen/>
              <w:t>гуры человека.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олимпийских спорт</w:t>
            </w:r>
            <w:r w:rsidRPr="007B09C0">
              <w:rPr>
                <w:rFonts w:ascii="Times New Roman" w:hAnsi="Times New Roman"/>
                <w:szCs w:val="18"/>
              </w:rPr>
              <w:softHyphen/>
              <w:t>сменов (фигуры в движении) и участ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ников праздничного шествия (фигуры в традиционных одеждах).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коллективные панно на тему древнегреческих праздников.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Видеть и объяснять</w:t>
            </w:r>
            <w:r w:rsidRPr="007B09C0">
              <w:rPr>
                <w:rFonts w:ascii="Times New Roman" w:hAnsi="Times New Roman"/>
                <w:szCs w:val="18"/>
              </w:rPr>
              <w:t xml:space="preserve"> единство форм костюма и архитектуры, общее в их конструкции и украшениях.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Использовать</w:t>
            </w:r>
            <w:r w:rsidRPr="007B09C0">
              <w:rPr>
                <w:rFonts w:ascii="Times New Roman" w:hAnsi="Times New Roman"/>
                <w:szCs w:val="18"/>
              </w:rPr>
              <w:t xml:space="preserve"> выразительные воз</w:t>
            </w:r>
            <w:r w:rsidRPr="007B09C0">
              <w:rPr>
                <w:rFonts w:ascii="Times New Roman" w:hAnsi="Times New Roman"/>
                <w:szCs w:val="18"/>
              </w:rPr>
              <w:softHyphen/>
              <w:t>можности пропорций в практической творческой работе.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коллективное панно.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Использовать и развивать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навы</w:t>
            </w:r>
            <w:r w:rsidRPr="007B09C0">
              <w:rPr>
                <w:rFonts w:ascii="Times New Roman" w:hAnsi="Times New Roman"/>
                <w:szCs w:val="18"/>
              </w:rPr>
              <w:softHyphen/>
              <w:t>ки конструирования из бумаги (фасад храма).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Развивать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навыки изображения человека в условиях новой образной си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стемы.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Осознавать</w:t>
            </w:r>
            <w:r w:rsidRPr="007B09C0">
              <w:rPr>
                <w:rFonts w:ascii="Times New Roman" w:hAnsi="Times New Roman"/>
                <w:szCs w:val="18"/>
              </w:rPr>
              <w:t xml:space="preserve"> цельность каждой куль</w:t>
            </w:r>
            <w:r w:rsidRPr="007B09C0">
              <w:rPr>
                <w:rFonts w:ascii="Times New Roman" w:hAnsi="Times New Roman"/>
                <w:szCs w:val="18"/>
              </w:rPr>
              <w:softHyphen/>
              <w:t>туры, естественную взаимосвязь ее про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явлений.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Рассуждать </w:t>
            </w:r>
            <w:r w:rsidRPr="007B09C0">
              <w:rPr>
                <w:rFonts w:ascii="Times New Roman" w:hAnsi="Times New Roman"/>
                <w:szCs w:val="18"/>
              </w:rPr>
              <w:t>о богатстве и много</w:t>
            </w:r>
            <w:r w:rsidRPr="007B09C0">
              <w:rPr>
                <w:rFonts w:ascii="Times New Roman" w:hAnsi="Times New Roman"/>
                <w:szCs w:val="18"/>
              </w:rPr>
              <w:softHyphen/>
              <w:t>образии художественных культур народов мира.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Узнавать</w:t>
            </w:r>
            <w:r w:rsidRPr="007B09C0">
              <w:rPr>
                <w:rFonts w:ascii="Times New Roman" w:hAnsi="Times New Roman"/>
                <w:szCs w:val="18"/>
              </w:rPr>
              <w:t xml:space="preserve"> по предъявляемым про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изведениям художественные культуры, с которыми знакомились на уроках.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Соотносить</w:t>
            </w:r>
            <w:r w:rsidRPr="007B09C0">
              <w:rPr>
                <w:rFonts w:ascii="Times New Roman" w:hAnsi="Times New Roman"/>
                <w:szCs w:val="18"/>
              </w:rPr>
              <w:t xml:space="preserve"> особенности тради</w:t>
            </w:r>
            <w:r w:rsidRPr="007B09C0">
              <w:rPr>
                <w:rFonts w:ascii="Times New Roman" w:hAnsi="Times New Roman"/>
                <w:szCs w:val="18"/>
              </w:rPr>
              <w:softHyphen/>
              <w:t>ционной культуры народов мира в вы</w:t>
            </w:r>
            <w:r w:rsidRPr="007B09C0">
              <w:rPr>
                <w:rFonts w:ascii="Times New Roman" w:hAnsi="Times New Roman"/>
                <w:szCs w:val="18"/>
              </w:rPr>
              <w:softHyphen/>
              <w:t>сказываниях, эмоциональных оценках, собственной художественно творческой деятельности.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Осознать</w:t>
            </w:r>
            <w:r w:rsidRPr="007B09C0">
              <w:rPr>
                <w:rFonts w:ascii="Times New Roman" w:hAnsi="Times New Roman"/>
                <w:szCs w:val="18"/>
              </w:rPr>
              <w:t xml:space="preserve"> как прекрасное то, что человечество столь богато разными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дожественными культурами.</w:t>
            </w:r>
          </w:p>
        </w:tc>
      </w:tr>
      <w:tr w:rsidR="00BD0877" w:rsidRPr="007B09C0" w:rsidTr="007812FF">
        <w:trPr>
          <w:trHeight w:val="388"/>
        </w:trPr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Искусство объединяет народы</w:t>
            </w: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-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8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Материнство.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Мудрость старости.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Сопереживание.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lastRenderedPageBreak/>
              <w:t>Герои-защитники.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Юность и надежды.</w:t>
            </w:r>
          </w:p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szCs w:val="18"/>
              </w:rPr>
              <w:t>Искусство народов ми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 (обобщение темы).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 xml:space="preserve">Узнавать и приводить примеры </w:t>
            </w:r>
            <w:r w:rsidRPr="007B09C0">
              <w:rPr>
                <w:rFonts w:ascii="Times New Roman" w:hAnsi="Times New Roman"/>
                <w:szCs w:val="18"/>
              </w:rPr>
              <w:t>произведений искусства, выражающих красоту материнства.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Рассказывать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о своих впечатлени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ях от общения с произведениями искусства, </w:t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анализировать </w:t>
            </w:r>
            <w:r w:rsidRPr="007B09C0">
              <w:rPr>
                <w:rFonts w:ascii="Times New Roman" w:hAnsi="Times New Roman"/>
                <w:szCs w:val="18"/>
              </w:rPr>
              <w:t>выразительные средства произведений.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Развивать</w:t>
            </w:r>
            <w:r w:rsidRPr="007B09C0">
              <w:rPr>
                <w:rFonts w:ascii="Times New Roman" w:hAnsi="Times New Roman"/>
                <w:szCs w:val="18"/>
              </w:rPr>
              <w:t xml:space="preserve"> навыки композицион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ного изображения.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образ материнства (мать и дитя), опираясь на впечатления от </w:t>
            </w:r>
            <w:r w:rsidRPr="007B09C0">
              <w:rPr>
                <w:rFonts w:ascii="Times New Roman" w:hAnsi="Times New Roman"/>
                <w:szCs w:val="18"/>
              </w:rPr>
              <w:lastRenderedPageBreak/>
              <w:t xml:space="preserve">произведений искусства и жизни.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Развивать навыки</w:t>
            </w:r>
            <w:r w:rsidRPr="007B09C0">
              <w:rPr>
                <w:rFonts w:ascii="Times New Roman" w:hAnsi="Times New Roman"/>
                <w:szCs w:val="18"/>
              </w:rPr>
              <w:t xml:space="preserve"> восприятия про</w:t>
            </w:r>
            <w:r w:rsidRPr="007B09C0">
              <w:rPr>
                <w:rFonts w:ascii="Times New Roman" w:hAnsi="Times New Roman"/>
                <w:szCs w:val="18"/>
              </w:rPr>
              <w:softHyphen/>
              <w:t>изведений искусства.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Наблюдать </w:t>
            </w:r>
            <w:r w:rsidRPr="007B09C0">
              <w:rPr>
                <w:rFonts w:ascii="Times New Roman" w:hAnsi="Times New Roman"/>
                <w:szCs w:val="18"/>
              </w:rPr>
              <w:t>проявления духовного мира в лицах близких людей.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Создавать</w:t>
            </w:r>
            <w:r w:rsidRPr="007B09C0">
              <w:rPr>
                <w:rFonts w:ascii="Times New Roman" w:hAnsi="Times New Roman"/>
                <w:szCs w:val="18"/>
              </w:rPr>
              <w:t xml:space="preserve"> 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ний).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Уметь объяснять, рассуждать</w:t>
            </w:r>
            <w:r w:rsidRPr="007B09C0">
              <w:rPr>
                <w:rFonts w:ascii="Times New Roman" w:hAnsi="Times New Roman"/>
                <w:szCs w:val="18"/>
              </w:rPr>
              <w:t xml:space="preserve">, как в произведениях искусства выражается печальное и трагическое содержание.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Эмоционально откликаться</w:t>
            </w:r>
            <w:r w:rsidRPr="007B09C0">
              <w:rPr>
                <w:rFonts w:ascii="Times New Roman" w:hAnsi="Times New Roman"/>
                <w:szCs w:val="18"/>
              </w:rPr>
              <w:t xml:space="preserve"> на об</w:t>
            </w:r>
            <w:r w:rsidRPr="007B09C0">
              <w:rPr>
                <w:rFonts w:ascii="Times New Roman" w:hAnsi="Times New Roman"/>
                <w:szCs w:val="18"/>
              </w:rPr>
              <w:softHyphen/>
              <w:t>разы страдания в произведениях ис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кусства, пробуждающих чувства печали и участия. 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Выражать </w:t>
            </w:r>
            <w:r w:rsidRPr="007B09C0">
              <w:rPr>
                <w:rFonts w:ascii="Times New Roman" w:hAnsi="Times New Roman"/>
                <w:szCs w:val="18"/>
              </w:rPr>
              <w:t>художественными сред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ствами свое отношение при изображе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нии печального события.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Изображать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в самостоятельной творческой работе драматический сю</w:t>
            </w:r>
            <w:r w:rsidRPr="007B09C0">
              <w:rPr>
                <w:rFonts w:ascii="Times New Roman" w:hAnsi="Times New Roman"/>
                <w:szCs w:val="18"/>
              </w:rPr>
              <w:softHyphen/>
              <w:t>жет.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Приобретать</w:t>
            </w:r>
            <w:r w:rsidRPr="007B09C0">
              <w:rPr>
                <w:rFonts w:ascii="Times New Roman" w:hAnsi="Times New Roman"/>
                <w:szCs w:val="18"/>
              </w:rPr>
              <w:t xml:space="preserve"> творческий компози</w:t>
            </w:r>
            <w:r w:rsidRPr="007B09C0">
              <w:rPr>
                <w:rFonts w:ascii="Times New Roman" w:hAnsi="Times New Roman"/>
                <w:szCs w:val="18"/>
              </w:rPr>
              <w:softHyphen/>
              <w:t>ционный опыт в создании героическо</w:t>
            </w:r>
            <w:r w:rsidRPr="007B09C0">
              <w:rPr>
                <w:rFonts w:ascii="Times New Roman" w:hAnsi="Times New Roman"/>
                <w:szCs w:val="18"/>
              </w:rPr>
              <w:softHyphen/>
              <w:t>го образа.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Приводить</w:t>
            </w:r>
            <w:r w:rsidRPr="007B09C0">
              <w:rPr>
                <w:rFonts w:ascii="Times New Roman" w:hAnsi="Times New Roman"/>
                <w:szCs w:val="18"/>
              </w:rPr>
              <w:t xml:space="preserve"> </w:t>
            </w:r>
            <w:r w:rsidRPr="007B09C0">
              <w:rPr>
                <w:rFonts w:ascii="Times New Roman" w:hAnsi="Times New Roman"/>
                <w:b/>
                <w:szCs w:val="18"/>
              </w:rPr>
              <w:t>пример</w:t>
            </w:r>
            <w:r w:rsidRPr="007B09C0">
              <w:rPr>
                <w:rFonts w:ascii="Times New Roman" w:hAnsi="Times New Roman"/>
                <w:szCs w:val="18"/>
              </w:rPr>
              <w:t>ы памятников героям Отечества.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Приобретать</w:t>
            </w:r>
            <w:r w:rsidRPr="007B09C0">
              <w:rPr>
                <w:rFonts w:ascii="Times New Roman" w:hAnsi="Times New Roman"/>
                <w:szCs w:val="18"/>
              </w:rPr>
              <w:t xml:space="preserve"> творческий опыт соз</w:t>
            </w:r>
            <w:r w:rsidRPr="007B09C0">
              <w:rPr>
                <w:rFonts w:ascii="Times New Roman" w:hAnsi="Times New Roman"/>
                <w:szCs w:val="18"/>
              </w:rPr>
              <w:softHyphen/>
              <w:t>дания проекта памятника героям (в объеме).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Овладевать навыками</w:t>
            </w:r>
            <w:r w:rsidRPr="007B09C0">
              <w:rPr>
                <w:rFonts w:ascii="Times New Roman" w:hAnsi="Times New Roman"/>
                <w:szCs w:val="18"/>
              </w:rPr>
              <w:t xml:space="preserve"> изображе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 в объеме, навыками композицион</w:t>
            </w:r>
            <w:r w:rsidRPr="007B09C0">
              <w:rPr>
                <w:rFonts w:ascii="Times New Roman" w:hAnsi="Times New Roman"/>
                <w:szCs w:val="18"/>
              </w:rPr>
              <w:softHyphen/>
              <w:t>ного построения в скульптуре.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Приводить примеры</w:t>
            </w:r>
            <w:r w:rsidRPr="007B09C0">
              <w:rPr>
                <w:rFonts w:ascii="Times New Roman" w:hAnsi="Times New Roman"/>
                <w:szCs w:val="18"/>
              </w:rPr>
              <w:t xml:space="preserve"> произведений изобразительного искусства, посвящен</w:t>
            </w:r>
            <w:r w:rsidRPr="007B09C0">
              <w:rPr>
                <w:rFonts w:ascii="Times New Roman" w:hAnsi="Times New Roman"/>
                <w:szCs w:val="18"/>
              </w:rPr>
              <w:softHyphen/>
              <w:t xml:space="preserve">ных теме детства, юности, надежды, </w:t>
            </w:r>
            <w:r w:rsidRPr="007B09C0">
              <w:rPr>
                <w:rFonts w:ascii="Times New Roman" w:hAnsi="Times New Roman"/>
                <w:b/>
                <w:szCs w:val="18"/>
              </w:rPr>
              <w:t>уметь выражать</w:t>
            </w:r>
            <w:r w:rsidRPr="007B09C0">
              <w:rPr>
                <w:rFonts w:ascii="Times New Roman" w:hAnsi="Times New Roman"/>
                <w:szCs w:val="18"/>
              </w:rPr>
              <w:t xml:space="preserve"> свое отношение к ним.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 xml:space="preserve">Выражать </w:t>
            </w:r>
            <w:r w:rsidRPr="007B09C0">
              <w:rPr>
                <w:rFonts w:ascii="Times New Roman" w:hAnsi="Times New Roman"/>
                <w:szCs w:val="18"/>
              </w:rPr>
              <w:t>художественными сред</w:t>
            </w:r>
            <w:r w:rsidRPr="007B09C0">
              <w:rPr>
                <w:rFonts w:ascii="Times New Roman" w:hAnsi="Times New Roman"/>
                <w:szCs w:val="18"/>
              </w:rPr>
              <w:softHyphen/>
              <w:t>ствами радость при изображении темы детства, юности, светлой мечты.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Развивать</w:t>
            </w:r>
            <w:r w:rsidRPr="007B09C0">
              <w:rPr>
                <w:rFonts w:ascii="Times New Roman" w:hAnsi="Times New Roman"/>
                <w:szCs w:val="18"/>
              </w:rPr>
              <w:t xml:space="preserve"> композиционные навыки изображения и поэтического виде</w:t>
            </w:r>
            <w:r w:rsidRPr="007B09C0">
              <w:rPr>
                <w:rFonts w:ascii="Times New Roman" w:hAnsi="Times New Roman"/>
                <w:szCs w:val="18"/>
              </w:rPr>
              <w:softHyphen/>
              <w:t>ния жизни.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Объяснять и оценивать</w:t>
            </w:r>
            <w:r w:rsidRPr="007B09C0">
              <w:rPr>
                <w:rFonts w:ascii="Times New Roman" w:hAnsi="Times New Roman"/>
                <w:szCs w:val="18"/>
              </w:rPr>
              <w:t xml:space="preserve"> свои впе</w:t>
            </w:r>
            <w:r w:rsidRPr="007B09C0">
              <w:rPr>
                <w:rFonts w:ascii="Times New Roman" w:hAnsi="Times New Roman"/>
                <w:szCs w:val="18"/>
              </w:rPr>
              <w:softHyphen/>
              <w:t>чатления от произведений искусства разных народов.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Узнавать и называть</w:t>
            </w:r>
            <w:r w:rsidRPr="007B09C0">
              <w:rPr>
                <w:rFonts w:ascii="Times New Roman" w:hAnsi="Times New Roman"/>
                <w:szCs w:val="18"/>
              </w:rPr>
              <w:t>, к каким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дожественным культурам относятся предлагаемые (знакомые по урокам) произведения искусства и традиционной культуры.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Рассказывать</w:t>
            </w:r>
            <w:r w:rsidRPr="007B09C0">
              <w:rPr>
                <w:rFonts w:ascii="Times New Roman" w:hAnsi="Times New Roman"/>
                <w:szCs w:val="18"/>
              </w:rPr>
              <w:t xml:space="preserve"> об особенностях ху</w:t>
            </w:r>
            <w:r w:rsidRPr="007B09C0">
              <w:rPr>
                <w:rFonts w:ascii="Times New Roman" w:hAnsi="Times New Roman"/>
                <w:szCs w:val="18"/>
              </w:rPr>
              <w:softHyphen/>
              <w:t>дожественной культуры разных (знако</w:t>
            </w:r>
            <w:r w:rsidRPr="007B09C0">
              <w:rPr>
                <w:rFonts w:ascii="Times New Roman" w:hAnsi="Times New Roman"/>
                <w:szCs w:val="18"/>
              </w:rPr>
              <w:softHyphen/>
              <w:t>мых по урокам) народов, об особенностях понимания ими красоты.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Объяснять</w:t>
            </w:r>
            <w:r w:rsidRPr="007B09C0">
              <w:rPr>
                <w:rFonts w:ascii="Times New Roman" w:hAnsi="Times New Roman"/>
                <w:szCs w:val="18"/>
              </w:rPr>
              <w:t>, почему многообразие художественных культур (образов кра</w:t>
            </w:r>
            <w:r w:rsidRPr="007B09C0">
              <w:rPr>
                <w:rFonts w:ascii="Times New Roman" w:hAnsi="Times New Roman"/>
                <w:szCs w:val="18"/>
              </w:rPr>
              <w:softHyphen/>
              <w:t>соты) является богатством и ценностью всего мира.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t>Обсуждать и анализировать</w:t>
            </w:r>
            <w:r w:rsidRPr="007B09C0">
              <w:rPr>
                <w:rFonts w:ascii="Times New Roman" w:hAnsi="Times New Roman"/>
                <w:szCs w:val="18"/>
              </w:rPr>
              <w:t xml:space="preserve"> свои работы и работы одноклассников с по</w:t>
            </w:r>
            <w:r w:rsidRPr="007B09C0">
              <w:rPr>
                <w:rFonts w:ascii="Times New Roman" w:hAnsi="Times New Roman"/>
                <w:szCs w:val="18"/>
              </w:rPr>
              <w:softHyphen/>
              <w:t>зиций творческих задач, с точки зрения выражения содержания в работе.</w:t>
            </w:r>
            <w:r w:rsidRPr="007B09C0">
              <w:rPr>
                <w:rFonts w:ascii="Times New Roman" w:hAnsi="Times New Roman"/>
                <w:szCs w:val="18"/>
              </w:rPr>
              <w:br/>
            </w:r>
            <w:r w:rsidRPr="007B09C0">
              <w:rPr>
                <w:rFonts w:ascii="Times New Roman" w:hAnsi="Times New Roman"/>
                <w:b/>
                <w:szCs w:val="18"/>
              </w:rPr>
              <w:lastRenderedPageBreak/>
              <w:t>Участвовать</w:t>
            </w:r>
            <w:r w:rsidRPr="007B09C0">
              <w:rPr>
                <w:rFonts w:ascii="Times New Roman" w:hAnsi="Times New Roman"/>
                <w:szCs w:val="18"/>
              </w:rPr>
              <w:t xml:space="preserve"> в обсуждении выстав</w:t>
            </w:r>
            <w:r w:rsidRPr="007B09C0">
              <w:rPr>
                <w:rFonts w:ascii="Times New Roman" w:hAnsi="Times New Roman"/>
                <w:szCs w:val="18"/>
              </w:rPr>
              <w:softHyphen/>
              <w:t>ки.</w:t>
            </w:r>
          </w:p>
        </w:tc>
      </w:tr>
      <w:tr w:rsidR="00BD0877" w:rsidRPr="007B09C0" w:rsidTr="007812FF">
        <w:tc>
          <w:tcPr>
            <w:tcW w:w="2605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606" w:type="dxa"/>
            <w:gridSpan w:val="2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33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567" w:type="dxa"/>
          </w:tcPr>
          <w:p w:rsidR="00BD0877" w:rsidRPr="007B09C0" w:rsidRDefault="00BD0877" w:rsidP="007812FF">
            <w:pPr>
              <w:spacing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7B09C0">
              <w:rPr>
                <w:rFonts w:ascii="Times New Roman" w:hAnsi="Times New Roman"/>
                <w:b/>
                <w:szCs w:val="18"/>
              </w:rPr>
              <w:t>34</w:t>
            </w:r>
          </w:p>
        </w:tc>
        <w:tc>
          <w:tcPr>
            <w:tcW w:w="7509" w:type="dxa"/>
          </w:tcPr>
          <w:p w:rsidR="00BD0877" w:rsidRPr="007B09C0" w:rsidRDefault="00BD0877" w:rsidP="007812FF">
            <w:pPr>
              <w:spacing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</w:p>
        </w:tc>
      </w:tr>
    </w:tbl>
    <w:p w:rsidR="00BD0877" w:rsidRPr="00CA4BA5" w:rsidRDefault="00BD0877" w:rsidP="00BD0877">
      <w:pPr>
        <w:spacing w:line="240" w:lineRule="auto"/>
        <w:rPr>
          <w:rFonts w:ascii="Times New Roman" w:hAnsi="Times New Roman"/>
          <w:sz w:val="32"/>
          <w:szCs w:val="24"/>
        </w:rPr>
        <w:sectPr w:rsidR="00BD0877" w:rsidRPr="00CA4BA5" w:rsidSect="00CA4BA5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BD0877" w:rsidRPr="007B09C0" w:rsidRDefault="00BD0877" w:rsidP="00BD0877">
      <w:pPr>
        <w:rPr>
          <w:sz w:val="28"/>
        </w:rPr>
      </w:pPr>
    </w:p>
    <w:p w:rsidR="00BD0877" w:rsidRDefault="00BD0877" w:rsidP="005C6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5D" w:rsidRPr="009D5D21" w:rsidRDefault="0043765D" w:rsidP="005C6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2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3765D" w:rsidRPr="009D5D21" w:rsidRDefault="0043765D" w:rsidP="0043765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Изобразительное искусство. 1класс. Учебник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Б.Немен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«Просвещение», 2013</w:t>
      </w:r>
    </w:p>
    <w:p w:rsidR="0043765D" w:rsidRPr="009D5D21" w:rsidRDefault="0043765D" w:rsidP="0043765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Изобразительное искусство. 2 класс. Уч</w:t>
      </w:r>
      <w:r>
        <w:rPr>
          <w:rFonts w:ascii="Times New Roman" w:hAnsi="Times New Roman" w:cs="Times New Roman"/>
          <w:sz w:val="24"/>
          <w:szCs w:val="24"/>
        </w:rPr>
        <w:t>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«Просвещение», 2013</w:t>
      </w:r>
    </w:p>
    <w:p w:rsidR="0043765D" w:rsidRPr="009D5D21" w:rsidRDefault="0043765D" w:rsidP="0043765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Изобразительное искусство. 3 класс. Учебник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>. – М.: «Просвещение», 2012</w:t>
      </w:r>
    </w:p>
    <w:p w:rsidR="0043765D" w:rsidRPr="009D5D21" w:rsidRDefault="0043765D" w:rsidP="0043765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21">
        <w:rPr>
          <w:rFonts w:ascii="Times New Roman" w:hAnsi="Times New Roman" w:cs="Times New Roman"/>
          <w:sz w:val="24"/>
          <w:szCs w:val="24"/>
        </w:rPr>
        <w:t>Изобразительное искусство. 4 класс. Учебник</w:t>
      </w:r>
      <w:proofErr w:type="gramStart"/>
      <w:r w:rsidRPr="009D5D21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9D5D21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>. – М.: «Просвещение», 2012</w:t>
      </w:r>
    </w:p>
    <w:p w:rsidR="0043765D" w:rsidRPr="009D5D21" w:rsidRDefault="0043765D" w:rsidP="0043765D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D21">
        <w:rPr>
          <w:rFonts w:ascii="Times New Roman" w:hAnsi="Times New Roman" w:cs="Times New Roman"/>
          <w:sz w:val="24"/>
          <w:szCs w:val="24"/>
        </w:rPr>
        <w:t>Б.Неменский</w:t>
      </w:r>
      <w:proofErr w:type="spellEnd"/>
      <w:r w:rsidRPr="009D5D21">
        <w:rPr>
          <w:rFonts w:ascii="Times New Roman" w:hAnsi="Times New Roman" w:cs="Times New Roman"/>
          <w:sz w:val="24"/>
          <w:szCs w:val="24"/>
        </w:rPr>
        <w:t>. Изобразительное искусство. Программа 1-4 к</w:t>
      </w:r>
      <w:r>
        <w:rPr>
          <w:rFonts w:ascii="Times New Roman" w:hAnsi="Times New Roman" w:cs="Times New Roman"/>
          <w:sz w:val="24"/>
          <w:szCs w:val="24"/>
        </w:rPr>
        <w:t>лассы. – М.: «Просвещение», 2012</w:t>
      </w:r>
    </w:p>
    <w:p w:rsidR="005C6846" w:rsidRDefault="005C6846" w:rsidP="005C6846">
      <w:pPr>
        <w:pStyle w:val="aa"/>
        <w:spacing w:line="240" w:lineRule="auto"/>
        <w:ind w:left="1070"/>
        <w:rPr>
          <w:rFonts w:ascii="Times New Roman" w:hAnsi="Times New Roman"/>
          <w:b/>
          <w:sz w:val="24"/>
          <w:szCs w:val="24"/>
        </w:rPr>
      </w:pPr>
    </w:p>
    <w:p w:rsidR="005C6846" w:rsidRPr="005C6846" w:rsidRDefault="005C6846" w:rsidP="005C6846">
      <w:pPr>
        <w:pStyle w:val="aa"/>
        <w:spacing w:line="240" w:lineRule="auto"/>
        <w:ind w:left="1070"/>
        <w:rPr>
          <w:rFonts w:ascii="Times New Roman" w:hAnsi="Times New Roman"/>
          <w:b/>
          <w:sz w:val="24"/>
          <w:szCs w:val="24"/>
        </w:rPr>
      </w:pPr>
      <w:r w:rsidRPr="005C6846">
        <w:rPr>
          <w:rFonts w:ascii="Times New Roman" w:hAnsi="Times New Roman"/>
          <w:b/>
          <w:sz w:val="24"/>
          <w:szCs w:val="24"/>
        </w:rPr>
        <w:t>МАТЕРИАЛЬНО - ТЕХНИЧЕСКОЕ  ОБЕСПЕЧЕНИЕ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0206"/>
      </w:tblGrid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16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16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16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    Наименование объектов и средств  материально-технического обеспечения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Мультимедиа-проектор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Бумага  цветная 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Кисти беличьи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Емкости для воды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Стеки (набор)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Столы учебные</w:t>
            </w:r>
          </w:p>
        </w:tc>
      </w:tr>
      <w:tr w:rsidR="005C6846" w:rsidRPr="008716F3" w:rsidTr="00C827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6" w:rsidRPr="008716F3" w:rsidRDefault="005C6846" w:rsidP="00C827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</w:tr>
    </w:tbl>
    <w:p w:rsidR="005C6846" w:rsidRPr="008716F3" w:rsidRDefault="005C6846" w:rsidP="005C6846">
      <w:pPr>
        <w:pStyle w:val="a7"/>
        <w:ind w:left="1070"/>
        <w:rPr>
          <w:b/>
          <w:sz w:val="24"/>
        </w:rPr>
      </w:pPr>
    </w:p>
    <w:p w:rsidR="0043765D" w:rsidRDefault="0043765D" w:rsidP="0043765D">
      <w:pPr>
        <w:spacing w:after="0" w:line="240" w:lineRule="auto"/>
        <w:rPr>
          <w:sz w:val="24"/>
          <w:szCs w:val="24"/>
        </w:rPr>
      </w:pPr>
    </w:p>
    <w:p w:rsidR="00014366" w:rsidRDefault="00014366" w:rsidP="0043765D">
      <w:pPr>
        <w:spacing w:after="0" w:line="240" w:lineRule="auto"/>
        <w:rPr>
          <w:sz w:val="24"/>
          <w:szCs w:val="24"/>
        </w:rPr>
      </w:pPr>
    </w:p>
    <w:p w:rsidR="00014366" w:rsidRDefault="00014366" w:rsidP="0043765D">
      <w:pPr>
        <w:spacing w:after="0" w:line="240" w:lineRule="auto"/>
        <w:rPr>
          <w:sz w:val="24"/>
          <w:szCs w:val="24"/>
        </w:rPr>
      </w:pPr>
    </w:p>
    <w:p w:rsidR="00014366" w:rsidRDefault="00014366" w:rsidP="0043765D">
      <w:pPr>
        <w:spacing w:after="0" w:line="240" w:lineRule="auto"/>
        <w:rPr>
          <w:sz w:val="24"/>
          <w:szCs w:val="24"/>
        </w:rPr>
      </w:pPr>
    </w:p>
    <w:p w:rsidR="00014366" w:rsidRDefault="00014366" w:rsidP="0043765D">
      <w:pPr>
        <w:spacing w:after="0" w:line="240" w:lineRule="auto"/>
        <w:rPr>
          <w:sz w:val="24"/>
          <w:szCs w:val="24"/>
        </w:rPr>
      </w:pPr>
    </w:p>
    <w:p w:rsidR="00014366" w:rsidRDefault="00014366" w:rsidP="0043765D">
      <w:pPr>
        <w:spacing w:after="0" w:line="240" w:lineRule="auto"/>
        <w:rPr>
          <w:sz w:val="24"/>
          <w:szCs w:val="24"/>
        </w:rPr>
      </w:pPr>
    </w:p>
    <w:p w:rsidR="005C6846" w:rsidRDefault="005C6846" w:rsidP="00014366">
      <w:pPr>
        <w:pStyle w:val="a5"/>
        <w:spacing w:line="240" w:lineRule="auto"/>
        <w:ind w:firstLine="0"/>
        <w:jc w:val="center"/>
        <w:rPr>
          <w:b/>
          <w:sz w:val="24"/>
        </w:rPr>
      </w:pPr>
    </w:p>
    <w:p w:rsidR="00014366" w:rsidRPr="00621015" w:rsidRDefault="00014366" w:rsidP="00014366">
      <w:pPr>
        <w:pStyle w:val="a5"/>
        <w:spacing w:line="240" w:lineRule="auto"/>
        <w:ind w:firstLine="0"/>
        <w:jc w:val="center"/>
        <w:rPr>
          <w:b/>
          <w:sz w:val="24"/>
        </w:rPr>
      </w:pPr>
      <w:r w:rsidRPr="00621015">
        <w:rPr>
          <w:b/>
          <w:sz w:val="24"/>
        </w:rPr>
        <w:t>КАЛЕНДАРНО-ТЕМАТИЧЕСКОЕ ПЛАНИРОВАНИЕ ПО ИЗОБРАЗИТЕЛЬНОМУ ИСКУССТВУ</w:t>
      </w:r>
    </w:p>
    <w:p w:rsidR="00014366" w:rsidRPr="00621015" w:rsidRDefault="00014366" w:rsidP="00014366">
      <w:pPr>
        <w:pStyle w:val="a5"/>
        <w:spacing w:line="240" w:lineRule="auto"/>
        <w:ind w:firstLine="0"/>
        <w:jc w:val="center"/>
        <w:rPr>
          <w:b/>
          <w:sz w:val="24"/>
        </w:rPr>
      </w:pPr>
      <w:r w:rsidRPr="00621015">
        <w:rPr>
          <w:b/>
          <w:sz w:val="24"/>
        </w:rPr>
        <w:t>1 класс (1 ч в неделю, всего 33 ч)</w:t>
      </w:r>
    </w:p>
    <w:p w:rsidR="00014366" w:rsidRPr="00621015" w:rsidRDefault="00014366" w:rsidP="00014366">
      <w:pPr>
        <w:pStyle w:val="a5"/>
        <w:spacing w:line="240" w:lineRule="auto"/>
        <w:jc w:val="left"/>
        <w:rPr>
          <w:b/>
          <w:sz w:val="24"/>
        </w:rPr>
      </w:pPr>
    </w:p>
    <w:p w:rsidR="00014366" w:rsidRPr="00621015" w:rsidRDefault="00014366" w:rsidP="00014366">
      <w:pPr>
        <w:pStyle w:val="a5"/>
        <w:spacing w:line="240" w:lineRule="auto"/>
        <w:jc w:val="center"/>
        <w:rPr>
          <w:b/>
          <w:sz w:val="24"/>
        </w:rPr>
      </w:pPr>
      <w:r w:rsidRPr="00621015">
        <w:rPr>
          <w:b/>
          <w:sz w:val="24"/>
        </w:rPr>
        <w:t>«Ты изображаешь, украшаешь, строишь».</w:t>
      </w:r>
    </w:p>
    <w:tbl>
      <w:tblPr>
        <w:tblW w:w="1544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3"/>
        <w:gridCol w:w="2140"/>
        <w:gridCol w:w="3067"/>
        <w:gridCol w:w="3003"/>
        <w:gridCol w:w="1920"/>
        <w:gridCol w:w="2399"/>
        <w:gridCol w:w="1509"/>
        <w:gridCol w:w="860"/>
      </w:tblGrid>
      <w:tr w:rsidR="00014366" w:rsidRPr="00621015" w:rsidTr="00014366">
        <w:tc>
          <w:tcPr>
            <w:tcW w:w="543" w:type="dxa"/>
            <w:gridSpan w:val="2"/>
            <w:vMerge w:val="restart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140" w:type="dxa"/>
            <w:vMerge w:val="restart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90" w:type="dxa"/>
            <w:gridSpan w:val="3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ind w:left="868" w:hanging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4366" w:rsidRPr="00621015" w:rsidTr="00014366">
        <w:trPr>
          <w:trHeight w:val="332"/>
        </w:trPr>
        <w:tc>
          <w:tcPr>
            <w:tcW w:w="543" w:type="dxa"/>
            <w:gridSpan w:val="2"/>
            <w:vMerge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003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14581" w:type="dxa"/>
            <w:gridSpan w:val="8"/>
          </w:tcPr>
          <w:p w:rsidR="00014366" w:rsidRPr="00621015" w:rsidRDefault="00014366" w:rsidP="0001436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Ты изображаешь. Знакомство с Мастером Изображения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 (9ч). 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014366" w:rsidRPr="00971453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7145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Изображения всюду вокруг нас.</w:t>
            </w:r>
          </w:p>
          <w:p w:rsidR="00014366" w:rsidRPr="00971453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067" w:type="dxa"/>
          </w:tcPr>
          <w:p w:rsidR="00014366" w:rsidRPr="008716F3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8716F3">
              <w:rPr>
                <w:b/>
                <w:sz w:val="24"/>
              </w:rPr>
              <w:t>Находить</w:t>
            </w:r>
            <w:r w:rsidRPr="008716F3">
              <w:rPr>
                <w:sz w:val="24"/>
              </w:rPr>
              <w:t xml:space="preserve"> в окружающей действительности изображения, сделанные художниками.</w:t>
            </w:r>
          </w:p>
          <w:p w:rsidR="00014366" w:rsidRPr="008716F3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716F3">
              <w:rPr>
                <w:b/>
                <w:i/>
                <w:sz w:val="24"/>
              </w:rPr>
              <w:t>Рассуждать</w:t>
            </w:r>
            <w:r w:rsidRPr="008716F3">
              <w:rPr>
                <w:i/>
                <w:sz w:val="24"/>
              </w:rPr>
              <w:t xml:space="preserve"> о содержании рисунков, сделанных детьми.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8716F3">
              <w:rPr>
                <w:b/>
                <w:sz w:val="24"/>
              </w:rPr>
              <w:t>Рассматривать</w:t>
            </w:r>
            <w:r w:rsidRPr="008716F3">
              <w:rPr>
                <w:sz w:val="24"/>
              </w:rPr>
              <w:t xml:space="preserve"> иллюстрации (рисунки) в детских книгах.</w:t>
            </w:r>
          </w:p>
        </w:tc>
        <w:tc>
          <w:tcPr>
            <w:tcW w:w="3003" w:type="dxa"/>
            <w:vMerge w:val="restart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6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 УУД: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6F3">
              <w:rPr>
                <w:rFonts w:ascii="Times New Roman" w:hAnsi="Times New Roman"/>
                <w:i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6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- овладеть умением вести диалог, распределять функции и роли в </w:t>
            </w:r>
            <w:r w:rsidRPr="008716F3">
              <w:rPr>
                <w:rFonts w:ascii="Times New Roman" w:hAnsi="Times New Roman"/>
                <w:sz w:val="24"/>
                <w:szCs w:val="24"/>
              </w:rPr>
              <w:lastRenderedPageBreak/>
              <w:t>процессе выполнения коллективной творческой работы;</w:t>
            </w:r>
          </w:p>
          <w:p w:rsidR="00014366" w:rsidRPr="008716F3" w:rsidRDefault="00014366" w:rsidP="00014366">
            <w:pPr>
              <w:shd w:val="clear" w:color="auto" w:fill="FFFFFF"/>
              <w:ind w:left="139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6F3">
              <w:rPr>
                <w:rFonts w:ascii="Times New Roman" w:hAnsi="Times New Roman"/>
                <w:i/>
                <w:sz w:val="24"/>
                <w:szCs w:val="24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14366" w:rsidRPr="008716F3" w:rsidRDefault="00014366" w:rsidP="00014366">
            <w:pPr>
              <w:shd w:val="clear" w:color="auto" w:fill="FFFFFF"/>
              <w:ind w:left="139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6F3">
              <w:rPr>
                <w:rFonts w:ascii="Times New Roman" w:hAnsi="Times New Roman"/>
                <w:i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716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6F3">
              <w:rPr>
                <w:rFonts w:ascii="Times New Roman" w:hAnsi="Times New Roman"/>
                <w:i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716F3">
              <w:rPr>
                <w:rFonts w:ascii="Times New Roman" w:hAnsi="Times New Roman"/>
                <w:i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16F3">
              <w:rPr>
                <w:rFonts w:ascii="Times New Roman" w:hAnsi="Times New Roman"/>
                <w:i/>
                <w:sz w:val="24"/>
                <w:szCs w:val="24"/>
              </w:rPr>
              <w:t>уметь рационально строить самостоятельную творческую деятельность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4366" w:rsidRPr="008716F3" w:rsidRDefault="00014366" w:rsidP="00014366">
            <w:pPr>
              <w:shd w:val="clear" w:color="auto" w:fill="FFFFFF"/>
              <w:ind w:left="142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014366" w:rsidRPr="008716F3" w:rsidRDefault="00014366" w:rsidP="00014366">
            <w:pPr>
              <w:shd w:val="clear" w:color="auto" w:fill="FFFFFF"/>
              <w:ind w:left="139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014366" w:rsidRPr="008716F3" w:rsidRDefault="00014366" w:rsidP="00014366">
            <w:pPr>
              <w:shd w:val="clear" w:color="auto" w:fill="FFFFFF"/>
              <w:ind w:left="139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- понимать роли культуры и  искусства в жизни человека;</w:t>
            </w:r>
          </w:p>
          <w:p w:rsidR="00014366" w:rsidRPr="008716F3" w:rsidRDefault="00014366" w:rsidP="00014366">
            <w:pPr>
              <w:shd w:val="clear" w:color="auto" w:fill="FFFFFF"/>
              <w:ind w:left="139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014366" w:rsidRPr="008716F3" w:rsidRDefault="00014366" w:rsidP="00014366">
            <w:pPr>
              <w:shd w:val="clear" w:color="auto" w:fill="FFFFFF"/>
              <w:ind w:left="139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lastRenderedPageBreak/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014366" w:rsidRPr="008716F3" w:rsidRDefault="00014366" w:rsidP="00014366">
            <w:pPr>
              <w:shd w:val="clear" w:color="auto" w:fill="FFFFFF"/>
              <w:ind w:left="139" w:right="5"/>
              <w:rPr>
                <w:rFonts w:ascii="Times New Roman" w:hAnsi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>- уметь сотрудничать</w:t>
            </w:r>
            <w:r w:rsidRPr="008716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16F3">
              <w:rPr>
                <w:rFonts w:ascii="Times New Roman" w:hAnsi="Times New Roman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F3">
              <w:rPr>
                <w:rFonts w:ascii="Times New Roman" w:hAnsi="Times New Roman"/>
                <w:sz w:val="24"/>
                <w:szCs w:val="24"/>
              </w:rPr>
              <w:t xml:space="preserve">- уметь обсуждать и анализировать собственную  художественную </w:t>
            </w:r>
            <w:r w:rsidRPr="008716F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lastRenderedPageBreak/>
              <w:t xml:space="preserve">Выставка детских работ и первый опыт их обсуждения.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19"/>
              <w:jc w:val="left"/>
              <w:rPr>
                <w:b/>
                <w:sz w:val="24"/>
              </w:rPr>
            </w:pPr>
            <w:r w:rsidRPr="00621015">
              <w:rPr>
                <w:b/>
                <w:sz w:val="24"/>
              </w:rPr>
              <w:t>Придумывать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>и изображать</w:t>
            </w:r>
            <w:r w:rsidRPr="00621015">
              <w:rPr>
                <w:sz w:val="24"/>
              </w:rPr>
              <w:t xml:space="preserve"> то, что каждый хочет, умеет, любит.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rPr>
          <w:trHeight w:val="711"/>
        </w:trPr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014366" w:rsidRPr="00971453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  <w:highlight w:val="lightGray"/>
              </w:rPr>
            </w:pPr>
            <w:r w:rsidRPr="00971453">
              <w:rPr>
                <w:b/>
                <w:sz w:val="24"/>
                <w:highlight w:val="lightGray"/>
              </w:rPr>
              <w:t>Мастер Изображения учит видеть.</w:t>
            </w:r>
            <w:r w:rsidRPr="00971453">
              <w:rPr>
                <w:sz w:val="24"/>
                <w:highlight w:val="lightGray"/>
              </w:rPr>
              <w:t xml:space="preserve"> </w:t>
            </w:r>
          </w:p>
          <w:p w:rsidR="00014366" w:rsidRPr="00971453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067" w:type="dxa"/>
          </w:tcPr>
          <w:p w:rsidR="00014366" w:rsidRPr="008716F3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 xml:space="preserve"> </w:t>
            </w:r>
            <w:r w:rsidRPr="008716F3">
              <w:rPr>
                <w:b/>
                <w:sz w:val="24"/>
              </w:rPr>
              <w:t>Находить</w:t>
            </w:r>
            <w:r w:rsidRPr="008716F3">
              <w:rPr>
                <w:sz w:val="24"/>
              </w:rPr>
              <w:t xml:space="preserve">, </w:t>
            </w:r>
            <w:r w:rsidRPr="008716F3">
              <w:rPr>
                <w:b/>
                <w:sz w:val="24"/>
              </w:rPr>
              <w:t>рассматривать</w:t>
            </w:r>
            <w:r w:rsidRPr="008716F3">
              <w:rPr>
                <w:sz w:val="24"/>
              </w:rPr>
              <w:t xml:space="preserve"> красоту в обыкновенных явлениях природы и </w:t>
            </w:r>
            <w:r w:rsidRPr="008716F3">
              <w:rPr>
                <w:b/>
                <w:sz w:val="24"/>
              </w:rPr>
              <w:t>рассуждать</w:t>
            </w:r>
            <w:r w:rsidRPr="008716F3">
              <w:rPr>
                <w:sz w:val="24"/>
              </w:rPr>
              <w:t xml:space="preserve"> об </w:t>
            </w:r>
            <w:proofErr w:type="gramStart"/>
            <w:r w:rsidRPr="008716F3">
              <w:rPr>
                <w:sz w:val="24"/>
              </w:rPr>
              <w:t>увиденном</w:t>
            </w:r>
            <w:proofErr w:type="gramEnd"/>
            <w:r w:rsidRPr="008716F3">
              <w:rPr>
                <w:sz w:val="24"/>
              </w:rPr>
              <w:t>.</w:t>
            </w:r>
          </w:p>
          <w:p w:rsidR="00014366" w:rsidRPr="008716F3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716F3">
              <w:rPr>
                <w:b/>
                <w:i/>
                <w:sz w:val="24"/>
              </w:rPr>
              <w:t>Видеть</w:t>
            </w:r>
            <w:r w:rsidRPr="008716F3">
              <w:rPr>
                <w:i/>
                <w:sz w:val="24"/>
              </w:rPr>
              <w:t xml:space="preserve"> зрительную метафору (на что похоже) в выделенных деталях природы.</w:t>
            </w:r>
          </w:p>
          <w:p w:rsidR="00014366" w:rsidRPr="008716F3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8716F3">
              <w:rPr>
                <w:b/>
                <w:sz w:val="24"/>
              </w:rPr>
              <w:t>Выявлять</w:t>
            </w:r>
            <w:r w:rsidRPr="008716F3">
              <w:rPr>
                <w:sz w:val="24"/>
              </w:rPr>
              <w:t xml:space="preserve"> геометрическую форму простого плоского тела (листьев).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8716F3">
              <w:rPr>
                <w:b/>
                <w:sz w:val="24"/>
              </w:rPr>
              <w:t>Сравнивать</w:t>
            </w:r>
            <w:r w:rsidRPr="008716F3">
              <w:rPr>
                <w:sz w:val="24"/>
              </w:rPr>
              <w:t xml:space="preserve"> различные листья на основе </w:t>
            </w:r>
            <w:r w:rsidRPr="008716F3">
              <w:rPr>
                <w:sz w:val="24"/>
              </w:rPr>
              <w:lastRenderedPageBreak/>
              <w:t>выявления их геометрических форм.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ind w:firstLine="22"/>
              <w:jc w:val="left"/>
              <w:rPr>
                <w:i/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Сравнение пропорций частей в составных, сложных формах (например, из каких простых форм состоит тело у </w:t>
            </w:r>
            <w:r w:rsidRPr="00621015">
              <w:rPr>
                <w:sz w:val="24"/>
              </w:rPr>
              <w:lastRenderedPageBreak/>
              <w:t xml:space="preserve">разных животных).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19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Изображать</w:t>
            </w:r>
            <w:r w:rsidRPr="00621015">
              <w:rPr>
                <w:sz w:val="24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Изображать можно пятном.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 Пятно как способ изображения на плоскости. Образ на плоскости.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Роль воображения и фантазии при изображении на основе пятна.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Использовать</w:t>
            </w:r>
            <w:r w:rsidRPr="00621015">
              <w:rPr>
                <w:sz w:val="24"/>
              </w:rPr>
              <w:t xml:space="preserve"> пятно как основу изобразительного образа на плоскости.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Соотносить</w:t>
            </w:r>
            <w:r w:rsidRPr="00621015">
              <w:rPr>
                <w:sz w:val="24"/>
              </w:rPr>
              <w:t xml:space="preserve"> форму пятна с опытом зрительных впечатлений.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Видеть</w:t>
            </w:r>
            <w:r w:rsidRPr="00621015">
              <w:rPr>
                <w:i/>
                <w:sz w:val="24"/>
              </w:rPr>
              <w:t xml:space="preserve"> зрительную метафору — </w:t>
            </w:r>
            <w:r w:rsidRPr="00621015">
              <w:rPr>
                <w:b/>
                <w:i/>
                <w:sz w:val="24"/>
              </w:rPr>
              <w:t>находить</w:t>
            </w:r>
            <w:r w:rsidRPr="00621015">
              <w:rPr>
                <w:i/>
                <w:sz w:val="24"/>
              </w:rPr>
              <w:t xml:space="preserve"> потенциальный образ в случайной форме силуэтного пятна и </w:t>
            </w:r>
            <w:r w:rsidRPr="00621015">
              <w:rPr>
                <w:b/>
                <w:i/>
                <w:sz w:val="24"/>
              </w:rPr>
              <w:t>проявлять</w:t>
            </w:r>
            <w:r w:rsidRPr="00621015">
              <w:rPr>
                <w:i/>
                <w:sz w:val="24"/>
              </w:rPr>
              <w:t xml:space="preserve"> его путем дорисовки.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Воспринимать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 xml:space="preserve">и анализировать </w:t>
            </w:r>
            <w:r w:rsidRPr="00621015">
              <w:rPr>
                <w:sz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Овладевать</w:t>
            </w:r>
            <w:r w:rsidRPr="00621015">
              <w:rPr>
                <w:sz w:val="24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пятна (кляксы).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Изображать можно в объеме.</w:t>
            </w:r>
            <w:r w:rsidRPr="00621015">
              <w:rPr>
                <w:b/>
                <w:sz w:val="24"/>
              </w:rPr>
              <w:t xml:space="preserve"> 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Развивать эмоциональное отношение к природе, эстетическое восприятие окружающего мира.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0" w:type="dxa"/>
          </w:tcPr>
          <w:p w:rsidR="00014366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Изображать в объеме птиц, зверей</w:t>
            </w:r>
            <w:r w:rsidRPr="00971453">
              <w:rPr>
                <w:sz w:val="24"/>
                <w:highlight w:val="lightGray"/>
              </w:rPr>
              <w:t>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Объемные изображения.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Выразительные, объемные объекты в природе.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Целостность формы. 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Находить</w:t>
            </w:r>
            <w:r w:rsidRPr="00621015">
              <w:rPr>
                <w:sz w:val="24"/>
              </w:rPr>
              <w:t xml:space="preserve"> выразительные, образные объемы в природе (</w:t>
            </w:r>
            <w:r>
              <w:rPr>
                <w:sz w:val="24"/>
              </w:rPr>
              <w:t>птицы, звери</w:t>
            </w:r>
            <w:proofErr w:type="gramStart"/>
            <w:r>
              <w:rPr>
                <w:sz w:val="24"/>
              </w:rPr>
              <w:t xml:space="preserve"> </w:t>
            </w:r>
            <w:r w:rsidRPr="00621015">
              <w:rPr>
                <w:sz w:val="24"/>
              </w:rPr>
              <w:t>)</w:t>
            </w:r>
            <w:proofErr w:type="gramEnd"/>
            <w:r w:rsidRPr="00621015">
              <w:rPr>
                <w:sz w:val="24"/>
              </w:rPr>
              <w:t>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Воспринимать</w:t>
            </w:r>
            <w:r w:rsidRPr="00621015">
              <w:rPr>
                <w:i/>
                <w:sz w:val="24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621015">
              <w:rPr>
                <w:i/>
                <w:sz w:val="24"/>
              </w:rPr>
              <w:t>Эрьзи</w:t>
            </w:r>
            <w:proofErr w:type="spellEnd"/>
            <w:r w:rsidRPr="00621015">
              <w:rPr>
                <w:i/>
                <w:sz w:val="24"/>
              </w:rPr>
              <w:t>, С. Коненкова).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Овладевать</w:t>
            </w:r>
            <w:r w:rsidRPr="00621015">
              <w:rPr>
                <w:sz w:val="24"/>
              </w:rPr>
              <w:t xml:space="preserve"> первичными навыками изображения в объеме.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Изображать</w:t>
            </w:r>
            <w:r w:rsidRPr="00621015">
              <w:rPr>
                <w:sz w:val="24"/>
              </w:rPr>
              <w:t xml:space="preserve"> в объеме птиц, зверей способами вытягивания и вдавливания (работа с пластилином).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>Превращения комка пластилина способами вытягивания и вдавливания.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Лепка птиц и зверей.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Изображать можно линией.</w:t>
            </w:r>
            <w:r w:rsidRPr="00621015">
              <w:rPr>
                <w:sz w:val="24"/>
              </w:rPr>
              <w:t xml:space="preserve"> Знакомство с понятиями «линия» и «плоскость». Линии в природе. Линейные изображения на </w:t>
            </w:r>
            <w:r w:rsidRPr="00621015">
              <w:rPr>
                <w:sz w:val="24"/>
              </w:rPr>
              <w:lastRenderedPageBreak/>
              <w:t xml:space="preserve">плоскости. 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Овладевать</w:t>
            </w:r>
            <w:r w:rsidRPr="00621015"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621015">
              <w:rPr>
                <w:sz w:val="24"/>
              </w:rPr>
              <w:t>гелевая</w:t>
            </w:r>
            <w:proofErr w:type="spellEnd"/>
            <w:r w:rsidRPr="00621015">
              <w:rPr>
                <w:sz w:val="24"/>
              </w:rPr>
              <w:t xml:space="preserve"> ручка).</w:t>
            </w:r>
          </w:p>
          <w:p w:rsidR="00014366" w:rsidRPr="0074759B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Находить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>и наблюдать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sz w:val="24"/>
              </w:rPr>
              <w:lastRenderedPageBreak/>
              <w:t>линии и их ритм в природе.</w:t>
            </w:r>
          </w:p>
        </w:tc>
        <w:tc>
          <w:tcPr>
            <w:tcW w:w="3003" w:type="dxa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Сочинять и рассказывать</w:t>
            </w:r>
            <w:r w:rsidRPr="00621015">
              <w:rPr>
                <w:sz w:val="24"/>
              </w:rPr>
              <w:t xml:space="preserve"> с помощью линейных изображений маленькие сюжеты из своей жизни.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Разноцветные краски.</w:t>
            </w:r>
            <w:r w:rsidRPr="00621015">
              <w:rPr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Знакомство с цветом. Краски гуашь.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Цвет. 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Овладевать</w:t>
            </w:r>
            <w:r w:rsidRPr="00621015">
              <w:rPr>
                <w:sz w:val="24"/>
              </w:rPr>
              <w:t xml:space="preserve"> первичными навыками работы гуашью.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i/>
                <w:sz w:val="24"/>
              </w:rPr>
              <w:t>Соотносить</w:t>
            </w:r>
            <w:r w:rsidRPr="00621015">
              <w:rPr>
                <w:i/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 w:rsidRPr="00621015">
              <w:rPr>
                <w:i/>
                <w:sz w:val="24"/>
                <w:lang w:val="en-US"/>
              </w:rPr>
              <w:t> </w:t>
            </w:r>
            <w:r w:rsidRPr="00621015">
              <w:rPr>
                <w:i/>
                <w:sz w:val="24"/>
              </w:rPr>
              <w:t>д.), приводить примеры</w:t>
            </w:r>
            <w:r w:rsidRPr="00621015">
              <w:rPr>
                <w:sz w:val="24"/>
              </w:rPr>
              <w:t>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Экспериментировать</w:t>
            </w:r>
            <w:r w:rsidRPr="00621015">
              <w:rPr>
                <w:sz w:val="24"/>
              </w:rPr>
              <w:t xml:space="preserve">, </w:t>
            </w:r>
            <w:r w:rsidRPr="00621015">
              <w:rPr>
                <w:b/>
                <w:sz w:val="24"/>
              </w:rPr>
              <w:t>исследовать</w:t>
            </w:r>
            <w:r w:rsidRPr="00621015">
              <w:rPr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Изображать можно и то, что невидимо (настроение)</w:t>
            </w:r>
            <w:r w:rsidRPr="00621015">
              <w:rPr>
                <w:sz w:val="24"/>
              </w:rPr>
              <w:t xml:space="preserve"> Выражение настроения в изображении.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21015">
              <w:rPr>
                <w:sz w:val="24"/>
              </w:rPr>
              <w:t xml:space="preserve">Эмоциональное и ассоциативное звучание цвета. 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Соотносить</w:t>
            </w:r>
            <w:r w:rsidRPr="00621015">
              <w:rPr>
                <w:sz w:val="24"/>
              </w:rPr>
              <w:t xml:space="preserve"> восприятие цвета со своими чувствами и эмоциями.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Осознавать</w:t>
            </w:r>
            <w:r w:rsidRPr="00621015">
              <w:rPr>
                <w:i/>
                <w:sz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или грусть (работа гуашью).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Художники и зрители (обобщение темы).</w:t>
            </w:r>
            <w:r w:rsidRPr="00621015">
              <w:rPr>
                <w:sz w:val="24"/>
              </w:rPr>
              <w:t xml:space="preserve"> Первоначальный опыт художественного творчества и опыт восприятия искусства. </w:t>
            </w:r>
            <w:r w:rsidRPr="00621015">
              <w:rPr>
                <w:sz w:val="24"/>
              </w:rPr>
              <w:lastRenderedPageBreak/>
              <w:t>Восприятие детской изобразительной деятельности.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Цвет и краски в картинах художников.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Обсуждать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 xml:space="preserve">и анализировать </w:t>
            </w:r>
            <w:r w:rsidRPr="00621015">
              <w:rPr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Воспринимать и эмоционально оценивать</w:t>
            </w:r>
            <w:r w:rsidRPr="00621015">
              <w:rPr>
                <w:sz w:val="24"/>
              </w:rPr>
              <w:t xml:space="preserve"> выставку творческих работ </w:t>
            </w:r>
            <w:r w:rsidRPr="00621015">
              <w:rPr>
                <w:sz w:val="24"/>
              </w:rPr>
              <w:lastRenderedPageBreak/>
              <w:t xml:space="preserve">одноклассников.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Участвовать</w:t>
            </w:r>
            <w:r w:rsidRPr="00621015">
              <w:rPr>
                <w:sz w:val="24"/>
              </w:rPr>
              <w:t xml:space="preserve"> в обсуждении выставки.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i/>
                <w:sz w:val="24"/>
              </w:rPr>
              <w:t>Рассуждать</w:t>
            </w:r>
            <w:r w:rsidRPr="00621015">
              <w:rPr>
                <w:i/>
                <w:sz w:val="24"/>
              </w:rPr>
              <w:t xml:space="preserve"> о своих впечатлениях и </w:t>
            </w:r>
            <w:r w:rsidRPr="00621015">
              <w:rPr>
                <w:b/>
                <w:i/>
                <w:sz w:val="24"/>
              </w:rPr>
              <w:t>эмоционально оценивать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Учимся быть художниками, учимся быть зрителями. Итоговая выставка детских работ по теме. Знакомство с понятием «произведение искусства». Картина. </w:t>
            </w:r>
            <w:r w:rsidRPr="00621015">
              <w:rPr>
                <w:sz w:val="24"/>
              </w:rPr>
              <w:lastRenderedPageBreak/>
              <w:t xml:space="preserve">Скульптура. </w:t>
            </w:r>
          </w:p>
          <w:p w:rsidR="00014366" w:rsidRPr="00BE33F1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15441" w:type="dxa"/>
            <w:gridSpan w:val="9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Ты украшаешь. Знакомство с Мастером Украшения</w:t>
            </w:r>
            <w:r w:rsidRPr="00621015">
              <w:rPr>
                <w:sz w:val="24"/>
              </w:rPr>
              <w:t xml:space="preserve">  (8 ч)</w:t>
            </w:r>
          </w:p>
        </w:tc>
      </w:tr>
      <w:tr w:rsidR="00014366" w:rsidRPr="00621015" w:rsidTr="00014366">
        <w:trPr>
          <w:trHeight w:val="5805"/>
        </w:trPr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Мир полон украшений.</w:t>
            </w:r>
            <w:r w:rsidRPr="00621015">
              <w:rPr>
                <w:b/>
                <w:sz w:val="24"/>
              </w:rPr>
              <w:t xml:space="preserve"> </w:t>
            </w:r>
            <w:r w:rsidRPr="00621015">
              <w:rPr>
                <w:sz w:val="24"/>
              </w:rPr>
              <w:t>Украшения в окружающей действительности. Разнообразие украшений (декор). Мастер Украшения учит любоваться красотой</w:t>
            </w:r>
            <w:r>
              <w:rPr>
                <w:sz w:val="24"/>
              </w:rPr>
              <w:t>, развивать наблюдательност</w:t>
            </w:r>
            <w:r w:rsidR="005C6846">
              <w:rPr>
                <w:sz w:val="24"/>
              </w:rPr>
              <w:t>ь</w:t>
            </w:r>
            <w:r w:rsidRPr="00621015">
              <w:rPr>
                <w:sz w:val="24"/>
              </w:rPr>
              <w:t>; он помогает сделать жизнь красивей; он учится у природы.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Находить</w:t>
            </w:r>
            <w:r w:rsidRPr="00621015">
              <w:rPr>
                <w:sz w:val="24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Наблюдать</w:t>
            </w:r>
            <w:r w:rsidRPr="00621015">
              <w:rPr>
                <w:i/>
                <w:sz w:val="24"/>
              </w:rPr>
              <w:t xml:space="preserve"> и </w:t>
            </w:r>
            <w:r w:rsidRPr="00621015">
              <w:rPr>
                <w:b/>
                <w:i/>
                <w:sz w:val="24"/>
              </w:rPr>
              <w:t>эстетически оценивать</w:t>
            </w:r>
            <w:r w:rsidRPr="00621015">
              <w:rPr>
                <w:i/>
                <w:sz w:val="24"/>
              </w:rPr>
              <w:t xml:space="preserve"> украшения в природе.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Видеть</w:t>
            </w:r>
            <w:r w:rsidRPr="00621015">
              <w:rPr>
                <w:sz w:val="24"/>
              </w:rPr>
              <w:t xml:space="preserve"> неожиданную красоту в неброских, на первый взгляд незаметных, деталях природы, </w:t>
            </w:r>
            <w:r w:rsidRPr="00621015">
              <w:rPr>
                <w:b/>
                <w:sz w:val="24"/>
              </w:rPr>
              <w:t>любоваться</w:t>
            </w:r>
            <w:r w:rsidRPr="00621015">
              <w:rPr>
                <w:sz w:val="24"/>
              </w:rPr>
              <w:t xml:space="preserve"> красотой природы.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 w:val="restart"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средства информационных технологий для решения различных учебно-творческих задач в процессе поиска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уметь рационально строить самостоятельную творческую деятельность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понимать роли культуры и  искусства в жизни человека;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иметь эстетическую потребность в общении с  природой, в творческом  отношении к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миру,  в самостоятельной практической творческой деятельности;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сотрудничать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Создавать</w:t>
            </w:r>
            <w:r w:rsidRPr="00621015">
              <w:rPr>
                <w:sz w:val="24"/>
              </w:rPr>
              <w:t xml:space="preserve"> роспись цветов-заготовок, вырезанных из цветной бумаги (работа гуашью).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lastRenderedPageBreak/>
              <w:t>Красоту нужно уметь замечать.</w:t>
            </w:r>
            <w:r w:rsidRPr="00621015">
              <w:rPr>
                <w:b/>
                <w:sz w:val="24"/>
              </w:rPr>
              <w:t xml:space="preserve"> </w:t>
            </w:r>
            <w:r w:rsidRPr="00621015">
              <w:rPr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lastRenderedPageBreak/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014366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  <w:p w:rsidR="00014366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  <w:p w:rsidR="00014366" w:rsidRPr="00971453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  <w:highlight w:val="lightGray"/>
              </w:rPr>
            </w:pPr>
            <w:r w:rsidRPr="00971453">
              <w:rPr>
                <w:b/>
                <w:sz w:val="24"/>
                <w:highlight w:val="lightGray"/>
              </w:rPr>
              <w:t>Узоры на крыльях. Ритм пятен</w:t>
            </w:r>
          </w:p>
          <w:p w:rsidR="00014366" w:rsidRPr="00971453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  <w:highlight w:val="lightGray"/>
              </w:rPr>
            </w:pPr>
          </w:p>
          <w:p w:rsidR="00014366" w:rsidRPr="00971453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  <w:highlight w:val="lightGray"/>
              </w:rPr>
            </w:pPr>
          </w:p>
          <w:p w:rsidR="00014366" w:rsidRPr="00971453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  <w:highlight w:val="lightGray"/>
              </w:rPr>
            </w:pPr>
          </w:p>
          <w:p w:rsidR="00014366" w:rsidRPr="00971453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  <w:highlight w:val="lightGray"/>
              </w:rPr>
            </w:pP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Красивые рыбы. Монотипия.</w:t>
            </w:r>
          </w:p>
        </w:tc>
        <w:tc>
          <w:tcPr>
            <w:tcW w:w="3067" w:type="dxa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Находить</w:t>
            </w:r>
            <w:r w:rsidRPr="00621015">
              <w:rPr>
                <w:sz w:val="24"/>
              </w:rPr>
              <w:t xml:space="preserve"> природные узоры (сережки на ветке, </w:t>
            </w:r>
            <w:r w:rsidRPr="00621015">
              <w:rPr>
                <w:sz w:val="24"/>
              </w:rPr>
              <w:lastRenderedPageBreak/>
              <w:t xml:space="preserve">кисть ягод, иней и т. д.) и </w:t>
            </w:r>
            <w:r w:rsidRPr="00621015">
              <w:rPr>
                <w:b/>
                <w:sz w:val="24"/>
              </w:rPr>
              <w:t>любоваться</w:t>
            </w:r>
            <w:r w:rsidRPr="00621015">
              <w:rPr>
                <w:sz w:val="24"/>
              </w:rPr>
              <w:t xml:space="preserve"> ими, </w:t>
            </w:r>
            <w:r w:rsidRPr="00621015">
              <w:rPr>
                <w:b/>
                <w:sz w:val="24"/>
              </w:rPr>
              <w:t>выражать</w:t>
            </w:r>
            <w:r w:rsidRPr="00621015">
              <w:rPr>
                <w:sz w:val="24"/>
              </w:rPr>
              <w:t xml:space="preserve"> в беседе свои впечатления.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Разглядывать</w:t>
            </w:r>
            <w:r w:rsidRPr="00621015">
              <w:rPr>
                <w:i/>
                <w:sz w:val="24"/>
              </w:rPr>
              <w:t xml:space="preserve"> узоры и формы, созданные природой, </w:t>
            </w:r>
            <w:r w:rsidRPr="00621015">
              <w:rPr>
                <w:b/>
                <w:i/>
                <w:sz w:val="24"/>
              </w:rPr>
              <w:t>интерпретировать</w:t>
            </w:r>
            <w:r w:rsidRPr="00621015">
              <w:rPr>
                <w:i/>
                <w:sz w:val="24"/>
              </w:rPr>
              <w:t xml:space="preserve"> их в собственных изображениях и украшениях.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21015">
              <w:rPr>
                <w:b/>
                <w:sz w:val="24"/>
              </w:rPr>
              <w:t>Осваивать</w:t>
            </w:r>
            <w:r w:rsidRPr="00621015">
              <w:rPr>
                <w:sz w:val="24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  <w:r w:rsidRPr="00621015">
              <w:rPr>
                <w:b/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Развитие наблюдательности. </w:t>
            </w:r>
            <w:r w:rsidRPr="00621015">
              <w:rPr>
                <w:sz w:val="24"/>
              </w:rPr>
              <w:lastRenderedPageBreak/>
              <w:t>Опыт эстетических впечатлений от красоты природы.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Знакомство с техникой монотипии (отпечаток красочного пятна). Объемная аппликация, коллаж, простые приемы </w:t>
            </w:r>
            <w:proofErr w:type="spellStart"/>
            <w:r w:rsidRPr="00621015">
              <w:rPr>
                <w:sz w:val="24"/>
              </w:rPr>
              <w:t>бумагопластики</w:t>
            </w:r>
            <w:proofErr w:type="spellEnd"/>
            <w:r w:rsidRPr="00621015">
              <w:rPr>
                <w:sz w:val="24"/>
              </w:rPr>
              <w:t>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Изображать</w:t>
            </w:r>
            <w:r w:rsidRPr="00621015">
              <w:rPr>
                <w:sz w:val="24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«Узоры на крыльях бабочек».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67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(декоративно) рыб, передавая характер их узоров, расцветки, форму украшающих их деталей, узорчатую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красоту фактуры.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рыбы»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Украшение птиц. Объемная аппликация.</w:t>
            </w:r>
          </w:p>
        </w:tc>
        <w:tc>
          <w:tcPr>
            <w:tcW w:w="3067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«Украшения птиц»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Узоры, которые создали люди</w:t>
            </w:r>
            <w:r w:rsidRPr="00621015">
              <w:rPr>
                <w:sz w:val="24"/>
              </w:rPr>
              <w:t xml:space="preserve"> Красота узоров (орнаментов), созданных человеком. Разнообразие орнаментов и их применение в предметном окружении человека. 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Находить</w:t>
            </w:r>
            <w:r w:rsidRPr="00621015">
              <w:rPr>
                <w:sz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Рассматривать</w:t>
            </w:r>
            <w:r w:rsidRPr="00621015">
              <w:rPr>
                <w:i/>
                <w:sz w:val="24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Как украшает себя человек</w:t>
            </w:r>
            <w:r w:rsidRPr="00971453">
              <w:rPr>
                <w:sz w:val="24"/>
                <w:highlight w:val="lightGray"/>
              </w:rPr>
              <w:t>.</w:t>
            </w:r>
            <w:r w:rsidRPr="00621015">
              <w:rPr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Украшения человека рассказывают о своем хозяине.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Рассматривать</w:t>
            </w:r>
            <w:r w:rsidRPr="00621015">
              <w:rPr>
                <w:sz w:val="24"/>
              </w:rPr>
              <w:t xml:space="preserve"> изображения сказочных героев в детских книгах.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i/>
                <w:sz w:val="24"/>
              </w:rPr>
            </w:pPr>
            <w:r w:rsidRPr="00621015">
              <w:rPr>
                <w:i/>
                <w:sz w:val="24"/>
              </w:rPr>
              <w:t>А</w:t>
            </w:r>
            <w:r w:rsidRPr="00621015">
              <w:rPr>
                <w:b/>
                <w:i/>
                <w:sz w:val="24"/>
              </w:rPr>
              <w:t>нализировать</w:t>
            </w:r>
            <w:r w:rsidRPr="00621015">
              <w:rPr>
                <w:i/>
                <w:sz w:val="24"/>
              </w:rPr>
              <w:t xml:space="preserve"> украшения как знаки, помогающие узнавать героев и характеризующие их.</w:t>
            </w:r>
          </w:p>
        </w:tc>
        <w:tc>
          <w:tcPr>
            <w:tcW w:w="3003" w:type="dxa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Изображать</w:t>
            </w:r>
            <w:r w:rsidRPr="00621015">
              <w:rPr>
                <w:sz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vMerge w:val="restart"/>
          </w:tcPr>
          <w:p w:rsidR="00014366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 xml:space="preserve">Мастер Украшения помогает сделать праздник </w:t>
            </w:r>
            <w:r w:rsidRPr="00971453">
              <w:rPr>
                <w:b/>
                <w:sz w:val="24"/>
                <w:highlight w:val="lightGray"/>
              </w:rPr>
              <w:lastRenderedPageBreak/>
              <w:t>(обобщение темы)</w:t>
            </w:r>
            <w:r w:rsidRPr="00621015">
              <w:rPr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Без праздничных украшений нет праздника. Подготовка к Новому году.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21015">
              <w:rPr>
                <w:sz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3067" w:type="dxa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Создавать</w:t>
            </w:r>
            <w:r w:rsidRPr="00621015">
              <w:rPr>
                <w:sz w:val="24"/>
              </w:rPr>
              <w:t xml:space="preserve"> несложные новогодние украшения из цветной бумаги (гирлянды, елочные игрушки, </w:t>
            </w:r>
            <w:r w:rsidRPr="00621015">
              <w:rPr>
                <w:sz w:val="24"/>
              </w:rPr>
              <w:lastRenderedPageBreak/>
              <w:t>карнавальные головные уборы).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Выделять</w:t>
            </w:r>
            <w:r w:rsidRPr="00621015">
              <w:rPr>
                <w:i/>
                <w:sz w:val="24"/>
              </w:rPr>
              <w:t xml:space="preserve"> </w:t>
            </w:r>
            <w:r w:rsidRPr="00621015">
              <w:rPr>
                <w:b/>
                <w:i/>
                <w:sz w:val="24"/>
              </w:rPr>
              <w:t xml:space="preserve">и соотносить </w:t>
            </w:r>
            <w:r w:rsidRPr="00621015">
              <w:rPr>
                <w:i/>
                <w:sz w:val="24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Придумать</w:t>
            </w:r>
            <w:r w:rsidRPr="00621015">
              <w:rPr>
                <w:sz w:val="24"/>
              </w:rPr>
              <w:t>, как можно украсить свой кла</w:t>
            </w:r>
            <w:proofErr w:type="gramStart"/>
            <w:r w:rsidRPr="00621015">
              <w:rPr>
                <w:sz w:val="24"/>
              </w:rPr>
              <w:t>сс к пр</w:t>
            </w:r>
            <w:proofErr w:type="gramEnd"/>
            <w:r w:rsidRPr="00621015">
              <w:rPr>
                <w:sz w:val="24"/>
              </w:rPr>
              <w:t xml:space="preserve">азднику Нового </w:t>
            </w:r>
            <w:r w:rsidRPr="00621015">
              <w:rPr>
                <w:sz w:val="24"/>
              </w:rPr>
              <w:lastRenderedPageBreak/>
              <w:t xml:space="preserve">года, какие можно придумать украшения, фантазируя на основе несложного алгоритма действий. Традиционные новогодние украшения. Новогодние гирлянды, елочные игрушки. 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67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Украшения для новогоднего карнавала.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15441" w:type="dxa"/>
            <w:gridSpan w:val="9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  <w:r w:rsidRPr="00621015">
              <w:rPr>
                <w:b/>
                <w:sz w:val="24"/>
              </w:rPr>
              <w:t>Раздел 3. Ты строишь. Знакомство с Мастером Постройки</w:t>
            </w:r>
            <w:r w:rsidRPr="00621015">
              <w:rPr>
                <w:sz w:val="24"/>
              </w:rPr>
              <w:t xml:space="preserve"> (11 ч)</w:t>
            </w:r>
          </w:p>
        </w:tc>
      </w:tr>
      <w:tr w:rsidR="00014366" w:rsidRPr="00621015" w:rsidTr="00014366">
        <w:trPr>
          <w:trHeight w:val="277"/>
        </w:trPr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Постройки в нашей жизни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Первичное знакомство с архитектурой и дизайном. Постройки в окружающей нас жизни.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Постройки, сделанные человеком. </w:t>
            </w:r>
          </w:p>
        </w:tc>
        <w:tc>
          <w:tcPr>
            <w:tcW w:w="3067" w:type="dxa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Рассматривать и сравнивать</w:t>
            </w:r>
            <w:r w:rsidRPr="00621015">
              <w:rPr>
                <w:sz w:val="24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 w:val="restart"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уметь рационально строить самостоятельную творческую деятельность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>- уметь организовать место занятий.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понимать роли культуры и  искусства в жизни человека;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сотрудничать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придуманные дома для себя и своих друзей.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rPr>
          <w:trHeight w:val="277"/>
        </w:trPr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67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дома героев детских книг и мультфильмов.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3" w:type="dxa"/>
            <w:gridSpan w:val="2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Дома бывают разными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Многообразие </w:t>
            </w:r>
            <w:r w:rsidRPr="00621015">
              <w:rPr>
                <w:sz w:val="24"/>
              </w:rPr>
              <w:lastRenderedPageBreak/>
              <w:t>архитектурных построек и их назначение.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Составные части дома и разнообразие их форм.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Соотносить</w:t>
            </w:r>
            <w:r w:rsidRPr="00621015">
              <w:rPr>
                <w:sz w:val="24"/>
              </w:rPr>
              <w:t xml:space="preserve"> внешний вид архитектурной постройки с ее назначением.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Анализировать,</w:t>
            </w:r>
            <w:r w:rsidRPr="00621015">
              <w:rPr>
                <w:sz w:val="24"/>
              </w:rPr>
              <w:t xml:space="preserve"> из каких основных частей состоят дома.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Конструировать</w:t>
            </w:r>
            <w:r w:rsidRPr="00621015">
              <w:rPr>
                <w:sz w:val="24"/>
              </w:rPr>
              <w:t xml:space="preserve"> изображение дома с помощью печаток </w:t>
            </w:r>
            <w:r w:rsidRPr="00621015">
              <w:rPr>
                <w:sz w:val="24"/>
              </w:rPr>
              <w:lastRenderedPageBreak/>
              <w:t>(«кирпичиков») (работа гуашью).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03" w:type="dxa"/>
            <w:gridSpan w:val="2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Домики, которые построила природа.</w:t>
            </w:r>
            <w:r w:rsidRPr="00621015">
              <w:rPr>
                <w:b/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Природные постройки и конструкции.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Многообразие природных построек, их формы и конструкции.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621015">
              <w:rPr>
                <w:b/>
                <w:sz w:val="24"/>
              </w:rPr>
              <w:t>Наблюдать</w:t>
            </w:r>
            <w:r w:rsidRPr="00621015">
              <w:rPr>
                <w:sz w:val="24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621015">
              <w:rPr>
                <w:b/>
                <w:sz w:val="24"/>
              </w:rPr>
              <w:t>анализировать</w:t>
            </w:r>
            <w:r w:rsidRPr="00621015">
              <w:rPr>
                <w:sz w:val="24"/>
              </w:rPr>
              <w:t xml:space="preserve"> их форму, конструкцию, пропорции.</w:t>
            </w:r>
            <w:proofErr w:type="gramEnd"/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3" w:type="dxa"/>
            <w:gridSpan w:val="2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Дом снаружи и внутри.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67" w:type="dxa"/>
          </w:tcPr>
          <w:p w:rsidR="00014366" w:rsidRPr="00E561DE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 xml:space="preserve">Понимать </w:t>
            </w:r>
            <w:r w:rsidRPr="00621015">
              <w:rPr>
                <w:sz w:val="24"/>
              </w:rPr>
              <w:t xml:space="preserve">выразительность пропорций и конструкцию формы, </w:t>
            </w:r>
            <w:r w:rsidRPr="00621015">
              <w:rPr>
                <w:b/>
                <w:sz w:val="24"/>
              </w:rPr>
              <w:t>анализировать</w:t>
            </w:r>
            <w:r w:rsidRPr="00621015">
              <w:rPr>
                <w:sz w:val="24"/>
              </w:rPr>
              <w:t xml:space="preserve"> форму, конструкцию, пропорции дома.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 удобных домиков для слона, жирафа и крокодила.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3" w:type="dxa"/>
            <w:gridSpan w:val="2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Дом снаружи и внутри. Внутреннее убранство дома.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Соотношение и взаимосвязь внешнего вида и внутренней конструкции дома.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 Красота и удобство дома.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Понимать</w:t>
            </w:r>
            <w:r w:rsidRPr="00621015">
              <w:rPr>
                <w:sz w:val="24"/>
              </w:rPr>
              <w:t xml:space="preserve"> взаимосвязь внешнего вида и внутренней конструкции дома.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03" w:type="dxa"/>
            <w:gridSpan w:val="2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Строим город</w:t>
            </w:r>
            <w:r w:rsidRPr="00621015">
              <w:rPr>
                <w:b/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Конструирование игрового города.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Рассматривать</w:t>
            </w:r>
            <w:r w:rsidRPr="00621015">
              <w:rPr>
                <w:sz w:val="24"/>
              </w:rPr>
              <w:t xml:space="preserve"> и </w:t>
            </w:r>
            <w:r w:rsidRPr="00621015">
              <w:rPr>
                <w:b/>
                <w:sz w:val="24"/>
              </w:rPr>
              <w:t>сравнивать</w:t>
            </w:r>
            <w:r w:rsidRPr="00621015">
              <w:rPr>
                <w:sz w:val="24"/>
              </w:rPr>
              <w:t xml:space="preserve"> реальные здания разных форм.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Овладевать</w:t>
            </w:r>
            <w:r w:rsidRPr="00621015">
              <w:rPr>
                <w:sz w:val="24"/>
              </w:rPr>
              <w:t xml:space="preserve"> первичными навыками конструирования из бумаги.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в технике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. Создание коллективного макета.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(строить) из бумаги (или коробочек-упаковок) разнообразные дома, 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коллективный макет игрового городка.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Индивидуально-коллективная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  <w:gridSpan w:val="2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Все имеет свое строение.</w:t>
            </w:r>
            <w:r w:rsidRPr="00621015">
              <w:rPr>
                <w:b/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Конструкция предмета.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Анализировать</w:t>
            </w:r>
            <w:r w:rsidRPr="00621015">
              <w:rPr>
                <w:sz w:val="24"/>
              </w:rPr>
              <w:t xml:space="preserve"> различные предметы с точки зрения строения их формы, их конструкции.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3" w:type="dxa"/>
            <w:gridSpan w:val="2"/>
          </w:tcPr>
          <w:p w:rsidR="00014366" w:rsidRPr="00971453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  <w:highlight w:val="lightGray"/>
              </w:rPr>
            </w:pPr>
            <w:r w:rsidRPr="00971453">
              <w:rPr>
                <w:b/>
                <w:sz w:val="24"/>
                <w:highlight w:val="lightGray"/>
              </w:rPr>
              <w:t xml:space="preserve">Строим вещи. </w:t>
            </w:r>
          </w:p>
          <w:p w:rsidR="00014366" w:rsidRPr="00971453" w:rsidRDefault="00014366" w:rsidP="00014366">
            <w:pPr>
              <w:pStyle w:val="a5"/>
              <w:spacing w:line="240" w:lineRule="auto"/>
              <w:ind w:firstLine="309"/>
              <w:jc w:val="left"/>
              <w:rPr>
                <w:b/>
                <w:sz w:val="24"/>
                <w:highlight w:val="lightGray"/>
              </w:rPr>
            </w:pPr>
          </w:p>
          <w:p w:rsidR="00014366" w:rsidRPr="00971453" w:rsidRDefault="00014366" w:rsidP="00014366">
            <w:pPr>
              <w:pStyle w:val="a5"/>
              <w:spacing w:line="240" w:lineRule="auto"/>
              <w:ind w:firstLine="309"/>
              <w:jc w:val="left"/>
              <w:rPr>
                <w:b/>
                <w:sz w:val="24"/>
                <w:highlight w:val="lightGray"/>
              </w:rPr>
            </w:pPr>
          </w:p>
          <w:p w:rsidR="00014366" w:rsidRPr="0048573C" w:rsidRDefault="00014366" w:rsidP="00014366">
            <w:pPr>
              <w:pStyle w:val="a5"/>
              <w:spacing w:line="240" w:lineRule="auto"/>
              <w:ind w:firstLine="309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Конструирование предметов быта.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>Как наши вещи становятся красивыми и удобными?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Понимать</w:t>
            </w:r>
            <w:r w:rsidRPr="00621015">
              <w:rPr>
                <w:sz w:val="24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Конструировать</w:t>
            </w:r>
            <w:r w:rsidRPr="00621015">
              <w:rPr>
                <w:sz w:val="24"/>
              </w:rPr>
              <w:t xml:space="preserve"> (строить) из бумаги различные простые бытовые предметы, упаковки, а </w:t>
            </w:r>
            <w:r w:rsidRPr="00621015">
              <w:rPr>
                <w:sz w:val="24"/>
              </w:rPr>
              <w:lastRenderedPageBreak/>
              <w:t xml:space="preserve">затем </w:t>
            </w:r>
            <w:r w:rsidRPr="00621015">
              <w:rPr>
                <w:b/>
                <w:sz w:val="24"/>
              </w:rPr>
              <w:t>украшать</w:t>
            </w:r>
            <w:r w:rsidRPr="00621015">
              <w:rPr>
                <w:sz w:val="24"/>
              </w:rPr>
              <w:t xml:space="preserve"> их, производя правильный порядок учебных действий.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ind w:firstLine="259"/>
              <w:jc w:val="left"/>
              <w:rPr>
                <w:sz w:val="24"/>
              </w:rPr>
            </w:pPr>
            <w:r w:rsidRPr="00621015">
              <w:rPr>
                <w:sz w:val="24"/>
              </w:rPr>
              <w:t>Развитие первичных представлений о конструктивном устройстве предметов быта.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Развитие конструктивного мышления и навыков постройки из бумаги.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lastRenderedPageBreak/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03" w:type="dxa"/>
            <w:gridSpan w:val="2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Город, в котором мы живем (обобщение темы)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Создание образа города.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Разнообразие городских построек. Малые архитектурные формы, деревья в городе.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21015">
              <w:rPr>
                <w:sz w:val="24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3067" w:type="dxa"/>
            <w:vMerge w:val="restart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Понимать</w:t>
            </w:r>
            <w:r w:rsidRPr="00621015">
              <w:rPr>
                <w:sz w:val="24"/>
              </w:rPr>
              <w:t>, что в создании городской среды принимает участие художник-архитектор.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Учиться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>воспринимать</w:t>
            </w:r>
            <w:r w:rsidRPr="00621015">
              <w:rPr>
                <w:sz w:val="24"/>
              </w:rPr>
              <w:t xml:space="preserve"> и </w:t>
            </w:r>
            <w:r w:rsidRPr="00621015">
              <w:rPr>
                <w:b/>
                <w:sz w:val="24"/>
              </w:rPr>
              <w:t>описывать</w:t>
            </w:r>
            <w:r w:rsidRPr="00621015">
              <w:rPr>
                <w:sz w:val="24"/>
              </w:rPr>
              <w:t xml:space="preserve"> архитектурные впечатления.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Делать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>зарисовки</w:t>
            </w:r>
            <w:r w:rsidRPr="00621015">
              <w:rPr>
                <w:sz w:val="24"/>
              </w:rPr>
              <w:t xml:space="preserve"> города по впечатлению после экскурсии.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Участвовать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 xml:space="preserve">в создании </w:t>
            </w:r>
            <w:r w:rsidRPr="00621015">
              <w:rPr>
                <w:sz w:val="24"/>
              </w:rPr>
              <w:t xml:space="preserve">коллективных панно-коллажей с изображением городских (сельских) улиц.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Овладевать</w:t>
            </w:r>
            <w:r w:rsidRPr="00621015">
              <w:rPr>
                <w:i/>
                <w:sz w:val="24"/>
              </w:rPr>
              <w:t xml:space="preserve"> навыками коллективной творческой деятельности под руководством учителя.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 xml:space="preserve">Участвовать в обсуждении </w:t>
            </w:r>
            <w:r w:rsidRPr="00621015">
              <w:rPr>
                <w:sz w:val="24"/>
              </w:rPr>
              <w:t>итогов совместной практической деятельности.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Анализ формы домов, их элементов, деталей в связи с их назначением. 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Обсуждение работы.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Беседа, зарисовки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480" w:type="dxa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67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rPr>
          <w:trHeight w:val="291"/>
        </w:trPr>
        <w:tc>
          <w:tcPr>
            <w:tcW w:w="15441" w:type="dxa"/>
            <w:gridSpan w:val="9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  <w:r w:rsidRPr="00621015">
              <w:rPr>
                <w:b/>
                <w:sz w:val="24"/>
              </w:rPr>
              <w:t>Изображение, украшение, постройка всегда помогают друг другу</w:t>
            </w:r>
            <w:r w:rsidRPr="00621015">
              <w:rPr>
                <w:sz w:val="24"/>
              </w:rPr>
              <w:t xml:space="preserve"> (5 ч)</w:t>
            </w: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Три Брата-Мастера всегда трудятся вместе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Взаимодействие трех видов </w:t>
            </w:r>
            <w:r w:rsidRPr="00621015">
              <w:rPr>
                <w:sz w:val="24"/>
              </w:rPr>
              <w:lastRenderedPageBreak/>
              <w:t>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работы.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>Различать</w:t>
            </w:r>
            <w:r w:rsidRPr="00621015">
              <w:rPr>
                <w:sz w:val="24"/>
              </w:rPr>
              <w:t xml:space="preserve"> три вида художественной деятельности (по цели деятельности и как последовательность этапов </w:t>
            </w:r>
            <w:r w:rsidRPr="00621015">
              <w:rPr>
                <w:sz w:val="24"/>
              </w:rPr>
              <w:lastRenderedPageBreak/>
              <w:t>работы).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i/>
                <w:sz w:val="24"/>
              </w:rPr>
              <w:t>Анализировать</w:t>
            </w:r>
            <w:r w:rsidRPr="00621015">
              <w:rPr>
                <w:i/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621015">
              <w:rPr>
                <w:sz w:val="24"/>
              </w:rPr>
              <w:t>).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 w:val="restart"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овладеть умением творческого видения с позиций художника, т.е. умением сравнивать,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анализировать, выделять главное, обобщать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планировать и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грамотно осуществлять учебные действия в соответствии с поставленной задачей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101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варианты решения различных художественно-творческих задач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- уметь рационально строить самостоятельную творческую деятельность, 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42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Уважительно относиться к культуре и искусству других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нашей страны и мира в целом;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понимать роли культуры и  искусства в жизни человека;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наблюдать и фантазировать при создании образных форм;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014366" w:rsidRPr="00621015" w:rsidRDefault="00014366" w:rsidP="00014366">
            <w:pPr>
              <w:widowControl w:val="0"/>
              <w:shd w:val="clear" w:color="auto" w:fill="FFFFFF"/>
              <w:spacing w:after="0" w:line="240" w:lineRule="auto"/>
              <w:ind w:left="139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сотрудничать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с товарищами в процессе совместной деятельности, соотносить свою часть работы с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общим замыслом;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лучших работ учащихся.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Обсуждение выставки.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Воспринимать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обсуждать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выставку детских работ (рисунки, скульптура, постройки, украшения), 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в них знакомые средства выражения, </w:t>
            </w: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задачи, которые решал автор в своей работе.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работ, беседа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«Сказочная страна». Создание панно.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21015">
              <w:rPr>
                <w:sz w:val="24"/>
              </w:rPr>
              <w:t>Выразительность размещения элементов коллективного панно.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Овладевать</w:t>
            </w:r>
            <w:r w:rsidRPr="00621015">
              <w:rPr>
                <w:sz w:val="24"/>
              </w:rPr>
              <w:t xml:space="preserve"> навыками коллективной деятельности, </w:t>
            </w:r>
            <w:r w:rsidRPr="00621015">
              <w:rPr>
                <w:b/>
                <w:i/>
                <w:sz w:val="24"/>
              </w:rPr>
              <w:t>работать</w:t>
            </w:r>
            <w:r w:rsidRPr="00621015">
              <w:rPr>
                <w:i/>
                <w:sz w:val="24"/>
              </w:rPr>
              <w:t xml:space="preserve"> организованно в команде одноклассников под руководством учителя</w:t>
            </w:r>
            <w:r w:rsidRPr="00621015">
              <w:rPr>
                <w:sz w:val="24"/>
              </w:rPr>
              <w:t>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Создание коллективного панно. Коллективная работа с участием всех учащихся класса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панно-коллаж с изображением сказочного мира.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«Праздник весны»</w:t>
            </w:r>
            <w:proofErr w:type="gramStart"/>
            <w:r w:rsidRPr="00971453">
              <w:rPr>
                <w:b/>
                <w:sz w:val="24"/>
                <w:highlight w:val="lightGray"/>
              </w:rPr>
              <w:t>.П</w:t>
            </w:r>
            <w:proofErr w:type="gramEnd"/>
            <w:r w:rsidRPr="00971453">
              <w:rPr>
                <w:b/>
                <w:sz w:val="24"/>
                <w:highlight w:val="lightGray"/>
              </w:rPr>
              <w:t>раздник</w:t>
            </w:r>
            <w:r>
              <w:rPr>
                <w:b/>
                <w:sz w:val="24"/>
              </w:rPr>
              <w:t xml:space="preserve"> птиц</w:t>
            </w:r>
            <w:r w:rsidRPr="00621015">
              <w:rPr>
                <w:b/>
                <w:sz w:val="24"/>
              </w:rPr>
              <w:t>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309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Конструирование из бумаги объектов </w:t>
            </w:r>
            <w:r w:rsidRPr="00621015">
              <w:rPr>
                <w:sz w:val="24"/>
              </w:rPr>
              <w:lastRenderedPageBreak/>
              <w:t>природы.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lastRenderedPageBreak/>
              <w:t xml:space="preserve">Наблюдать </w:t>
            </w:r>
            <w:r w:rsidRPr="00621015">
              <w:rPr>
                <w:sz w:val="24"/>
              </w:rPr>
              <w:t>и</w:t>
            </w:r>
            <w:r w:rsidRPr="00621015">
              <w:rPr>
                <w:b/>
                <w:sz w:val="24"/>
              </w:rPr>
              <w:t xml:space="preserve"> анализировать </w:t>
            </w:r>
            <w:r w:rsidRPr="00621015">
              <w:rPr>
                <w:sz w:val="24"/>
              </w:rPr>
              <w:t>природные формы.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Овладевать</w:t>
            </w:r>
            <w:r w:rsidRPr="00621015">
              <w:rPr>
                <w:sz w:val="24"/>
              </w:rPr>
              <w:t xml:space="preserve"> художественными приемами работы с </w:t>
            </w:r>
            <w:r w:rsidRPr="00621015">
              <w:rPr>
                <w:sz w:val="24"/>
              </w:rPr>
              <w:lastRenderedPageBreak/>
              <w:t>бумагой (</w:t>
            </w:r>
            <w:proofErr w:type="spellStart"/>
            <w:r w:rsidRPr="00621015">
              <w:rPr>
                <w:sz w:val="24"/>
              </w:rPr>
              <w:t>бумагопластика</w:t>
            </w:r>
            <w:proofErr w:type="spellEnd"/>
            <w:r w:rsidRPr="00621015">
              <w:rPr>
                <w:sz w:val="24"/>
              </w:rPr>
              <w:t>), графическими материалами, красками.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b/>
                <w:i/>
                <w:sz w:val="24"/>
              </w:rPr>
              <w:t>Фантазировать</w:t>
            </w:r>
            <w:r w:rsidRPr="00621015">
              <w:rPr>
                <w:i/>
                <w:sz w:val="24"/>
              </w:rPr>
              <w:t xml:space="preserve">, </w:t>
            </w:r>
            <w:r w:rsidRPr="00621015">
              <w:rPr>
                <w:b/>
                <w:i/>
                <w:sz w:val="24"/>
              </w:rPr>
              <w:t>придумывать</w:t>
            </w:r>
            <w:r w:rsidRPr="00621015">
              <w:rPr>
                <w:i/>
                <w:sz w:val="24"/>
              </w:rPr>
              <w:t xml:space="preserve"> декор на основе алгоритмически заданной конструкции</w:t>
            </w:r>
            <w:r w:rsidRPr="00621015">
              <w:rPr>
                <w:sz w:val="24"/>
              </w:rPr>
              <w:t xml:space="preserve">. 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Развитие наблюдательности и изучение природных форм. Весенние события в природе (прилет птиц, </w:t>
            </w:r>
            <w:r w:rsidRPr="00621015">
              <w:rPr>
                <w:sz w:val="24"/>
              </w:rPr>
              <w:lastRenderedPageBreak/>
              <w:t>пробуждение жучков, стрекоз, букашек и т. д.).</w:t>
            </w:r>
          </w:p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b/>
                <w:sz w:val="24"/>
              </w:rPr>
            </w:pPr>
            <w:r w:rsidRPr="00621015">
              <w:rPr>
                <w:sz w:val="24"/>
              </w:rPr>
              <w:t>Конструирование из бумаги объектов природы (птицы, божьи коровки, жуки, стрекозы, бабочки) и украшение их.</w:t>
            </w:r>
            <w:r w:rsidRPr="00621015">
              <w:rPr>
                <w:b/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Придумывать,</w:t>
            </w:r>
            <w:r w:rsidRPr="00621015">
              <w:rPr>
                <w:sz w:val="24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40" w:type="dxa"/>
          </w:tcPr>
          <w:p w:rsidR="00014366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Времена года.</w:t>
            </w:r>
            <w:r>
              <w:rPr>
                <w:b/>
                <w:sz w:val="24"/>
              </w:rPr>
              <w:t xml:space="preserve">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Восприятие красоты природы.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Уметь</w:t>
            </w:r>
            <w:r w:rsidRPr="00621015">
              <w:rPr>
                <w:sz w:val="24"/>
              </w:rPr>
              <w:t xml:space="preserve"> </w:t>
            </w:r>
            <w:r w:rsidRPr="00621015">
              <w:rPr>
                <w:b/>
                <w:sz w:val="24"/>
              </w:rPr>
              <w:t>повторить</w:t>
            </w:r>
            <w:r w:rsidRPr="00621015">
              <w:rPr>
                <w:sz w:val="24"/>
              </w:rPr>
              <w:t xml:space="preserve"> и затем </w:t>
            </w:r>
            <w:r w:rsidRPr="00621015">
              <w:rPr>
                <w:b/>
                <w:sz w:val="24"/>
              </w:rPr>
              <w:t>варьировать</w:t>
            </w:r>
            <w:r w:rsidRPr="00621015">
              <w:rPr>
                <w:sz w:val="24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i/>
                <w:sz w:val="24"/>
              </w:rPr>
              <w:t>Творчески играть</w:t>
            </w:r>
            <w:r w:rsidRPr="00621015">
              <w:rPr>
                <w:i/>
                <w:sz w:val="24"/>
              </w:rPr>
              <w:t xml:space="preserve"> в процессе работы с художественными материалами, изобретая, экспериментируя, </w:t>
            </w:r>
            <w:r w:rsidRPr="00621015">
              <w:rPr>
                <w:i/>
                <w:sz w:val="24"/>
              </w:rPr>
              <w:lastRenderedPageBreak/>
              <w:t>моделируя в художественной деятельности свои переживания от наблюдения жизни (художественное познание</w:t>
            </w:r>
            <w:r w:rsidRPr="00621015">
              <w:rPr>
                <w:sz w:val="24"/>
              </w:rPr>
              <w:t xml:space="preserve">).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i/>
                <w:sz w:val="24"/>
              </w:rPr>
              <w:t>Сотрудничать</w:t>
            </w:r>
            <w:r w:rsidRPr="00621015">
              <w:rPr>
                <w:i/>
                <w:sz w:val="24"/>
              </w:rPr>
              <w:t xml:space="preserve"> с товарищами в процессе совместной работы (под руководством учителя)</w:t>
            </w:r>
            <w:r w:rsidRPr="00621015">
              <w:rPr>
                <w:sz w:val="24"/>
              </w:rPr>
              <w:t>, выполнять свою часть работы в соответствии с общим замыслом.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Наблюдение живой природы с точки зрения трех Мастеров. 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слайдов и фотографий с выразительными деталями весенней природы (ветки с распускающимися почками, цветущими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543" w:type="dxa"/>
            <w:gridSpan w:val="2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40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71453">
              <w:rPr>
                <w:b/>
                <w:sz w:val="24"/>
                <w:highlight w:val="lightGray"/>
              </w:rPr>
              <w:t>Здравствуй, лето! Урок любования</w:t>
            </w:r>
            <w:proofErr w:type="gramStart"/>
            <w:r w:rsidRPr="00971453">
              <w:rPr>
                <w:b/>
                <w:sz w:val="24"/>
                <w:highlight w:val="lightGray"/>
              </w:rPr>
              <w:t>.</w:t>
            </w:r>
            <w:proofErr w:type="gramEnd"/>
            <w:r w:rsidRPr="00971453">
              <w:rPr>
                <w:b/>
                <w:sz w:val="24"/>
                <w:highlight w:val="lightGray"/>
              </w:rPr>
              <w:t xml:space="preserve"> (</w:t>
            </w:r>
            <w:proofErr w:type="gramStart"/>
            <w:r w:rsidRPr="00971453">
              <w:rPr>
                <w:b/>
                <w:sz w:val="24"/>
                <w:highlight w:val="lightGray"/>
              </w:rPr>
              <w:t>о</w:t>
            </w:r>
            <w:proofErr w:type="gramEnd"/>
            <w:r w:rsidRPr="00971453">
              <w:rPr>
                <w:b/>
                <w:sz w:val="24"/>
                <w:highlight w:val="lightGray"/>
              </w:rPr>
              <w:t>бобщение темы)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Красота природы восхищает людей, ее воспевают в своих произведениях художники.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 xml:space="preserve">Образ лета в творчестве российских художников. 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189"/>
              <w:jc w:val="left"/>
              <w:rPr>
                <w:sz w:val="24"/>
              </w:rPr>
            </w:pPr>
          </w:p>
        </w:tc>
        <w:tc>
          <w:tcPr>
            <w:tcW w:w="3067" w:type="dxa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Любоваться</w:t>
            </w:r>
            <w:r w:rsidRPr="00621015">
              <w:rPr>
                <w:sz w:val="24"/>
              </w:rPr>
              <w:t xml:space="preserve"> красотой природы.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Наблюдать</w:t>
            </w:r>
            <w:r w:rsidRPr="00621015">
              <w:rPr>
                <w:sz w:val="24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21015">
              <w:rPr>
                <w:b/>
                <w:i/>
                <w:sz w:val="24"/>
              </w:rPr>
              <w:t>Характеризовать</w:t>
            </w:r>
            <w:r w:rsidRPr="00621015">
              <w:rPr>
                <w:i/>
                <w:sz w:val="24"/>
              </w:rPr>
              <w:t xml:space="preserve"> свои впечатления от рассматривания репродукций картин</w:t>
            </w:r>
            <w:proofErr w:type="gramStart"/>
            <w:r w:rsidRPr="0062101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</w:p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b/>
                <w:sz w:val="24"/>
              </w:rPr>
              <w:t>Выражать</w:t>
            </w:r>
            <w:r w:rsidRPr="00621015">
              <w:rPr>
                <w:sz w:val="24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  <w:tc>
          <w:tcPr>
            <w:tcW w:w="3003" w:type="dxa"/>
            <w:vMerge/>
          </w:tcPr>
          <w:p w:rsidR="00014366" w:rsidRPr="00621015" w:rsidRDefault="00014366" w:rsidP="00014366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014366" w:rsidRPr="00621015" w:rsidRDefault="00014366" w:rsidP="00014366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621015">
              <w:rPr>
                <w:sz w:val="24"/>
              </w:rPr>
              <w:t>Умение видеть. Развитие зрительских навыков.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по впечатлениям от летней природы.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на тему «Здравствуй, лето!» (работа гуашью).</w:t>
            </w:r>
          </w:p>
        </w:tc>
        <w:tc>
          <w:tcPr>
            <w:tcW w:w="1509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60" w:type="dxa"/>
            <w:shd w:val="clear" w:color="auto" w:fill="auto"/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366" w:rsidRPr="009D5D21" w:rsidRDefault="00014366" w:rsidP="0043765D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014366" w:rsidRDefault="00014366" w:rsidP="00014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66" w:rsidRDefault="00014366" w:rsidP="00014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01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2 класс</w:t>
      </w:r>
    </w:p>
    <w:p w:rsidR="00014366" w:rsidRPr="00621015" w:rsidRDefault="00014366" w:rsidP="00014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«Искусство и ты» 34ч.</w:t>
      </w:r>
    </w:p>
    <w:tbl>
      <w:tblPr>
        <w:tblpPr w:leftFromText="180" w:rightFromText="180" w:vertAnchor="page" w:horzAnchor="margin" w:tblpY="1912"/>
        <w:tblW w:w="154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2370"/>
        <w:gridCol w:w="2865"/>
        <w:gridCol w:w="2460"/>
        <w:gridCol w:w="2145"/>
        <w:gridCol w:w="1863"/>
        <w:gridCol w:w="2054"/>
        <w:gridCol w:w="1073"/>
      </w:tblGrid>
      <w:tr w:rsidR="00014366" w:rsidRPr="00621015" w:rsidTr="00014366">
        <w:trPr>
          <w:trHeight w:val="870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14366" w:rsidRPr="00621015" w:rsidRDefault="00014366" w:rsidP="0001436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014366" w:rsidRPr="00621015" w:rsidRDefault="00014366" w:rsidP="00014366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6E6E6"/>
              </w:rPr>
            </w:pPr>
          </w:p>
          <w:p w:rsidR="00014366" w:rsidRPr="00621015" w:rsidRDefault="00014366" w:rsidP="0001436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</w:pPr>
          </w:p>
          <w:p w:rsidR="00014366" w:rsidRPr="00621015" w:rsidRDefault="00014366" w:rsidP="0001436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74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Планируемые  результаты </w:t>
            </w:r>
          </w:p>
        </w:tc>
        <w:tc>
          <w:tcPr>
            <w:tcW w:w="18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</w:p>
          <w:p w:rsidR="00014366" w:rsidRPr="00621015" w:rsidRDefault="00014366" w:rsidP="0001436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0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0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pStyle w:val="wwwwP4"/>
              <w:snapToGrid w:val="0"/>
              <w:jc w:val="left"/>
              <w:rPr>
                <w:rFonts w:cs="Times New Roman"/>
                <w:b/>
                <w:bCs/>
              </w:rPr>
            </w:pPr>
            <w:r w:rsidRPr="00621015">
              <w:rPr>
                <w:rFonts w:cs="Times New Roman"/>
                <w:b/>
                <w:bCs/>
              </w:rPr>
              <w:t xml:space="preserve">Дата </w:t>
            </w: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</w:t>
            </w:r>
          </w:p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 знаний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УУ</w:t>
            </w:r>
            <w:proofErr w:type="gramStart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Д(</w:t>
            </w:r>
            <w:proofErr w:type="gramEnd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с текстом)</w:t>
            </w: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Предметные</w:t>
            </w: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186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154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DA5607" w:rsidRDefault="00014366" w:rsidP="0001436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07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работают художники (8ч.)</w:t>
            </w:r>
          </w:p>
        </w:tc>
      </w:tr>
      <w:tr w:rsidR="00014366" w:rsidRPr="00621015" w:rsidTr="00014366">
        <w:trPr>
          <w:trHeight w:val="3677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Три основные краски, строящие </w:t>
            </w:r>
            <w:proofErr w:type="spellStart"/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многоцветие</w:t>
            </w:r>
            <w:proofErr w:type="spellEnd"/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 мира</w:t>
            </w:r>
            <w:r w:rsidRPr="004E14A4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  <w:t>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живопись? Первичные основы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. Знакомство с основными и составными цветами, с цветовым кругом.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Использование текста правил работы с красками гуашь и акварель;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смешение трех осно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вных цветов;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сочетания в природе;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смешивать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краски (прием «живая краска»);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овладевать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первичными живописными навыками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владевать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первичными живописными навыками.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Белая и черная краска.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Знакомство с выразительные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цветовой палитры; развивать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изобразительные навыки;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 умения видеть красоту и разнообразие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красочных смесей.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знаний о живописных материалах.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 </w:t>
            </w:r>
            <w:proofErr w:type="spellStart"/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эмоци-ональным</w:t>
            </w:r>
            <w:proofErr w:type="spellEnd"/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звучанием цвета.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и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темные и светлые отте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нки цвета и тона;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смешивать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краски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белой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чер-ной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ну-жного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колорита;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пейзажи,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различ-ные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по настроению.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Пастель, цветные мелки, акварель, их выразительные возможности.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Знакомство с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художественными материалами,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знакомство с вариантами построения композиций;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Что такое графика? Образный язык графики. Разнообразие графических материалов. Красота и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ли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нии. Ее выразительные возможности. Толстые и тонкие, подвижные и тягучие линии. Работа с дополнительной литературой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Рисовать по представлению; смешивать 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Обсуждение вариантов изобра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жения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ьев; развитие практических навы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гообразие ху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дожественных материалов: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понимать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выразительность художественных материалов;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знаниями перспе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ктивы (загораживание, </w:t>
            </w:r>
            <w:proofErr w:type="spellStart"/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ближе-дальше</w:t>
            </w:r>
            <w:proofErr w:type="spellEnd"/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Выразительные возможности аппликации.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Развитие  эстетического восприятия;  понятия «ритм, пятно»;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скульптура? Образный язык скульптуры.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материалами, которыми работает скульптор. Выразительные возможности глины, дерева, камня и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материалов.</w:t>
            </w: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животных. Передача характерных особенностей животных.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творческие навыки;    учиться работать в коллективе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Овладевать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способами аппликации;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особенности изо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бражения на плоскости с помощью пятна;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за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данию.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Выразительные возможности графичес</w:t>
            </w: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ких материалов.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Знакомство  с выразите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возможностями линии, точ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ки, темного и белого пятен;  Знакомство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чными техниками работы графичес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кими материалами;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сообщение: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Что такое макет? Материалы для макетов. Работа с бумагой (склеивание,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скручивание, надрезание, сгиба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ние). Склеивание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ростых объемных форм (конус, ци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линдр, лесенка, гармошка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Понимание образной характеристики линий: колючие, весёлые, злые, тихие и т. д.)  Техника изображения дерева.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Приёмы получения тонового пятна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зображение зимнего дерева графическим материалом (углём) по впечатлению и по памяти.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ные возможности линии, точки, пятен для создания худ-го образа;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осваивать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граф-ми материала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ми (тушь, палочка);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по заданию.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Выразительность материалов для работы в объеме. </w:t>
            </w:r>
          </w:p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</w:rPr>
              <w:t>Плоскостное и объёмное</w:t>
            </w:r>
          </w:p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</w:rPr>
              <w:t>изображение (различия).</w:t>
            </w:r>
          </w:p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</w:rPr>
              <w:t>Понятие «скульптура». Лепка из пластилина из одного большого куска путём вытягивания и вдавливания.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Творческое сообщение о животных родного края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Выражать свои чувства, настроение с помощью  цвета, насыщенности оттенков.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Сравнивать,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выразительные возможности различных материалов, применяемых в скульптуре;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целым куском пластилина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ра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боты с пластилином;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объемное изображение.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Выразительные воз</w:t>
            </w: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можности бумаги. </w:t>
            </w:r>
          </w:p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Понимание красоты различных художественных материалов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гуашь, акварель, пастель, мел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ки, тушь, пластилин, бумага).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материалов. Смешанные техники. Неожиданные материалы.</w:t>
            </w: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Обсуждение выразительных возможностей материалов, которыми работают художники.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Составлять  композицию, последовательно  её  выполнять.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приемами работы с бумагой (объ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емные формы);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из бумаги объемные объекты; 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E14A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художника любой материал может стать выразительным. Обобщение темы.</w:t>
            </w:r>
          </w:p>
          <w:p w:rsidR="00014366" w:rsidRPr="004E14A4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Приемы  конструирования из бумаги;  создание макетов;</w:t>
            </w: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Схемы для работы в технике «Оригами»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оиск и изучение дополнительной литературы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технике бумажной пластики;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образ, по заданию;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денный материал,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работы,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худо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жественную деятельность.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154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4E14A4" w:rsidRDefault="00014366" w:rsidP="000143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 (7ч.)</w:t>
            </w: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Изображение и реальность.</w:t>
            </w:r>
          </w:p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животных, умение видеть их красоту, обсуждение особенностей различных животных. Вглядываться в животных и видеть их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красоту: изгиб тела, стройность лап, шеи, пластику переходов одной части тела в другую и т.д.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характерных осо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животных; Особенности животных,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пропорциональные соотношения частей тела.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Рисование по памяти или представлению животного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Рассматривать, изучать и анализировать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реальных животных;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изображать,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ляя пропорции;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животно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го;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накапливать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опыт в изображении животных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Изображение и фантазия. </w:t>
            </w:r>
          </w:p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элементов разных животных, растений при создании фантастического образа. 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Роль фантазии в жизни 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Сказочные существа. Фантасти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ческие образы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ворческое сообщение)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Творческие умения и навыки работы с гуашью.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Размышлять и вести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беседу об изображении как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рального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, так и фантастического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придумывать и 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фантастические образы животных;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с гуашью.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Украшение и реаль</w:t>
            </w: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ность</w:t>
            </w:r>
            <w:proofErr w:type="gramStart"/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.</w:t>
            </w:r>
            <w:r w:rsidRPr="00FC2C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  <w:t>.</w:t>
            </w:r>
            <w:proofErr w:type="gramEnd"/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Видеть красоту в природе,  учится у природы, развитие наблюдательности.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 и рассказ о замысле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014366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паутинок,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снежинок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при помощи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элементов (линий,</w:t>
            </w:r>
            <w:proofErr w:type="gramEnd"/>
          </w:p>
          <w:p w:rsidR="00014366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точек, кружочков 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 д.) по памяти.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 и учиться видеть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в природе,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откликаться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на природную красоту;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графических материалов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шений в природе;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обретать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с тушью, мелом.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Украшение и фанта</w:t>
            </w: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зия.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представление, что такое кокошник, кто носил кокошники, как их украшали. Что такое орнамент? Преобразование природных форм для создания различных узоров, орнаментов, украшающих предметы быта.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Творческое сообщение « История появления женского кокошника», значение слова «кокошник»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украшение кокошника. Создание   украшений для человека. Перенесение красоты природы в быт человека. 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и сопоставлять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формы и декоративные мотивы;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осваивать приемы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орнамента;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иемы работы графическими матери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алами;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Постройка и реаль</w:t>
            </w: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ность.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сообщества и конструкции.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конструкции: соты, ракушки, домик улитки, подсолнух, головка мака, стручки гороха и т.д.</w:t>
            </w:r>
            <w:proofErr w:type="gramEnd"/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Природа сама, без участия человека создаёт свои конструкции, а человек  учиться у природы, изучая её.   Роль   Постройки в быту человека; чувство композиции;   навыки конструирования из бумаги.  Творческая работа «Самые необычные постройки на земле»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макетов аквариумных рыбок.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Творческие умения и навыки работы с гуашью.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Рассматривать и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нструкции, их формы, пропорции;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накапливать опыт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магой (зак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ручивание, надрезание, складыва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ние, склеивание);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 в создании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Постройка и фантазия.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рассказа о Природе, как образе мудрого учителя; увидеть в примерах архитектуры природные аналоги;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Творческая работа (сообщение) «Самые необычные постройки на земле»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макета сказочного замка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и сопоставлять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формы с архитектурными постройками;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осваивать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бумагой;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макеты,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 в создании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работы.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Мастера Изображения, Украшения и Постройки всегда работают вместе.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  <w:t>(обобщение).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и украшение елочных игрушек из бумаги, салфеток, ниток, пластика и т.д.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рассказ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создания елочных игрушек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Рисование  с натуры  ёлочных  украшений.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роль взаимодействия в работе трех Братьев-Мастеров;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 и оценивать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свои и одноклассников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154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 (11ч.)</w:t>
            </w: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Изображение природы в различных состояниях.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Всё живое имеет свой образ, характер, настроение.</w:t>
            </w:r>
          </w:p>
          <w:p w:rsidR="00014366" w:rsidRPr="00621015" w:rsidRDefault="00014366" w:rsidP="00014366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Рассказ о строение животных (туловище, шея, голова, морда, ноги, лапы, хвост, уши,  и т.д.).</w:t>
            </w:r>
            <w:proofErr w:type="gramEnd"/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рисунка  кота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и 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в раз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личных состояниях;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устную зарисовку,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 ярко выраженным характером;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накапливать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опыт работы с гуашью.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Изображение характера животных.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Чувствовать и выражать в изображении характер животных.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Творческая работа-создание презентации с рисунками любимых животных.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Защита презентации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и 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в раз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личных состояниях;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устную зарисовку,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 ярко выраженным характером;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накапливать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опыт работы с гуашью.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Выражение характера человека.</w:t>
            </w: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 </w:t>
            </w:r>
            <w:r w:rsidRPr="00FC2C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  <w:t xml:space="preserve">Женский образ.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Мимика лица, движение рук, выражающих эмоции. Умение по выражению лица определять его отношение к окружающим, учиться отражать это в рисунке. 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работа-создание презентации с рисунками женских лиц. Рассказ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авторах рисунков.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Портрет мамы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ыставка рисунков)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женский образ по представле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нию;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вать гуашь, пастель, мелки.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Выражение характера человека в изображении. </w:t>
            </w:r>
            <w:r w:rsidRPr="00FC2C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  <w:t>Мужской образ.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доброго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 злого человека. Обмен мнениями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работа-создание презентации с рисунками мужских лиц. Рассказ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авторах рисунков.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Портрет папы, дедушки, брата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ыставка рисунков)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создать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образ по представлению;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гуашь, пастель,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Образ человека в скульптуре.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Характеры сказочных героев, отражение его на поведении, в одежде.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Сообщение на тему  « Как определить по рисунку сказочность  изображенного героя»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Портрет бабы Яги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создать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образ по представлению;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использовать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гуашь, пастель, мелки.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Образ человека и его характер. </w:t>
            </w:r>
            <w:r w:rsidRPr="00FC2CF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  <w:t xml:space="preserve">Сказочные персонажи.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Лепка  из пластилина разных человечков, отражая их характер в придуманной конструкции.  Приёмы  лепки из целого куска путём вытягива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 вдавливания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Что такое скульптура? Особенности изображения в объёме.    Разговор о контрастных образах.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сказочных героев в сказочном царстве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воположные по характеру сказочные образы (Золушка и злая мачеха,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 Царевна-Лебедь);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со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здания доброго и злого образа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Выражение характера человека через украшение.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Украшая себя, любой человек рассказывает тем самым о себе: кто он такой, какой он (например, смелый воин-защитник или агрессор, красавица или пугало, обвешанное побрякушками). Учимся выглядеть красиво.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презентация, содержащая  в рисунках историю женского и мужского костюма-наряда.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Мальчики создают щит и расписывают его согласно правилам оформления. Девочки  создают украшения для костюма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роль украшения в жизни человека;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и анализи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украшения для различных ситуаций;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Выражение намерений через украшение. 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панно «Морские пираты» с использованием полученных знаний о</w:t>
            </w:r>
            <w:r w:rsidR="00F303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  пиратских кораблей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 с иллюстрациями  к рассказам о пиратах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Защита проектов созданных панно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ли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нии, цвета,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наме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рения человека;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работать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>Образ здания.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Понимание 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выражения своих чувств че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рез архитектуру;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Показать, что образ здания напрямую связан с его назначением; Творческое соо</w:t>
            </w:r>
            <w:r w:rsidR="00F303E8">
              <w:rPr>
                <w:rFonts w:ascii="Times New Roman" w:hAnsi="Times New Roman" w:cs="Times New Roman"/>
                <w:sz w:val="24"/>
                <w:szCs w:val="24"/>
              </w:rPr>
              <w:t>бщение на тему «Где живет змей Г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орыныч»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через создание  домика для сказочного героя,  развивать умение работать в коллективе;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в архи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тектуре;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восприятия ар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хитектурного образа в окружающей жизни и сказочных построек;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опыт творческой работы.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FC2CFA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Создание  домика для сказочного героя. 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Понимание 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выражения своих чувств че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рез архитектуру;</w:t>
            </w:r>
          </w:p>
          <w:p w:rsidR="00014366" w:rsidRPr="00621015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Показать, что образ здания напрямую связан с его назначением; Творческое соо</w:t>
            </w:r>
            <w:r w:rsidR="00F303E8">
              <w:rPr>
                <w:rFonts w:ascii="Times New Roman" w:hAnsi="Times New Roman" w:cs="Times New Roman"/>
                <w:sz w:val="24"/>
                <w:szCs w:val="24"/>
              </w:rPr>
              <w:t>бщение на тему «Где живет змей Г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орыныч»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зию через создание  домика для сказочного героя,  развивать умение работать в коллективе;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образ в архи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тектуре;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восприятия ар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хитектурного образа в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жизни и сказочных построек;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опыт творческой работы.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FC2C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 w:themeFill="background1"/>
              </w:rPr>
              <w:t>Обобщающий урок. В изображении, украшении и постройке человек выражает свои мысли, чувства, настроение.</w:t>
            </w:r>
          </w:p>
        </w:tc>
        <w:tc>
          <w:tcPr>
            <w:tcW w:w="747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Зашита</w:t>
            </w:r>
            <w:proofErr w:type="gramEnd"/>
            <w:r w:rsidRPr="0062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1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обсуждать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свои и одноклассников,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их; накапливать опыт творческой работы.</w:t>
            </w:r>
          </w:p>
        </w:tc>
        <w:tc>
          <w:tcPr>
            <w:tcW w:w="205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ыставка работ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Сказочное панно на тему «Маша и медведь»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творческих работ. Уметь делать осмысленный выбор материала и приёмов работы для передачи своего отношения к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</w:t>
            </w:r>
          </w:p>
        </w:tc>
        <w:tc>
          <w:tcPr>
            <w:tcW w:w="186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1544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FC2CFA" w:rsidRDefault="00014366" w:rsidP="000143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 (8ч.)</w:t>
            </w: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Цвет как средство выражения: теплые и холодные цвета. Борьба теплого и холодного.</w:t>
            </w:r>
          </w:p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Цвет и его эмоциональное восприятие человеком. Представление о тёплом и холодном. Деление цветов на тёплые и холодные. Борьба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Смешение красок.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Толкование слова «Контраст» в дополнительных источниках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по выбору.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Угасаюший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костер на фоне ночного неба, перо Жар-птицы или весеннюю лужайку, используя контрастные цвета.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составлять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выразительность их;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видеть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борьбу и взаимовлияние цвета;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кистью;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изображать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сюжеты 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 колористически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контрастом;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Цвет как средство выражения: тонкие  и звонкие цвета.  </w:t>
            </w:r>
          </w:p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такое «глухие» и «звонкие» цвета 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Понятие  «глухие» и «звонкие» цвета в дополнительных источниках знаний. Сообщение на уроке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весеннего пейзажа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эмоциональной вы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разительности глухого и звонкого цвета,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борьбу ти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хого и звонкого цветов, изображая весеннюю землю.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Линия как средство выражения: ритм линий. </w:t>
            </w:r>
          </w:p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Понятие, что такое «ритм линий». Эмоциональное звучание линии.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Линии как средства характеристики изображаемого.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Ритмическая организация листа с помощью линий. Понятие ритма. Изменение ритма линий меняет содержание работы. Творческая презентация с рисунками листьев</w:t>
            </w:r>
          </w:p>
          <w:p w:rsidR="00014366" w:rsidRPr="00621015" w:rsidRDefault="00014366" w:rsidP="00014366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pStyle w:val="aa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Изображение  ритма стволов деревьев и травы, ручейков.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видеть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 в окружающей действи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эмоциональной выразительно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сти линий;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выполнять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рисунок воображением;</w:t>
            </w:r>
          </w:p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наб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людать, рассматривать, любовать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ся.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Линия как средство </w:t>
            </w: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выражения: характер линий.</w:t>
            </w:r>
          </w:p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Плачущая ива, кудрявая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береза, колючая роза- применение линии, как средства выражения впечатления увиденного. Многообразие линий: 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толстые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и тонкие, корявые и изящные, спокойные и порывистые и т. д.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с рисунками и фото деревьев и веток деревьев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березовой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рощи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линии в окружающей действи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эмоциональной выразительно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сти линий;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выполнять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воображением</w:t>
            </w:r>
            <w:proofErr w:type="gram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proofErr w:type="gramEnd"/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наблюдать, рассматривать, любоваться.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Ритм пятен как средство выражения.</w:t>
            </w:r>
          </w:p>
          <w:p w:rsidR="00014366" w:rsidRPr="00971453" w:rsidRDefault="00014366" w:rsidP="00014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Знакомство  с ритмом пятен, как со средством выразительности; сравнить ритм пятен с музыкальными ритмами;  учить создавать ритм в изображении;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Нахождение понятия «ритм пятен» в дополнительных источниках  информации для дальнейшего сообщения на уроке.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изобра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жения ритмично летящих птиц.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(от изменения положения на листе бумаги даже одинаковых пятен изменяется восприятие листа, его композиция)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средств художественной выразительности;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понимать,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ритм;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передавать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ритм (летящие птицы).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 w:themeFill="background1"/>
              </w:rPr>
              <w:t>Пропорции выражают характер</w:t>
            </w: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E6E6E6"/>
              </w:rPr>
              <w:t xml:space="preserve">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Знакомство  со 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выразительности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пропорцией;  понимать, как от пропорций зависит образ предмета;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слово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прпорция</w:t>
            </w:r>
            <w:proofErr w:type="spellEnd"/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14366" w:rsidRPr="00621015" w:rsidRDefault="00014366" w:rsidP="00014366">
            <w:pPr>
              <w:pStyle w:val="aa"/>
              <w:autoSpaceDE w:val="0"/>
              <w:snapToGri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разный характер пропорций (атлет – гимнастка, слон – жираф).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индюка с разными характерами пропорций.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Понимать,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пропорция;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образы, с помощью из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менения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пропорций;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Ритм линий и пятен, цвет, пропорции- средства выразительности. 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темы четверти.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 на тему «Весна»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</w:t>
            </w:r>
          </w:p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«Весна. Шум птиц»</w:t>
            </w: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роль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различных средств художествен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ной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зительности для создания различ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со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ра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боту и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договариваться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сниками при выполнении коллекти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вной работы;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 грани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цах заданной роли.</w:t>
            </w:r>
          </w:p>
        </w:tc>
        <w:tc>
          <w:tcPr>
            <w:tcW w:w="2054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971453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E6E6E6"/>
              </w:rPr>
            </w:pPr>
            <w:r w:rsidRPr="00971453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 w:themeFill="background1"/>
              </w:rPr>
              <w:t xml:space="preserve">Обобщающий урок года. </w:t>
            </w: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9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анализировать работы и рассказывать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 своих впечатлениях;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 и уметь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решались в каждой чет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верти;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фантазировать и </w:t>
            </w:r>
            <w:r w:rsidRPr="00621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рассказывать о</w:t>
            </w: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планах на лето.</w:t>
            </w:r>
          </w:p>
        </w:tc>
        <w:tc>
          <w:tcPr>
            <w:tcW w:w="20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0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6" w:rsidRPr="00621015" w:rsidTr="00014366">
        <w:tc>
          <w:tcPr>
            <w:tcW w:w="61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0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pStyle w:val="a7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15">
              <w:rPr>
                <w:rFonts w:ascii="Times New Roman" w:hAnsi="Times New Roman" w:cs="Times New Roman"/>
                <w:sz w:val="24"/>
                <w:szCs w:val="24"/>
              </w:rPr>
              <w:t xml:space="preserve"> Оставить несколько крупных капель краски на листе бумаги. Согнуть лист пополам и плотно сжать. Разверните, и вы увидите необычные, причудливые узоры – кляксы. А можно нарисовать краской половинку бабочки на половине листа. Согнуть пополам лист и плотно сжать его половинки. Как будто бабочка расправила крылья и собирается взлететь</w:t>
            </w:r>
          </w:p>
        </w:tc>
        <w:tc>
          <w:tcPr>
            <w:tcW w:w="1863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4366" w:rsidRPr="00621015" w:rsidRDefault="00014366" w:rsidP="000143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366" w:rsidRPr="00621015" w:rsidRDefault="00014366" w:rsidP="0001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877" w:rsidRPr="00BD0877" w:rsidRDefault="00BD0877" w:rsidP="00BD0877">
      <w:pPr>
        <w:pStyle w:val="ab"/>
        <w:rPr>
          <w:rFonts w:ascii="Times New Roman" w:hAnsi="Times New Roman"/>
          <w:b/>
          <w:sz w:val="24"/>
          <w:szCs w:val="24"/>
        </w:rPr>
      </w:pPr>
      <w:r w:rsidRPr="00BD0877">
        <w:rPr>
          <w:rFonts w:ascii="Times New Roman" w:hAnsi="Times New Roman"/>
          <w:b/>
          <w:sz w:val="24"/>
          <w:szCs w:val="24"/>
        </w:rPr>
        <w:t>Контроль по предмету</w:t>
      </w: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  <w:r w:rsidRPr="00BD0877">
        <w:rPr>
          <w:rFonts w:ascii="Times New Roman" w:hAnsi="Times New Roman"/>
          <w:sz w:val="24"/>
          <w:szCs w:val="24"/>
        </w:rPr>
        <w:t xml:space="preserve">1.Стартовый контроль в начале года. Он определяет исходный уровень </w:t>
      </w:r>
      <w:proofErr w:type="spellStart"/>
      <w:r w:rsidRPr="00BD087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D0877">
        <w:rPr>
          <w:rFonts w:ascii="Times New Roman" w:hAnsi="Times New Roman"/>
          <w:sz w:val="24"/>
          <w:szCs w:val="24"/>
        </w:rPr>
        <w:t>. Практическая работа или тест.</w:t>
      </w: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  <w:r w:rsidRPr="00BD0877">
        <w:rPr>
          <w:rFonts w:ascii="Times New Roman" w:hAnsi="Times New Roman"/>
          <w:sz w:val="24"/>
          <w:szCs w:val="24"/>
        </w:rPr>
        <w:t xml:space="preserve">2.Текущий контроль в форме </w:t>
      </w:r>
      <w:r w:rsidRPr="00BD0877">
        <w:rPr>
          <w:rFonts w:ascii="Times New Roman" w:hAnsi="Times New Roman"/>
          <w:b/>
          <w:sz w:val="24"/>
          <w:szCs w:val="24"/>
        </w:rPr>
        <w:t>практической работы</w:t>
      </w:r>
      <w:r w:rsidRPr="00BD0877">
        <w:rPr>
          <w:rFonts w:ascii="Times New Roman" w:hAnsi="Times New Roman"/>
          <w:sz w:val="24"/>
          <w:szCs w:val="24"/>
        </w:rPr>
        <w:t>.</w:t>
      </w:r>
      <w:r w:rsidRPr="00BD0877">
        <w:rPr>
          <w:rFonts w:ascii="Times New Roman" w:hAnsi="Times New Roman"/>
          <w:iCs/>
          <w:sz w:val="24"/>
          <w:szCs w:val="24"/>
        </w:rPr>
        <w:t xml:space="preserve">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BD0877" w:rsidRPr="00BD0877" w:rsidRDefault="00BD0877" w:rsidP="00BD0877">
      <w:pPr>
        <w:pStyle w:val="ab"/>
        <w:rPr>
          <w:rFonts w:ascii="Times New Roman" w:hAnsi="Times New Roman"/>
          <w:b/>
          <w:sz w:val="24"/>
          <w:szCs w:val="24"/>
        </w:rPr>
      </w:pPr>
      <w:r w:rsidRPr="00BD0877">
        <w:rPr>
          <w:rFonts w:ascii="Times New Roman" w:hAnsi="Times New Roman"/>
          <w:b/>
          <w:iCs/>
          <w:sz w:val="24"/>
          <w:szCs w:val="24"/>
        </w:rPr>
        <w:t>3.Рубежный контроль</w:t>
      </w:r>
      <w:r w:rsidRPr="00BD0877">
        <w:rPr>
          <w:rFonts w:ascii="Times New Roman" w:hAnsi="Times New Roman"/>
          <w:iCs/>
          <w:sz w:val="24"/>
          <w:szCs w:val="24"/>
        </w:rPr>
        <w:t xml:space="preserve"> выполняет этапное подведение итогов за четверть после прохождения тем четвертей в </w:t>
      </w:r>
      <w:r w:rsidRPr="00BD0877">
        <w:rPr>
          <w:rFonts w:ascii="Times New Roman" w:hAnsi="Times New Roman"/>
          <w:b/>
          <w:iCs/>
          <w:sz w:val="24"/>
          <w:szCs w:val="24"/>
        </w:rPr>
        <w:t xml:space="preserve">форме выставки или теста. </w:t>
      </w: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  <w:r w:rsidRPr="00BD0877">
        <w:rPr>
          <w:rFonts w:ascii="Times New Roman" w:hAnsi="Times New Roman"/>
          <w:b/>
          <w:iCs/>
          <w:sz w:val="24"/>
          <w:szCs w:val="24"/>
        </w:rPr>
        <w:t>4.Заключительный контроль.</w:t>
      </w:r>
      <w:r w:rsidRPr="00BD0877">
        <w:rPr>
          <w:rFonts w:ascii="Times New Roman" w:hAnsi="Times New Roman"/>
          <w:iCs/>
          <w:sz w:val="24"/>
          <w:szCs w:val="24"/>
        </w:rPr>
        <w:t xml:space="preserve"> Методы диагностики -  </w:t>
      </w:r>
      <w:r w:rsidRPr="00BD0877">
        <w:rPr>
          <w:rFonts w:ascii="Times New Roman" w:hAnsi="Times New Roman"/>
          <w:b/>
          <w:iCs/>
          <w:sz w:val="24"/>
          <w:szCs w:val="24"/>
        </w:rPr>
        <w:t>конкурс рисунка, проект, викторина, тест.</w:t>
      </w:r>
    </w:p>
    <w:p w:rsidR="00BD0877" w:rsidRPr="00BD0877" w:rsidRDefault="00BD0877" w:rsidP="00BD0877">
      <w:pPr>
        <w:pStyle w:val="ab"/>
        <w:rPr>
          <w:rFonts w:ascii="Times New Roman" w:hAnsi="Times New Roman"/>
          <w:b/>
          <w:sz w:val="24"/>
          <w:szCs w:val="24"/>
          <w:lang w:bidi="mr-IN"/>
        </w:rPr>
      </w:pPr>
    </w:p>
    <w:p w:rsidR="00BD0877" w:rsidRPr="00BD0877" w:rsidRDefault="00BD0877" w:rsidP="00BD0877">
      <w:pPr>
        <w:pStyle w:val="ab"/>
        <w:rPr>
          <w:rFonts w:ascii="Times New Roman" w:hAnsi="Times New Roman"/>
          <w:b/>
          <w:sz w:val="24"/>
          <w:szCs w:val="24"/>
          <w:lang w:bidi="mr-IN"/>
        </w:rPr>
      </w:pPr>
      <w:r w:rsidRPr="00BD0877">
        <w:rPr>
          <w:rFonts w:ascii="Times New Roman" w:hAnsi="Times New Roman"/>
          <w:b/>
          <w:sz w:val="24"/>
          <w:szCs w:val="24"/>
          <w:lang w:bidi="mr-IN"/>
        </w:rPr>
        <w:t xml:space="preserve">Формы контроля уровня </w:t>
      </w:r>
      <w:proofErr w:type="spellStart"/>
      <w:r w:rsidRPr="00BD0877">
        <w:rPr>
          <w:rFonts w:ascii="Times New Roman" w:hAnsi="Times New Roman"/>
          <w:b/>
          <w:sz w:val="24"/>
          <w:szCs w:val="24"/>
          <w:lang w:bidi="mr-IN"/>
        </w:rPr>
        <w:t>обученности</w:t>
      </w:r>
      <w:proofErr w:type="spellEnd"/>
      <w:r w:rsidRPr="00BD0877">
        <w:rPr>
          <w:rFonts w:ascii="Times New Roman" w:hAnsi="Times New Roman"/>
          <w:b/>
          <w:sz w:val="24"/>
          <w:szCs w:val="24"/>
          <w:lang w:bidi="mr-IN"/>
        </w:rPr>
        <w:t xml:space="preserve"> (текущего, рубежного, итогового) проводятся в форме:</w:t>
      </w: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  <w:r w:rsidRPr="00BD0877">
        <w:rPr>
          <w:rFonts w:ascii="Times New Roman" w:hAnsi="Times New Roman"/>
          <w:sz w:val="24"/>
          <w:szCs w:val="24"/>
        </w:rPr>
        <w:t>1.      Викторины</w:t>
      </w: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  <w:r w:rsidRPr="00BD0877">
        <w:rPr>
          <w:rFonts w:ascii="Times New Roman" w:hAnsi="Times New Roman"/>
          <w:sz w:val="24"/>
          <w:szCs w:val="24"/>
        </w:rPr>
        <w:t>2.      Кроссворды</w:t>
      </w: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  <w:r w:rsidRPr="00BD0877">
        <w:rPr>
          <w:rFonts w:ascii="Times New Roman" w:hAnsi="Times New Roman"/>
          <w:sz w:val="24"/>
          <w:szCs w:val="24"/>
        </w:rPr>
        <w:t>3.      Отчетные выставки творческих  (индивидуальных и коллективных) работ</w:t>
      </w:r>
    </w:p>
    <w:p w:rsidR="00BD0877" w:rsidRPr="00BD0877" w:rsidRDefault="00BD0877" w:rsidP="00BD0877">
      <w:pPr>
        <w:pStyle w:val="ab"/>
        <w:rPr>
          <w:rFonts w:ascii="Times New Roman" w:hAnsi="Times New Roman"/>
          <w:sz w:val="24"/>
          <w:szCs w:val="24"/>
        </w:rPr>
      </w:pPr>
      <w:r w:rsidRPr="00BD0877">
        <w:rPr>
          <w:rFonts w:ascii="Times New Roman" w:hAnsi="Times New Roman"/>
          <w:sz w:val="24"/>
          <w:szCs w:val="24"/>
        </w:rPr>
        <w:t>4.      Тестирование</w:t>
      </w:r>
    </w:p>
    <w:p w:rsidR="00BD0877" w:rsidRPr="00BD0877" w:rsidRDefault="00BD0877" w:rsidP="00BD08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483"/>
      </w:tblGrid>
      <w:tr w:rsidR="00BD0877" w:rsidRPr="00BD0877" w:rsidTr="007812FF">
        <w:trPr>
          <w:trHeight w:val="276"/>
        </w:trPr>
        <w:tc>
          <w:tcPr>
            <w:tcW w:w="5246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5483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Методы контроля</w:t>
            </w:r>
          </w:p>
        </w:tc>
      </w:tr>
      <w:tr w:rsidR="00BD0877" w:rsidRPr="00BD0877" w:rsidTr="007812FF">
        <w:trPr>
          <w:trHeight w:val="276"/>
        </w:trPr>
        <w:tc>
          <w:tcPr>
            <w:tcW w:w="10729" w:type="dxa"/>
            <w:gridSpan w:val="2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1 класс</w:t>
            </w:r>
          </w:p>
        </w:tc>
      </w:tr>
      <w:tr w:rsidR="00BD0877" w:rsidRPr="00BD0877" w:rsidTr="007812FF">
        <w:trPr>
          <w:trHeight w:val="1024"/>
        </w:trPr>
        <w:tc>
          <w:tcPr>
            <w:tcW w:w="5246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5483" w:type="dxa"/>
          </w:tcPr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Выставки лучших работ по теме «Художники и зрители»</w:t>
            </w:r>
          </w:p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Викторина «Мастера изображения учат видеть»</w:t>
            </w:r>
          </w:p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Игра – викторина «Разноцветные краски»</w:t>
            </w:r>
          </w:p>
        </w:tc>
      </w:tr>
      <w:tr w:rsidR="00BD0877" w:rsidRPr="00BD0877" w:rsidTr="007812FF">
        <w:trPr>
          <w:trHeight w:val="845"/>
        </w:trPr>
        <w:tc>
          <w:tcPr>
            <w:tcW w:w="5246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</w:p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5483" w:type="dxa"/>
          </w:tcPr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Отчётная выставка декоративных работ «Декоративное искусство в современном мире»</w:t>
            </w:r>
          </w:p>
        </w:tc>
      </w:tr>
      <w:tr w:rsidR="00BD0877" w:rsidRPr="00BD0877" w:rsidTr="007812FF">
        <w:trPr>
          <w:trHeight w:val="276"/>
        </w:trPr>
        <w:tc>
          <w:tcPr>
            <w:tcW w:w="10729" w:type="dxa"/>
            <w:gridSpan w:val="2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2 класс</w:t>
            </w:r>
          </w:p>
        </w:tc>
      </w:tr>
      <w:tr w:rsidR="00BD0877" w:rsidRPr="00BD0877" w:rsidTr="007812FF">
        <w:trPr>
          <w:trHeight w:val="1090"/>
        </w:trPr>
        <w:tc>
          <w:tcPr>
            <w:tcW w:w="5246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5483" w:type="dxa"/>
          </w:tcPr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Тестирование «Радуга красок»</w:t>
            </w:r>
          </w:p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Выставка  работ «Реальность и фантазия»</w:t>
            </w:r>
          </w:p>
          <w:p w:rsidR="00BD0877" w:rsidRPr="00BD0877" w:rsidRDefault="00BD0877" w:rsidP="007812FF">
            <w:pPr>
              <w:pStyle w:val="ab"/>
              <w:rPr>
                <w:rStyle w:val="21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Игра – викторина «О чем говорит искусство»</w:t>
            </w:r>
          </w:p>
        </w:tc>
      </w:tr>
      <w:tr w:rsidR="00BD0877" w:rsidRPr="00BD0877" w:rsidTr="007812FF">
        <w:trPr>
          <w:trHeight w:val="519"/>
        </w:trPr>
        <w:tc>
          <w:tcPr>
            <w:tcW w:w="5246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5483" w:type="dxa"/>
          </w:tcPr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 xml:space="preserve">Тестирование по теме «Изобразительное искусство в жизни человека» </w:t>
            </w:r>
          </w:p>
        </w:tc>
      </w:tr>
      <w:tr w:rsidR="00BD0877" w:rsidRPr="00BD0877" w:rsidTr="007812FF">
        <w:trPr>
          <w:trHeight w:val="276"/>
        </w:trPr>
        <w:tc>
          <w:tcPr>
            <w:tcW w:w="10729" w:type="dxa"/>
            <w:gridSpan w:val="2"/>
          </w:tcPr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3 класс</w:t>
            </w:r>
          </w:p>
        </w:tc>
      </w:tr>
      <w:tr w:rsidR="00BD0877" w:rsidRPr="00BD0877" w:rsidTr="007812FF">
        <w:trPr>
          <w:trHeight w:val="800"/>
        </w:trPr>
        <w:tc>
          <w:tcPr>
            <w:tcW w:w="5246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5483" w:type="dxa"/>
          </w:tcPr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Выставка работ «Искусство на улицах твоего города»</w:t>
            </w:r>
          </w:p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Тестирование по теме «Художник и зрители»</w:t>
            </w:r>
          </w:p>
        </w:tc>
      </w:tr>
      <w:tr w:rsidR="00BD0877" w:rsidRPr="00BD0877" w:rsidTr="007812FF">
        <w:trPr>
          <w:trHeight w:val="276"/>
        </w:trPr>
        <w:tc>
          <w:tcPr>
            <w:tcW w:w="5246" w:type="dxa"/>
          </w:tcPr>
          <w:p w:rsidR="00BD0877" w:rsidRPr="00BD0877" w:rsidRDefault="00BD0877" w:rsidP="007812FF">
            <w:pPr>
              <w:pStyle w:val="ab"/>
              <w:rPr>
                <w:rStyle w:val="21"/>
                <w:b/>
                <w:sz w:val="24"/>
                <w:szCs w:val="24"/>
              </w:rPr>
            </w:pPr>
            <w:r w:rsidRPr="00BD0877">
              <w:rPr>
                <w:rStyle w:val="21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5483" w:type="dxa"/>
          </w:tcPr>
          <w:p w:rsidR="00BD0877" w:rsidRPr="00BD0877" w:rsidRDefault="00BD0877" w:rsidP="007812F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0877">
              <w:rPr>
                <w:rFonts w:ascii="Times New Roman" w:hAnsi="Times New Roman"/>
                <w:sz w:val="24"/>
                <w:szCs w:val="24"/>
              </w:rPr>
              <w:t>Игра – викторина «Художник и музей»</w:t>
            </w:r>
          </w:p>
        </w:tc>
      </w:tr>
    </w:tbl>
    <w:p w:rsidR="00BD0877" w:rsidRPr="00BD0877" w:rsidRDefault="00BD0877" w:rsidP="00BD08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D0877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BD0877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BD0877">
        <w:rPr>
          <w:rFonts w:ascii="Times New Roman" w:hAnsi="Times New Roman" w:cs="Times New Roman"/>
          <w:b/>
          <w:sz w:val="24"/>
          <w:szCs w:val="24"/>
        </w:rPr>
        <w:t>. Критерии оценивания</w:t>
      </w: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0877">
        <w:rPr>
          <w:rFonts w:ascii="Times New Roman" w:hAnsi="Times New Roman" w:cs="Times New Roman"/>
          <w:sz w:val="24"/>
          <w:szCs w:val="24"/>
        </w:rPr>
        <w:t xml:space="preserve">Объектом оценки результатов  освоения программы по предмету «Изобразительное искусство» является способность учащихся решать </w:t>
      </w:r>
      <w:proofErr w:type="spellStart"/>
      <w:proofErr w:type="gramStart"/>
      <w:r w:rsidRPr="00BD087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0877">
        <w:rPr>
          <w:rFonts w:ascii="Times New Roman" w:hAnsi="Times New Roman" w:cs="Times New Roman"/>
          <w:sz w:val="24"/>
          <w:szCs w:val="24"/>
        </w:rPr>
        <w:t xml:space="preserve"> – познавательные</w:t>
      </w:r>
      <w:proofErr w:type="gramEnd"/>
      <w:r w:rsidRPr="00BD0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087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0877">
        <w:rPr>
          <w:rFonts w:ascii="Times New Roman" w:hAnsi="Times New Roman" w:cs="Times New Roman"/>
          <w:sz w:val="24"/>
          <w:szCs w:val="24"/>
        </w:rPr>
        <w:t xml:space="preserve"> – практические задачи. Оценка достижения предметных результатов ведется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Преодолению </w:t>
      </w:r>
      <w:proofErr w:type="spellStart"/>
      <w:r w:rsidRPr="00BD0877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D0877">
        <w:rPr>
          <w:rFonts w:ascii="Times New Roman" w:hAnsi="Times New Roman" w:cs="Times New Roman"/>
          <w:sz w:val="24"/>
          <w:szCs w:val="24"/>
        </w:rPr>
        <w:t xml:space="preserve"> отдельных учеников помогают коллективные работы, когда общий успех поглощает чью – то неудачу и способствует лучшему пониманию результата. Система коллективных работ дает возможность каждому ребенку действовать конструктивно в пределах своих возможностей.</w:t>
      </w: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0877">
        <w:rPr>
          <w:rFonts w:ascii="Times New Roman" w:hAnsi="Times New Roman" w:cs="Times New Roman"/>
          <w:sz w:val="24"/>
          <w:szCs w:val="24"/>
        </w:rPr>
        <w:t xml:space="preserve">Формами подведения итогов реализации программы являются тематические выставки. </w:t>
      </w: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0877">
        <w:rPr>
          <w:rFonts w:ascii="Times New Roman" w:hAnsi="Times New Roman" w:cs="Times New Roman"/>
          <w:sz w:val="24"/>
          <w:szCs w:val="24"/>
        </w:rPr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0877">
        <w:rPr>
          <w:rFonts w:ascii="Times New Roman" w:hAnsi="Times New Roman" w:cs="Times New Roman"/>
          <w:b/>
          <w:sz w:val="24"/>
          <w:szCs w:val="24"/>
        </w:rPr>
        <w:t xml:space="preserve">Критериями оценивания </w:t>
      </w:r>
      <w:r w:rsidRPr="00BD0877">
        <w:rPr>
          <w:rFonts w:ascii="Times New Roman" w:hAnsi="Times New Roman" w:cs="Times New Roman"/>
          <w:sz w:val="24"/>
          <w:szCs w:val="24"/>
        </w:rPr>
        <w:t>работ являются следующие параметры: оформление (оригинальность дизайна, цветовое решение, оптимальность сочетания объекта), техника выполнения (оправданность выбранных средств, использование различных способов изображения), техническая реализация (сложность организации работы, соответствие рисунка заданной теме, название рисунка).</w:t>
      </w: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0877">
        <w:rPr>
          <w:rFonts w:ascii="Times New Roman" w:hAnsi="Times New Roman" w:cs="Times New Roman"/>
          <w:b/>
          <w:sz w:val="24"/>
          <w:szCs w:val="24"/>
        </w:rPr>
        <w:t xml:space="preserve">Обсуждение детских работ </w:t>
      </w:r>
      <w:r w:rsidRPr="00BD0877">
        <w:rPr>
          <w:rFonts w:ascii="Times New Roman" w:hAnsi="Times New Roman" w:cs="Times New Roman"/>
          <w:sz w:val="24"/>
          <w:szCs w:val="24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BD0877" w:rsidRPr="00BD0877" w:rsidRDefault="00BD0877" w:rsidP="00BD0877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0877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 w:rsidRPr="00BD0877">
        <w:rPr>
          <w:rFonts w:ascii="Times New Roman" w:hAnsi="Times New Roman" w:cs="Times New Roman"/>
          <w:b/>
          <w:sz w:val="24"/>
          <w:szCs w:val="24"/>
        </w:rPr>
        <w:t xml:space="preserve">организация выставок </w:t>
      </w:r>
      <w:r w:rsidRPr="00BD0877">
        <w:rPr>
          <w:rFonts w:ascii="Times New Roman" w:hAnsi="Times New Roman" w:cs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применяться в оформлении школы. </w:t>
      </w:r>
    </w:p>
    <w:p w:rsidR="00BD0877" w:rsidRPr="00BD0877" w:rsidRDefault="00BD0877" w:rsidP="00BD08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0877" w:rsidRPr="00BD0877" w:rsidRDefault="00BD0877" w:rsidP="00BD0877">
      <w:pPr>
        <w:pStyle w:val="Style43"/>
        <w:spacing w:line="250" w:lineRule="exact"/>
        <w:jc w:val="center"/>
        <w:rPr>
          <w:rStyle w:val="FontStyle98"/>
          <w:b/>
          <w:sz w:val="24"/>
          <w:szCs w:val="24"/>
        </w:rPr>
      </w:pPr>
      <w:r w:rsidRPr="00BD0877">
        <w:rPr>
          <w:rStyle w:val="FontStyle98"/>
          <w:b/>
          <w:sz w:val="24"/>
          <w:szCs w:val="24"/>
        </w:rPr>
        <w:t>Этапы оценивания детского рисунка:</w:t>
      </w:r>
    </w:p>
    <w:p w:rsidR="00BD0877" w:rsidRPr="00BD0877" w:rsidRDefault="00BD0877" w:rsidP="00BD0877">
      <w:pPr>
        <w:pStyle w:val="Style43"/>
        <w:spacing w:line="250" w:lineRule="exact"/>
        <w:jc w:val="both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 xml:space="preserve">   как   решена   композиция:   как   организована   плоскость   листа,   как </w:t>
      </w:r>
      <w:proofErr w:type="gramStart"/>
      <w:r w:rsidRPr="00BD0877">
        <w:rPr>
          <w:rStyle w:val="FontStyle98"/>
          <w:sz w:val="24"/>
          <w:szCs w:val="24"/>
        </w:rPr>
        <w:t>согласованы</w:t>
      </w:r>
      <w:proofErr w:type="gramEnd"/>
      <w:r w:rsidRPr="00BD0877">
        <w:rPr>
          <w:rStyle w:val="FontStyle98"/>
          <w:sz w:val="24"/>
          <w:szCs w:val="24"/>
        </w:rPr>
        <w:t xml:space="preserve"> между </w:t>
      </w:r>
    </w:p>
    <w:p w:rsidR="00BD0877" w:rsidRPr="00BD0877" w:rsidRDefault="00BD0877" w:rsidP="00BD0877">
      <w:pPr>
        <w:pStyle w:val="Style43"/>
        <w:spacing w:line="250" w:lineRule="exact"/>
        <w:jc w:val="both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>собой все компоненты изображения, как выдержана общая идея и содержание;</w:t>
      </w:r>
    </w:p>
    <w:p w:rsidR="00BD0877" w:rsidRPr="00BD0877" w:rsidRDefault="00BD0877" w:rsidP="00BD0877">
      <w:pPr>
        <w:pStyle w:val="Style43"/>
        <w:spacing w:line="250" w:lineRule="exact"/>
        <w:jc w:val="both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 xml:space="preserve">   характер формы предметов: степень сходства  изображения с предметами реальной   действительности   или   умение   подметить   и   передать   в изображении наиболее </w:t>
      </w:r>
    </w:p>
    <w:p w:rsidR="00BD0877" w:rsidRPr="00BD0877" w:rsidRDefault="00BD0877" w:rsidP="00BD0877">
      <w:pPr>
        <w:pStyle w:val="Style43"/>
        <w:spacing w:line="250" w:lineRule="exact"/>
        <w:jc w:val="both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>характерное;</w:t>
      </w:r>
    </w:p>
    <w:p w:rsidR="00BD0877" w:rsidRPr="00BD0877" w:rsidRDefault="00BD0877" w:rsidP="00BD0877">
      <w:pPr>
        <w:pStyle w:val="Style43"/>
        <w:spacing w:line="250" w:lineRule="exact"/>
        <w:jc w:val="both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>   качество  конструктивного  построения:  как  выражена  конструктивная основа  формы,  как  связаны  детали  предмета</w:t>
      </w:r>
      <w:r w:rsidRPr="00BD0877">
        <w:rPr>
          <w:rStyle w:val="FontStyle98"/>
          <w:sz w:val="24"/>
          <w:szCs w:val="24"/>
        </w:rPr>
        <w:t>   владение  техникой:  как  ученик  пользуется  карандашом,  кистью,  как использует     штрих,     мазок     в     построении     изображения,     какова выразительность  линии, штриха, мазка;</w:t>
      </w:r>
    </w:p>
    <w:p w:rsidR="00BD0877" w:rsidRPr="00BD0877" w:rsidRDefault="00BD0877" w:rsidP="00BD0877">
      <w:pPr>
        <w:pStyle w:val="Style43"/>
        <w:spacing w:line="250" w:lineRule="exact"/>
        <w:jc w:val="both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lastRenderedPageBreak/>
        <w:t>   общее  впечатление  от  работы.  Возможности  ученика,  его  успехи,  его вкус.</w:t>
      </w: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</w:p>
    <w:p w:rsidR="00BD0877" w:rsidRPr="00BD0877" w:rsidRDefault="00BD0877" w:rsidP="00BD0877">
      <w:pPr>
        <w:pStyle w:val="Style43"/>
        <w:spacing w:line="250" w:lineRule="exact"/>
        <w:jc w:val="center"/>
        <w:rPr>
          <w:rStyle w:val="FontStyle98"/>
          <w:b/>
          <w:sz w:val="24"/>
          <w:szCs w:val="24"/>
        </w:rPr>
      </w:pPr>
      <w:r w:rsidRPr="00BD0877">
        <w:rPr>
          <w:rStyle w:val="FontStyle98"/>
          <w:b/>
          <w:sz w:val="24"/>
          <w:szCs w:val="24"/>
        </w:rPr>
        <w:t>Критерии оценивания знаний и умений</w:t>
      </w: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  <w:r w:rsidRPr="00BD0877">
        <w:rPr>
          <w:rStyle w:val="FontStyle98"/>
          <w:b/>
          <w:sz w:val="24"/>
          <w:szCs w:val="24"/>
        </w:rPr>
        <w:t>Оценка «5»</w:t>
      </w:r>
      <w:r w:rsidRPr="00BD0877">
        <w:rPr>
          <w:rStyle w:val="FontStyle98"/>
          <w:sz w:val="24"/>
          <w:szCs w:val="24"/>
        </w:rPr>
        <w:t xml:space="preserve"> - поставленные задачи выполнены быстро и хорошо, без ошибок;</w:t>
      </w: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>работа выразительна интересна.</w:t>
      </w: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  <w:r w:rsidRPr="00BD0877">
        <w:rPr>
          <w:rStyle w:val="FontStyle98"/>
          <w:b/>
          <w:sz w:val="24"/>
          <w:szCs w:val="24"/>
        </w:rPr>
        <w:t>Оценка «4»-</w:t>
      </w:r>
      <w:r w:rsidRPr="00BD0877">
        <w:rPr>
          <w:rStyle w:val="FontStyle98"/>
          <w:sz w:val="24"/>
          <w:szCs w:val="24"/>
        </w:rPr>
        <w:t xml:space="preserve"> поставленные задачи выполнены быстро, но работа не выразительна, хотя и не имеет грубых </w:t>
      </w: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>ошибок.</w:t>
      </w: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  <w:r w:rsidRPr="00BD0877">
        <w:rPr>
          <w:rStyle w:val="FontStyle98"/>
          <w:b/>
          <w:sz w:val="24"/>
          <w:szCs w:val="24"/>
        </w:rPr>
        <w:t>Оценка «3»-</w:t>
      </w:r>
      <w:r w:rsidRPr="00BD0877">
        <w:rPr>
          <w:rStyle w:val="FontStyle98"/>
          <w:sz w:val="24"/>
          <w:szCs w:val="24"/>
        </w:rPr>
        <w:t xml:space="preserve"> поставленные задачи выполнены частично, работа не выразительна, в ней можно обнаружить </w:t>
      </w:r>
    </w:p>
    <w:p w:rsidR="00BD0877" w:rsidRPr="00BD0877" w:rsidRDefault="00BD0877" w:rsidP="00BD0877">
      <w:pPr>
        <w:pStyle w:val="Style43"/>
        <w:spacing w:line="250" w:lineRule="exact"/>
        <w:rPr>
          <w:rStyle w:val="FontStyle98"/>
          <w:sz w:val="24"/>
          <w:szCs w:val="24"/>
        </w:rPr>
      </w:pPr>
      <w:r w:rsidRPr="00BD0877">
        <w:rPr>
          <w:rStyle w:val="FontStyle98"/>
          <w:sz w:val="24"/>
          <w:szCs w:val="24"/>
        </w:rPr>
        <w:t>грубые ошибки.</w:t>
      </w:r>
    </w:p>
    <w:p w:rsidR="00BD0877" w:rsidRPr="00BD0877" w:rsidRDefault="00BD0877" w:rsidP="00BD0877">
      <w:pPr>
        <w:rPr>
          <w:sz w:val="24"/>
          <w:szCs w:val="24"/>
        </w:rPr>
      </w:pPr>
      <w:r w:rsidRPr="00BD0877">
        <w:rPr>
          <w:rStyle w:val="FontStyle98"/>
          <w:b/>
          <w:sz w:val="24"/>
          <w:szCs w:val="24"/>
        </w:rPr>
        <w:t>Оценка «2»-</w:t>
      </w:r>
      <w:r w:rsidRPr="00BD0877">
        <w:rPr>
          <w:rStyle w:val="FontStyle98"/>
          <w:sz w:val="24"/>
          <w:szCs w:val="24"/>
        </w:rPr>
        <w:t xml:space="preserve"> поставленные задачи не выполнены</w:t>
      </w:r>
    </w:p>
    <w:p w:rsidR="00014366" w:rsidRPr="00BD0877" w:rsidRDefault="00014366" w:rsidP="00014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BD0877" w:rsidRDefault="009D5D21" w:rsidP="009D5D21">
      <w:pPr>
        <w:spacing w:after="0" w:line="240" w:lineRule="auto"/>
        <w:rPr>
          <w:sz w:val="24"/>
          <w:szCs w:val="24"/>
        </w:rPr>
      </w:pPr>
    </w:p>
    <w:p w:rsidR="009D5D21" w:rsidRPr="009D5D21" w:rsidRDefault="009D5D21" w:rsidP="009D5D21">
      <w:pPr>
        <w:spacing w:after="0" w:line="240" w:lineRule="auto"/>
        <w:rPr>
          <w:sz w:val="24"/>
          <w:szCs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43765D" w:rsidRDefault="0043765D" w:rsidP="009D5D21">
      <w:pPr>
        <w:pStyle w:val="a5"/>
        <w:spacing w:line="240" w:lineRule="auto"/>
        <w:ind w:firstLine="0"/>
        <w:jc w:val="left"/>
        <w:rPr>
          <w:b/>
          <w:sz w:val="24"/>
        </w:rPr>
      </w:pPr>
    </w:p>
    <w:p w:rsidR="00D24929" w:rsidRPr="009D5D21" w:rsidRDefault="00D24929" w:rsidP="009D5D21">
      <w:pPr>
        <w:spacing w:after="0" w:line="240" w:lineRule="auto"/>
        <w:rPr>
          <w:sz w:val="24"/>
          <w:szCs w:val="24"/>
        </w:rPr>
      </w:pPr>
    </w:p>
    <w:sectPr w:rsidR="00D24929" w:rsidRPr="009D5D21" w:rsidSect="009D5D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677DDF"/>
    <w:multiLevelType w:val="hybridMultilevel"/>
    <w:tmpl w:val="365233F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E20E0"/>
    <w:multiLevelType w:val="hybridMultilevel"/>
    <w:tmpl w:val="1CD0C3D0"/>
    <w:lvl w:ilvl="0" w:tplc="6464C2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954B7"/>
    <w:multiLevelType w:val="hybridMultilevel"/>
    <w:tmpl w:val="641638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E116D"/>
    <w:multiLevelType w:val="hybridMultilevel"/>
    <w:tmpl w:val="BC84BAF0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4728"/>
    <w:multiLevelType w:val="hybridMultilevel"/>
    <w:tmpl w:val="9086FEFC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7533A"/>
    <w:multiLevelType w:val="hybridMultilevel"/>
    <w:tmpl w:val="46CA4426"/>
    <w:lvl w:ilvl="0" w:tplc="6480F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43A97"/>
    <w:multiLevelType w:val="hybridMultilevel"/>
    <w:tmpl w:val="FFA4F49C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B24AF"/>
    <w:multiLevelType w:val="hybridMultilevel"/>
    <w:tmpl w:val="3D764994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115B0"/>
    <w:multiLevelType w:val="hybridMultilevel"/>
    <w:tmpl w:val="E57436AE"/>
    <w:lvl w:ilvl="0" w:tplc="6480F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72912"/>
    <w:multiLevelType w:val="hybridMultilevel"/>
    <w:tmpl w:val="C7A831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786D05"/>
    <w:multiLevelType w:val="hybridMultilevel"/>
    <w:tmpl w:val="57CA45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F056CB"/>
    <w:multiLevelType w:val="hybridMultilevel"/>
    <w:tmpl w:val="F9F283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6BAA"/>
    <w:multiLevelType w:val="hybridMultilevel"/>
    <w:tmpl w:val="5798D20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AC3341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86ACC"/>
    <w:multiLevelType w:val="hybridMultilevel"/>
    <w:tmpl w:val="B6EC2F5E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91919B1"/>
    <w:multiLevelType w:val="hybridMultilevel"/>
    <w:tmpl w:val="8138B70A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22"/>
  </w:num>
  <w:num w:numId="14">
    <w:abstractNumId w:val="12"/>
  </w:num>
  <w:num w:numId="15">
    <w:abstractNumId w:val="21"/>
  </w:num>
  <w:num w:numId="16">
    <w:abstractNumId w:val="15"/>
  </w:num>
  <w:num w:numId="17">
    <w:abstractNumId w:val="17"/>
  </w:num>
  <w:num w:numId="18">
    <w:abstractNumId w:val="6"/>
  </w:num>
  <w:num w:numId="19">
    <w:abstractNumId w:val="18"/>
  </w:num>
  <w:num w:numId="20">
    <w:abstractNumId w:val="19"/>
  </w:num>
  <w:num w:numId="21">
    <w:abstractNumId w:val="8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1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D21"/>
    <w:rsid w:val="00014366"/>
    <w:rsid w:val="00262BE0"/>
    <w:rsid w:val="002B2AC5"/>
    <w:rsid w:val="002C172B"/>
    <w:rsid w:val="00344FDC"/>
    <w:rsid w:val="003D4AAA"/>
    <w:rsid w:val="003E79FE"/>
    <w:rsid w:val="0043765D"/>
    <w:rsid w:val="00445CE5"/>
    <w:rsid w:val="005B4B5F"/>
    <w:rsid w:val="005C6846"/>
    <w:rsid w:val="0075520E"/>
    <w:rsid w:val="007602E0"/>
    <w:rsid w:val="007D7873"/>
    <w:rsid w:val="00883D16"/>
    <w:rsid w:val="008F48C9"/>
    <w:rsid w:val="009D5D21"/>
    <w:rsid w:val="00A9575B"/>
    <w:rsid w:val="00B34778"/>
    <w:rsid w:val="00BD0877"/>
    <w:rsid w:val="00CF0620"/>
    <w:rsid w:val="00D12FF7"/>
    <w:rsid w:val="00D24929"/>
    <w:rsid w:val="00DC4947"/>
    <w:rsid w:val="00F3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1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21"/>
    <w:pPr>
      <w:spacing w:before="0" w:beforeAutospacing="0" w:after="200" w:afterAutospacing="0" w:line="276" w:lineRule="auto"/>
      <w:ind w:right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D0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qFormat/>
    <w:rsid w:val="00BD08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5D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9D5D2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5">
    <w:name w:val="Новый"/>
    <w:basedOn w:val="a"/>
    <w:rsid w:val="009D5D2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9D5D21"/>
    <w:pPr>
      <w:spacing w:before="0" w:beforeAutospacing="0" w:after="0" w:afterAutospacing="0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9D5D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D5D21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9D5D2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wwwwP4">
    <w:name w:val="wwwwP4"/>
    <w:basedOn w:val="a"/>
    <w:rsid w:val="009D5D21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9D5D2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b">
    <w:name w:val="No Spacing"/>
    <w:link w:val="ac"/>
    <w:uiPriority w:val="1"/>
    <w:qFormat/>
    <w:rsid w:val="009D5D21"/>
    <w:pPr>
      <w:spacing w:before="0" w:beforeAutospacing="0" w:after="0" w:afterAutospacing="0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04">
    <w:name w:val="Font Style104"/>
    <w:uiPriority w:val="99"/>
    <w:rsid w:val="009D5D21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9D5D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9D5D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9D5D21"/>
    <w:rPr>
      <w:rFonts w:ascii="Times New Roman" w:hAnsi="Times New Roman" w:cs="Times New Roman"/>
      <w:sz w:val="16"/>
      <w:szCs w:val="16"/>
    </w:rPr>
  </w:style>
  <w:style w:type="character" w:customStyle="1" w:styleId="FontStyle137">
    <w:name w:val="Font Style137"/>
    <w:uiPriority w:val="99"/>
    <w:rsid w:val="009D5D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3">
    <w:name w:val="Style63"/>
    <w:basedOn w:val="a"/>
    <w:uiPriority w:val="99"/>
    <w:rsid w:val="009D5D2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1">
    <w:name w:val="c1"/>
    <w:basedOn w:val="a0"/>
    <w:rsid w:val="009D5D21"/>
  </w:style>
  <w:style w:type="character" w:customStyle="1" w:styleId="c2">
    <w:name w:val="c2"/>
    <w:basedOn w:val="a0"/>
    <w:rsid w:val="009D5D21"/>
  </w:style>
  <w:style w:type="character" w:customStyle="1" w:styleId="FontStyle17">
    <w:name w:val="Font Style17"/>
    <w:basedOn w:val="a0"/>
    <w:rsid w:val="009D5D21"/>
    <w:rPr>
      <w:rFonts w:ascii="Arial Narrow" w:hAnsi="Arial Narrow" w:cs="Arial Narrow"/>
      <w:sz w:val="18"/>
      <w:szCs w:val="18"/>
    </w:rPr>
  </w:style>
  <w:style w:type="paragraph" w:customStyle="1" w:styleId="1">
    <w:name w:val="Без интервала1"/>
    <w:rsid w:val="005C6846"/>
    <w:pPr>
      <w:spacing w:before="0" w:beforeAutospacing="0" w:after="0" w:afterAutospacing="0"/>
      <w:ind w:right="0"/>
      <w:jc w:val="left"/>
    </w:pPr>
    <w:rPr>
      <w:rFonts w:ascii="Calibri" w:eastAsia="Times New Roman" w:hAnsi="Calibri" w:cs="Times New Roman"/>
    </w:rPr>
  </w:style>
  <w:style w:type="character" w:customStyle="1" w:styleId="21">
    <w:name w:val="Подпись к таблице (2)"/>
    <w:rsid w:val="00BD0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Без интервала Знак"/>
    <w:basedOn w:val="a0"/>
    <w:link w:val="ab"/>
    <w:uiPriority w:val="99"/>
    <w:locked/>
    <w:rsid w:val="00BD0877"/>
    <w:rPr>
      <w:rFonts w:ascii="Calibri" w:eastAsia="Times New Roman" w:hAnsi="Calibri" w:cs="Times New Roman"/>
      <w:lang w:eastAsia="ru-RU"/>
    </w:rPr>
  </w:style>
  <w:style w:type="paragraph" w:customStyle="1" w:styleId="Style43">
    <w:name w:val="Style43"/>
    <w:basedOn w:val="a"/>
    <w:uiPriority w:val="99"/>
    <w:rsid w:val="00BD0877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uiPriority w:val="99"/>
    <w:rsid w:val="00BD0877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BD087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0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BD08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rsid w:val="00BD08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BD0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D08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D0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D0877"/>
    <w:pPr>
      <w:widowControl w:val="0"/>
      <w:autoSpaceDE w:val="0"/>
      <w:autoSpaceDN w:val="0"/>
      <w:adjustRightInd w:val="0"/>
      <w:spacing w:after="0" w:line="253" w:lineRule="exact"/>
      <w:ind w:firstLine="326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087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12">
    <w:name w:val="Font Style12"/>
    <w:uiPriority w:val="99"/>
    <w:rsid w:val="00BD087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BD087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1">
    <w:name w:val="Body Text 3"/>
    <w:basedOn w:val="a"/>
    <w:link w:val="32"/>
    <w:rsid w:val="00BD08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D08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H5VRHAXFEW3S-816-147</_dlc_DocId>
    <_dlc_DocIdUrl xmlns="b582dbf1-bcaa-4613-9a4c-8b7010640233">
      <Url>http://www.eduportal44.ru/Krasnoe/Zaharovskaya/zakon/_layouts/15/DocIdRedir.aspx?ID=H5VRHAXFEW3S-816-147</Url>
      <Description>H5VRHAXFEW3S-816-147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40F9F-1B9C-4428-B037-343DFD30037C}"/>
</file>

<file path=customXml/itemProps2.xml><?xml version="1.0" encoding="utf-8"?>
<ds:datastoreItem xmlns:ds="http://schemas.openxmlformats.org/officeDocument/2006/customXml" ds:itemID="{CB9EFC00-A060-4B5A-B7E0-B8AD5A9DD83B}"/>
</file>

<file path=customXml/itemProps3.xml><?xml version="1.0" encoding="utf-8"?>
<ds:datastoreItem xmlns:ds="http://schemas.openxmlformats.org/officeDocument/2006/customXml" ds:itemID="{210E900D-18AD-4FC4-B234-B0C4CFCF8D00}"/>
</file>

<file path=customXml/itemProps4.xml><?xml version="1.0" encoding="utf-8"?>
<ds:datastoreItem xmlns:ds="http://schemas.openxmlformats.org/officeDocument/2006/customXml" ds:itemID="{B7A84FEC-6278-4902-8393-80CBD49E3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71</Pages>
  <Words>19258</Words>
  <Characters>109773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2014-12-11T16:48:00Z</dcterms:created>
  <dcterms:modified xsi:type="dcterms:W3CDTF">2016-03-02T08:26:00Z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8e6289cc-9172-4387-bc4d-682243861da0</vt:lpwstr>
  </property>
</Properties>
</file>