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330EB2" w14:textId="77777777" w:rsidR="001C0631" w:rsidRPr="00332BD8" w:rsidRDefault="001C0631" w:rsidP="001C0631">
      <w:pPr>
        <w:spacing w:after="0" w:line="240" w:lineRule="auto"/>
        <w:jc w:val="right"/>
        <w:rPr>
          <w:rFonts w:ascii="Times New Roman" w:hAnsi="Times New Roman"/>
          <w:b/>
          <w:i/>
          <w:iCs/>
          <w:sz w:val="24"/>
          <w:szCs w:val="24"/>
        </w:rPr>
      </w:pPr>
      <w:r w:rsidRPr="00332BD8">
        <w:rPr>
          <w:rFonts w:ascii="Times New Roman" w:hAnsi="Times New Roman"/>
          <w:b/>
          <w:i/>
          <w:iCs/>
          <w:sz w:val="24"/>
          <w:szCs w:val="24"/>
        </w:rPr>
        <w:t>Приложение 2</w:t>
      </w:r>
    </w:p>
    <w:p w14:paraId="02C79504" w14:textId="77777777" w:rsidR="001C0631" w:rsidRPr="00332BD8" w:rsidRDefault="001C0631" w:rsidP="001C0631">
      <w:pPr>
        <w:spacing w:after="0" w:line="240" w:lineRule="auto"/>
        <w:jc w:val="both"/>
        <w:rPr>
          <w:rFonts w:ascii="Times New Roman" w:hAnsi="Times New Roman"/>
          <w:b/>
          <w:sz w:val="28"/>
          <w:szCs w:val="28"/>
        </w:rPr>
      </w:pPr>
      <w:r w:rsidRPr="00332BD8">
        <w:rPr>
          <w:rFonts w:ascii="Times New Roman" w:hAnsi="Times New Roman"/>
          <w:b/>
          <w:sz w:val="28"/>
          <w:szCs w:val="28"/>
        </w:rPr>
        <w:t>Примерный перечень литературных, музыкальных, художественных и кинематографических произведений для реализации Программы</w:t>
      </w:r>
    </w:p>
    <w:p w14:paraId="3DAC5F78" w14:textId="77777777" w:rsidR="001C0631" w:rsidRDefault="001C0631" w:rsidP="001C0631">
      <w:pPr>
        <w:spacing w:after="0" w:line="240" w:lineRule="auto"/>
        <w:ind w:firstLine="709"/>
        <w:jc w:val="center"/>
        <w:rPr>
          <w:rFonts w:ascii="Times New Roman" w:hAnsi="Times New Roman"/>
          <w:b/>
          <w:sz w:val="24"/>
          <w:szCs w:val="24"/>
          <w:lang w:eastAsia="ru-RU"/>
        </w:rPr>
      </w:pPr>
    </w:p>
    <w:p w14:paraId="18D74E19" w14:textId="77777777" w:rsidR="001C0631" w:rsidRPr="000552A9" w:rsidRDefault="001C0631" w:rsidP="001C0631">
      <w:pPr>
        <w:spacing w:after="0" w:line="240" w:lineRule="auto"/>
        <w:ind w:firstLine="709"/>
        <w:jc w:val="center"/>
        <w:rPr>
          <w:rFonts w:ascii="Times New Roman" w:hAnsi="Times New Roman"/>
          <w:b/>
          <w:sz w:val="24"/>
          <w:szCs w:val="24"/>
          <w:lang w:eastAsia="ru-RU"/>
        </w:rPr>
      </w:pPr>
      <w:r w:rsidRPr="000552A9">
        <w:rPr>
          <w:rFonts w:ascii="Times New Roman" w:hAnsi="Times New Roman"/>
          <w:b/>
          <w:sz w:val="24"/>
          <w:szCs w:val="24"/>
          <w:lang w:eastAsia="ru-RU"/>
        </w:rPr>
        <w:t>Примерный перечень художественной литературы</w:t>
      </w:r>
    </w:p>
    <w:p w14:paraId="16DBD4D9" w14:textId="77777777" w:rsidR="001C0631" w:rsidRPr="000552A9" w:rsidRDefault="001C0631" w:rsidP="001C0631">
      <w:pPr>
        <w:spacing w:after="0" w:line="240" w:lineRule="auto"/>
        <w:ind w:firstLine="709"/>
        <w:jc w:val="both"/>
        <w:rPr>
          <w:rFonts w:ascii="Times New Roman" w:hAnsi="Times New Roman"/>
          <w:b/>
          <w:sz w:val="24"/>
          <w:szCs w:val="24"/>
          <w:lang w:eastAsia="ru-RU"/>
        </w:rPr>
      </w:pPr>
    </w:p>
    <w:p w14:paraId="0A81526A" w14:textId="77777777" w:rsidR="001C0631" w:rsidRPr="00CB6EC4" w:rsidRDefault="001C0631" w:rsidP="001C0631">
      <w:pPr>
        <w:spacing w:after="0" w:line="240" w:lineRule="auto"/>
        <w:ind w:firstLine="709"/>
        <w:jc w:val="both"/>
        <w:rPr>
          <w:rFonts w:ascii="Times New Roman" w:hAnsi="Times New Roman"/>
          <w:b/>
          <w:i/>
          <w:sz w:val="24"/>
          <w:szCs w:val="24"/>
          <w:lang w:eastAsia="ru-RU"/>
        </w:rPr>
      </w:pPr>
      <w:r>
        <w:rPr>
          <w:rFonts w:ascii="Times New Roman" w:hAnsi="Times New Roman"/>
          <w:b/>
          <w:i/>
          <w:sz w:val="24"/>
          <w:szCs w:val="24"/>
          <w:lang w:eastAsia="ru-RU"/>
        </w:rPr>
        <w:t>О</w:t>
      </w:r>
      <w:r w:rsidRPr="00CB6EC4">
        <w:rPr>
          <w:rFonts w:ascii="Times New Roman" w:hAnsi="Times New Roman"/>
          <w:b/>
          <w:i/>
          <w:sz w:val="24"/>
          <w:szCs w:val="24"/>
          <w:lang w:eastAsia="ru-RU"/>
        </w:rPr>
        <w:t>т 1 года до 2 лет</w:t>
      </w:r>
    </w:p>
    <w:p w14:paraId="1E436E39" w14:textId="77777777" w:rsidR="001C0631" w:rsidRPr="00CB6EC4" w:rsidRDefault="001C0631" w:rsidP="001C0631">
      <w:pPr>
        <w:spacing w:after="0" w:line="240" w:lineRule="auto"/>
        <w:ind w:firstLine="709"/>
        <w:jc w:val="both"/>
        <w:rPr>
          <w:rFonts w:ascii="Times New Roman" w:hAnsi="Times New Roman"/>
          <w:sz w:val="24"/>
          <w:szCs w:val="24"/>
          <w:lang w:eastAsia="ru-RU"/>
        </w:rPr>
      </w:pPr>
      <w:r w:rsidRPr="00CB6EC4">
        <w:rPr>
          <w:rFonts w:ascii="Times New Roman" w:hAnsi="Times New Roman"/>
          <w:i/>
          <w:sz w:val="24"/>
          <w:szCs w:val="24"/>
          <w:lang w:eastAsia="ru-RU"/>
        </w:rPr>
        <w:t>Малые формы фольклора</w:t>
      </w:r>
      <w:r>
        <w:rPr>
          <w:rFonts w:ascii="Times New Roman" w:hAnsi="Times New Roman"/>
          <w:i/>
          <w:sz w:val="24"/>
          <w:szCs w:val="24"/>
          <w:lang w:eastAsia="ru-RU"/>
        </w:rPr>
        <w:t>:</w:t>
      </w:r>
      <w:r w:rsidRPr="00CB6EC4">
        <w:rPr>
          <w:rFonts w:ascii="Times New Roman" w:hAnsi="Times New Roman"/>
          <w:sz w:val="24"/>
          <w:szCs w:val="24"/>
          <w:lang w:eastAsia="ru-RU"/>
        </w:rPr>
        <w:t xml:space="preserve"> «Баю-бай, баю-бай…», «Большие ноги…», «Водичка, водичка…», «Еду-еду к бабе, к деду…», «Как у нашего кота…», «Киска, киска, киска, брысь!..», «Курочка», «Ладушки, ладушки!..», «Наши уточки с утра…», «Пальчик-мальчик…», «Петушок, петушок…», «Пошел кот под мосток…», «Радуга-дуга…», «Сорока, сорока…».</w:t>
      </w:r>
    </w:p>
    <w:p w14:paraId="1BE83FA6" w14:textId="77777777" w:rsidR="001C0631" w:rsidRPr="00CB6EC4" w:rsidRDefault="001C0631" w:rsidP="001C0631">
      <w:pPr>
        <w:spacing w:after="0" w:line="240" w:lineRule="auto"/>
        <w:ind w:firstLine="709"/>
        <w:jc w:val="both"/>
        <w:rPr>
          <w:rFonts w:ascii="Times New Roman" w:hAnsi="Times New Roman"/>
          <w:sz w:val="24"/>
          <w:szCs w:val="24"/>
          <w:lang w:eastAsia="ru-RU"/>
        </w:rPr>
      </w:pPr>
      <w:r w:rsidRPr="00CB6EC4">
        <w:rPr>
          <w:rFonts w:ascii="Times New Roman" w:hAnsi="Times New Roman"/>
          <w:i/>
          <w:sz w:val="24"/>
          <w:szCs w:val="24"/>
          <w:lang w:eastAsia="ru-RU"/>
        </w:rPr>
        <w:t>Русские народные сказки</w:t>
      </w:r>
      <w:r>
        <w:rPr>
          <w:rFonts w:ascii="Times New Roman" w:hAnsi="Times New Roman"/>
          <w:sz w:val="24"/>
          <w:szCs w:val="24"/>
          <w:lang w:eastAsia="ru-RU"/>
        </w:rPr>
        <w:t>:</w:t>
      </w:r>
      <w:r w:rsidRPr="00CB6EC4">
        <w:rPr>
          <w:rFonts w:ascii="Times New Roman" w:hAnsi="Times New Roman"/>
          <w:sz w:val="24"/>
          <w:szCs w:val="24"/>
          <w:lang w:eastAsia="ru-RU"/>
        </w:rPr>
        <w:t xml:space="preserve"> «Козлятки и волк» (обработка К. Д. Ушинского), «Колобок» (обработка К. Д. Ушинского), «Золотое яичко» (обработка К. Д. Ушинского), «Маша и медведь» (обработка М. А. Булатова), «Репка»</w:t>
      </w:r>
      <w:r w:rsidRPr="00CB6EC4">
        <w:rPr>
          <w:rFonts w:ascii="Times New Roman" w:hAnsi="Times New Roman"/>
          <w:sz w:val="24"/>
          <w:szCs w:val="24"/>
        </w:rPr>
        <w:t xml:space="preserve"> </w:t>
      </w:r>
      <w:r w:rsidRPr="00CB6EC4">
        <w:rPr>
          <w:rFonts w:ascii="Times New Roman" w:hAnsi="Times New Roman"/>
          <w:sz w:val="24"/>
          <w:szCs w:val="24"/>
          <w:lang w:eastAsia="ru-RU"/>
        </w:rPr>
        <w:t>(обработка К. Д. Ушинского), «Теремок»</w:t>
      </w:r>
      <w:r w:rsidRPr="00CB6EC4">
        <w:rPr>
          <w:rFonts w:ascii="Times New Roman" w:hAnsi="Times New Roman"/>
          <w:sz w:val="24"/>
          <w:szCs w:val="24"/>
        </w:rPr>
        <w:t xml:space="preserve"> </w:t>
      </w:r>
      <w:r w:rsidRPr="00CB6EC4">
        <w:rPr>
          <w:rFonts w:ascii="Times New Roman" w:hAnsi="Times New Roman"/>
          <w:sz w:val="24"/>
          <w:szCs w:val="24"/>
          <w:lang w:eastAsia="ru-RU"/>
        </w:rPr>
        <w:t xml:space="preserve">(обработка М. А. Булатова). </w:t>
      </w:r>
    </w:p>
    <w:p w14:paraId="37DE8CF6" w14:textId="77777777" w:rsidR="001C0631" w:rsidRPr="00CB6EC4" w:rsidRDefault="001C0631" w:rsidP="001C0631">
      <w:pPr>
        <w:spacing w:after="0" w:line="240" w:lineRule="auto"/>
        <w:ind w:firstLine="709"/>
        <w:jc w:val="both"/>
        <w:rPr>
          <w:rFonts w:ascii="Times New Roman" w:hAnsi="Times New Roman"/>
          <w:sz w:val="24"/>
          <w:szCs w:val="24"/>
          <w:lang w:eastAsia="ru-RU"/>
        </w:rPr>
      </w:pPr>
      <w:r w:rsidRPr="00CB6EC4">
        <w:rPr>
          <w:rFonts w:ascii="Times New Roman" w:hAnsi="Times New Roman"/>
          <w:i/>
          <w:sz w:val="24"/>
          <w:szCs w:val="24"/>
          <w:lang w:eastAsia="ru-RU"/>
        </w:rPr>
        <w:t>Поэзия</w:t>
      </w:r>
      <w:r>
        <w:rPr>
          <w:rFonts w:ascii="Times New Roman" w:hAnsi="Times New Roman"/>
          <w:i/>
          <w:sz w:val="24"/>
          <w:szCs w:val="24"/>
          <w:lang w:eastAsia="ru-RU"/>
        </w:rPr>
        <w:t xml:space="preserve">: </w:t>
      </w:r>
      <w:r w:rsidRPr="00CB6EC4">
        <w:rPr>
          <w:rFonts w:ascii="Times New Roman" w:hAnsi="Times New Roman"/>
          <w:sz w:val="24"/>
          <w:szCs w:val="24"/>
          <w:lang w:eastAsia="ru-RU"/>
        </w:rPr>
        <w:t>Александрова Зинаида Николаевна «Прятки», «Топотушки», Барто Агния Львовна «Бычок», «Мячик», «Слон», «Мишка», «Грузовик», «Лошадка», «Кораблик», «Самолет» (из цикла «Игрушки»), «Кто как кричит», «Птичка», Берестов Валентин Дмитриевич «Курица с цыплятами», Благинина Елена Александровна «Аленушка», Жуковский Василий Андреевич «Птичка», Ивенсен Маргарита Ильинична «Поглядите, зайка плачет», Клокова Мария «Мой конь», «Гоп-гоп», Лагздынь Гайда Рейнгольдовна «Зайка, зайка, попляши!», Маршак Самуил Яковлевич «Слон», «Тигренок», «Совята» (из цикла «Детки в клетке»), Токмакова Ирина Петровна «Баиньки»</w:t>
      </w:r>
      <w:r>
        <w:rPr>
          <w:rFonts w:ascii="Times New Roman" w:hAnsi="Times New Roman"/>
          <w:sz w:val="24"/>
          <w:szCs w:val="24"/>
          <w:lang w:eastAsia="ru-RU"/>
        </w:rPr>
        <w:t>,</w:t>
      </w:r>
      <w:r w:rsidRPr="00E81F1B">
        <w:t xml:space="preserve"> </w:t>
      </w:r>
      <w:r w:rsidRPr="00E81F1B">
        <w:rPr>
          <w:rFonts w:ascii="Times New Roman" w:hAnsi="Times New Roman"/>
          <w:sz w:val="24"/>
          <w:szCs w:val="24"/>
          <w:lang w:eastAsia="ru-RU"/>
        </w:rPr>
        <w:t>А. Орлова «Пальчики-мальчики», А.Усачев «Рукавичка», Е.Григорьева «Солнце», К. Стрельникова «Кряк-кряк», Г.Лагздынь «Крохотули»</w:t>
      </w:r>
      <w:r>
        <w:rPr>
          <w:rFonts w:ascii="Times New Roman" w:hAnsi="Times New Roman"/>
          <w:sz w:val="24"/>
          <w:szCs w:val="24"/>
          <w:lang w:eastAsia="ru-RU"/>
        </w:rPr>
        <w:t>.</w:t>
      </w:r>
    </w:p>
    <w:p w14:paraId="6FD2820C" w14:textId="77777777" w:rsidR="001C0631" w:rsidRPr="00CB6EC4" w:rsidRDefault="001C0631" w:rsidP="001C0631">
      <w:pPr>
        <w:spacing w:after="0" w:line="240" w:lineRule="auto"/>
        <w:ind w:firstLine="709"/>
        <w:jc w:val="both"/>
        <w:rPr>
          <w:rFonts w:ascii="Times New Roman" w:hAnsi="Times New Roman"/>
          <w:sz w:val="24"/>
          <w:szCs w:val="24"/>
          <w:lang w:eastAsia="ru-RU"/>
        </w:rPr>
      </w:pPr>
      <w:r w:rsidRPr="00CB6EC4">
        <w:rPr>
          <w:rFonts w:ascii="Times New Roman" w:hAnsi="Times New Roman"/>
          <w:i/>
          <w:sz w:val="24"/>
          <w:szCs w:val="24"/>
          <w:lang w:eastAsia="ru-RU"/>
        </w:rPr>
        <w:t>Проза</w:t>
      </w:r>
      <w:r>
        <w:rPr>
          <w:rFonts w:ascii="Times New Roman" w:hAnsi="Times New Roman"/>
          <w:sz w:val="24"/>
          <w:szCs w:val="24"/>
          <w:lang w:eastAsia="ru-RU"/>
        </w:rPr>
        <w:t xml:space="preserve">: </w:t>
      </w:r>
      <w:r w:rsidRPr="00CB6EC4">
        <w:rPr>
          <w:rFonts w:ascii="Times New Roman" w:hAnsi="Times New Roman"/>
          <w:sz w:val="24"/>
          <w:szCs w:val="24"/>
          <w:lang w:eastAsia="ru-RU"/>
        </w:rPr>
        <w:t>Александрова Зинаида Николаевна «Хрюшка и Чушка», Пантелеев Л. «Как поросенок говорить научился», Сутеев Владимир Григорьевич «Цыпленок и утенок», Чарушин Евгений Иванович «Курочка» (из цикла «Большие и маленькие»), Чуковский Корней Иванович «Цыпленок»</w:t>
      </w:r>
      <w:r>
        <w:rPr>
          <w:rFonts w:ascii="Times New Roman" w:hAnsi="Times New Roman"/>
          <w:sz w:val="24"/>
          <w:szCs w:val="24"/>
          <w:lang w:eastAsia="ru-RU"/>
        </w:rPr>
        <w:t xml:space="preserve">, </w:t>
      </w:r>
      <w:r w:rsidRPr="00CF297F">
        <w:rPr>
          <w:rFonts w:ascii="Times New Roman" w:hAnsi="Times New Roman"/>
          <w:sz w:val="24"/>
          <w:szCs w:val="24"/>
          <w:lang w:eastAsia="ru-RU"/>
        </w:rPr>
        <w:t>Ф. Брукс «Маша и Миша»</w:t>
      </w:r>
      <w:r>
        <w:rPr>
          <w:rFonts w:ascii="Times New Roman" w:hAnsi="Times New Roman"/>
          <w:sz w:val="24"/>
          <w:szCs w:val="24"/>
          <w:lang w:eastAsia="ru-RU"/>
        </w:rPr>
        <w:t>.</w:t>
      </w:r>
    </w:p>
    <w:p w14:paraId="79D3E78A" w14:textId="77777777" w:rsidR="001C0631" w:rsidRPr="00CB6EC4" w:rsidRDefault="001C0631" w:rsidP="001C0631">
      <w:pPr>
        <w:spacing w:after="0" w:line="240" w:lineRule="auto"/>
        <w:ind w:firstLine="709"/>
        <w:jc w:val="both"/>
        <w:rPr>
          <w:rFonts w:ascii="Times New Roman" w:hAnsi="Times New Roman"/>
          <w:b/>
          <w:i/>
          <w:sz w:val="24"/>
          <w:szCs w:val="24"/>
          <w:lang w:eastAsia="ru-RU"/>
        </w:rPr>
      </w:pPr>
    </w:p>
    <w:p w14:paraId="51668999" w14:textId="77777777" w:rsidR="001C0631" w:rsidRPr="00CB6EC4" w:rsidRDefault="001C0631" w:rsidP="001C0631">
      <w:pPr>
        <w:spacing w:after="0" w:line="240" w:lineRule="auto"/>
        <w:ind w:firstLine="709"/>
        <w:jc w:val="both"/>
        <w:rPr>
          <w:rFonts w:ascii="Times New Roman" w:hAnsi="Times New Roman"/>
          <w:b/>
          <w:i/>
          <w:sz w:val="24"/>
          <w:szCs w:val="24"/>
          <w:lang w:eastAsia="ru-RU"/>
        </w:rPr>
      </w:pPr>
      <w:r>
        <w:rPr>
          <w:rFonts w:ascii="Times New Roman" w:hAnsi="Times New Roman"/>
          <w:b/>
          <w:i/>
          <w:sz w:val="24"/>
          <w:szCs w:val="24"/>
          <w:lang w:eastAsia="ru-RU"/>
        </w:rPr>
        <w:t>О</w:t>
      </w:r>
      <w:r w:rsidRPr="00CB6EC4">
        <w:rPr>
          <w:rFonts w:ascii="Times New Roman" w:hAnsi="Times New Roman"/>
          <w:b/>
          <w:i/>
          <w:sz w:val="24"/>
          <w:szCs w:val="24"/>
          <w:lang w:eastAsia="ru-RU"/>
        </w:rPr>
        <w:t>т 2 до 3 лет</w:t>
      </w:r>
    </w:p>
    <w:p w14:paraId="65B9A525" w14:textId="77777777" w:rsidR="001C0631" w:rsidRPr="00CB6EC4" w:rsidRDefault="001C0631" w:rsidP="001C0631">
      <w:pPr>
        <w:spacing w:after="0" w:line="240" w:lineRule="auto"/>
        <w:ind w:firstLine="709"/>
        <w:jc w:val="both"/>
        <w:rPr>
          <w:rFonts w:ascii="Times New Roman" w:hAnsi="Times New Roman"/>
          <w:sz w:val="24"/>
          <w:szCs w:val="24"/>
          <w:lang w:eastAsia="ru-RU"/>
        </w:rPr>
      </w:pPr>
      <w:r w:rsidRPr="00CB6EC4">
        <w:rPr>
          <w:rFonts w:ascii="Times New Roman" w:hAnsi="Times New Roman"/>
          <w:i/>
          <w:sz w:val="24"/>
          <w:szCs w:val="24"/>
          <w:lang w:eastAsia="ru-RU"/>
        </w:rPr>
        <w:t>Малые формы фольклора</w:t>
      </w:r>
      <w:r>
        <w:rPr>
          <w:rFonts w:ascii="Times New Roman" w:hAnsi="Times New Roman"/>
          <w:i/>
          <w:sz w:val="24"/>
          <w:szCs w:val="24"/>
          <w:lang w:eastAsia="ru-RU"/>
        </w:rPr>
        <w:t>:</w:t>
      </w:r>
      <w:r w:rsidRPr="00CB6EC4">
        <w:rPr>
          <w:rFonts w:ascii="Times New Roman" w:hAnsi="Times New Roman"/>
          <w:i/>
          <w:sz w:val="24"/>
          <w:szCs w:val="24"/>
          <w:lang w:eastAsia="ru-RU"/>
        </w:rPr>
        <w:t xml:space="preserve"> </w:t>
      </w:r>
      <w:r w:rsidRPr="00CB6EC4">
        <w:rPr>
          <w:rFonts w:ascii="Times New Roman" w:hAnsi="Times New Roman"/>
          <w:sz w:val="24"/>
          <w:szCs w:val="24"/>
          <w:lang w:eastAsia="ru-RU"/>
        </w:rPr>
        <w:t xml:space="preserve">«А баиньки-баиньки», «Бежала лесочком лиса с кузовочком…», «Большие ноги», «Водичка, водичка», «Вот и люди спят», «Дождик, дождик, полно лить…», «Заяц Егорка…», «Идет коза рогатая», «Из-за леса, из-за гор…», «Катя, Катя…», «Кисонька-мурысонька…», «Наша Маша маленька…», «Наши уточки с утра», «Огуречик, огуречик…», «Ой ду-ду, ду-ду, ду-ду! Сидит ворон на дубу», «Поехали, поехали», «Пошел котик на Торжок…», «Тили-бом!...», «Уж ты, радуга-дуга», «Улитка, улитка…», «Чики, чики, кички…». </w:t>
      </w:r>
    </w:p>
    <w:p w14:paraId="1E01723B" w14:textId="77777777" w:rsidR="001C0631" w:rsidRPr="00CB6EC4" w:rsidRDefault="001C0631" w:rsidP="001C0631">
      <w:pPr>
        <w:spacing w:after="0" w:line="240" w:lineRule="auto"/>
        <w:ind w:firstLine="709"/>
        <w:jc w:val="both"/>
        <w:rPr>
          <w:rFonts w:ascii="Times New Roman" w:hAnsi="Times New Roman"/>
          <w:sz w:val="24"/>
          <w:szCs w:val="24"/>
          <w:lang w:eastAsia="ru-RU"/>
        </w:rPr>
      </w:pPr>
      <w:r w:rsidRPr="00CB6EC4">
        <w:rPr>
          <w:rFonts w:ascii="Times New Roman" w:hAnsi="Times New Roman"/>
          <w:i/>
          <w:sz w:val="24"/>
          <w:szCs w:val="24"/>
          <w:lang w:eastAsia="ru-RU"/>
        </w:rPr>
        <w:t>Русские народные сказки</w:t>
      </w:r>
      <w:r>
        <w:rPr>
          <w:rFonts w:ascii="Times New Roman" w:hAnsi="Times New Roman"/>
          <w:sz w:val="24"/>
          <w:szCs w:val="24"/>
          <w:lang w:eastAsia="ru-RU"/>
        </w:rPr>
        <w:t xml:space="preserve">: </w:t>
      </w:r>
      <w:r w:rsidRPr="00CB6EC4">
        <w:rPr>
          <w:rFonts w:ascii="Times New Roman" w:hAnsi="Times New Roman"/>
          <w:sz w:val="24"/>
          <w:szCs w:val="24"/>
          <w:lang w:eastAsia="ru-RU"/>
        </w:rPr>
        <w:t>«Заюшкина избушка» (обработка О. Капицы), «Как коза избушку построила» (обработка М. А. Булатова), «Кот, петух и лиса» (обработка М. Боголюбской), «Лиса и заяц» (обработка В. Даля), «Маша и медведь» (обработка М. А. Булатова), «Снегурушка и лиса»</w:t>
      </w:r>
      <w:r w:rsidRPr="00CB6EC4">
        <w:rPr>
          <w:rFonts w:ascii="Times New Roman" w:hAnsi="Times New Roman"/>
          <w:sz w:val="24"/>
          <w:szCs w:val="24"/>
        </w:rPr>
        <w:t xml:space="preserve"> </w:t>
      </w:r>
      <w:r w:rsidRPr="00CB6EC4">
        <w:rPr>
          <w:rFonts w:ascii="Times New Roman" w:hAnsi="Times New Roman"/>
          <w:sz w:val="24"/>
          <w:szCs w:val="24"/>
          <w:lang w:eastAsia="ru-RU"/>
        </w:rPr>
        <w:t>(обработка А.Н. Толстого).</w:t>
      </w:r>
    </w:p>
    <w:p w14:paraId="38880997" w14:textId="77777777" w:rsidR="001C0631" w:rsidRPr="00CB6EC4" w:rsidRDefault="001C0631" w:rsidP="001C0631">
      <w:pPr>
        <w:spacing w:after="0" w:line="240" w:lineRule="auto"/>
        <w:ind w:firstLine="709"/>
        <w:jc w:val="both"/>
        <w:rPr>
          <w:rFonts w:ascii="Times New Roman" w:hAnsi="Times New Roman"/>
          <w:sz w:val="24"/>
          <w:szCs w:val="24"/>
          <w:lang w:eastAsia="ru-RU"/>
        </w:rPr>
      </w:pPr>
      <w:r w:rsidRPr="00CB6EC4">
        <w:rPr>
          <w:rFonts w:ascii="Times New Roman" w:hAnsi="Times New Roman"/>
          <w:i/>
          <w:sz w:val="24"/>
          <w:szCs w:val="24"/>
          <w:lang w:eastAsia="ru-RU"/>
        </w:rPr>
        <w:t>Фольклор народов мира</w:t>
      </w:r>
      <w:r>
        <w:rPr>
          <w:rFonts w:ascii="Times New Roman" w:hAnsi="Times New Roman"/>
          <w:i/>
          <w:sz w:val="24"/>
          <w:szCs w:val="24"/>
          <w:lang w:eastAsia="ru-RU"/>
        </w:rPr>
        <w:t xml:space="preserve">: </w:t>
      </w:r>
      <w:r w:rsidRPr="00CB6EC4">
        <w:rPr>
          <w:rFonts w:ascii="Times New Roman" w:hAnsi="Times New Roman"/>
          <w:sz w:val="24"/>
          <w:szCs w:val="24"/>
          <w:lang w:eastAsia="ru-RU"/>
        </w:rPr>
        <w:t xml:space="preserve">«Бу-бу, я рогатый», лит. сказка (обработка Ю. Григорьева); «В гостях у королевы», «Разговор», англ. нар. песенки (пер. и обработка С. Маршака); «Ой ты заюшка-пострел…», пер. с молд. И. Токмаковой; «Рукавичка», укр. нар. сказка (обработка Е. Благининой); «Снегирек», пер. с нем. В. Викторова, «Три веселых братца», пер. с нем. Л. Яхнина; «Ты, собачка, не лай…», пер. с молд. И. Токмаковой; «У солнышка в гостях», словацк. нар. сказка (пер. и обраб. С. Могилевской и Л. Зориной). </w:t>
      </w:r>
    </w:p>
    <w:p w14:paraId="55E4BC9F" w14:textId="77777777" w:rsidR="001C0631" w:rsidRPr="00CB6EC4" w:rsidRDefault="001C0631" w:rsidP="001C0631">
      <w:pPr>
        <w:spacing w:after="0" w:line="240" w:lineRule="auto"/>
        <w:ind w:firstLine="709"/>
        <w:jc w:val="both"/>
        <w:rPr>
          <w:rFonts w:ascii="Times New Roman" w:hAnsi="Times New Roman"/>
          <w:i/>
          <w:sz w:val="24"/>
          <w:szCs w:val="24"/>
          <w:lang w:eastAsia="ru-RU"/>
        </w:rPr>
      </w:pPr>
      <w:r w:rsidRPr="00CB6EC4">
        <w:rPr>
          <w:rFonts w:ascii="Times New Roman" w:hAnsi="Times New Roman"/>
          <w:i/>
          <w:sz w:val="24"/>
          <w:szCs w:val="24"/>
          <w:lang w:eastAsia="ru-RU"/>
        </w:rPr>
        <w:t>Произведения поэтов и писателей России</w:t>
      </w:r>
      <w:r>
        <w:rPr>
          <w:rFonts w:ascii="Times New Roman" w:hAnsi="Times New Roman"/>
          <w:i/>
          <w:sz w:val="24"/>
          <w:szCs w:val="24"/>
          <w:lang w:eastAsia="ru-RU"/>
        </w:rPr>
        <w:t>:</w:t>
      </w:r>
    </w:p>
    <w:p w14:paraId="432506A3" w14:textId="77777777" w:rsidR="001C0631" w:rsidRPr="00CB6EC4" w:rsidRDefault="001C0631" w:rsidP="001C0631">
      <w:pPr>
        <w:spacing w:after="0" w:line="240" w:lineRule="auto"/>
        <w:ind w:firstLine="709"/>
        <w:jc w:val="both"/>
        <w:rPr>
          <w:rFonts w:ascii="Times New Roman" w:hAnsi="Times New Roman"/>
          <w:sz w:val="24"/>
          <w:szCs w:val="24"/>
          <w:lang w:eastAsia="ru-RU"/>
        </w:rPr>
      </w:pPr>
      <w:r w:rsidRPr="00CB6EC4">
        <w:rPr>
          <w:rFonts w:ascii="Times New Roman" w:hAnsi="Times New Roman"/>
          <w:i/>
          <w:sz w:val="24"/>
          <w:szCs w:val="24"/>
          <w:lang w:eastAsia="ru-RU"/>
        </w:rPr>
        <w:lastRenderedPageBreak/>
        <w:t>Поэзия</w:t>
      </w:r>
      <w:r>
        <w:rPr>
          <w:rFonts w:ascii="Times New Roman" w:hAnsi="Times New Roman"/>
          <w:i/>
          <w:sz w:val="24"/>
          <w:szCs w:val="24"/>
          <w:lang w:eastAsia="ru-RU"/>
        </w:rPr>
        <w:t xml:space="preserve">: </w:t>
      </w:r>
      <w:r w:rsidRPr="00CB6EC4">
        <w:rPr>
          <w:rFonts w:ascii="Times New Roman" w:hAnsi="Times New Roman"/>
          <w:sz w:val="24"/>
          <w:szCs w:val="24"/>
          <w:lang w:eastAsia="ru-RU"/>
        </w:rPr>
        <w:t>Аким Яков Лазаревич «Мама»; Александрова Зинаида Николаевна «Гули-гули», «Арбуз»; Барто Агния, Барто Павел «Девочка-ревушка»; Берестов Валентин Дмитриевич «Веселое лето», «Мишка, мишка, лежебока», «Котенок», «Воробушки»; Введенский Александр Иванович «Мышка»; Лагздынь Гайда Рейнгольдовна «Петушок»; Лермонтов Михаил Юрьевич «Спи, младенец…» (из стихотворения «Казачья колыбельная»); Маршак Самуил Яковлевич «Сказка о глупом мышонке»; Мошковская Эмма Эфраимовна «Приказ» (в сокр.), «Мчится поезд»; Пикулева Нина Васильевна «Лисий хвостик», «Надувала кашка шар…»; Плещеев Алексей Николаевич «Травка зеленеет…»; Пушкин Александр Сергеевич «Ветер, ветер!...» (из «Сказки о мертвой царевне и семи богатырях»; Саконская Нина Павловна «Где мой пальчик?»; Сапгир Генрих Вениаминович «Кошка»; Хармс Даниил Иванович «Кораблик»; Чуковский Корней Иванович «Федотка», «Путаница»</w:t>
      </w:r>
      <w:r>
        <w:rPr>
          <w:rFonts w:ascii="Times New Roman" w:hAnsi="Times New Roman"/>
          <w:sz w:val="24"/>
          <w:szCs w:val="24"/>
          <w:lang w:eastAsia="ru-RU"/>
        </w:rPr>
        <w:t>,</w:t>
      </w:r>
      <w:r w:rsidRPr="00E81F1B">
        <w:rPr>
          <w:rFonts w:ascii="Times New Roman" w:hAnsi="Times New Roman"/>
          <w:sz w:val="24"/>
          <w:szCs w:val="24"/>
          <w:lang w:eastAsia="ru-RU"/>
        </w:rPr>
        <w:t xml:space="preserve"> </w:t>
      </w:r>
      <w:r w:rsidRPr="00CF297F">
        <w:rPr>
          <w:rFonts w:ascii="Times New Roman" w:hAnsi="Times New Roman"/>
          <w:sz w:val="24"/>
          <w:szCs w:val="24"/>
          <w:lang w:eastAsia="ru-RU"/>
        </w:rPr>
        <w:t xml:space="preserve">М. </w:t>
      </w:r>
      <w:hyperlink r:id="rId5" w:tooltip="Бородицкая Марина Яковлевна" w:history="1">
        <w:r w:rsidRPr="003C45B9">
          <w:rPr>
            <w:rFonts w:ascii="Times New Roman" w:hAnsi="Times New Roman"/>
            <w:sz w:val="24"/>
            <w:szCs w:val="24"/>
            <w:lang w:eastAsia="ru-RU"/>
          </w:rPr>
          <w:t xml:space="preserve">Бородицкая </w:t>
        </w:r>
      </w:hyperlink>
      <w:r w:rsidRPr="00CF297F">
        <w:rPr>
          <w:rFonts w:ascii="Times New Roman" w:hAnsi="Times New Roman"/>
          <w:sz w:val="24"/>
          <w:szCs w:val="24"/>
          <w:lang w:eastAsia="ru-RU"/>
        </w:rPr>
        <w:t>«</w:t>
      </w:r>
      <w:hyperlink r:id="rId6" w:tooltip="Марина Бородицкая - Мама, вот и я!" w:history="1">
        <w:r w:rsidRPr="003C45B9">
          <w:rPr>
            <w:rFonts w:ascii="Times New Roman" w:hAnsi="Times New Roman"/>
            <w:sz w:val="24"/>
            <w:szCs w:val="24"/>
            <w:lang w:eastAsia="ru-RU"/>
          </w:rPr>
          <w:t>Мама, вот и я!</w:t>
        </w:r>
      </w:hyperlink>
      <w:r w:rsidRPr="00CF297F">
        <w:rPr>
          <w:rFonts w:ascii="Times New Roman" w:hAnsi="Times New Roman"/>
          <w:sz w:val="24"/>
          <w:szCs w:val="24"/>
          <w:lang w:eastAsia="ru-RU"/>
        </w:rPr>
        <w:t>», Г.Дядина «Сколько лучиков у солнца?», Э.Мошковская «Добежали до вечера», А.Орлова «У машины есть водитель»</w:t>
      </w:r>
      <w:r>
        <w:rPr>
          <w:rFonts w:ascii="Times New Roman" w:hAnsi="Times New Roman"/>
          <w:sz w:val="24"/>
          <w:szCs w:val="24"/>
          <w:lang w:eastAsia="ru-RU"/>
        </w:rPr>
        <w:t>.</w:t>
      </w:r>
    </w:p>
    <w:p w14:paraId="7E7C841C" w14:textId="77777777" w:rsidR="001C0631" w:rsidRPr="00CB6EC4" w:rsidRDefault="001C0631" w:rsidP="001C0631">
      <w:pPr>
        <w:spacing w:after="0" w:line="240" w:lineRule="auto"/>
        <w:ind w:firstLine="709"/>
        <w:jc w:val="both"/>
        <w:rPr>
          <w:rFonts w:ascii="Times New Roman" w:hAnsi="Times New Roman"/>
          <w:sz w:val="24"/>
          <w:szCs w:val="24"/>
          <w:lang w:eastAsia="ru-RU"/>
        </w:rPr>
      </w:pPr>
      <w:r w:rsidRPr="00CB6EC4">
        <w:rPr>
          <w:rFonts w:ascii="Times New Roman" w:hAnsi="Times New Roman"/>
          <w:i/>
          <w:sz w:val="24"/>
          <w:szCs w:val="24"/>
          <w:lang w:eastAsia="ru-RU"/>
        </w:rPr>
        <w:t>Проза</w:t>
      </w:r>
      <w:r>
        <w:rPr>
          <w:rFonts w:ascii="Times New Roman" w:hAnsi="Times New Roman"/>
          <w:sz w:val="24"/>
          <w:szCs w:val="24"/>
          <w:lang w:eastAsia="ru-RU"/>
        </w:rPr>
        <w:t xml:space="preserve">: </w:t>
      </w:r>
      <w:r w:rsidRPr="00CB6EC4">
        <w:rPr>
          <w:rFonts w:ascii="Times New Roman" w:hAnsi="Times New Roman"/>
          <w:sz w:val="24"/>
          <w:szCs w:val="24"/>
          <w:lang w:eastAsia="ru-RU"/>
        </w:rPr>
        <w:t>Бианки Виталий Валентинович «Лис и мышонок»; Калинина Надежда Дмитриевна «Как Вася ловил рыбу», «В лесу» (из книги «Летом»), «Про жука», «Как Саша и Алеша пришли в детский сад»; Павлова Нина Михайловна «Земляничка», «На машине»; Сутеев Владимир Григорьевич «Кто сказал «мяу?», «Под грибом»; Тайц Яков Моисеевич «Кубик на кубик», «Впереди всех», «Волк», «Поезд»; Толстой Лев Николаевич «Три медведя», «Тетя дала Варе меду», «Слушай меня, пес…», «Была у Насти кукла», «Петя ползал и стал на ножки», «Спала кошка на крыше…», «Был у Пети и Миши конь…»; Ушинский Константин Дмитриевич «Васька», «Петушок с семьей», «Уточки»; Чарушин Евгений Иванович «Утка с утятами», «Еж» (из книги «В лесу»), «Волчишко»; Чуковский Корней Иванович «Мойдодыр»</w:t>
      </w:r>
      <w:r>
        <w:rPr>
          <w:rFonts w:ascii="Times New Roman" w:hAnsi="Times New Roman"/>
          <w:sz w:val="24"/>
          <w:szCs w:val="24"/>
          <w:lang w:eastAsia="ru-RU"/>
        </w:rPr>
        <w:t xml:space="preserve">; </w:t>
      </w:r>
      <w:r w:rsidRPr="00E81F1B">
        <w:rPr>
          <w:rFonts w:ascii="Times New Roman" w:hAnsi="Times New Roman"/>
          <w:sz w:val="24"/>
          <w:szCs w:val="24"/>
          <w:lang w:eastAsia="ru-RU"/>
        </w:rPr>
        <w:t>Ю.Симбирская «По тропинке, по дорожке»</w:t>
      </w:r>
      <w:r>
        <w:rPr>
          <w:rFonts w:ascii="Times New Roman" w:hAnsi="Times New Roman"/>
          <w:sz w:val="24"/>
          <w:szCs w:val="24"/>
          <w:lang w:eastAsia="ru-RU"/>
        </w:rPr>
        <w:t>.</w:t>
      </w:r>
      <w:r w:rsidRPr="00CB6EC4">
        <w:rPr>
          <w:rFonts w:ascii="Times New Roman" w:hAnsi="Times New Roman"/>
          <w:sz w:val="24"/>
          <w:szCs w:val="24"/>
          <w:lang w:eastAsia="ru-RU"/>
        </w:rPr>
        <w:t xml:space="preserve"> </w:t>
      </w:r>
    </w:p>
    <w:p w14:paraId="09E531C4" w14:textId="77777777" w:rsidR="001C0631" w:rsidRPr="00CB6EC4" w:rsidRDefault="001C0631" w:rsidP="001C0631">
      <w:pPr>
        <w:spacing w:after="0" w:line="240" w:lineRule="auto"/>
        <w:ind w:firstLine="709"/>
        <w:jc w:val="both"/>
        <w:rPr>
          <w:rFonts w:ascii="Times New Roman" w:hAnsi="Times New Roman"/>
          <w:sz w:val="24"/>
          <w:szCs w:val="24"/>
          <w:lang w:eastAsia="ru-RU"/>
        </w:rPr>
      </w:pPr>
      <w:r w:rsidRPr="00CB6EC4">
        <w:rPr>
          <w:rFonts w:ascii="Times New Roman" w:hAnsi="Times New Roman"/>
          <w:i/>
          <w:sz w:val="24"/>
          <w:szCs w:val="24"/>
          <w:lang w:eastAsia="ru-RU"/>
        </w:rPr>
        <w:t>Произведения поэтов и писателей разных стран</w:t>
      </w:r>
      <w:r>
        <w:rPr>
          <w:rFonts w:ascii="Times New Roman" w:hAnsi="Times New Roman"/>
          <w:i/>
          <w:sz w:val="24"/>
          <w:szCs w:val="24"/>
          <w:lang w:eastAsia="ru-RU"/>
        </w:rPr>
        <w:t xml:space="preserve">: </w:t>
      </w:r>
      <w:r w:rsidRPr="00CB6EC4">
        <w:rPr>
          <w:rFonts w:ascii="Times New Roman" w:hAnsi="Times New Roman"/>
          <w:sz w:val="24"/>
          <w:szCs w:val="24"/>
          <w:lang w:eastAsia="ru-RU"/>
        </w:rPr>
        <w:t>Биссет Дональд «Га-га-га!», пер. с англ. Н. Шерешевской; Капутикян Сильва Барунаковна «Все спят», «Маша обедает, пер. с арм. Т. Спендиаровой; Янчарский Чеслав «В магазине игрушек», «Друзья» (из книги «Приключения Мишки Ушастика»), пер. с польск. В. Приходько</w:t>
      </w:r>
      <w:r>
        <w:rPr>
          <w:rFonts w:ascii="Times New Roman" w:hAnsi="Times New Roman"/>
          <w:sz w:val="24"/>
          <w:szCs w:val="24"/>
          <w:lang w:eastAsia="ru-RU"/>
        </w:rPr>
        <w:t xml:space="preserve">; </w:t>
      </w:r>
      <w:r w:rsidRPr="00E81F1B">
        <w:rPr>
          <w:rFonts w:ascii="Times New Roman" w:hAnsi="Times New Roman"/>
          <w:sz w:val="24"/>
          <w:szCs w:val="24"/>
          <w:lang w:eastAsia="ru-RU"/>
        </w:rPr>
        <w:t>Д.Глиори «Непогода» (перевод А. Богословского), Б.Димитровски, Д.Тодорович «Цикл истории про Вилко» (перевод Д. Налепиной), Джулия Дональдсон: Мишка-почтальон (перевод М.Бородицкой),  Э.Карл «Очень голодная гусеница», «Десять резиновых утят», М.Остервальдер «Приключения маленького Бобо. Истории в картинках для самых маленьких» (перевод Т.Зборовская), А.Шертл «Голубой грузовичок» (перевод Ю.Шипкова), Р.Янтти «Истории про маленького Мышонка» (перевод Е.Даровскской)</w:t>
      </w:r>
      <w:r>
        <w:rPr>
          <w:rFonts w:ascii="Times New Roman" w:hAnsi="Times New Roman"/>
          <w:sz w:val="24"/>
          <w:szCs w:val="24"/>
          <w:lang w:eastAsia="ru-RU"/>
        </w:rPr>
        <w:t>.</w:t>
      </w:r>
    </w:p>
    <w:p w14:paraId="38B2EEF7" w14:textId="77777777" w:rsidR="001C0631" w:rsidRPr="00CB6EC4" w:rsidRDefault="001C0631" w:rsidP="001C0631">
      <w:pPr>
        <w:spacing w:after="0" w:line="240" w:lineRule="auto"/>
        <w:ind w:firstLine="709"/>
        <w:jc w:val="both"/>
        <w:rPr>
          <w:rFonts w:ascii="Times New Roman" w:hAnsi="Times New Roman"/>
          <w:sz w:val="24"/>
          <w:szCs w:val="24"/>
          <w:lang w:eastAsia="ru-RU"/>
        </w:rPr>
      </w:pPr>
    </w:p>
    <w:p w14:paraId="43864D80" w14:textId="77777777" w:rsidR="001C0631" w:rsidRPr="00CB6EC4" w:rsidRDefault="001C0631" w:rsidP="001C0631">
      <w:pPr>
        <w:spacing w:after="0" w:line="240" w:lineRule="auto"/>
        <w:ind w:firstLine="709"/>
        <w:jc w:val="both"/>
        <w:rPr>
          <w:rFonts w:ascii="Times New Roman" w:hAnsi="Times New Roman"/>
          <w:b/>
          <w:i/>
          <w:sz w:val="24"/>
          <w:szCs w:val="24"/>
          <w:lang w:eastAsia="ru-RU"/>
        </w:rPr>
      </w:pPr>
      <w:r>
        <w:rPr>
          <w:rFonts w:ascii="Times New Roman" w:hAnsi="Times New Roman"/>
          <w:b/>
          <w:i/>
          <w:sz w:val="24"/>
          <w:szCs w:val="24"/>
          <w:lang w:eastAsia="ru-RU"/>
        </w:rPr>
        <w:t>О</w:t>
      </w:r>
      <w:r w:rsidRPr="00CB6EC4">
        <w:rPr>
          <w:rFonts w:ascii="Times New Roman" w:hAnsi="Times New Roman"/>
          <w:b/>
          <w:i/>
          <w:sz w:val="24"/>
          <w:szCs w:val="24"/>
          <w:lang w:eastAsia="ru-RU"/>
        </w:rPr>
        <w:t>т 3 до 4 лет</w:t>
      </w:r>
    </w:p>
    <w:p w14:paraId="12580430" w14:textId="77777777" w:rsidR="001C0631" w:rsidRPr="00CB6EC4" w:rsidRDefault="001C0631" w:rsidP="001C0631">
      <w:pPr>
        <w:spacing w:after="0" w:line="240" w:lineRule="auto"/>
        <w:ind w:firstLine="709"/>
        <w:jc w:val="both"/>
        <w:rPr>
          <w:rFonts w:ascii="Times New Roman" w:hAnsi="Times New Roman"/>
          <w:sz w:val="24"/>
          <w:szCs w:val="24"/>
          <w:lang w:eastAsia="ru-RU"/>
        </w:rPr>
      </w:pPr>
      <w:r w:rsidRPr="00CB6EC4">
        <w:rPr>
          <w:rFonts w:ascii="Times New Roman" w:hAnsi="Times New Roman"/>
          <w:i/>
          <w:sz w:val="24"/>
          <w:szCs w:val="24"/>
          <w:lang w:eastAsia="ru-RU"/>
        </w:rPr>
        <w:t>Малые формы фольклора</w:t>
      </w:r>
      <w:r>
        <w:rPr>
          <w:rFonts w:ascii="Times New Roman" w:hAnsi="Times New Roman"/>
          <w:sz w:val="24"/>
          <w:szCs w:val="24"/>
          <w:lang w:eastAsia="ru-RU"/>
        </w:rPr>
        <w:t>:</w:t>
      </w:r>
      <w:r w:rsidRPr="00CB6EC4">
        <w:rPr>
          <w:rFonts w:ascii="Times New Roman" w:hAnsi="Times New Roman"/>
          <w:sz w:val="24"/>
          <w:szCs w:val="24"/>
          <w:lang w:eastAsia="ru-RU"/>
        </w:rPr>
        <w:t xml:space="preserve"> «Ай, качи-качи-качи...», «Божья коровка...», «Волчок-волчок, шерстяной бочок…»,</w:t>
      </w:r>
      <w:r>
        <w:rPr>
          <w:rFonts w:ascii="Times New Roman" w:hAnsi="Times New Roman"/>
          <w:sz w:val="24"/>
          <w:szCs w:val="24"/>
          <w:lang w:eastAsia="ru-RU"/>
        </w:rPr>
        <w:t xml:space="preserve"> </w:t>
      </w:r>
      <w:r w:rsidRPr="00CB6EC4">
        <w:rPr>
          <w:rFonts w:ascii="Times New Roman" w:hAnsi="Times New Roman"/>
          <w:sz w:val="24"/>
          <w:szCs w:val="24"/>
          <w:lang w:eastAsia="ru-RU"/>
        </w:rPr>
        <w:t xml:space="preserve">«Дождик, дождик, пуще...», «Еду-еду к бабе, к деду…», «Жили у бабуси…», «Заинька, попляши...», «Заря-заряница...»; «Как без дудки, без дуды…», «Как у нашего кота...», «Кисонька-мурысенька...», «Курочка-рябушечка...», «На улице три курицы...», «Ночь пришла...», «Пальчик-мальчик...», «Привяжу я козлика», «Радуга-дуга...», «Сидит белка на тележке...», «Сорока, сорока...», «Тень, тень, потетень...», «Тили-бом! Тили-бом!..», «Травка-муравка...», «Чики-чики-чикалочки...». </w:t>
      </w:r>
    </w:p>
    <w:p w14:paraId="55A5735D" w14:textId="77777777" w:rsidR="001C0631" w:rsidRPr="00CB6EC4" w:rsidRDefault="001C0631" w:rsidP="001C0631">
      <w:pPr>
        <w:spacing w:after="0" w:line="240" w:lineRule="auto"/>
        <w:ind w:firstLine="709"/>
        <w:jc w:val="both"/>
        <w:rPr>
          <w:rFonts w:ascii="Times New Roman" w:hAnsi="Times New Roman"/>
          <w:sz w:val="24"/>
          <w:szCs w:val="24"/>
          <w:lang w:eastAsia="ru-RU"/>
        </w:rPr>
      </w:pPr>
      <w:r w:rsidRPr="00CB6EC4">
        <w:rPr>
          <w:rFonts w:ascii="Times New Roman" w:hAnsi="Times New Roman"/>
          <w:i/>
          <w:sz w:val="24"/>
          <w:szCs w:val="24"/>
          <w:lang w:eastAsia="ru-RU"/>
        </w:rPr>
        <w:t>Русские народные сказки</w:t>
      </w:r>
      <w:r>
        <w:rPr>
          <w:rFonts w:ascii="Times New Roman" w:hAnsi="Times New Roman"/>
          <w:i/>
          <w:sz w:val="24"/>
          <w:szCs w:val="24"/>
          <w:lang w:eastAsia="ru-RU"/>
        </w:rPr>
        <w:t xml:space="preserve">: </w:t>
      </w:r>
      <w:r w:rsidRPr="00CB6EC4">
        <w:rPr>
          <w:rFonts w:ascii="Times New Roman" w:hAnsi="Times New Roman"/>
          <w:sz w:val="24"/>
          <w:szCs w:val="24"/>
          <w:lang w:eastAsia="ru-RU"/>
        </w:rPr>
        <w:t xml:space="preserve">«Бычок – черный бочок, белые копытца» (обработка М. Булатова; «Волк и козлята» (обработка А. Н. Толстого); «Гуси-лебеди» (обработка М. Булатова); «Колобок» (обработка К. Ушинского); «Кот, петух и лиса» (обработка М. Боголюбской); «Лиса и заяц» (обработка В. Даля); «Снегурочка и лиса» (обработка М. Булатова); «Теремок» (обработка Е. Чарушина); «У страха глаза велики» (обработка М. Серовой). </w:t>
      </w:r>
    </w:p>
    <w:p w14:paraId="47478D07" w14:textId="77777777" w:rsidR="001C0631" w:rsidRPr="00CB6EC4" w:rsidRDefault="001C0631" w:rsidP="001C0631">
      <w:pPr>
        <w:spacing w:after="0" w:line="240" w:lineRule="auto"/>
        <w:ind w:firstLine="709"/>
        <w:jc w:val="both"/>
        <w:rPr>
          <w:rFonts w:ascii="Times New Roman" w:hAnsi="Times New Roman"/>
          <w:i/>
          <w:sz w:val="24"/>
          <w:szCs w:val="24"/>
          <w:lang w:eastAsia="ru-RU"/>
        </w:rPr>
      </w:pPr>
      <w:r w:rsidRPr="00CB6EC4">
        <w:rPr>
          <w:rFonts w:ascii="Times New Roman" w:hAnsi="Times New Roman"/>
          <w:i/>
          <w:sz w:val="24"/>
          <w:szCs w:val="24"/>
          <w:lang w:eastAsia="ru-RU"/>
        </w:rPr>
        <w:t>Фольклор народов мира</w:t>
      </w:r>
      <w:r>
        <w:rPr>
          <w:rFonts w:ascii="Times New Roman" w:hAnsi="Times New Roman"/>
          <w:i/>
          <w:sz w:val="24"/>
          <w:szCs w:val="24"/>
          <w:lang w:eastAsia="ru-RU"/>
        </w:rPr>
        <w:t>:</w:t>
      </w:r>
    </w:p>
    <w:p w14:paraId="1EFA2202" w14:textId="77777777" w:rsidR="001C0631" w:rsidRPr="00CB6EC4" w:rsidRDefault="001C0631" w:rsidP="001C0631">
      <w:pPr>
        <w:spacing w:after="0" w:line="240" w:lineRule="auto"/>
        <w:ind w:firstLine="709"/>
        <w:jc w:val="both"/>
        <w:rPr>
          <w:rFonts w:ascii="Times New Roman" w:hAnsi="Times New Roman"/>
          <w:sz w:val="24"/>
          <w:szCs w:val="24"/>
          <w:lang w:eastAsia="ru-RU"/>
        </w:rPr>
      </w:pPr>
      <w:r w:rsidRPr="00CB6EC4">
        <w:rPr>
          <w:rFonts w:ascii="Times New Roman" w:hAnsi="Times New Roman"/>
          <w:i/>
          <w:sz w:val="24"/>
          <w:szCs w:val="24"/>
          <w:lang w:eastAsia="ru-RU"/>
        </w:rPr>
        <w:t>Песенки</w:t>
      </w:r>
      <w:r>
        <w:rPr>
          <w:rFonts w:ascii="Times New Roman" w:hAnsi="Times New Roman"/>
          <w:sz w:val="24"/>
          <w:szCs w:val="24"/>
          <w:lang w:eastAsia="ru-RU"/>
        </w:rPr>
        <w:t>:</w:t>
      </w:r>
      <w:r w:rsidRPr="00CB6EC4">
        <w:rPr>
          <w:rFonts w:ascii="Times New Roman" w:hAnsi="Times New Roman"/>
          <w:sz w:val="24"/>
          <w:szCs w:val="24"/>
          <w:lang w:eastAsia="ru-RU"/>
        </w:rPr>
        <w:t xml:space="preserve"> «Кораблик», «Храбрецы», «Маленькие феи», «Три зверолова» англ., обр. С. Маршака; «Что за грохот», пер. с латыш. С. Маршака; «Купите лук...», пер. с шотл. И. </w:t>
      </w:r>
      <w:r w:rsidRPr="00CB6EC4">
        <w:rPr>
          <w:rFonts w:ascii="Times New Roman" w:hAnsi="Times New Roman"/>
          <w:sz w:val="24"/>
          <w:szCs w:val="24"/>
          <w:lang w:eastAsia="ru-RU"/>
        </w:rPr>
        <w:lastRenderedPageBreak/>
        <w:t>Токмаковой; «Разговор лягушек», «Несговорчивый удод», «Помогите!» пер. с чеш. С. Маршака.</w:t>
      </w:r>
    </w:p>
    <w:p w14:paraId="7CF75FBE" w14:textId="77777777" w:rsidR="001C0631" w:rsidRPr="00CB6EC4" w:rsidRDefault="001C0631" w:rsidP="001C0631">
      <w:pPr>
        <w:spacing w:after="0" w:line="240" w:lineRule="auto"/>
        <w:ind w:firstLine="709"/>
        <w:jc w:val="both"/>
        <w:rPr>
          <w:rFonts w:ascii="Times New Roman" w:hAnsi="Times New Roman"/>
          <w:sz w:val="24"/>
          <w:szCs w:val="24"/>
          <w:lang w:eastAsia="ru-RU"/>
        </w:rPr>
      </w:pPr>
      <w:r w:rsidRPr="00CB6EC4">
        <w:rPr>
          <w:rFonts w:ascii="Times New Roman" w:hAnsi="Times New Roman"/>
          <w:i/>
          <w:sz w:val="24"/>
          <w:szCs w:val="24"/>
          <w:lang w:eastAsia="ru-RU"/>
        </w:rPr>
        <w:t>Сказки</w:t>
      </w:r>
      <w:r>
        <w:rPr>
          <w:rFonts w:ascii="Times New Roman" w:hAnsi="Times New Roman"/>
          <w:sz w:val="24"/>
          <w:szCs w:val="24"/>
          <w:lang w:eastAsia="ru-RU"/>
        </w:rPr>
        <w:t>:</w:t>
      </w:r>
      <w:r w:rsidRPr="00CB6EC4">
        <w:rPr>
          <w:rFonts w:ascii="Times New Roman" w:hAnsi="Times New Roman"/>
          <w:sz w:val="24"/>
          <w:szCs w:val="24"/>
          <w:lang w:eastAsia="ru-RU"/>
        </w:rPr>
        <w:t xml:space="preserve"> «Рукавичка», «Коза-дереза» укр., обр. Е. Благининой; «Два жадных медвежонка», венг., обр. А. Краснова и В. Важдаева; «Упрямые козы», узб.. обр. Ш. Сагдуллы; «У солнышка в гостях», пер. с словац. С. Могилевской и Л. Зориной; «Лиса-нянька», пер. с финск. Е. Сойни; «Храбреп-молодец», пер. с болг. Л. Грибовой; «Пых», белорус., обр. Н. Мялика: «Лесной мишка и проказница мышка», латыш., обр. Ю. Ванага, пер. Л. Воронковой; «Петух и лиса», пер. с шотл. М. Клягиной-Кондратьевой; «Свинья и коршун», сказка народов Мозамбика, пер. с португ. Ю. Чубкова.</w:t>
      </w:r>
    </w:p>
    <w:p w14:paraId="392104FE" w14:textId="77777777" w:rsidR="001C0631" w:rsidRPr="00CB6EC4" w:rsidRDefault="001C0631" w:rsidP="001C0631">
      <w:pPr>
        <w:spacing w:after="0" w:line="240" w:lineRule="auto"/>
        <w:ind w:firstLine="709"/>
        <w:jc w:val="both"/>
        <w:rPr>
          <w:rFonts w:ascii="Times New Roman" w:hAnsi="Times New Roman"/>
          <w:i/>
          <w:sz w:val="24"/>
          <w:szCs w:val="24"/>
          <w:lang w:eastAsia="ru-RU"/>
        </w:rPr>
      </w:pPr>
      <w:r w:rsidRPr="00CB6EC4">
        <w:rPr>
          <w:rFonts w:ascii="Times New Roman" w:hAnsi="Times New Roman"/>
          <w:i/>
          <w:sz w:val="24"/>
          <w:szCs w:val="24"/>
          <w:lang w:eastAsia="ru-RU"/>
        </w:rPr>
        <w:t>Произведения поэтов и писателей России</w:t>
      </w:r>
      <w:r>
        <w:rPr>
          <w:rFonts w:ascii="Times New Roman" w:hAnsi="Times New Roman"/>
          <w:i/>
          <w:sz w:val="24"/>
          <w:szCs w:val="24"/>
          <w:lang w:eastAsia="ru-RU"/>
        </w:rPr>
        <w:t>:</w:t>
      </w:r>
    </w:p>
    <w:p w14:paraId="42C95F9C" w14:textId="77777777" w:rsidR="001C0631" w:rsidRPr="00CB6EC4" w:rsidRDefault="001C0631" w:rsidP="001C0631">
      <w:pPr>
        <w:spacing w:after="0" w:line="240" w:lineRule="auto"/>
        <w:ind w:firstLine="709"/>
        <w:jc w:val="both"/>
        <w:rPr>
          <w:rFonts w:ascii="Times New Roman" w:hAnsi="Times New Roman"/>
          <w:sz w:val="24"/>
          <w:szCs w:val="24"/>
          <w:lang w:eastAsia="ru-RU"/>
        </w:rPr>
      </w:pPr>
      <w:r w:rsidRPr="00CB6EC4">
        <w:rPr>
          <w:rFonts w:ascii="Times New Roman" w:hAnsi="Times New Roman"/>
          <w:i/>
          <w:sz w:val="24"/>
          <w:szCs w:val="24"/>
          <w:lang w:eastAsia="ru-RU"/>
        </w:rPr>
        <w:t>Поэзия</w:t>
      </w:r>
      <w:r>
        <w:rPr>
          <w:rFonts w:ascii="Times New Roman" w:hAnsi="Times New Roman"/>
          <w:i/>
          <w:sz w:val="24"/>
          <w:szCs w:val="24"/>
          <w:lang w:eastAsia="ru-RU"/>
        </w:rPr>
        <w:t>:</w:t>
      </w:r>
      <w:r w:rsidRPr="00CB6EC4">
        <w:rPr>
          <w:rFonts w:ascii="Times New Roman" w:hAnsi="Times New Roman"/>
          <w:i/>
          <w:sz w:val="24"/>
          <w:szCs w:val="24"/>
          <w:lang w:eastAsia="ru-RU"/>
        </w:rPr>
        <w:t xml:space="preserve"> </w:t>
      </w:r>
      <w:r w:rsidRPr="00CB6EC4">
        <w:rPr>
          <w:rFonts w:ascii="Times New Roman" w:hAnsi="Times New Roman"/>
          <w:sz w:val="24"/>
          <w:szCs w:val="24"/>
          <w:lang w:eastAsia="ru-RU"/>
        </w:rPr>
        <w:t>Бальмонт Константин Дмитриевич «Комарики-макарики»; Бальмонт Константин Дмитриевич «Осень»; Барто Агния, Барто Павел «Девочка чумазая»; Берестов Валентин Дмитриевич «Бычок»; Благинина Елена Александровна «Научу обуваться и братца»; Блок Александр Александрович «Зайчик»; Городецкий Сергей Митрофанович «Кто это?»; Заболоцкий Николай Алексеевич «Как мыши с котом воевали»; Кольцов Алексей Васильевич «Дуют ветры...» (из стихотворения «Русская песня»); Косяков Иван Иванович «Все она»; Майков Аполлон Николаевич «Колыбельная песня», «Ласточка примчалась...» (из новогреческих песен); Маршак Самуил Яковлевич «Зоосад», «Жираф», «Зебры», «Белые медведи», «Страусенок», «Пингвин», Верблюд», «Где обедал воробей» (из цикла «Детки в клетке»); «Тихая сказка», «Сказка об умном мышонке»; Маяковский Владимир Владимирович «Что такое хорошо и что такое плохо?», «Что ни страница – то слон, то львица»; Михалков Сергей Владимирович «Песенка друзей»; Мошковская Эмма Эфраимовна «Жадина»; Плещеев Алексей Николаевич «Осень наступила...», «Весна» (в сокр.); Пушкин Александр Сергеевич «Ветер, ветер! Ты могуч!..», «Свет наш, солнышко!..», «Месяц, месяц...» (из «Сказки о мертвой царевне и семи богатырях»); Токмакова Ирина Петровна «Медведь»; Черный Саша «Приставалка», «Про Катюшу»; Чуковский Корней Иванович «Краденое солнце», «Мойдодыр», «Муха-цокотуха», «Ежики смеются», «Елка», Айболит», «Чудо-дерево», «Черепаха»</w:t>
      </w:r>
      <w:r>
        <w:rPr>
          <w:rFonts w:ascii="Times New Roman" w:hAnsi="Times New Roman"/>
          <w:sz w:val="24"/>
          <w:szCs w:val="24"/>
          <w:lang w:eastAsia="ru-RU"/>
        </w:rPr>
        <w:t xml:space="preserve">; </w:t>
      </w:r>
      <w:r w:rsidRPr="00E81F1B">
        <w:rPr>
          <w:rFonts w:ascii="Times New Roman" w:hAnsi="Times New Roman"/>
          <w:sz w:val="24"/>
          <w:szCs w:val="24"/>
          <w:lang w:eastAsia="ru-RU"/>
        </w:rPr>
        <w:t>К.Валаханович «Будем котиков считать», А.Орлова «Яблочки-пятки», Г. Лагздынь «Декабрь», Э. Мошковская «Зимою холодно платкам»</w:t>
      </w:r>
      <w:r>
        <w:rPr>
          <w:rFonts w:ascii="Times New Roman" w:hAnsi="Times New Roman"/>
          <w:sz w:val="24"/>
          <w:szCs w:val="24"/>
          <w:lang w:eastAsia="ru-RU"/>
        </w:rPr>
        <w:t>.</w:t>
      </w:r>
    </w:p>
    <w:p w14:paraId="4265CD9F" w14:textId="77777777" w:rsidR="001C0631" w:rsidRPr="00CB6EC4" w:rsidRDefault="001C0631" w:rsidP="001C0631">
      <w:pPr>
        <w:spacing w:after="0" w:line="240" w:lineRule="auto"/>
        <w:ind w:firstLine="709"/>
        <w:jc w:val="both"/>
        <w:rPr>
          <w:rFonts w:ascii="Times New Roman" w:hAnsi="Times New Roman"/>
          <w:i/>
          <w:sz w:val="24"/>
          <w:szCs w:val="24"/>
          <w:lang w:eastAsia="ru-RU"/>
        </w:rPr>
      </w:pPr>
      <w:r w:rsidRPr="00CB6EC4">
        <w:rPr>
          <w:rFonts w:ascii="Times New Roman" w:hAnsi="Times New Roman"/>
          <w:i/>
          <w:sz w:val="24"/>
          <w:szCs w:val="24"/>
          <w:lang w:eastAsia="ru-RU"/>
        </w:rPr>
        <w:t>Произведения поэтов и писателей разных стран</w:t>
      </w:r>
      <w:r>
        <w:rPr>
          <w:rFonts w:ascii="Times New Roman" w:hAnsi="Times New Roman"/>
          <w:i/>
          <w:sz w:val="24"/>
          <w:szCs w:val="24"/>
          <w:lang w:eastAsia="ru-RU"/>
        </w:rPr>
        <w:t>:</w:t>
      </w:r>
    </w:p>
    <w:p w14:paraId="568E2075" w14:textId="77777777" w:rsidR="001C0631" w:rsidRPr="00CB6EC4" w:rsidRDefault="001C0631" w:rsidP="001C0631">
      <w:pPr>
        <w:spacing w:after="0" w:line="240" w:lineRule="auto"/>
        <w:ind w:firstLine="709"/>
        <w:jc w:val="both"/>
        <w:rPr>
          <w:rFonts w:ascii="Times New Roman" w:hAnsi="Times New Roman"/>
          <w:color w:val="000000"/>
          <w:sz w:val="24"/>
          <w:szCs w:val="24"/>
        </w:rPr>
      </w:pPr>
      <w:r w:rsidRPr="00CB6EC4">
        <w:rPr>
          <w:rFonts w:ascii="Times New Roman" w:hAnsi="Times New Roman"/>
          <w:bCs/>
          <w:i/>
          <w:color w:val="000000"/>
          <w:sz w:val="24"/>
          <w:szCs w:val="24"/>
        </w:rPr>
        <w:t>Проза</w:t>
      </w:r>
      <w:r>
        <w:rPr>
          <w:rFonts w:ascii="Times New Roman" w:hAnsi="Times New Roman"/>
          <w:b/>
          <w:bCs/>
          <w:i/>
          <w:color w:val="000000"/>
          <w:sz w:val="24"/>
          <w:szCs w:val="24"/>
        </w:rPr>
        <w:t xml:space="preserve">: </w:t>
      </w:r>
      <w:r w:rsidRPr="00CB6EC4">
        <w:rPr>
          <w:rFonts w:ascii="Times New Roman" w:hAnsi="Times New Roman"/>
          <w:color w:val="000000"/>
          <w:sz w:val="24"/>
          <w:szCs w:val="24"/>
        </w:rPr>
        <w:t xml:space="preserve">Александрова Зинаида Николаевна «Медвежонок Бурик»; </w:t>
      </w:r>
      <w:r w:rsidRPr="00CB6EC4">
        <w:rPr>
          <w:rFonts w:ascii="Times New Roman" w:hAnsi="Times New Roman"/>
          <w:sz w:val="24"/>
          <w:szCs w:val="24"/>
        </w:rPr>
        <w:t>Бианки</w:t>
      </w:r>
      <w:r w:rsidRPr="00CB6EC4">
        <w:rPr>
          <w:rFonts w:ascii="Times New Roman" w:hAnsi="Times New Roman"/>
          <w:color w:val="000000"/>
          <w:sz w:val="24"/>
          <w:szCs w:val="24"/>
        </w:rPr>
        <w:t xml:space="preserve"> Виталий Валентинович </w:t>
      </w:r>
      <w:r w:rsidRPr="00CB6EC4">
        <w:rPr>
          <w:rFonts w:ascii="Times New Roman" w:hAnsi="Times New Roman"/>
          <w:sz w:val="24"/>
          <w:szCs w:val="24"/>
        </w:rPr>
        <w:t>«Купание медвежат»; Воронкова</w:t>
      </w:r>
      <w:r w:rsidRPr="00CB6EC4">
        <w:rPr>
          <w:rFonts w:ascii="Times New Roman" w:hAnsi="Times New Roman"/>
          <w:color w:val="000000"/>
          <w:sz w:val="24"/>
          <w:szCs w:val="24"/>
        </w:rPr>
        <w:t xml:space="preserve"> Любовь Фёдоровна «Маша-растеряша», «Снег идет» (из книги «Снег идет»);</w:t>
      </w:r>
      <w:r w:rsidRPr="00CB6EC4">
        <w:rPr>
          <w:rFonts w:ascii="Times New Roman" w:hAnsi="Times New Roman"/>
          <w:sz w:val="24"/>
          <w:szCs w:val="24"/>
        </w:rPr>
        <w:t xml:space="preserve"> Дмитриев Юрий «Синий шалашик»; </w:t>
      </w:r>
      <w:r w:rsidRPr="00CB6EC4">
        <w:rPr>
          <w:rFonts w:ascii="Times New Roman" w:hAnsi="Times New Roman"/>
          <w:color w:val="000000"/>
          <w:sz w:val="24"/>
          <w:szCs w:val="24"/>
        </w:rPr>
        <w:t xml:space="preserve">Житков Борис Степанович «Зебра», Слоны», «Как слон купался» (из книги «Что я видел»); Зощенко Михаил Михайлович </w:t>
      </w:r>
      <w:r w:rsidRPr="00CB6EC4">
        <w:rPr>
          <w:rFonts w:ascii="Times New Roman" w:hAnsi="Times New Roman"/>
          <w:sz w:val="24"/>
          <w:szCs w:val="24"/>
        </w:rPr>
        <w:t>«</w:t>
      </w:r>
      <w:r w:rsidRPr="00CB6EC4">
        <w:rPr>
          <w:rFonts w:ascii="Times New Roman" w:hAnsi="Times New Roman"/>
          <w:color w:val="000000"/>
          <w:sz w:val="24"/>
          <w:szCs w:val="24"/>
        </w:rPr>
        <w:t>Умная птичка»; Мамин-Сибиряк</w:t>
      </w:r>
      <w:r w:rsidRPr="00CB6EC4">
        <w:rPr>
          <w:rFonts w:ascii="Times New Roman" w:hAnsi="Times New Roman"/>
          <w:sz w:val="24"/>
          <w:szCs w:val="24"/>
        </w:rPr>
        <w:t xml:space="preserve"> Дмитрий Наркисович «Сказка про храброго Зайца –</w:t>
      </w:r>
      <w:r w:rsidRPr="00CB6EC4">
        <w:rPr>
          <w:rFonts w:ascii="Times New Roman" w:hAnsi="Times New Roman"/>
          <w:color w:val="000000"/>
          <w:sz w:val="24"/>
          <w:szCs w:val="24"/>
        </w:rPr>
        <w:t xml:space="preserve"> Длинные уши, </w:t>
      </w:r>
      <w:r w:rsidRPr="00CB6EC4">
        <w:rPr>
          <w:rFonts w:ascii="Times New Roman" w:hAnsi="Times New Roman"/>
          <w:sz w:val="24"/>
          <w:szCs w:val="24"/>
        </w:rPr>
        <w:t>ко</w:t>
      </w:r>
      <w:r w:rsidRPr="00CB6EC4">
        <w:rPr>
          <w:rFonts w:ascii="Times New Roman" w:hAnsi="Times New Roman"/>
          <w:color w:val="000000"/>
          <w:sz w:val="24"/>
          <w:szCs w:val="24"/>
        </w:rPr>
        <w:t>сые глаза</w:t>
      </w:r>
      <w:r w:rsidRPr="00CB6EC4">
        <w:rPr>
          <w:rFonts w:ascii="Times New Roman" w:hAnsi="Times New Roman"/>
          <w:sz w:val="24"/>
          <w:szCs w:val="24"/>
        </w:rPr>
        <w:t>, короткий хвост»; Носов Николай Николаевич «Ступеньки»; Прокофьева Софья Леонидовна «Маша и Ойка», «Когда мож</w:t>
      </w:r>
      <w:r w:rsidRPr="00CB6EC4">
        <w:rPr>
          <w:rFonts w:ascii="Times New Roman" w:hAnsi="Times New Roman"/>
          <w:color w:val="000000"/>
          <w:sz w:val="24"/>
          <w:szCs w:val="24"/>
        </w:rPr>
        <w:t>но плакать», «Сказка о невоспитанном мышонке» (из к</w:t>
      </w:r>
      <w:r w:rsidRPr="00CB6EC4">
        <w:rPr>
          <w:rFonts w:ascii="Times New Roman" w:hAnsi="Times New Roman"/>
          <w:sz w:val="24"/>
          <w:szCs w:val="24"/>
        </w:rPr>
        <w:t>ниги «Машины сказки»); Сутеев Владимир Григорьевич «Три котенка»; Толстой</w:t>
      </w:r>
      <w:r w:rsidRPr="00CB6EC4">
        <w:rPr>
          <w:rFonts w:ascii="Times New Roman" w:hAnsi="Times New Roman"/>
          <w:color w:val="000000"/>
          <w:sz w:val="24"/>
          <w:szCs w:val="24"/>
        </w:rPr>
        <w:t xml:space="preserve"> Лев Николаевич «Птица свила гнездо...»; «Таня знала буквы...»; «У Вари </w:t>
      </w:r>
      <w:r w:rsidRPr="00CB6EC4">
        <w:rPr>
          <w:rFonts w:ascii="Times New Roman" w:hAnsi="Times New Roman"/>
          <w:sz w:val="24"/>
          <w:szCs w:val="24"/>
        </w:rPr>
        <w:t>б</w:t>
      </w:r>
      <w:r w:rsidRPr="00CB6EC4">
        <w:rPr>
          <w:rFonts w:ascii="Times New Roman" w:hAnsi="Times New Roman"/>
          <w:color w:val="000000"/>
          <w:sz w:val="24"/>
          <w:szCs w:val="24"/>
        </w:rPr>
        <w:t>ыл чиж...</w:t>
      </w:r>
      <w:r w:rsidRPr="00CB6EC4">
        <w:rPr>
          <w:rFonts w:ascii="Times New Roman" w:hAnsi="Times New Roman"/>
          <w:sz w:val="24"/>
          <w:szCs w:val="24"/>
        </w:rPr>
        <w:t>», «Пришла весна...»; Толстой</w:t>
      </w:r>
      <w:r w:rsidRPr="00CB6EC4">
        <w:rPr>
          <w:rFonts w:ascii="Times New Roman" w:hAnsi="Times New Roman"/>
          <w:color w:val="000000"/>
          <w:sz w:val="24"/>
          <w:szCs w:val="24"/>
        </w:rPr>
        <w:t xml:space="preserve"> </w:t>
      </w:r>
      <w:r w:rsidRPr="00CB6EC4">
        <w:rPr>
          <w:rFonts w:ascii="Times New Roman" w:hAnsi="Times New Roman"/>
          <w:sz w:val="24"/>
          <w:szCs w:val="24"/>
        </w:rPr>
        <w:t xml:space="preserve">Алексей Николаевич </w:t>
      </w:r>
      <w:r w:rsidRPr="00CB6EC4">
        <w:rPr>
          <w:rFonts w:ascii="Times New Roman" w:hAnsi="Times New Roman"/>
          <w:color w:val="000000"/>
          <w:sz w:val="24"/>
          <w:szCs w:val="24"/>
        </w:rPr>
        <w:t>«Еж», «Лиса», «Петушки»; Ушинский Константин Дмитриевич «Петушок с семье</w:t>
      </w:r>
      <w:r w:rsidRPr="00CB6EC4">
        <w:rPr>
          <w:rFonts w:ascii="Times New Roman" w:hAnsi="Times New Roman"/>
          <w:sz w:val="24"/>
          <w:szCs w:val="24"/>
        </w:rPr>
        <w:t>й», «Уточки», «Васька», «Лиса-П</w:t>
      </w:r>
      <w:r w:rsidRPr="00CB6EC4">
        <w:rPr>
          <w:rFonts w:ascii="Times New Roman" w:hAnsi="Times New Roman"/>
          <w:color w:val="000000"/>
          <w:sz w:val="24"/>
          <w:szCs w:val="24"/>
        </w:rPr>
        <w:t xml:space="preserve">атрикеевна»; </w:t>
      </w:r>
      <w:r w:rsidRPr="00CB6EC4">
        <w:rPr>
          <w:rFonts w:ascii="Times New Roman" w:hAnsi="Times New Roman"/>
          <w:sz w:val="24"/>
          <w:szCs w:val="24"/>
        </w:rPr>
        <w:t>Хармс</w:t>
      </w:r>
      <w:r w:rsidRPr="00CB6EC4">
        <w:rPr>
          <w:rFonts w:ascii="Times New Roman" w:hAnsi="Times New Roman"/>
          <w:color w:val="000000"/>
          <w:sz w:val="24"/>
          <w:szCs w:val="24"/>
        </w:rPr>
        <w:t xml:space="preserve"> Даниил Иванович «Храбр</w:t>
      </w:r>
      <w:r w:rsidRPr="00CB6EC4">
        <w:rPr>
          <w:rFonts w:ascii="Times New Roman" w:hAnsi="Times New Roman"/>
          <w:sz w:val="24"/>
          <w:szCs w:val="24"/>
        </w:rPr>
        <w:t xml:space="preserve">ый ёж»; </w:t>
      </w:r>
      <w:r w:rsidRPr="00CB6EC4">
        <w:rPr>
          <w:rFonts w:ascii="Times New Roman" w:hAnsi="Times New Roman"/>
          <w:color w:val="000000"/>
          <w:sz w:val="24"/>
          <w:szCs w:val="24"/>
        </w:rPr>
        <w:t>Цыферов Геннадий Михайлович «Про друзей</w:t>
      </w:r>
      <w:r w:rsidRPr="00CB6EC4">
        <w:rPr>
          <w:rFonts w:ascii="Times New Roman" w:hAnsi="Times New Roman"/>
          <w:sz w:val="24"/>
          <w:szCs w:val="24"/>
        </w:rPr>
        <w:t>», «Когда не хватает игрушек»; и</w:t>
      </w:r>
      <w:r w:rsidRPr="00CB6EC4">
        <w:rPr>
          <w:rFonts w:ascii="Times New Roman" w:hAnsi="Times New Roman"/>
          <w:color w:val="000000"/>
          <w:sz w:val="24"/>
          <w:szCs w:val="24"/>
        </w:rPr>
        <w:t xml:space="preserve">з книги «Про цыпленка, солнце и медвежонка»); Чуковский Корней Иванович «Так и не </w:t>
      </w:r>
      <w:r w:rsidRPr="00CB6EC4">
        <w:rPr>
          <w:rFonts w:ascii="Times New Roman" w:hAnsi="Times New Roman"/>
          <w:sz w:val="24"/>
          <w:szCs w:val="24"/>
        </w:rPr>
        <w:t>так</w:t>
      </w:r>
      <w:r w:rsidRPr="00CB6EC4">
        <w:rPr>
          <w:rFonts w:ascii="Times New Roman" w:hAnsi="Times New Roman"/>
          <w:color w:val="000000"/>
          <w:sz w:val="24"/>
          <w:szCs w:val="24"/>
        </w:rPr>
        <w:t>»</w:t>
      </w:r>
      <w:r>
        <w:rPr>
          <w:rFonts w:ascii="Times New Roman" w:hAnsi="Times New Roman"/>
          <w:color w:val="000000"/>
          <w:sz w:val="24"/>
          <w:szCs w:val="24"/>
        </w:rPr>
        <w:t xml:space="preserve">; </w:t>
      </w:r>
      <w:r w:rsidRPr="00F94041">
        <w:rPr>
          <w:rFonts w:ascii="Times New Roman" w:hAnsi="Times New Roman"/>
          <w:color w:val="000000"/>
          <w:sz w:val="24"/>
          <w:szCs w:val="24"/>
        </w:rPr>
        <w:t>И.Зартайская «Душевные истории про Пряника и Вареника»</w:t>
      </w:r>
      <w:r>
        <w:rPr>
          <w:rFonts w:ascii="Times New Roman" w:hAnsi="Times New Roman"/>
          <w:color w:val="000000"/>
          <w:sz w:val="24"/>
          <w:szCs w:val="24"/>
        </w:rPr>
        <w:t>.</w:t>
      </w:r>
    </w:p>
    <w:p w14:paraId="257FFE39" w14:textId="77777777" w:rsidR="001C0631" w:rsidRPr="00CB6EC4" w:rsidRDefault="001C0631" w:rsidP="001C0631">
      <w:pPr>
        <w:spacing w:after="0" w:line="240" w:lineRule="auto"/>
        <w:ind w:firstLine="709"/>
        <w:jc w:val="both"/>
        <w:rPr>
          <w:rFonts w:ascii="Times New Roman" w:hAnsi="Times New Roman"/>
          <w:i/>
          <w:sz w:val="24"/>
          <w:szCs w:val="24"/>
          <w:lang w:eastAsia="ru-RU"/>
        </w:rPr>
      </w:pPr>
      <w:r w:rsidRPr="00CB6EC4">
        <w:rPr>
          <w:rFonts w:ascii="Times New Roman" w:hAnsi="Times New Roman"/>
          <w:i/>
          <w:sz w:val="24"/>
          <w:szCs w:val="24"/>
          <w:lang w:eastAsia="ru-RU"/>
        </w:rPr>
        <w:t>Произведения поэтов и писателей разных стран</w:t>
      </w:r>
      <w:r>
        <w:rPr>
          <w:rFonts w:ascii="Times New Roman" w:hAnsi="Times New Roman"/>
          <w:i/>
          <w:sz w:val="24"/>
          <w:szCs w:val="24"/>
          <w:lang w:eastAsia="ru-RU"/>
        </w:rPr>
        <w:t>:</w:t>
      </w:r>
    </w:p>
    <w:p w14:paraId="3A48A2C1" w14:textId="77777777" w:rsidR="001C0631" w:rsidRPr="00CB6EC4" w:rsidRDefault="001C0631" w:rsidP="001C0631">
      <w:pPr>
        <w:spacing w:after="0" w:line="240" w:lineRule="auto"/>
        <w:ind w:firstLine="709"/>
        <w:jc w:val="both"/>
        <w:rPr>
          <w:rFonts w:ascii="Times New Roman" w:hAnsi="Times New Roman"/>
          <w:sz w:val="24"/>
          <w:szCs w:val="24"/>
          <w:lang w:eastAsia="ru-RU"/>
        </w:rPr>
      </w:pPr>
      <w:r w:rsidRPr="00CB6EC4">
        <w:rPr>
          <w:rFonts w:ascii="Times New Roman" w:hAnsi="Times New Roman"/>
          <w:i/>
          <w:sz w:val="24"/>
          <w:szCs w:val="24"/>
          <w:lang w:eastAsia="ru-RU"/>
        </w:rPr>
        <w:t>Поэзия</w:t>
      </w:r>
      <w:r>
        <w:rPr>
          <w:rFonts w:ascii="Times New Roman" w:hAnsi="Times New Roman"/>
          <w:i/>
          <w:sz w:val="24"/>
          <w:szCs w:val="24"/>
          <w:lang w:eastAsia="ru-RU"/>
        </w:rPr>
        <w:t xml:space="preserve">: </w:t>
      </w:r>
      <w:r w:rsidRPr="00CB6EC4">
        <w:rPr>
          <w:rFonts w:ascii="Times New Roman" w:hAnsi="Times New Roman"/>
          <w:sz w:val="24"/>
          <w:szCs w:val="24"/>
          <w:lang w:eastAsia="ru-RU"/>
        </w:rPr>
        <w:t xml:space="preserve">Босев Асен «Дождь», пер. с болг. И. Мазнина; «Поет зяблик», пер. с болг. И. Токмаковой; Виеру Георге «Ежик и барабан», пер. с молд. Я. Акима; Воронько Платон «Хитрый ежик», пер. с укр. С. Маршака; Забила Наталья Львовна «Карандаш», пер. с укр. 3. Александровой; Капутикян Сильва «Кто скорее допьет», «Маша не плачет» пер. с арм. Спендиаровой; Карем Морис «Мой кот», пер. с франц. М. Кудиновой; Милева Леда </w:t>
      </w:r>
      <w:r w:rsidRPr="00CB6EC4">
        <w:rPr>
          <w:rFonts w:ascii="Times New Roman" w:hAnsi="Times New Roman"/>
          <w:sz w:val="24"/>
          <w:szCs w:val="24"/>
          <w:lang w:eastAsia="ru-RU"/>
        </w:rPr>
        <w:lastRenderedPageBreak/>
        <w:t>«Быстроножка и серая Одежка», пер. с болг. М. Маринова; Милн Алан «Три лисички», пер. с англ. Н. Слепаковой</w:t>
      </w:r>
      <w:r>
        <w:rPr>
          <w:rFonts w:ascii="Times New Roman" w:hAnsi="Times New Roman"/>
          <w:sz w:val="24"/>
          <w:szCs w:val="24"/>
          <w:lang w:eastAsia="ru-RU"/>
        </w:rPr>
        <w:t xml:space="preserve">; </w:t>
      </w:r>
      <w:r w:rsidRPr="00F94041">
        <w:rPr>
          <w:rFonts w:ascii="Times New Roman" w:hAnsi="Times New Roman"/>
          <w:sz w:val="24"/>
          <w:szCs w:val="24"/>
          <w:lang w:eastAsia="ru-RU"/>
        </w:rPr>
        <w:t>А. Дьюдни «Лама красная пижама» (серия про Ламу, перевод Т.Духановой), Иан Уайброу «Сонный Мишка», «Щекоталочка» (перевод М.Бородицкой)</w:t>
      </w:r>
      <w:r>
        <w:rPr>
          <w:rFonts w:ascii="Times New Roman" w:hAnsi="Times New Roman"/>
          <w:sz w:val="24"/>
          <w:szCs w:val="24"/>
          <w:lang w:eastAsia="ru-RU"/>
        </w:rPr>
        <w:t>.</w:t>
      </w:r>
    </w:p>
    <w:p w14:paraId="0F989BFC" w14:textId="77777777" w:rsidR="001C0631" w:rsidRPr="00CB6EC4" w:rsidRDefault="001C0631" w:rsidP="001C0631">
      <w:pPr>
        <w:spacing w:after="0" w:line="240" w:lineRule="auto"/>
        <w:ind w:firstLine="709"/>
        <w:jc w:val="both"/>
        <w:rPr>
          <w:rFonts w:ascii="Times New Roman" w:hAnsi="Times New Roman"/>
          <w:sz w:val="24"/>
          <w:szCs w:val="24"/>
          <w:lang w:eastAsia="ru-RU"/>
        </w:rPr>
      </w:pPr>
      <w:r w:rsidRPr="00CB6EC4">
        <w:rPr>
          <w:rFonts w:ascii="Times New Roman" w:hAnsi="Times New Roman"/>
          <w:i/>
          <w:sz w:val="24"/>
          <w:szCs w:val="24"/>
          <w:lang w:eastAsia="ru-RU"/>
        </w:rPr>
        <w:t>Проза</w:t>
      </w:r>
      <w:r>
        <w:rPr>
          <w:rFonts w:ascii="Times New Roman" w:hAnsi="Times New Roman"/>
          <w:sz w:val="24"/>
          <w:szCs w:val="24"/>
          <w:lang w:eastAsia="ru-RU"/>
        </w:rPr>
        <w:t xml:space="preserve">: </w:t>
      </w:r>
      <w:r w:rsidRPr="00CB6EC4">
        <w:rPr>
          <w:rFonts w:ascii="Times New Roman" w:hAnsi="Times New Roman"/>
          <w:sz w:val="24"/>
          <w:szCs w:val="24"/>
          <w:lang w:eastAsia="ru-RU"/>
        </w:rPr>
        <w:t>Альфаро Оскар «Козлик-герой», пер. с исп. Т. Давитьянц; Биссет Дональд «Лягушка в зеркале», пер. с англ. Н. Шерешевской; Босев Асен «Трое», пер. с болг. В. Викторова; Муур Лилиан «Крошка Енот и Тот, кто сидит в пруду», пер. с англ. О. Образцовой; Панку-Яшь Октав «Покойной ночи, Дуку!», пер. с румын. М. Олсуфьева; Поттер Беатрис «Ухти-Тухти», пер. с англ. О. Образцовой; Чапек Йозеф «Трудный день», «В лесу», «Кукла Яринка» (из книги «Приключения песика и кошечки»), пер. чешск. Г. Лукина; Янчарский Чеслав «Игры», «Самокат» (из книги «Приключения Мишки Ушастика»), пер. с польск. В. Приходько; Е. Бехлерова «Капустный лист», пер. с польск. Г. Лукина</w:t>
      </w:r>
      <w:r>
        <w:rPr>
          <w:rFonts w:ascii="Times New Roman" w:hAnsi="Times New Roman"/>
          <w:sz w:val="24"/>
          <w:szCs w:val="24"/>
          <w:lang w:eastAsia="ru-RU"/>
        </w:rPr>
        <w:t xml:space="preserve">; </w:t>
      </w:r>
      <w:r w:rsidRPr="00F94041">
        <w:rPr>
          <w:rFonts w:ascii="Times New Roman" w:hAnsi="Times New Roman"/>
          <w:sz w:val="24"/>
          <w:szCs w:val="24"/>
          <w:lang w:eastAsia="ru-RU"/>
        </w:rPr>
        <w:t>С.Макбратни «Знаешь, как я тебя люблю?» (перевод Е.Канищевой, Я.Шапиро), Р.Скоттон «Котенок Шмяк», А.Шеффлер «Чик и Брики»</w:t>
      </w:r>
      <w:r>
        <w:rPr>
          <w:rFonts w:ascii="Times New Roman" w:hAnsi="Times New Roman"/>
          <w:sz w:val="24"/>
          <w:szCs w:val="24"/>
          <w:lang w:eastAsia="ru-RU"/>
        </w:rPr>
        <w:t>.</w:t>
      </w:r>
    </w:p>
    <w:p w14:paraId="6CA4CC2A" w14:textId="77777777" w:rsidR="001C0631" w:rsidRPr="00CB6EC4" w:rsidRDefault="001C0631" w:rsidP="001C0631">
      <w:pPr>
        <w:spacing w:after="0" w:line="240" w:lineRule="auto"/>
        <w:ind w:firstLine="709"/>
        <w:jc w:val="both"/>
        <w:rPr>
          <w:rFonts w:ascii="Times New Roman" w:hAnsi="Times New Roman"/>
          <w:b/>
          <w:i/>
          <w:sz w:val="24"/>
          <w:szCs w:val="24"/>
          <w:lang w:eastAsia="ru-RU"/>
        </w:rPr>
      </w:pPr>
    </w:p>
    <w:p w14:paraId="09395B40" w14:textId="77777777" w:rsidR="001C0631" w:rsidRPr="00CB6EC4" w:rsidRDefault="001C0631" w:rsidP="001C0631">
      <w:pPr>
        <w:spacing w:after="0" w:line="240" w:lineRule="auto"/>
        <w:ind w:firstLine="709"/>
        <w:jc w:val="both"/>
        <w:rPr>
          <w:rFonts w:ascii="Times New Roman" w:hAnsi="Times New Roman"/>
          <w:b/>
          <w:i/>
          <w:sz w:val="24"/>
          <w:szCs w:val="24"/>
          <w:lang w:eastAsia="ru-RU"/>
        </w:rPr>
      </w:pPr>
      <w:r>
        <w:rPr>
          <w:rFonts w:ascii="Times New Roman" w:hAnsi="Times New Roman"/>
          <w:b/>
          <w:i/>
          <w:sz w:val="24"/>
          <w:szCs w:val="24"/>
          <w:lang w:eastAsia="ru-RU"/>
        </w:rPr>
        <w:t>От 4 до 5 лет</w:t>
      </w:r>
    </w:p>
    <w:p w14:paraId="786E609E" w14:textId="77777777" w:rsidR="001C0631" w:rsidRPr="00CB6EC4" w:rsidRDefault="001C0631" w:rsidP="001C0631">
      <w:pPr>
        <w:spacing w:after="0" w:line="240" w:lineRule="auto"/>
        <w:ind w:firstLine="709"/>
        <w:jc w:val="both"/>
        <w:rPr>
          <w:rFonts w:ascii="Times New Roman" w:hAnsi="Times New Roman"/>
          <w:sz w:val="24"/>
          <w:szCs w:val="24"/>
          <w:lang w:eastAsia="ru-RU"/>
        </w:rPr>
      </w:pPr>
      <w:r w:rsidRPr="00CB6EC4">
        <w:rPr>
          <w:rFonts w:ascii="Times New Roman" w:hAnsi="Times New Roman"/>
          <w:i/>
          <w:sz w:val="24"/>
          <w:szCs w:val="24"/>
          <w:lang w:eastAsia="ru-RU"/>
        </w:rPr>
        <w:t>Малые формы фольклора</w:t>
      </w:r>
      <w:r>
        <w:rPr>
          <w:rFonts w:ascii="Times New Roman" w:hAnsi="Times New Roman"/>
          <w:i/>
          <w:sz w:val="24"/>
          <w:szCs w:val="24"/>
          <w:lang w:eastAsia="ru-RU"/>
        </w:rPr>
        <w:t>:</w:t>
      </w:r>
      <w:r w:rsidRPr="00CB6EC4">
        <w:rPr>
          <w:rFonts w:ascii="Times New Roman" w:hAnsi="Times New Roman"/>
          <w:i/>
          <w:sz w:val="24"/>
          <w:szCs w:val="24"/>
          <w:lang w:eastAsia="ru-RU"/>
        </w:rPr>
        <w:t xml:space="preserve"> </w:t>
      </w:r>
      <w:r w:rsidRPr="00CB6EC4">
        <w:rPr>
          <w:rFonts w:ascii="Times New Roman" w:hAnsi="Times New Roman"/>
          <w:sz w:val="24"/>
          <w:szCs w:val="24"/>
          <w:lang w:eastAsia="ru-RU"/>
        </w:rPr>
        <w:t xml:space="preserve">«Барашеньки…», «Гуси, вы гуси…», «Дождик-дождик, веселей», «Дон! Дон! Дон!...», «Жил у бабушки козел», «Зайчишка-трусишка…», «Идет лисичка по мосту…», «Иди весна, иди, красна…», «Кот на печку пошел…», «Наш козел…», «Ножки, ножки, где вы были?..», «Раз, два, три, четыре, пять – вышел зайчик погулять», «Сегодня день целый…», «Сидит, сидит зайка…», «Солнышко-ведрышко…», «Стучит, бренчит», «Тень-тень, потетень». </w:t>
      </w:r>
    </w:p>
    <w:p w14:paraId="3D7D7A58" w14:textId="77777777" w:rsidR="001C0631" w:rsidRPr="00CB6EC4" w:rsidRDefault="001C0631" w:rsidP="001C0631">
      <w:pPr>
        <w:spacing w:after="0" w:line="240" w:lineRule="auto"/>
        <w:ind w:firstLine="709"/>
        <w:jc w:val="both"/>
        <w:rPr>
          <w:rFonts w:ascii="Times New Roman" w:hAnsi="Times New Roman"/>
          <w:sz w:val="24"/>
          <w:szCs w:val="24"/>
          <w:lang w:eastAsia="ru-RU"/>
        </w:rPr>
      </w:pPr>
      <w:r w:rsidRPr="00CB6EC4">
        <w:rPr>
          <w:rFonts w:ascii="Times New Roman" w:hAnsi="Times New Roman"/>
          <w:i/>
          <w:sz w:val="24"/>
          <w:szCs w:val="24"/>
          <w:lang w:eastAsia="ru-RU"/>
        </w:rPr>
        <w:t>Русские народные сказки</w:t>
      </w:r>
      <w:r>
        <w:rPr>
          <w:rFonts w:ascii="Times New Roman" w:hAnsi="Times New Roman"/>
          <w:i/>
          <w:sz w:val="24"/>
          <w:szCs w:val="24"/>
          <w:lang w:eastAsia="ru-RU"/>
        </w:rPr>
        <w:t>:</w:t>
      </w:r>
      <w:r w:rsidRPr="00CB6EC4">
        <w:rPr>
          <w:rFonts w:ascii="Times New Roman" w:hAnsi="Times New Roman"/>
          <w:i/>
          <w:sz w:val="24"/>
          <w:szCs w:val="24"/>
          <w:lang w:eastAsia="ru-RU"/>
        </w:rPr>
        <w:t xml:space="preserve"> </w:t>
      </w:r>
      <w:r w:rsidRPr="00CB6EC4">
        <w:rPr>
          <w:rFonts w:ascii="Times New Roman" w:hAnsi="Times New Roman"/>
          <w:sz w:val="24"/>
          <w:szCs w:val="24"/>
          <w:lang w:eastAsia="ru-RU"/>
        </w:rPr>
        <w:t>«Война грибов с ягодами (обработка В. Даля); «Гуси-лебеди» (обработка М.А. Булатова); «Жихарка» (обработка И. Карнауховой); «Заяц-хваста» (обработка А.Н. Толстого); «Зимовье» (обр. И. Соколова-Микитова); «Коза-дереза» (обработка М.А. Булатова); «Лиса и козел», «Петушок и бобовое зернышко» (обр. О. Капицы); «Лиса-лапотница» (обработка В. Даля); «Лисичка-сестричка и волк (обработка М.А. Булатова); «Привередница» (обработка В. Даля); «Про Иванушку-дурачка» (обработка М. Горького); «Сестрица Аленушка и братец Иванушка (обработка А.Н. Толстого); «Смоляной бычок» (обработка М.А. Булатова); «Снегурочка» (обработка М.А. Булатова); «У страха глаза велики» (обработка М. Серовой).</w:t>
      </w:r>
    </w:p>
    <w:p w14:paraId="11CB6002" w14:textId="77777777" w:rsidR="001C0631" w:rsidRPr="00CB6EC4" w:rsidRDefault="001C0631" w:rsidP="001C0631">
      <w:pPr>
        <w:spacing w:after="0" w:line="240" w:lineRule="auto"/>
        <w:ind w:firstLine="709"/>
        <w:jc w:val="both"/>
        <w:rPr>
          <w:rFonts w:ascii="Times New Roman" w:hAnsi="Times New Roman"/>
          <w:i/>
          <w:sz w:val="24"/>
          <w:szCs w:val="24"/>
          <w:lang w:eastAsia="ru-RU"/>
        </w:rPr>
      </w:pPr>
      <w:r w:rsidRPr="00CB6EC4">
        <w:rPr>
          <w:rFonts w:ascii="Times New Roman" w:hAnsi="Times New Roman"/>
          <w:i/>
          <w:sz w:val="24"/>
          <w:szCs w:val="24"/>
          <w:lang w:eastAsia="ru-RU"/>
        </w:rPr>
        <w:t>Фольклор народов мира</w:t>
      </w:r>
      <w:r>
        <w:rPr>
          <w:rFonts w:ascii="Times New Roman" w:hAnsi="Times New Roman"/>
          <w:i/>
          <w:sz w:val="24"/>
          <w:szCs w:val="24"/>
          <w:lang w:eastAsia="ru-RU"/>
        </w:rPr>
        <w:t>:</w:t>
      </w:r>
    </w:p>
    <w:p w14:paraId="422EDEA1" w14:textId="77777777" w:rsidR="001C0631" w:rsidRPr="00CB6EC4" w:rsidRDefault="001C0631" w:rsidP="001C0631">
      <w:pPr>
        <w:spacing w:after="0" w:line="240" w:lineRule="auto"/>
        <w:ind w:firstLine="709"/>
        <w:jc w:val="both"/>
        <w:rPr>
          <w:rFonts w:ascii="Times New Roman" w:hAnsi="Times New Roman"/>
          <w:sz w:val="24"/>
          <w:szCs w:val="24"/>
          <w:lang w:eastAsia="ru-RU"/>
        </w:rPr>
      </w:pPr>
      <w:r w:rsidRPr="00CB6EC4">
        <w:rPr>
          <w:rFonts w:ascii="Times New Roman" w:hAnsi="Times New Roman"/>
          <w:i/>
          <w:sz w:val="24"/>
          <w:szCs w:val="24"/>
          <w:lang w:eastAsia="ru-RU"/>
        </w:rPr>
        <w:t>Песенки</w:t>
      </w:r>
      <w:r>
        <w:rPr>
          <w:rFonts w:ascii="Times New Roman" w:hAnsi="Times New Roman"/>
          <w:i/>
          <w:sz w:val="24"/>
          <w:szCs w:val="24"/>
          <w:lang w:eastAsia="ru-RU"/>
        </w:rPr>
        <w:t>:</w:t>
      </w:r>
      <w:r w:rsidRPr="00CB6EC4">
        <w:rPr>
          <w:rFonts w:ascii="Times New Roman" w:hAnsi="Times New Roman"/>
          <w:sz w:val="24"/>
          <w:szCs w:val="24"/>
          <w:lang w:eastAsia="ru-RU"/>
        </w:rPr>
        <w:t xml:space="preserve"> «Рыбки», «Утята», франц., обр. Н. Гернет и С. Гиппиус; «Пальцы», пер. с нем. Л. Яхина; «Пирог», венг. нар. песенка (обработка Э. Котляр); «Песня моряка» норвежск. нар. песенка (обработка Ю. Вронского); «Барабек», англ. (обработка К. Чуковского); «Шалтай-Болтай», англ. (обработка С. Маршака).</w:t>
      </w:r>
    </w:p>
    <w:p w14:paraId="1B1F9F48" w14:textId="77777777" w:rsidR="001C0631" w:rsidRPr="00CB6EC4" w:rsidRDefault="001C0631" w:rsidP="001C0631">
      <w:pPr>
        <w:spacing w:after="0" w:line="240" w:lineRule="auto"/>
        <w:ind w:firstLine="709"/>
        <w:jc w:val="both"/>
        <w:rPr>
          <w:rFonts w:ascii="Times New Roman" w:hAnsi="Times New Roman"/>
          <w:sz w:val="24"/>
          <w:szCs w:val="24"/>
          <w:lang w:eastAsia="ru-RU"/>
        </w:rPr>
      </w:pPr>
      <w:r w:rsidRPr="00CB6EC4">
        <w:rPr>
          <w:rFonts w:ascii="Times New Roman" w:hAnsi="Times New Roman"/>
          <w:i/>
          <w:sz w:val="24"/>
          <w:szCs w:val="24"/>
          <w:lang w:eastAsia="ru-RU"/>
        </w:rPr>
        <w:t>Сказки</w:t>
      </w:r>
      <w:r>
        <w:rPr>
          <w:rFonts w:ascii="Times New Roman" w:hAnsi="Times New Roman"/>
          <w:i/>
          <w:sz w:val="24"/>
          <w:szCs w:val="24"/>
          <w:lang w:eastAsia="ru-RU"/>
        </w:rPr>
        <w:t xml:space="preserve">: </w:t>
      </w:r>
      <w:r w:rsidRPr="00CB6EC4">
        <w:rPr>
          <w:rFonts w:ascii="Times New Roman" w:hAnsi="Times New Roman"/>
          <w:sz w:val="24"/>
          <w:szCs w:val="24"/>
          <w:lang w:eastAsia="ru-RU"/>
        </w:rPr>
        <w:t>«Бременские музыканты», «Заяц и еж», из сказок братьев Гримм, пер. с. нем. А. Введенского, под ред. С. Маршака; «Два жадных медвежонка», венгер. сказка (обработка А. Красновой и В. Важдаева); «Колосок», укр. нар. сказка (обработка С. Могилевской); «Красная Шапочка», из сказок Ш. Перро, пер. с франц. Т. Габбе; «Пирог», норвеж. сказка в обр. М. Абрамовой; «Пых», белорус. нар. сказка (обработка Н. Мялика); «Три поросенка», пер. с англ. С. Михалкова.</w:t>
      </w:r>
    </w:p>
    <w:p w14:paraId="272E4A00" w14:textId="77777777" w:rsidR="001C0631" w:rsidRPr="00CB6EC4" w:rsidRDefault="001C0631" w:rsidP="001C0631">
      <w:pPr>
        <w:spacing w:after="0" w:line="240" w:lineRule="auto"/>
        <w:ind w:firstLine="709"/>
        <w:jc w:val="both"/>
        <w:rPr>
          <w:rFonts w:ascii="Times New Roman" w:hAnsi="Times New Roman"/>
          <w:i/>
          <w:sz w:val="24"/>
          <w:szCs w:val="24"/>
          <w:lang w:eastAsia="ru-RU"/>
        </w:rPr>
      </w:pPr>
      <w:r w:rsidRPr="00CB6EC4">
        <w:rPr>
          <w:rFonts w:ascii="Times New Roman" w:hAnsi="Times New Roman"/>
          <w:i/>
          <w:sz w:val="24"/>
          <w:szCs w:val="24"/>
          <w:lang w:eastAsia="ru-RU"/>
        </w:rPr>
        <w:t>Произведения поэтов и писателей России</w:t>
      </w:r>
      <w:r>
        <w:rPr>
          <w:rFonts w:ascii="Times New Roman" w:hAnsi="Times New Roman"/>
          <w:i/>
          <w:sz w:val="24"/>
          <w:szCs w:val="24"/>
          <w:lang w:eastAsia="ru-RU"/>
        </w:rPr>
        <w:t>:</w:t>
      </w:r>
    </w:p>
    <w:p w14:paraId="35D9A85C" w14:textId="77777777" w:rsidR="001C0631" w:rsidRPr="00CB6EC4" w:rsidRDefault="001C0631" w:rsidP="001C0631">
      <w:pPr>
        <w:spacing w:after="0" w:line="240" w:lineRule="auto"/>
        <w:ind w:firstLine="709"/>
        <w:jc w:val="both"/>
        <w:rPr>
          <w:rFonts w:ascii="Times New Roman" w:hAnsi="Times New Roman"/>
          <w:sz w:val="24"/>
          <w:szCs w:val="24"/>
          <w:lang w:eastAsia="ru-RU"/>
        </w:rPr>
      </w:pPr>
      <w:r w:rsidRPr="00CB6EC4">
        <w:rPr>
          <w:rFonts w:ascii="Times New Roman" w:hAnsi="Times New Roman"/>
          <w:i/>
          <w:sz w:val="24"/>
          <w:szCs w:val="24"/>
          <w:lang w:eastAsia="ru-RU"/>
        </w:rPr>
        <w:t>Поэзия</w:t>
      </w:r>
      <w:r>
        <w:rPr>
          <w:rFonts w:ascii="Times New Roman" w:hAnsi="Times New Roman"/>
          <w:i/>
          <w:sz w:val="24"/>
          <w:szCs w:val="24"/>
          <w:lang w:eastAsia="ru-RU"/>
        </w:rPr>
        <w:t xml:space="preserve">: </w:t>
      </w:r>
      <w:r w:rsidRPr="00CB6EC4">
        <w:rPr>
          <w:rFonts w:ascii="Times New Roman" w:hAnsi="Times New Roman"/>
          <w:sz w:val="24"/>
          <w:szCs w:val="24"/>
          <w:lang w:eastAsia="ru-RU"/>
        </w:rPr>
        <w:t xml:space="preserve">Аким Яков Лазаревич «Первый снег»; Александрова Зинаида Николаевна «Таня пропала», «Дозор», «Елочка», «Дождик»; Бальмонт Константин Дмитриевич «Росинка»; Баратынский Евгений Абрамович «Весна, весна»; Барто Агния Львовна «Уехали», «Я знаю, что надо придумать»; Берестов Валентин Дмитриевич «Искалочка», «Заячий след», «Кто чему научится»; Благинина Елена Александровна «Дождик, дождик…», «Посидим в тишине», «Эхо»; Саша Черный «Приставалка»; Блок Александр Александрович «Ветхая избушка…», «Спят луга…», «Ворона»; Брюсов Валерий Яковлевич «Колыбельная»; Бунин Иван Алексеевич «Листопад» (отрывок); Введенский Александр Иванович «Сны»; Гернет Нина и Хармс Даниил «Очень-очень вкусный пирог»; Дрожжин Спиридон Дмитриевич «Улицей гуляет…» (из стих. «В крестьянской семье»); </w:t>
      </w:r>
      <w:r w:rsidRPr="00CB6EC4">
        <w:rPr>
          <w:rFonts w:ascii="Times New Roman" w:hAnsi="Times New Roman"/>
          <w:sz w:val="24"/>
          <w:szCs w:val="24"/>
          <w:lang w:eastAsia="ru-RU"/>
        </w:rPr>
        <w:lastRenderedPageBreak/>
        <w:t>Есенин Сергей Александрович «Поет зима – аукает…»; Заходер Борис Владимирович «Волчок», «Кискино горе»; Квитко Лев Моисевич «Ручеек»; Кушак Юрий Наумович «Сорок сорок»; Майков «Голубенький, чистый» (из стих. «Весна»); Майков Аполлон Николаевич «Осенние листья по ветру кружат…»; Маршак Самуил Яковлевич «Багаж», «Про все на свете», «Вот какой рассеянный», «Мяч», «Пудель», «Усатый-полосатый», «Пограничники»; Матвеева Новелла «Она умеет превращаться»; Маяковский Владимир Владимирович «Что такое хорошо и что такое плохо?»; Михалков Сергей Владимирович «А что у Вас?», «Где очки?», «Рисунок», «Дядя Степа – милиционер»; Мориц Юнна Петровна «Песенка про сказку», «Дом гнома, гном – дома!», «Огромный собачий секрет»; Мошковская Эмма Эфраимовна «Добежали до вечера»; Некрасов Николай Алексеевич «Не ветер бушует над бором…» (из поэмы «Мороз, Красный нос»); Пушкин Александр Сергеевич «Месяц, месяц…» (из «Сказки о мертвой царевне…»), «У лукоморья…» (из вступления к поэме «Руслан и Людмила»), «Уж небо осенью дышало…» (из романа «Евгений Онегин); Сапгир Генрих Вениаминович «Садовник»; Серова Екатерина «Похвалили»; Сеф Роман Семёнович «На свете все на все похоже…», «Чудо»; Суриков Иван Захарович «Зима»; Токмакова Ирина Петровна «Ивы», «Сосны», «Плим», «Где спит рыбка?»; Толстой Алексей Константинович «Колокольчики мои»; Успенский Эдуард Николаевич «Разгром»; Фет Афанасий Афанасьевич «Мама! Глянь-ка из окошка…»; Хармс Даниил Иванович «Очень страшная история», «Игра», «Врун»; Чуковский Корней Иванович «Путаница», «Закаляка», «Радость», «Муха-Цокотуха», «Тараканище», «Краденое солнце»</w:t>
      </w:r>
      <w:r>
        <w:rPr>
          <w:rFonts w:ascii="Times New Roman" w:hAnsi="Times New Roman"/>
          <w:sz w:val="24"/>
          <w:szCs w:val="24"/>
          <w:lang w:eastAsia="ru-RU"/>
        </w:rPr>
        <w:t xml:space="preserve">; </w:t>
      </w:r>
      <w:r w:rsidRPr="00F94041">
        <w:rPr>
          <w:rFonts w:ascii="Times New Roman" w:hAnsi="Times New Roman"/>
          <w:sz w:val="24"/>
          <w:szCs w:val="24"/>
          <w:lang w:eastAsia="ru-RU"/>
        </w:rPr>
        <w:t>И.Гамазкова «Колыбельная для бабушки», М.Лукашина «Розовые очки», А.Орлова «Невероятно длинная история про таксу», А.Усачев «Выбрал папа ёлочку»</w:t>
      </w:r>
      <w:r>
        <w:rPr>
          <w:rFonts w:ascii="Times New Roman" w:hAnsi="Times New Roman"/>
          <w:sz w:val="24"/>
          <w:szCs w:val="24"/>
          <w:lang w:eastAsia="ru-RU"/>
        </w:rPr>
        <w:t>.</w:t>
      </w:r>
    </w:p>
    <w:p w14:paraId="7A1C9A66" w14:textId="77777777" w:rsidR="001C0631" w:rsidRPr="00CB6EC4" w:rsidRDefault="001C0631" w:rsidP="001C0631">
      <w:pPr>
        <w:spacing w:after="0" w:line="240" w:lineRule="auto"/>
        <w:ind w:firstLine="709"/>
        <w:jc w:val="both"/>
        <w:rPr>
          <w:rFonts w:ascii="Times New Roman" w:hAnsi="Times New Roman"/>
          <w:sz w:val="24"/>
          <w:szCs w:val="24"/>
          <w:lang w:eastAsia="ru-RU"/>
        </w:rPr>
      </w:pPr>
      <w:r w:rsidRPr="00CB6EC4">
        <w:rPr>
          <w:rFonts w:ascii="Times New Roman" w:hAnsi="Times New Roman"/>
          <w:i/>
          <w:sz w:val="24"/>
          <w:szCs w:val="24"/>
          <w:lang w:eastAsia="ru-RU"/>
        </w:rPr>
        <w:t>Проза</w:t>
      </w:r>
      <w:r>
        <w:rPr>
          <w:rFonts w:ascii="Times New Roman" w:hAnsi="Times New Roman"/>
          <w:i/>
          <w:sz w:val="24"/>
          <w:szCs w:val="24"/>
          <w:lang w:eastAsia="ru-RU"/>
        </w:rPr>
        <w:t xml:space="preserve">: </w:t>
      </w:r>
      <w:r w:rsidRPr="00CB6EC4">
        <w:rPr>
          <w:rFonts w:ascii="Times New Roman" w:hAnsi="Times New Roman"/>
          <w:sz w:val="24"/>
          <w:szCs w:val="24"/>
          <w:lang w:eastAsia="ru-RU"/>
        </w:rPr>
        <w:t>Абрамцева Наталья Корнельевна «Дождик», «Чудеса, да и только», «Как у зайчонка зуб болел»; Берестов Валентин Дмитриевич «Как найти дорожку»; Бианки Виталий Валентинович «Подкидыш», «Лис и мышонок», «Первая охота», «Лесной колобок – колючий бок»; Введенский Александр Иванович «О девочке Маше, о собачке Петушке и о кошке Ниточке» (главы из книги); Вересаев Викентий Викентьевич «Братишка»; Воронин Сергей Алексеевич «Воинственный Жако»; Воронкова Любовь Фёдоровна «Танин пирожок», «Как Аленка разбила зеркало» (из книги «Солнечный денек»); Георгиев Сергей Георгиевич «Бабушкин садик»; Дмитриев Юрий «Дети всякие бывают»; Драгунский Виктор Юзефович «Он живой и светится…», «Тайное становится явным»; Зощенко Михаил Михайлович «Показательный ребенок», «Глупая история»; Коваль Юрий Иосифович «Иней», «Дед, баба и Алеша»; Козлов Сергей Григорьевич «Необыкновенная весна», «Такое дерево», «Как ослику приснился страшный сон», «Дружба»; Носов Николай Николаевич «Заплатка», «Затейники»; Пантелеев Л. «Как поросенок говорить научился», «На море» (глава из книги «Рассказы о Белочке и Тамарочке»); Пантелеев Л. «На море» (глава из книги «Рассказы о Белочке и Тамарочке»); Пермяк Евгений Андреевич «Как Маша стала большой», «Торопливый ножик»; Пришвин Михаил Михайлович «Ребята и утята», «Журка»; Прокофьева Софья Леонидовна «Великие холода», «Маша и Ойка»; Сахарнов Святослав Владимирович «Кто прячется лучше всех?»; Сладков Николай Иванович «Неслух»; Сутеев Владимир Григорьевич «Мышонок и карандаш»; Тайц Яков Моисеевич «По пояс», «Все здесь»; Толстой Лев Николаевич «Спала кошка…», «Собака шла по дощечке…», «Хотела галка пить…», «Мальчик играл…», «Мальчик стерег овец…», «Какая бывает роса на траве»; Ушинский «Бодливая корова»; Ушинский Константин Дмитриевич «Ласточка»; Хармс Даниил Иванович «Сказка»; Цыферов Геннадий Михайлович «В медвежачий час», «Град», «Как ослик купался», «Не фантазируй»; Чарушин Евгений Иванович «Сказка, которую Никита сам рассказал», «Томка», «Как Томка научился плавать», «Томка испугался», «Томкины сны», «Как Томка не показался глупым», «Что за зверь?», «Про зайчат», «Почему Тюпу прозвали Тюпой», «Почему Тюпа не ловит птиц», «Воробей», «Лисята»</w:t>
      </w:r>
      <w:r>
        <w:rPr>
          <w:rFonts w:ascii="Times New Roman" w:hAnsi="Times New Roman"/>
          <w:sz w:val="24"/>
          <w:szCs w:val="24"/>
          <w:lang w:eastAsia="ru-RU"/>
        </w:rPr>
        <w:t xml:space="preserve">; </w:t>
      </w:r>
      <w:r w:rsidRPr="00F94041">
        <w:rPr>
          <w:rFonts w:ascii="Times New Roman" w:hAnsi="Times New Roman"/>
          <w:sz w:val="24"/>
          <w:szCs w:val="24"/>
          <w:lang w:eastAsia="ru-RU"/>
        </w:rPr>
        <w:t>О.Фадеева «Веришь ли ты в море?», «Снежный шар», А. Усачев «Жили-были ежики»</w:t>
      </w:r>
      <w:r>
        <w:rPr>
          <w:rFonts w:ascii="Times New Roman" w:hAnsi="Times New Roman"/>
          <w:sz w:val="24"/>
          <w:szCs w:val="24"/>
          <w:lang w:eastAsia="ru-RU"/>
        </w:rPr>
        <w:t>.</w:t>
      </w:r>
    </w:p>
    <w:p w14:paraId="365C381C" w14:textId="77777777" w:rsidR="001C0631" w:rsidRPr="00CB6EC4" w:rsidRDefault="001C0631" w:rsidP="001C0631">
      <w:pPr>
        <w:spacing w:after="0" w:line="240" w:lineRule="auto"/>
        <w:ind w:firstLine="709"/>
        <w:jc w:val="both"/>
        <w:rPr>
          <w:rFonts w:ascii="Times New Roman" w:hAnsi="Times New Roman"/>
          <w:sz w:val="24"/>
          <w:szCs w:val="24"/>
          <w:lang w:eastAsia="ru-RU"/>
        </w:rPr>
      </w:pPr>
      <w:r w:rsidRPr="00CB6EC4">
        <w:rPr>
          <w:rFonts w:ascii="Times New Roman" w:hAnsi="Times New Roman"/>
          <w:i/>
          <w:sz w:val="24"/>
          <w:szCs w:val="24"/>
          <w:lang w:eastAsia="ru-RU"/>
        </w:rPr>
        <w:lastRenderedPageBreak/>
        <w:t>Литературные сказки</w:t>
      </w:r>
      <w:r>
        <w:rPr>
          <w:rFonts w:ascii="Times New Roman" w:hAnsi="Times New Roman"/>
          <w:i/>
          <w:sz w:val="24"/>
          <w:szCs w:val="24"/>
          <w:lang w:eastAsia="ru-RU"/>
        </w:rPr>
        <w:t xml:space="preserve">: </w:t>
      </w:r>
      <w:r w:rsidRPr="00CB6EC4">
        <w:rPr>
          <w:rFonts w:ascii="Times New Roman" w:hAnsi="Times New Roman"/>
          <w:sz w:val="24"/>
          <w:szCs w:val="24"/>
          <w:lang w:eastAsia="ru-RU"/>
        </w:rPr>
        <w:t>Горький Максим «Воробьишко»; Мамин-Сибиряк Дмитрий Наркисович «Сказка про Комара Комаровича – Длинный Нос и про Мохнатого Мишу – Короткий Хвост»; Москвина Марина Львовна «Что случилось с крокодилом»; Носов Николай Николаевич «Приключения Незнайки и его друзей» (главы из книги); Самойлов Давид «У слоненка день рождения»; Сеф Роман Семёнович «Сказка о кругленьких и длинненьких человечках»; Чуковский Корней Иванович «Телефон», «Тараканище», «Федорино горе», «Айболит и воробей».</w:t>
      </w:r>
    </w:p>
    <w:p w14:paraId="0AE16A29" w14:textId="77777777" w:rsidR="001C0631" w:rsidRPr="00CB6EC4" w:rsidRDefault="001C0631" w:rsidP="001C0631">
      <w:pPr>
        <w:spacing w:after="0" w:line="240" w:lineRule="auto"/>
        <w:ind w:firstLine="709"/>
        <w:jc w:val="both"/>
        <w:rPr>
          <w:rFonts w:ascii="Times New Roman" w:hAnsi="Times New Roman"/>
          <w:sz w:val="24"/>
          <w:szCs w:val="24"/>
          <w:lang w:eastAsia="ru-RU"/>
        </w:rPr>
      </w:pPr>
      <w:r w:rsidRPr="00CB6EC4">
        <w:rPr>
          <w:rFonts w:ascii="Times New Roman" w:hAnsi="Times New Roman"/>
          <w:i/>
          <w:sz w:val="24"/>
          <w:szCs w:val="24"/>
          <w:lang w:eastAsia="ru-RU"/>
        </w:rPr>
        <w:t>Басни</w:t>
      </w:r>
      <w:r>
        <w:rPr>
          <w:rFonts w:ascii="Times New Roman" w:hAnsi="Times New Roman"/>
          <w:i/>
          <w:sz w:val="24"/>
          <w:szCs w:val="24"/>
          <w:lang w:eastAsia="ru-RU"/>
        </w:rPr>
        <w:t xml:space="preserve">: </w:t>
      </w:r>
      <w:r w:rsidRPr="00CB6EC4">
        <w:rPr>
          <w:rFonts w:ascii="Times New Roman" w:hAnsi="Times New Roman"/>
          <w:sz w:val="24"/>
          <w:szCs w:val="24"/>
          <w:lang w:eastAsia="ru-RU"/>
        </w:rPr>
        <w:t xml:space="preserve">Толстой Лев Николаевич «Отец приказал сыновьям…», «Мальчик стерег овец…», «Хотела галка пить…». </w:t>
      </w:r>
    </w:p>
    <w:p w14:paraId="04B24E29" w14:textId="77777777" w:rsidR="001C0631" w:rsidRPr="00CB6EC4" w:rsidRDefault="001C0631" w:rsidP="001C0631">
      <w:pPr>
        <w:spacing w:after="0" w:line="240" w:lineRule="auto"/>
        <w:ind w:firstLine="709"/>
        <w:jc w:val="both"/>
        <w:rPr>
          <w:rFonts w:ascii="Times New Roman" w:hAnsi="Times New Roman"/>
          <w:i/>
          <w:sz w:val="24"/>
          <w:szCs w:val="24"/>
          <w:lang w:eastAsia="ru-RU"/>
        </w:rPr>
      </w:pPr>
      <w:r w:rsidRPr="00CB6EC4">
        <w:rPr>
          <w:rFonts w:ascii="Times New Roman" w:hAnsi="Times New Roman"/>
          <w:i/>
          <w:sz w:val="24"/>
          <w:szCs w:val="24"/>
          <w:lang w:eastAsia="ru-RU"/>
        </w:rPr>
        <w:t>Произведения поэтов и писателей разных стран</w:t>
      </w:r>
      <w:r>
        <w:rPr>
          <w:rFonts w:ascii="Times New Roman" w:hAnsi="Times New Roman"/>
          <w:i/>
          <w:sz w:val="24"/>
          <w:szCs w:val="24"/>
          <w:lang w:eastAsia="ru-RU"/>
        </w:rPr>
        <w:t>:</w:t>
      </w:r>
    </w:p>
    <w:p w14:paraId="476D3543" w14:textId="77777777" w:rsidR="001C0631" w:rsidRPr="00CB6EC4" w:rsidRDefault="001C0631" w:rsidP="001C0631">
      <w:pPr>
        <w:spacing w:after="0" w:line="240" w:lineRule="auto"/>
        <w:ind w:firstLine="709"/>
        <w:jc w:val="both"/>
        <w:rPr>
          <w:rFonts w:ascii="Times New Roman" w:hAnsi="Times New Roman"/>
          <w:sz w:val="24"/>
          <w:szCs w:val="24"/>
          <w:lang w:eastAsia="ru-RU"/>
        </w:rPr>
      </w:pPr>
      <w:r w:rsidRPr="00CB6EC4">
        <w:rPr>
          <w:rFonts w:ascii="Times New Roman" w:hAnsi="Times New Roman"/>
          <w:i/>
          <w:sz w:val="24"/>
          <w:szCs w:val="24"/>
          <w:lang w:eastAsia="ru-RU"/>
        </w:rPr>
        <w:t>Поэзия</w:t>
      </w:r>
      <w:r>
        <w:rPr>
          <w:rFonts w:ascii="Times New Roman" w:hAnsi="Times New Roman"/>
          <w:i/>
          <w:sz w:val="24"/>
          <w:szCs w:val="24"/>
          <w:lang w:eastAsia="ru-RU"/>
        </w:rPr>
        <w:t xml:space="preserve">: </w:t>
      </w:r>
      <w:r w:rsidRPr="00CB6EC4">
        <w:rPr>
          <w:rFonts w:ascii="Times New Roman" w:hAnsi="Times New Roman"/>
          <w:sz w:val="24"/>
          <w:szCs w:val="24"/>
          <w:lang w:eastAsia="ru-RU"/>
        </w:rPr>
        <w:t>Бжехва Ян «Клей», пер. с польск. Б. Заходер; Вангели Спиридон Степанович «Подснежники» (главы из книги «Гугуцэ – капитан корабля»), пер. с молд. В. Берестова; Виеру Григоре «Я люблю», пер с молд. Я. Акима; Витка Василь «Считалочка», пер. с белорус. И. Токмаковой; Грубин Франтишек «Слезы», пер. с чеш. Е. Солоновича; Квитко Лев Моисеевич «Бабушкины руки» (пер. с евр. Т. Спендиаровой); Райнис Ян «Наперегонки», пер. с латыш. Л. Мезинова; Тувим Юлиан «Чудеса», пер. с польск. В. Приходько; «Про пана Трулялинского», пересказ с польск. Б. Заходера; «Овощи», пер с польск. С. Михалкова</w:t>
      </w:r>
      <w:r>
        <w:rPr>
          <w:rFonts w:ascii="Times New Roman" w:hAnsi="Times New Roman"/>
          <w:sz w:val="24"/>
          <w:szCs w:val="24"/>
          <w:lang w:eastAsia="ru-RU"/>
        </w:rPr>
        <w:t xml:space="preserve">; </w:t>
      </w:r>
      <w:r w:rsidRPr="00F94041">
        <w:rPr>
          <w:rFonts w:ascii="Times New Roman" w:hAnsi="Times New Roman"/>
          <w:sz w:val="24"/>
          <w:szCs w:val="24"/>
          <w:lang w:eastAsia="ru-RU"/>
        </w:rPr>
        <w:t>Д. Лангстафф «Луговая считалочка» (перевод М.Галиной, А.Штыпеля), К.Уилсон «Новый год Медведика» (перевод М.Яснова)</w:t>
      </w:r>
      <w:r>
        <w:rPr>
          <w:rFonts w:ascii="Times New Roman" w:hAnsi="Times New Roman"/>
          <w:sz w:val="24"/>
          <w:szCs w:val="24"/>
          <w:lang w:eastAsia="ru-RU"/>
        </w:rPr>
        <w:t>.</w:t>
      </w:r>
    </w:p>
    <w:p w14:paraId="43A13849" w14:textId="77777777" w:rsidR="001C0631" w:rsidRPr="00CB6EC4" w:rsidRDefault="001C0631" w:rsidP="001C0631">
      <w:pPr>
        <w:spacing w:after="0" w:line="240" w:lineRule="auto"/>
        <w:ind w:firstLine="709"/>
        <w:jc w:val="both"/>
        <w:rPr>
          <w:rFonts w:ascii="Times New Roman" w:hAnsi="Times New Roman"/>
          <w:sz w:val="24"/>
          <w:szCs w:val="24"/>
          <w:lang w:eastAsia="ru-RU"/>
        </w:rPr>
      </w:pPr>
      <w:r w:rsidRPr="00CB6EC4">
        <w:rPr>
          <w:rFonts w:ascii="Times New Roman" w:hAnsi="Times New Roman"/>
          <w:i/>
          <w:sz w:val="24"/>
          <w:szCs w:val="24"/>
          <w:lang w:eastAsia="ru-RU"/>
        </w:rPr>
        <w:t>Литературные сказки</w:t>
      </w:r>
      <w:r>
        <w:rPr>
          <w:rFonts w:ascii="Times New Roman" w:hAnsi="Times New Roman"/>
          <w:i/>
          <w:sz w:val="24"/>
          <w:szCs w:val="24"/>
          <w:lang w:eastAsia="ru-RU"/>
        </w:rPr>
        <w:t xml:space="preserve">: </w:t>
      </w:r>
      <w:r w:rsidRPr="00CB6EC4">
        <w:rPr>
          <w:rFonts w:ascii="Times New Roman" w:hAnsi="Times New Roman"/>
          <w:sz w:val="24"/>
          <w:szCs w:val="24"/>
          <w:lang w:eastAsia="ru-RU"/>
        </w:rPr>
        <w:t>Андерсен Ханс Кристиан «Оле-Лукойе», перевод с датск. А. Ганзен; Балинт Агнеш «Гном Гномыч и Изюмка» (главы из книги), пер. с венг. Г. Лейбутина; Берг Лейла «Рыбка» (пер. с англ. О. Образцовой); Биссет Дональд «Про мальчика, который рычал на тигров», пер. с англ. Н. Шерешевской; Блайтон Энид Мэри «Знаменитый утенок Тим» (главы из книги), пер. с англ. Э. Паперной; Милн Алан «Винни-Пух и все-все-все» (главы из книги), пер. с англ. Б. Заходера; Мугур Флорин «Рилэ-Йепурилэ и Жучок с золотыми крылышками» (пер. с румынск. Д. Шполянской); Родари Джанни «Собака, которая не умела лаять» (из книги «Сказки, у которых три конца»), пер. с итал. И. Константиновой; Хогарт Энн «Мафин и его веселые друзья» (главы из книги), пер. с англ. О. Образцовой и Н. Шанько; Эгнер Турбьёрн «Приключения в лесу Елки-на-Горке» (главы из книги), пер. с норв. Л. Брауде</w:t>
      </w:r>
      <w:r>
        <w:rPr>
          <w:rFonts w:ascii="Times New Roman" w:hAnsi="Times New Roman"/>
          <w:sz w:val="24"/>
          <w:szCs w:val="24"/>
          <w:lang w:eastAsia="ru-RU"/>
        </w:rPr>
        <w:t xml:space="preserve">; </w:t>
      </w:r>
      <w:r w:rsidRPr="00F94041">
        <w:rPr>
          <w:rFonts w:ascii="Times New Roman" w:hAnsi="Times New Roman"/>
          <w:sz w:val="24"/>
          <w:szCs w:val="24"/>
          <w:lang w:eastAsia="ru-RU"/>
        </w:rPr>
        <w:t>Д.Дональдсон «Груффало», «Хочу к маме», «Улитка и Кит» (перевод М.Бородицкой), Кадзуо Ивамура «14 лесных мышей» ( перевод Е.Байбиковой), Г. Ингавес «Мишка Бруно» (перевод О. Мяэотс), Д.Керр «Мяули. Истории из жизни удивительной кошки» (перевод М.Аромштам), Ю. Лангройтер «А дома лучше!» (перевод В.Фербикова), О. Пенн «Поцелуй в ладошке» (перевод Е.Сорокиной), Д.Фернли «Восемь жилеток Малиновки» (перевод Д.Налепиной), Т.  Уорнс Штука-Дрюка (перевод Д.Соколовой), Г.Юхансон «Мулле Мек и Буффа» (перевод Л. Затолокиной)</w:t>
      </w:r>
      <w:r>
        <w:rPr>
          <w:rFonts w:ascii="Times New Roman" w:hAnsi="Times New Roman"/>
          <w:sz w:val="24"/>
          <w:szCs w:val="24"/>
          <w:lang w:eastAsia="ru-RU"/>
        </w:rPr>
        <w:t>.</w:t>
      </w:r>
    </w:p>
    <w:p w14:paraId="1AF92668" w14:textId="77777777" w:rsidR="001C0631" w:rsidRDefault="001C0631" w:rsidP="001C0631">
      <w:pPr>
        <w:spacing w:after="0" w:line="240" w:lineRule="auto"/>
        <w:ind w:firstLine="709"/>
        <w:jc w:val="both"/>
        <w:rPr>
          <w:rFonts w:ascii="Times New Roman" w:hAnsi="Times New Roman"/>
          <w:b/>
          <w:i/>
          <w:sz w:val="24"/>
          <w:szCs w:val="24"/>
          <w:highlight w:val="yellow"/>
          <w:lang w:eastAsia="ru-RU"/>
        </w:rPr>
      </w:pPr>
    </w:p>
    <w:p w14:paraId="63432E1C" w14:textId="77777777" w:rsidR="001C0631" w:rsidRPr="000552A9" w:rsidRDefault="001C0631" w:rsidP="001C0631">
      <w:pPr>
        <w:spacing w:after="0" w:line="240" w:lineRule="auto"/>
        <w:ind w:firstLine="709"/>
        <w:jc w:val="both"/>
        <w:rPr>
          <w:rFonts w:ascii="Times New Roman" w:hAnsi="Times New Roman"/>
          <w:b/>
          <w:i/>
          <w:sz w:val="24"/>
          <w:szCs w:val="24"/>
          <w:lang w:eastAsia="ru-RU"/>
        </w:rPr>
      </w:pPr>
      <w:r w:rsidRPr="00AE0267">
        <w:rPr>
          <w:rFonts w:ascii="Times New Roman" w:hAnsi="Times New Roman"/>
          <w:b/>
          <w:i/>
          <w:sz w:val="24"/>
          <w:szCs w:val="24"/>
          <w:lang w:eastAsia="ru-RU"/>
        </w:rPr>
        <w:t>От 5 до 6 лет</w:t>
      </w:r>
    </w:p>
    <w:p w14:paraId="234CC935" w14:textId="77777777" w:rsidR="001C0631" w:rsidRDefault="001C0631" w:rsidP="001C0631">
      <w:pPr>
        <w:spacing w:after="0" w:line="240" w:lineRule="auto"/>
        <w:ind w:firstLine="709"/>
        <w:jc w:val="both"/>
        <w:rPr>
          <w:rFonts w:ascii="Times New Roman" w:hAnsi="Times New Roman"/>
          <w:sz w:val="24"/>
          <w:szCs w:val="24"/>
          <w:lang w:eastAsia="ru-RU"/>
        </w:rPr>
      </w:pPr>
      <w:r w:rsidRPr="009D3A63">
        <w:rPr>
          <w:rFonts w:ascii="Times New Roman" w:hAnsi="Times New Roman"/>
          <w:i/>
          <w:sz w:val="24"/>
          <w:szCs w:val="24"/>
          <w:lang w:eastAsia="ru-RU"/>
        </w:rPr>
        <w:t>Произведения поэтов и писателей России</w:t>
      </w:r>
      <w:r>
        <w:rPr>
          <w:rFonts w:ascii="Times New Roman" w:hAnsi="Times New Roman"/>
          <w:i/>
          <w:sz w:val="24"/>
          <w:szCs w:val="24"/>
          <w:lang w:eastAsia="ru-RU"/>
        </w:rPr>
        <w:t xml:space="preserve">: </w:t>
      </w:r>
      <w:r w:rsidRPr="005738C9">
        <w:rPr>
          <w:rFonts w:ascii="Times New Roman" w:hAnsi="Times New Roman"/>
          <w:sz w:val="24"/>
          <w:szCs w:val="24"/>
          <w:lang w:eastAsia="ru-RU"/>
        </w:rPr>
        <w:t>М</w:t>
      </w:r>
      <w:r>
        <w:rPr>
          <w:rFonts w:ascii="Times New Roman" w:hAnsi="Times New Roman"/>
          <w:sz w:val="24"/>
          <w:szCs w:val="24"/>
          <w:lang w:eastAsia="ru-RU"/>
        </w:rPr>
        <w:t>.</w:t>
      </w:r>
      <w:r w:rsidRPr="005738C9">
        <w:rPr>
          <w:rFonts w:ascii="Times New Roman" w:hAnsi="Times New Roman"/>
          <w:sz w:val="24"/>
          <w:szCs w:val="24"/>
          <w:lang w:eastAsia="ru-RU"/>
        </w:rPr>
        <w:t>Бородицкая</w:t>
      </w:r>
      <w:r>
        <w:rPr>
          <w:rFonts w:ascii="Times New Roman" w:hAnsi="Times New Roman"/>
          <w:sz w:val="24"/>
          <w:szCs w:val="24"/>
          <w:lang w:eastAsia="ru-RU"/>
        </w:rPr>
        <w:t xml:space="preserve"> «</w:t>
      </w:r>
      <w:r w:rsidRPr="005738C9">
        <w:rPr>
          <w:rFonts w:ascii="Times New Roman" w:hAnsi="Times New Roman"/>
          <w:sz w:val="24"/>
          <w:szCs w:val="24"/>
          <w:lang w:eastAsia="ru-RU"/>
        </w:rPr>
        <w:t>Тетушка Луна</w:t>
      </w:r>
      <w:r>
        <w:rPr>
          <w:rFonts w:ascii="Times New Roman" w:hAnsi="Times New Roman"/>
          <w:sz w:val="24"/>
          <w:szCs w:val="24"/>
          <w:lang w:eastAsia="ru-RU"/>
        </w:rPr>
        <w:t xml:space="preserve">», </w:t>
      </w:r>
      <w:r w:rsidRPr="00665C95">
        <w:rPr>
          <w:rFonts w:ascii="Times New Roman" w:hAnsi="Times New Roman"/>
          <w:sz w:val="24"/>
          <w:szCs w:val="24"/>
          <w:lang w:eastAsia="ru-RU"/>
        </w:rPr>
        <w:t>Н</w:t>
      </w:r>
      <w:r>
        <w:rPr>
          <w:rFonts w:ascii="Times New Roman" w:hAnsi="Times New Roman"/>
          <w:sz w:val="24"/>
          <w:szCs w:val="24"/>
          <w:lang w:eastAsia="ru-RU"/>
        </w:rPr>
        <w:t>.</w:t>
      </w:r>
      <w:r w:rsidRPr="00665C95">
        <w:rPr>
          <w:rFonts w:ascii="Times New Roman" w:hAnsi="Times New Roman"/>
          <w:sz w:val="24"/>
          <w:szCs w:val="24"/>
          <w:lang w:eastAsia="ru-RU"/>
        </w:rPr>
        <w:t>Волкова</w:t>
      </w:r>
      <w:r>
        <w:rPr>
          <w:rFonts w:ascii="Times New Roman" w:hAnsi="Times New Roman"/>
          <w:sz w:val="24"/>
          <w:szCs w:val="24"/>
          <w:lang w:eastAsia="ru-RU"/>
        </w:rPr>
        <w:t xml:space="preserve"> «</w:t>
      </w:r>
      <w:r w:rsidRPr="00665C95">
        <w:rPr>
          <w:rFonts w:ascii="Times New Roman" w:hAnsi="Times New Roman"/>
          <w:sz w:val="24"/>
          <w:szCs w:val="24"/>
          <w:lang w:eastAsia="ru-RU"/>
        </w:rPr>
        <w:t>Воздушные замки</w:t>
      </w:r>
      <w:r>
        <w:rPr>
          <w:rFonts w:ascii="Times New Roman" w:hAnsi="Times New Roman"/>
          <w:sz w:val="24"/>
          <w:szCs w:val="24"/>
          <w:lang w:eastAsia="ru-RU"/>
        </w:rPr>
        <w:t xml:space="preserve">», </w:t>
      </w:r>
      <w:r w:rsidRPr="00665C95">
        <w:rPr>
          <w:rFonts w:ascii="Times New Roman" w:hAnsi="Times New Roman"/>
          <w:sz w:val="24"/>
          <w:szCs w:val="24"/>
          <w:lang w:eastAsia="ru-RU"/>
        </w:rPr>
        <w:t>Г</w:t>
      </w:r>
      <w:r>
        <w:rPr>
          <w:rFonts w:ascii="Times New Roman" w:hAnsi="Times New Roman"/>
          <w:sz w:val="24"/>
          <w:szCs w:val="24"/>
          <w:lang w:eastAsia="ru-RU"/>
        </w:rPr>
        <w:t>.</w:t>
      </w:r>
      <w:r w:rsidRPr="00665C95">
        <w:rPr>
          <w:rFonts w:ascii="Times New Roman" w:hAnsi="Times New Roman"/>
          <w:sz w:val="24"/>
          <w:szCs w:val="24"/>
          <w:lang w:eastAsia="ru-RU"/>
        </w:rPr>
        <w:t>Дядина</w:t>
      </w:r>
      <w:r>
        <w:rPr>
          <w:rFonts w:ascii="Times New Roman" w:hAnsi="Times New Roman"/>
          <w:sz w:val="24"/>
          <w:szCs w:val="24"/>
          <w:lang w:eastAsia="ru-RU"/>
        </w:rPr>
        <w:t xml:space="preserve"> «</w:t>
      </w:r>
      <w:r w:rsidRPr="00665C95">
        <w:rPr>
          <w:rFonts w:ascii="Times New Roman" w:hAnsi="Times New Roman"/>
          <w:sz w:val="24"/>
          <w:szCs w:val="24"/>
          <w:lang w:eastAsia="ru-RU"/>
        </w:rPr>
        <w:t>Пуговичный городок</w:t>
      </w:r>
      <w:r>
        <w:rPr>
          <w:rFonts w:ascii="Times New Roman" w:hAnsi="Times New Roman"/>
          <w:sz w:val="24"/>
          <w:szCs w:val="24"/>
          <w:lang w:eastAsia="ru-RU"/>
        </w:rPr>
        <w:t xml:space="preserve">», </w:t>
      </w:r>
      <w:r w:rsidRPr="00957EE1">
        <w:rPr>
          <w:rFonts w:ascii="Times New Roman" w:hAnsi="Times New Roman"/>
          <w:sz w:val="24"/>
          <w:szCs w:val="24"/>
          <w:lang w:eastAsia="ru-RU"/>
        </w:rPr>
        <w:t>Ю</w:t>
      </w:r>
      <w:r>
        <w:rPr>
          <w:rFonts w:ascii="Times New Roman" w:hAnsi="Times New Roman"/>
          <w:sz w:val="24"/>
          <w:szCs w:val="24"/>
          <w:lang w:eastAsia="ru-RU"/>
        </w:rPr>
        <w:t>.</w:t>
      </w:r>
      <w:r w:rsidRPr="00957EE1">
        <w:rPr>
          <w:rFonts w:ascii="Times New Roman" w:hAnsi="Times New Roman"/>
          <w:sz w:val="24"/>
          <w:szCs w:val="24"/>
          <w:lang w:eastAsia="ru-RU"/>
        </w:rPr>
        <w:t>Симбирская</w:t>
      </w:r>
      <w:r>
        <w:rPr>
          <w:rFonts w:ascii="Times New Roman" w:hAnsi="Times New Roman"/>
          <w:sz w:val="24"/>
          <w:szCs w:val="24"/>
          <w:lang w:eastAsia="ru-RU"/>
        </w:rPr>
        <w:t xml:space="preserve"> «</w:t>
      </w:r>
      <w:r w:rsidRPr="00957EE1">
        <w:rPr>
          <w:rFonts w:ascii="Times New Roman" w:hAnsi="Times New Roman"/>
          <w:sz w:val="24"/>
          <w:szCs w:val="24"/>
          <w:lang w:eastAsia="ru-RU"/>
        </w:rPr>
        <w:t>Ехал дождь в командировку</w:t>
      </w:r>
      <w:r>
        <w:rPr>
          <w:rFonts w:ascii="Times New Roman" w:hAnsi="Times New Roman"/>
          <w:sz w:val="24"/>
          <w:szCs w:val="24"/>
          <w:lang w:eastAsia="ru-RU"/>
        </w:rPr>
        <w:t xml:space="preserve">», А.Усачев «Колыбельная книга», «К нам приходит Новый год», </w:t>
      </w:r>
      <w:r w:rsidRPr="00665C95">
        <w:rPr>
          <w:rFonts w:ascii="Times New Roman" w:hAnsi="Times New Roman"/>
          <w:sz w:val="24"/>
          <w:szCs w:val="24"/>
          <w:lang w:eastAsia="ru-RU"/>
        </w:rPr>
        <w:t>М</w:t>
      </w:r>
      <w:r>
        <w:rPr>
          <w:rFonts w:ascii="Times New Roman" w:hAnsi="Times New Roman"/>
          <w:sz w:val="24"/>
          <w:szCs w:val="24"/>
          <w:lang w:eastAsia="ru-RU"/>
        </w:rPr>
        <w:t>.</w:t>
      </w:r>
      <w:r w:rsidRPr="00665C95">
        <w:rPr>
          <w:rFonts w:ascii="Times New Roman" w:hAnsi="Times New Roman"/>
          <w:sz w:val="24"/>
          <w:szCs w:val="24"/>
          <w:lang w:eastAsia="ru-RU"/>
        </w:rPr>
        <w:t>Яснов</w:t>
      </w:r>
      <w:r>
        <w:rPr>
          <w:rFonts w:ascii="Times New Roman" w:hAnsi="Times New Roman"/>
          <w:sz w:val="24"/>
          <w:szCs w:val="24"/>
          <w:lang w:eastAsia="ru-RU"/>
        </w:rPr>
        <w:t xml:space="preserve"> «</w:t>
      </w:r>
      <w:r w:rsidRPr="00665C95">
        <w:rPr>
          <w:rFonts w:ascii="Times New Roman" w:hAnsi="Times New Roman"/>
          <w:sz w:val="24"/>
          <w:szCs w:val="24"/>
          <w:lang w:eastAsia="ru-RU"/>
        </w:rPr>
        <w:t>Жила-была семья</w:t>
      </w:r>
      <w:r>
        <w:rPr>
          <w:rFonts w:ascii="Times New Roman" w:hAnsi="Times New Roman"/>
          <w:sz w:val="24"/>
          <w:szCs w:val="24"/>
          <w:lang w:eastAsia="ru-RU"/>
        </w:rPr>
        <w:t>», «</w:t>
      </w:r>
      <w:r w:rsidRPr="005345DD">
        <w:rPr>
          <w:rFonts w:ascii="Times New Roman" w:hAnsi="Times New Roman"/>
          <w:sz w:val="24"/>
          <w:szCs w:val="24"/>
          <w:lang w:eastAsia="ru-RU"/>
        </w:rPr>
        <w:t>Подарки для Елки. Зимняя книга</w:t>
      </w:r>
      <w:r>
        <w:rPr>
          <w:rFonts w:ascii="Times New Roman" w:hAnsi="Times New Roman"/>
          <w:sz w:val="24"/>
          <w:szCs w:val="24"/>
          <w:lang w:eastAsia="ru-RU"/>
        </w:rPr>
        <w:t>».</w:t>
      </w:r>
    </w:p>
    <w:p w14:paraId="53CFB258" w14:textId="77777777" w:rsidR="001C0631" w:rsidRPr="00AE2316" w:rsidRDefault="001C0631" w:rsidP="001C0631">
      <w:pPr>
        <w:spacing w:after="0" w:line="240" w:lineRule="auto"/>
        <w:ind w:firstLine="709"/>
        <w:jc w:val="both"/>
        <w:rPr>
          <w:rFonts w:ascii="Times New Roman" w:hAnsi="Times New Roman"/>
          <w:sz w:val="24"/>
          <w:szCs w:val="24"/>
          <w:lang w:eastAsia="ru-RU"/>
        </w:rPr>
      </w:pPr>
      <w:r w:rsidRPr="009D3A63">
        <w:rPr>
          <w:rFonts w:ascii="Times New Roman" w:hAnsi="Times New Roman"/>
          <w:i/>
          <w:sz w:val="24"/>
          <w:szCs w:val="24"/>
          <w:lang w:eastAsia="ru-RU"/>
        </w:rPr>
        <w:t>Проза</w:t>
      </w:r>
      <w:r>
        <w:rPr>
          <w:rFonts w:ascii="Times New Roman" w:hAnsi="Times New Roman"/>
          <w:sz w:val="24"/>
          <w:szCs w:val="24"/>
          <w:lang w:eastAsia="ru-RU"/>
        </w:rPr>
        <w:t xml:space="preserve">: </w:t>
      </w:r>
      <w:r w:rsidRPr="0060323B">
        <w:rPr>
          <w:rFonts w:ascii="Times New Roman" w:hAnsi="Times New Roman"/>
          <w:sz w:val="24"/>
          <w:szCs w:val="24"/>
          <w:lang w:eastAsia="ru-RU"/>
        </w:rPr>
        <w:t xml:space="preserve">И.Зартайская </w:t>
      </w:r>
      <w:r>
        <w:rPr>
          <w:rFonts w:ascii="Times New Roman" w:hAnsi="Times New Roman"/>
          <w:sz w:val="24"/>
          <w:szCs w:val="24"/>
          <w:lang w:eastAsia="ru-RU"/>
        </w:rPr>
        <w:t>«</w:t>
      </w:r>
      <w:r w:rsidRPr="0060323B">
        <w:rPr>
          <w:rFonts w:ascii="Times New Roman" w:hAnsi="Times New Roman"/>
          <w:sz w:val="24"/>
          <w:szCs w:val="24"/>
          <w:lang w:eastAsia="ru-RU"/>
        </w:rPr>
        <w:t>Мышка ищет маму</w:t>
      </w:r>
      <w:r>
        <w:rPr>
          <w:rFonts w:ascii="Times New Roman" w:hAnsi="Times New Roman"/>
          <w:sz w:val="24"/>
          <w:szCs w:val="24"/>
          <w:lang w:eastAsia="ru-RU"/>
        </w:rPr>
        <w:t>», «</w:t>
      </w:r>
      <w:r w:rsidRPr="0060323B">
        <w:rPr>
          <w:rFonts w:ascii="Times New Roman" w:hAnsi="Times New Roman"/>
          <w:sz w:val="24"/>
          <w:szCs w:val="24"/>
          <w:lang w:eastAsia="ru-RU"/>
        </w:rPr>
        <w:t>Подарок для мышки</w:t>
      </w:r>
      <w:r>
        <w:rPr>
          <w:rFonts w:ascii="Times New Roman" w:hAnsi="Times New Roman"/>
          <w:sz w:val="24"/>
          <w:szCs w:val="24"/>
          <w:lang w:eastAsia="ru-RU"/>
        </w:rPr>
        <w:t>», С.</w:t>
      </w:r>
      <w:r w:rsidRPr="0060323B">
        <w:rPr>
          <w:rFonts w:ascii="Times New Roman" w:hAnsi="Times New Roman"/>
          <w:sz w:val="24"/>
          <w:szCs w:val="24"/>
          <w:lang w:eastAsia="ru-RU"/>
        </w:rPr>
        <w:t xml:space="preserve">Могилевская </w:t>
      </w:r>
      <w:r>
        <w:rPr>
          <w:rFonts w:ascii="Times New Roman" w:hAnsi="Times New Roman"/>
          <w:sz w:val="24"/>
          <w:szCs w:val="24"/>
          <w:lang w:eastAsia="ru-RU"/>
        </w:rPr>
        <w:t>«</w:t>
      </w:r>
      <w:r w:rsidRPr="0060323B">
        <w:rPr>
          <w:rFonts w:ascii="Times New Roman" w:hAnsi="Times New Roman"/>
          <w:sz w:val="24"/>
          <w:szCs w:val="24"/>
          <w:lang w:eastAsia="ru-RU"/>
        </w:rPr>
        <w:t xml:space="preserve">Мой папа </w:t>
      </w:r>
      <w:r>
        <w:rPr>
          <w:rFonts w:ascii="Times New Roman" w:hAnsi="Times New Roman"/>
          <w:sz w:val="24"/>
          <w:szCs w:val="24"/>
          <w:lang w:eastAsia="ru-RU"/>
        </w:rPr>
        <w:t>–</w:t>
      </w:r>
      <w:r w:rsidRPr="0060323B">
        <w:rPr>
          <w:rFonts w:ascii="Times New Roman" w:hAnsi="Times New Roman"/>
          <w:sz w:val="24"/>
          <w:szCs w:val="24"/>
          <w:lang w:eastAsia="ru-RU"/>
        </w:rPr>
        <w:t xml:space="preserve"> волшебник</w:t>
      </w:r>
      <w:r>
        <w:rPr>
          <w:rFonts w:ascii="Times New Roman" w:hAnsi="Times New Roman"/>
          <w:sz w:val="24"/>
          <w:szCs w:val="24"/>
          <w:lang w:eastAsia="ru-RU"/>
        </w:rPr>
        <w:t>», А.</w:t>
      </w:r>
      <w:r w:rsidRPr="005738C9">
        <w:rPr>
          <w:rFonts w:ascii="Times New Roman" w:hAnsi="Times New Roman"/>
          <w:sz w:val="24"/>
          <w:szCs w:val="24"/>
          <w:lang w:eastAsia="ru-RU"/>
        </w:rPr>
        <w:t xml:space="preserve">Орлова </w:t>
      </w:r>
      <w:r>
        <w:rPr>
          <w:rFonts w:ascii="Times New Roman" w:hAnsi="Times New Roman"/>
          <w:sz w:val="24"/>
          <w:szCs w:val="24"/>
          <w:lang w:eastAsia="ru-RU"/>
        </w:rPr>
        <w:t>«</w:t>
      </w:r>
      <w:r w:rsidRPr="005738C9">
        <w:rPr>
          <w:rFonts w:ascii="Times New Roman" w:hAnsi="Times New Roman"/>
          <w:sz w:val="24"/>
          <w:szCs w:val="24"/>
          <w:lang w:eastAsia="ru-RU"/>
        </w:rPr>
        <w:t>Обожаю ходить по облакам</w:t>
      </w:r>
      <w:r>
        <w:rPr>
          <w:rFonts w:ascii="Times New Roman" w:hAnsi="Times New Roman"/>
          <w:sz w:val="24"/>
          <w:szCs w:val="24"/>
          <w:lang w:eastAsia="ru-RU"/>
        </w:rPr>
        <w:t>»,</w:t>
      </w:r>
      <w:r w:rsidRPr="00665C95">
        <w:t xml:space="preserve"> </w:t>
      </w:r>
      <w:r w:rsidRPr="0060323B">
        <w:rPr>
          <w:rFonts w:ascii="Times New Roman" w:hAnsi="Times New Roman"/>
          <w:sz w:val="24"/>
          <w:szCs w:val="24"/>
          <w:lang w:eastAsia="ru-RU"/>
        </w:rPr>
        <w:t xml:space="preserve">Е. Панфилова </w:t>
      </w:r>
      <w:r>
        <w:rPr>
          <w:rFonts w:ascii="Times New Roman" w:hAnsi="Times New Roman"/>
          <w:sz w:val="24"/>
          <w:szCs w:val="24"/>
          <w:lang w:eastAsia="ru-RU"/>
        </w:rPr>
        <w:t>«</w:t>
      </w:r>
      <w:r w:rsidRPr="0060323B">
        <w:rPr>
          <w:rFonts w:ascii="Times New Roman" w:hAnsi="Times New Roman"/>
          <w:sz w:val="24"/>
          <w:szCs w:val="24"/>
          <w:lang w:eastAsia="ru-RU"/>
        </w:rPr>
        <w:t>Ашуни. Сказка с рябиновой ветки</w:t>
      </w:r>
      <w:r>
        <w:rPr>
          <w:rFonts w:ascii="Times New Roman" w:hAnsi="Times New Roman"/>
          <w:sz w:val="24"/>
          <w:szCs w:val="24"/>
          <w:lang w:eastAsia="ru-RU"/>
        </w:rPr>
        <w:t>», Ю</w:t>
      </w:r>
      <w:r w:rsidRPr="0060323B">
        <w:rPr>
          <w:rFonts w:ascii="Times New Roman" w:hAnsi="Times New Roman"/>
          <w:sz w:val="24"/>
          <w:szCs w:val="24"/>
          <w:lang w:eastAsia="ru-RU"/>
        </w:rPr>
        <w:t xml:space="preserve">.Симбирская </w:t>
      </w:r>
      <w:r>
        <w:rPr>
          <w:rFonts w:ascii="Times New Roman" w:hAnsi="Times New Roman"/>
          <w:sz w:val="24"/>
          <w:szCs w:val="24"/>
          <w:lang w:eastAsia="ru-RU"/>
        </w:rPr>
        <w:t>«</w:t>
      </w:r>
      <w:r w:rsidRPr="0060323B">
        <w:rPr>
          <w:rFonts w:ascii="Times New Roman" w:hAnsi="Times New Roman"/>
          <w:sz w:val="24"/>
          <w:szCs w:val="24"/>
          <w:lang w:eastAsia="ru-RU"/>
        </w:rPr>
        <w:t>Лапин</w:t>
      </w:r>
      <w:r>
        <w:rPr>
          <w:rFonts w:ascii="Times New Roman" w:hAnsi="Times New Roman"/>
          <w:sz w:val="24"/>
          <w:szCs w:val="24"/>
          <w:lang w:eastAsia="ru-RU"/>
        </w:rPr>
        <w:t xml:space="preserve">», </w:t>
      </w:r>
      <w:r w:rsidRPr="00554673">
        <w:rPr>
          <w:rFonts w:ascii="Times New Roman" w:hAnsi="Times New Roman"/>
          <w:sz w:val="24"/>
          <w:szCs w:val="24"/>
          <w:lang w:eastAsia="ru-RU"/>
        </w:rPr>
        <w:t>О</w:t>
      </w:r>
      <w:r>
        <w:rPr>
          <w:rFonts w:ascii="Times New Roman" w:hAnsi="Times New Roman"/>
          <w:sz w:val="24"/>
          <w:szCs w:val="24"/>
          <w:lang w:eastAsia="ru-RU"/>
        </w:rPr>
        <w:t>.</w:t>
      </w:r>
      <w:r w:rsidRPr="00554673">
        <w:rPr>
          <w:rFonts w:ascii="Times New Roman" w:hAnsi="Times New Roman"/>
          <w:sz w:val="24"/>
          <w:szCs w:val="24"/>
          <w:lang w:eastAsia="ru-RU"/>
        </w:rPr>
        <w:t>Фадеева</w:t>
      </w:r>
      <w:r>
        <w:rPr>
          <w:rFonts w:ascii="Times New Roman" w:hAnsi="Times New Roman"/>
          <w:sz w:val="24"/>
          <w:szCs w:val="24"/>
          <w:lang w:eastAsia="ru-RU"/>
        </w:rPr>
        <w:t xml:space="preserve"> «</w:t>
      </w:r>
      <w:r w:rsidRPr="00554673">
        <w:rPr>
          <w:rFonts w:ascii="Times New Roman" w:hAnsi="Times New Roman"/>
          <w:sz w:val="24"/>
          <w:szCs w:val="24"/>
          <w:lang w:eastAsia="ru-RU"/>
        </w:rPr>
        <w:t>Фрося - ель обыкновенная</w:t>
      </w:r>
      <w:r>
        <w:rPr>
          <w:rFonts w:ascii="Times New Roman" w:hAnsi="Times New Roman"/>
          <w:sz w:val="24"/>
          <w:szCs w:val="24"/>
          <w:lang w:eastAsia="ru-RU"/>
        </w:rPr>
        <w:t>».</w:t>
      </w:r>
    </w:p>
    <w:p w14:paraId="61F9CDBB" w14:textId="77777777" w:rsidR="001C0631" w:rsidRPr="009D3A63" w:rsidRDefault="001C0631" w:rsidP="001C0631">
      <w:pPr>
        <w:spacing w:after="0" w:line="240" w:lineRule="auto"/>
        <w:ind w:firstLine="709"/>
        <w:jc w:val="both"/>
        <w:rPr>
          <w:rFonts w:ascii="Times New Roman" w:hAnsi="Times New Roman"/>
          <w:i/>
          <w:sz w:val="24"/>
          <w:szCs w:val="24"/>
          <w:lang w:eastAsia="ru-RU"/>
        </w:rPr>
      </w:pPr>
      <w:r w:rsidRPr="009D3A63">
        <w:rPr>
          <w:rFonts w:ascii="Times New Roman" w:hAnsi="Times New Roman"/>
          <w:i/>
          <w:sz w:val="24"/>
          <w:szCs w:val="24"/>
          <w:lang w:eastAsia="ru-RU"/>
        </w:rPr>
        <w:t>Произведения поэтов и писателей разных стран</w:t>
      </w:r>
      <w:r>
        <w:rPr>
          <w:rFonts w:ascii="Times New Roman" w:hAnsi="Times New Roman"/>
          <w:i/>
          <w:sz w:val="24"/>
          <w:szCs w:val="24"/>
          <w:lang w:eastAsia="ru-RU"/>
        </w:rPr>
        <w:t>:</w:t>
      </w:r>
    </w:p>
    <w:p w14:paraId="47567120" w14:textId="77777777" w:rsidR="001C0631" w:rsidRPr="00665C95" w:rsidRDefault="001C0631" w:rsidP="001C0631">
      <w:pPr>
        <w:spacing w:after="0" w:line="240" w:lineRule="auto"/>
        <w:ind w:firstLine="709"/>
        <w:jc w:val="both"/>
        <w:rPr>
          <w:rFonts w:ascii="Times New Roman" w:hAnsi="Times New Roman"/>
          <w:sz w:val="24"/>
          <w:szCs w:val="24"/>
          <w:lang w:eastAsia="ru-RU"/>
        </w:rPr>
      </w:pPr>
      <w:r w:rsidRPr="009D3A63">
        <w:rPr>
          <w:rFonts w:ascii="Times New Roman" w:hAnsi="Times New Roman"/>
          <w:i/>
          <w:sz w:val="24"/>
          <w:szCs w:val="24"/>
          <w:lang w:eastAsia="ru-RU"/>
        </w:rPr>
        <w:t>Поэзия</w:t>
      </w:r>
      <w:r>
        <w:rPr>
          <w:rFonts w:ascii="Times New Roman" w:hAnsi="Times New Roman"/>
          <w:sz w:val="24"/>
          <w:szCs w:val="24"/>
          <w:lang w:eastAsia="ru-RU"/>
        </w:rPr>
        <w:t xml:space="preserve">: </w:t>
      </w:r>
      <w:r w:rsidRPr="00665C95">
        <w:rPr>
          <w:rFonts w:ascii="Times New Roman" w:hAnsi="Times New Roman"/>
          <w:sz w:val="24"/>
          <w:szCs w:val="24"/>
          <w:lang w:eastAsia="ru-RU"/>
        </w:rPr>
        <w:t>Э</w:t>
      </w:r>
      <w:r>
        <w:rPr>
          <w:rFonts w:ascii="Times New Roman" w:hAnsi="Times New Roman"/>
          <w:sz w:val="24"/>
          <w:szCs w:val="24"/>
          <w:lang w:eastAsia="ru-RU"/>
        </w:rPr>
        <w:t>.</w:t>
      </w:r>
      <w:r w:rsidRPr="00665C95">
        <w:rPr>
          <w:rFonts w:ascii="Times New Roman" w:hAnsi="Times New Roman"/>
          <w:sz w:val="24"/>
          <w:szCs w:val="24"/>
          <w:lang w:eastAsia="ru-RU"/>
        </w:rPr>
        <w:t>Граветт</w:t>
      </w:r>
      <w:r>
        <w:rPr>
          <w:rFonts w:ascii="Times New Roman" w:hAnsi="Times New Roman"/>
          <w:sz w:val="24"/>
          <w:szCs w:val="24"/>
          <w:lang w:eastAsia="ru-RU"/>
        </w:rPr>
        <w:t xml:space="preserve"> «</w:t>
      </w:r>
      <w:r w:rsidRPr="00665C95">
        <w:rPr>
          <w:rFonts w:ascii="Times New Roman" w:hAnsi="Times New Roman"/>
          <w:sz w:val="24"/>
          <w:szCs w:val="24"/>
          <w:lang w:eastAsia="ru-RU"/>
        </w:rPr>
        <w:t>Полный порядок</w:t>
      </w:r>
      <w:r>
        <w:rPr>
          <w:rFonts w:ascii="Times New Roman" w:hAnsi="Times New Roman"/>
          <w:sz w:val="24"/>
          <w:szCs w:val="24"/>
          <w:lang w:eastAsia="ru-RU"/>
        </w:rPr>
        <w:t>»</w:t>
      </w:r>
      <w:r w:rsidRPr="00665C95">
        <w:rPr>
          <w:rFonts w:ascii="Times New Roman" w:hAnsi="Times New Roman"/>
          <w:sz w:val="24"/>
          <w:szCs w:val="24"/>
          <w:lang w:eastAsia="ru-RU"/>
        </w:rPr>
        <w:t xml:space="preserve"> (перевод </w:t>
      </w:r>
      <w:r w:rsidRPr="005738C9">
        <w:rPr>
          <w:rFonts w:ascii="Times New Roman" w:hAnsi="Times New Roman"/>
          <w:sz w:val="24"/>
          <w:szCs w:val="24"/>
          <w:lang w:eastAsia="ru-RU"/>
        </w:rPr>
        <w:t>Марина Бородицкая</w:t>
      </w:r>
      <w:r>
        <w:rPr>
          <w:rFonts w:ascii="Times New Roman" w:hAnsi="Times New Roman"/>
          <w:sz w:val="24"/>
          <w:szCs w:val="24"/>
          <w:lang w:eastAsia="ru-RU"/>
        </w:rPr>
        <w:t xml:space="preserve">), </w:t>
      </w:r>
      <w:r w:rsidRPr="00665C95">
        <w:rPr>
          <w:rFonts w:ascii="Times New Roman" w:hAnsi="Times New Roman"/>
          <w:sz w:val="24"/>
          <w:szCs w:val="24"/>
          <w:lang w:eastAsia="ru-RU"/>
        </w:rPr>
        <w:t>Д</w:t>
      </w:r>
      <w:r>
        <w:rPr>
          <w:rFonts w:ascii="Times New Roman" w:hAnsi="Times New Roman"/>
          <w:sz w:val="24"/>
          <w:szCs w:val="24"/>
          <w:lang w:eastAsia="ru-RU"/>
        </w:rPr>
        <w:t>.</w:t>
      </w:r>
      <w:r w:rsidRPr="00665C95">
        <w:rPr>
          <w:rFonts w:ascii="Times New Roman" w:hAnsi="Times New Roman"/>
          <w:sz w:val="24"/>
          <w:szCs w:val="24"/>
          <w:lang w:eastAsia="ru-RU"/>
        </w:rPr>
        <w:t>Дисен</w:t>
      </w:r>
      <w:r>
        <w:rPr>
          <w:rFonts w:ascii="Times New Roman" w:hAnsi="Times New Roman"/>
          <w:sz w:val="24"/>
          <w:szCs w:val="24"/>
          <w:lang w:eastAsia="ru-RU"/>
        </w:rPr>
        <w:t xml:space="preserve"> «</w:t>
      </w:r>
      <w:r w:rsidRPr="00665C95">
        <w:rPr>
          <w:rFonts w:ascii="Times New Roman" w:hAnsi="Times New Roman"/>
          <w:sz w:val="24"/>
          <w:szCs w:val="24"/>
          <w:lang w:eastAsia="ru-RU"/>
        </w:rPr>
        <w:t>Рыбка Унывака</w:t>
      </w:r>
      <w:r>
        <w:rPr>
          <w:rFonts w:ascii="Times New Roman" w:hAnsi="Times New Roman"/>
          <w:sz w:val="24"/>
          <w:szCs w:val="24"/>
          <w:lang w:eastAsia="ru-RU"/>
        </w:rPr>
        <w:t>» (перевод</w:t>
      </w:r>
      <w:r w:rsidRPr="00974AA2">
        <w:rPr>
          <w:rFonts w:ascii="Times New Roman" w:hAnsi="Times New Roman"/>
          <w:sz w:val="24"/>
          <w:szCs w:val="24"/>
          <w:lang w:eastAsia="ru-RU"/>
        </w:rPr>
        <w:t xml:space="preserve"> М.</w:t>
      </w:r>
      <w:r w:rsidRPr="006037DF">
        <w:rPr>
          <w:rFonts w:ascii="Times New Roman" w:hAnsi="Times New Roman"/>
          <w:sz w:val="24"/>
          <w:szCs w:val="24"/>
          <w:lang w:eastAsia="ru-RU"/>
        </w:rPr>
        <w:t>Галин</w:t>
      </w:r>
      <w:r w:rsidRPr="00974AA2">
        <w:rPr>
          <w:rFonts w:ascii="Times New Roman" w:hAnsi="Times New Roman"/>
          <w:sz w:val="24"/>
          <w:szCs w:val="24"/>
          <w:lang w:eastAsia="ru-RU"/>
        </w:rPr>
        <w:t>ой, А.</w:t>
      </w:r>
      <w:r w:rsidRPr="006037DF">
        <w:rPr>
          <w:rFonts w:ascii="Times New Roman" w:hAnsi="Times New Roman"/>
          <w:sz w:val="24"/>
          <w:szCs w:val="24"/>
          <w:lang w:eastAsia="ru-RU"/>
        </w:rPr>
        <w:t>Штыпел</w:t>
      </w:r>
      <w:r w:rsidRPr="00974AA2">
        <w:rPr>
          <w:rFonts w:ascii="Times New Roman" w:hAnsi="Times New Roman"/>
          <w:sz w:val="24"/>
          <w:szCs w:val="24"/>
          <w:lang w:eastAsia="ru-RU"/>
        </w:rPr>
        <w:t>я)</w:t>
      </w:r>
      <w:r w:rsidRPr="006037DF">
        <w:rPr>
          <w:rFonts w:ascii="Times New Roman" w:hAnsi="Times New Roman"/>
          <w:sz w:val="24"/>
          <w:szCs w:val="24"/>
          <w:lang w:eastAsia="ru-RU"/>
        </w:rPr>
        <w:t xml:space="preserve">  </w:t>
      </w:r>
    </w:p>
    <w:p w14:paraId="5A3EAB92" w14:textId="77777777" w:rsidR="001C0631" w:rsidRDefault="001C0631" w:rsidP="001C0631">
      <w:pPr>
        <w:spacing w:after="0" w:line="240" w:lineRule="auto"/>
        <w:ind w:firstLine="709"/>
        <w:jc w:val="both"/>
        <w:rPr>
          <w:rFonts w:ascii="Times New Roman" w:hAnsi="Times New Roman"/>
          <w:sz w:val="24"/>
          <w:szCs w:val="24"/>
          <w:lang w:eastAsia="ru-RU"/>
        </w:rPr>
      </w:pPr>
      <w:r w:rsidRPr="009D3A63">
        <w:rPr>
          <w:rFonts w:ascii="Times New Roman" w:hAnsi="Times New Roman"/>
          <w:i/>
          <w:sz w:val="24"/>
          <w:szCs w:val="24"/>
          <w:lang w:eastAsia="ru-RU"/>
        </w:rPr>
        <w:t>Литературные сказки</w:t>
      </w:r>
      <w:r>
        <w:rPr>
          <w:rFonts w:ascii="Times New Roman" w:hAnsi="Times New Roman"/>
          <w:i/>
          <w:sz w:val="24"/>
          <w:szCs w:val="24"/>
          <w:lang w:eastAsia="ru-RU"/>
        </w:rPr>
        <w:t xml:space="preserve">, рассказы: </w:t>
      </w:r>
      <w:r w:rsidRPr="00FF6941">
        <w:rPr>
          <w:rFonts w:ascii="Times New Roman" w:hAnsi="Times New Roman"/>
          <w:sz w:val="24"/>
          <w:szCs w:val="24"/>
          <w:lang w:eastAsia="ru-RU"/>
        </w:rPr>
        <w:t>Л</w:t>
      </w:r>
      <w:r w:rsidRPr="00F31BB0">
        <w:rPr>
          <w:rFonts w:ascii="Times New Roman" w:hAnsi="Times New Roman"/>
          <w:sz w:val="24"/>
          <w:szCs w:val="24"/>
          <w:lang w:eastAsia="ru-RU"/>
        </w:rPr>
        <w:t xml:space="preserve">. </w:t>
      </w:r>
      <w:r w:rsidRPr="00FF6941">
        <w:rPr>
          <w:rFonts w:ascii="Times New Roman" w:hAnsi="Times New Roman"/>
          <w:sz w:val="24"/>
          <w:szCs w:val="24"/>
          <w:lang w:eastAsia="ru-RU"/>
        </w:rPr>
        <w:t>Клинтинг</w:t>
      </w:r>
      <w:r w:rsidRPr="00F31BB0">
        <w:rPr>
          <w:rFonts w:ascii="Times New Roman" w:hAnsi="Times New Roman"/>
          <w:sz w:val="24"/>
          <w:szCs w:val="24"/>
          <w:lang w:eastAsia="ru-RU"/>
        </w:rPr>
        <w:t xml:space="preserve"> «Истории про </w:t>
      </w:r>
      <w:r w:rsidRPr="00FF6941">
        <w:rPr>
          <w:rFonts w:ascii="Times New Roman" w:hAnsi="Times New Roman"/>
          <w:sz w:val="24"/>
          <w:szCs w:val="24"/>
          <w:lang w:eastAsia="ru-RU"/>
        </w:rPr>
        <w:t>Кастора</w:t>
      </w:r>
      <w:r w:rsidRPr="00F31BB0">
        <w:rPr>
          <w:rFonts w:ascii="Times New Roman" w:hAnsi="Times New Roman"/>
          <w:sz w:val="24"/>
          <w:szCs w:val="24"/>
          <w:lang w:eastAsia="ru-RU"/>
        </w:rPr>
        <w:t>» (п</w:t>
      </w:r>
      <w:r w:rsidRPr="00FF6941">
        <w:rPr>
          <w:rFonts w:ascii="Times New Roman" w:hAnsi="Times New Roman"/>
          <w:sz w:val="24"/>
          <w:szCs w:val="24"/>
          <w:lang w:eastAsia="ru-RU"/>
        </w:rPr>
        <w:t>еревод К</w:t>
      </w:r>
      <w:r w:rsidRPr="00F31BB0">
        <w:rPr>
          <w:rFonts w:ascii="Times New Roman" w:hAnsi="Times New Roman"/>
          <w:sz w:val="24"/>
          <w:szCs w:val="24"/>
          <w:lang w:eastAsia="ru-RU"/>
        </w:rPr>
        <w:t>.</w:t>
      </w:r>
      <w:r w:rsidRPr="00FF6941">
        <w:rPr>
          <w:rFonts w:ascii="Times New Roman" w:hAnsi="Times New Roman"/>
          <w:sz w:val="24"/>
          <w:szCs w:val="24"/>
          <w:lang w:eastAsia="ru-RU"/>
        </w:rPr>
        <w:t>Коваленко</w:t>
      </w:r>
      <w:r w:rsidRPr="00F31BB0">
        <w:rPr>
          <w:rFonts w:ascii="Times New Roman" w:hAnsi="Times New Roman"/>
          <w:sz w:val="24"/>
          <w:szCs w:val="24"/>
          <w:lang w:eastAsia="ru-RU"/>
        </w:rPr>
        <w:t>)</w:t>
      </w:r>
      <w:r>
        <w:rPr>
          <w:rFonts w:ascii="Times New Roman" w:hAnsi="Times New Roman"/>
          <w:sz w:val="24"/>
          <w:szCs w:val="24"/>
          <w:lang w:eastAsia="ru-RU"/>
        </w:rPr>
        <w:t xml:space="preserve">, В. </w:t>
      </w:r>
      <w:r w:rsidRPr="0060323B">
        <w:rPr>
          <w:rFonts w:ascii="Times New Roman" w:hAnsi="Times New Roman"/>
          <w:sz w:val="24"/>
          <w:szCs w:val="24"/>
          <w:lang w:eastAsia="ru-RU"/>
        </w:rPr>
        <w:t xml:space="preserve">Ли Бертон </w:t>
      </w:r>
      <w:r>
        <w:rPr>
          <w:rFonts w:ascii="Times New Roman" w:hAnsi="Times New Roman"/>
          <w:sz w:val="24"/>
          <w:szCs w:val="24"/>
          <w:lang w:eastAsia="ru-RU"/>
        </w:rPr>
        <w:t>«</w:t>
      </w:r>
      <w:r w:rsidRPr="0060323B">
        <w:rPr>
          <w:rFonts w:ascii="Times New Roman" w:hAnsi="Times New Roman"/>
          <w:sz w:val="24"/>
          <w:szCs w:val="24"/>
          <w:lang w:eastAsia="ru-RU"/>
        </w:rPr>
        <w:t>Маленький Домик</w:t>
      </w:r>
      <w:r>
        <w:rPr>
          <w:rFonts w:ascii="Times New Roman" w:hAnsi="Times New Roman"/>
          <w:sz w:val="24"/>
          <w:szCs w:val="24"/>
          <w:lang w:eastAsia="ru-RU"/>
        </w:rPr>
        <w:t>»</w:t>
      </w:r>
      <w:r w:rsidRPr="00F31BB0">
        <w:rPr>
          <w:rFonts w:ascii="Times New Roman" w:hAnsi="Times New Roman"/>
          <w:sz w:val="24"/>
          <w:szCs w:val="24"/>
          <w:lang w:eastAsia="ru-RU"/>
        </w:rPr>
        <w:t xml:space="preserve"> </w:t>
      </w:r>
      <w:r>
        <w:rPr>
          <w:rFonts w:ascii="Times New Roman" w:hAnsi="Times New Roman"/>
          <w:sz w:val="24"/>
          <w:szCs w:val="24"/>
          <w:lang w:eastAsia="ru-RU"/>
        </w:rPr>
        <w:t xml:space="preserve">(перевод Ю.Шипкова), </w:t>
      </w:r>
      <w:r>
        <w:rPr>
          <w:rFonts w:ascii="Times New Roman" w:hAnsi="Times New Roman"/>
          <w:sz w:val="24"/>
          <w:szCs w:val="24"/>
          <w:lang w:eastAsia="ru-RU"/>
        </w:rPr>
        <w:lastRenderedPageBreak/>
        <w:t>Д.</w:t>
      </w:r>
      <w:r w:rsidRPr="0060323B">
        <w:rPr>
          <w:rFonts w:ascii="Times New Roman" w:hAnsi="Times New Roman"/>
          <w:sz w:val="24"/>
          <w:szCs w:val="24"/>
          <w:lang w:eastAsia="ru-RU"/>
        </w:rPr>
        <w:t xml:space="preserve">Макки </w:t>
      </w:r>
      <w:r>
        <w:rPr>
          <w:rFonts w:ascii="Times New Roman" w:hAnsi="Times New Roman"/>
          <w:sz w:val="24"/>
          <w:szCs w:val="24"/>
          <w:lang w:eastAsia="ru-RU"/>
        </w:rPr>
        <w:t>«</w:t>
      </w:r>
      <w:r w:rsidRPr="0060323B">
        <w:rPr>
          <w:rFonts w:ascii="Times New Roman" w:hAnsi="Times New Roman"/>
          <w:sz w:val="24"/>
          <w:szCs w:val="24"/>
          <w:lang w:eastAsia="ru-RU"/>
        </w:rPr>
        <w:t>Элмер</w:t>
      </w:r>
      <w:r>
        <w:rPr>
          <w:rFonts w:ascii="Times New Roman" w:hAnsi="Times New Roman"/>
          <w:sz w:val="24"/>
          <w:szCs w:val="24"/>
          <w:lang w:eastAsia="ru-RU"/>
        </w:rPr>
        <w:t>» (перевод М.Людковской), Б.</w:t>
      </w:r>
      <w:r w:rsidRPr="0060323B">
        <w:rPr>
          <w:rFonts w:ascii="Times New Roman" w:hAnsi="Times New Roman"/>
          <w:sz w:val="24"/>
          <w:szCs w:val="24"/>
          <w:lang w:eastAsia="ru-RU"/>
        </w:rPr>
        <w:t xml:space="preserve">Патерсон, </w:t>
      </w:r>
      <w:r>
        <w:rPr>
          <w:rFonts w:ascii="Times New Roman" w:hAnsi="Times New Roman"/>
          <w:sz w:val="24"/>
          <w:szCs w:val="24"/>
          <w:lang w:eastAsia="ru-RU"/>
        </w:rPr>
        <w:t>С.</w:t>
      </w:r>
      <w:r w:rsidRPr="0060323B">
        <w:rPr>
          <w:rFonts w:ascii="Times New Roman" w:hAnsi="Times New Roman"/>
          <w:sz w:val="24"/>
          <w:szCs w:val="24"/>
          <w:lang w:eastAsia="ru-RU"/>
        </w:rPr>
        <w:t xml:space="preserve">Патерсон </w:t>
      </w:r>
      <w:r>
        <w:rPr>
          <w:rFonts w:ascii="Times New Roman" w:hAnsi="Times New Roman"/>
          <w:sz w:val="24"/>
          <w:szCs w:val="24"/>
          <w:lang w:eastAsia="ru-RU"/>
        </w:rPr>
        <w:t>«</w:t>
      </w:r>
      <w:r w:rsidRPr="0060323B">
        <w:rPr>
          <w:rFonts w:ascii="Times New Roman" w:hAnsi="Times New Roman"/>
          <w:sz w:val="24"/>
          <w:szCs w:val="24"/>
          <w:lang w:eastAsia="ru-RU"/>
        </w:rPr>
        <w:t>Сказки Лисьего Леса</w:t>
      </w:r>
      <w:r>
        <w:rPr>
          <w:rFonts w:ascii="Times New Roman" w:hAnsi="Times New Roman"/>
          <w:sz w:val="24"/>
          <w:szCs w:val="24"/>
          <w:lang w:eastAsia="ru-RU"/>
        </w:rPr>
        <w:t>»</w:t>
      </w:r>
      <w:r w:rsidRPr="00F31BB0">
        <w:rPr>
          <w:rFonts w:ascii="Times New Roman" w:hAnsi="Times New Roman"/>
          <w:sz w:val="24"/>
          <w:szCs w:val="24"/>
          <w:lang w:eastAsia="ru-RU"/>
        </w:rPr>
        <w:t xml:space="preserve"> </w:t>
      </w:r>
      <w:r>
        <w:rPr>
          <w:rFonts w:ascii="Times New Roman" w:hAnsi="Times New Roman"/>
          <w:sz w:val="24"/>
          <w:szCs w:val="24"/>
          <w:lang w:eastAsia="ru-RU"/>
        </w:rPr>
        <w:t>(перевод В.Полищука), П.</w:t>
      </w:r>
      <w:r w:rsidRPr="0060323B">
        <w:rPr>
          <w:rFonts w:ascii="Times New Roman" w:hAnsi="Times New Roman"/>
          <w:sz w:val="24"/>
          <w:szCs w:val="24"/>
          <w:lang w:eastAsia="ru-RU"/>
        </w:rPr>
        <w:t xml:space="preserve">Стюарт </w:t>
      </w:r>
      <w:r>
        <w:rPr>
          <w:rFonts w:ascii="Times New Roman" w:hAnsi="Times New Roman"/>
          <w:sz w:val="24"/>
          <w:szCs w:val="24"/>
          <w:lang w:eastAsia="ru-RU"/>
        </w:rPr>
        <w:t>«</w:t>
      </w:r>
      <w:r w:rsidRPr="0060323B">
        <w:rPr>
          <w:rFonts w:ascii="Times New Roman" w:hAnsi="Times New Roman"/>
          <w:sz w:val="24"/>
          <w:szCs w:val="24"/>
          <w:lang w:eastAsia="ru-RU"/>
        </w:rPr>
        <w:t>Сказки о Ёжике и Кролике</w:t>
      </w:r>
      <w:r>
        <w:rPr>
          <w:rFonts w:ascii="Times New Roman" w:hAnsi="Times New Roman"/>
          <w:sz w:val="24"/>
          <w:szCs w:val="24"/>
          <w:lang w:eastAsia="ru-RU"/>
        </w:rPr>
        <w:t xml:space="preserve">», </w:t>
      </w:r>
      <w:r w:rsidRPr="0060323B">
        <w:rPr>
          <w:rFonts w:ascii="Times New Roman" w:hAnsi="Times New Roman"/>
          <w:sz w:val="24"/>
          <w:szCs w:val="24"/>
          <w:lang w:eastAsia="ru-RU"/>
        </w:rPr>
        <w:t>А</w:t>
      </w:r>
      <w:r>
        <w:rPr>
          <w:rFonts w:ascii="Times New Roman" w:hAnsi="Times New Roman"/>
          <w:sz w:val="24"/>
          <w:szCs w:val="24"/>
          <w:lang w:eastAsia="ru-RU"/>
        </w:rPr>
        <w:t>.</w:t>
      </w:r>
      <w:r w:rsidRPr="0060323B">
        <w:rPr>
          <w:rFonts w:ascii="Times New Roman" w:hAnsi="Times New Roman"/>
          <w:sz w:val="24"/>
          <w:szCs w:val="24"/>
          <w:lang w:eastAsia="ru-RU"/>
        </w:rPr>
        <w:t xml:space="preserve">Шмидт </w:t>
      </w:r>
      <w:r>
        <w:rPr>
          <w:rFonts w:ascii="Times New Roman" w:hAnsi="Times New Roman"/>
          <w:sz w:val="24"/>
          <w:szCs w:val="24"/>
          <w:lang w:eastAsia="ru-RU"/>
        </w:rPr>
        <w:t>«</w:t>
      </w:r>
      <w:r w:rsidRPr="0060323B">
        <w:rPr>
          <w:rFonts w:ascii="Times New Roman" w:hAnsi="Times New Roman"/>
          <w:sz w:val="24"/>
          <w:szCs w:val="24"/>
          <w:lang w:eastAsia="ru-RU"/>
        </w:rPr>
        <w:t>Саша и Маша. Рассказы для детей</w:t>
      </w:r>
      <w:r>
        <w:rPr>
          <w:rFonts w:ascii="Times New Roman" w:hAnsi="Times New Roman"/>
          <w:sz w:val="24"/>
          <w:szCs w:val="24"/>
          <w:lang w:eastAsia="ru-RU"/>
        </w:rPr>
        <w:t>»</w:t>
      </w:r>
      <w:r w:rsidRPr="00F31BB0">
        <w:rPr>
          <w:rFonts w:ascii="Times New Roman" w:hAnsi="Times New Roman"/>
          <w:sz w:val="24"/>
          <w:szCs w:val="24"/>
          <w:lang w:eastAsia="ru-RU"/>
        </w:rPr>
        <w:t xml:space="preserve"> </w:t>
      </w:r>
      <w:r>
        <w:rPr>
          <w:rFonts w:ascii="Times New Roman" w:hAnsi="Times New Roman"/>
          <w:sz w:val="24"/>
          <w:szCs w:val="24"/>
          <w:lang w:eastAsia="ru-RU"/>
        </w:rPr>
        <w:t>(перевод</w:t>
      </w:r>
      <w:r w:rsidRPr="00F31BB0">
        <w:rPr>
          <w:rFonts w:ascii="Times New Roman" w:hAnsi="Times New Roman"/>
          <w:sz w:val="24"/>
          <w:szCs w:val="24"/>
          <w:lang w:eastAsia="ru-RU"/>
        </w:rPr>
        <w:t xml:space="preserve"> </w:t>
      </w:r>
      <w:r>
        <w:rPr>
          <w:rFonts w:ascii="Times New Roman" w:hAnsi="Times New Roman"/>
          <w:sz w:val="24"/>
          <w:szCs w:val="24"/>
          <w:lang w:eastAsia="ru-RU"/>
        </w:rPr>
        <w:t>И.</w:t>
      </w:r>
      <w:r w:rsidRPr="00F31BB0">
        <w:rPr>
          <w:rFonts w:ascii="Times New Roman" w:hAnsi="Times New Roman"/>
          <w:sz w:val="24"/>
          <w:szCs w:val="24"/>
          <w:lang w:eastAsia="ru-RU"/>
        </w:rPr>
        <w:t>Трофимов</w:t>
      </w:r>
      <w:r>
        <w:rPr>
          <w:rFonts w:ascii="Times New Roman" w:hAnsi="Times New Roman"/>
          <w:sz w:val="24"/>
          <w:szCs w:val="24"/>
          <w:lang w:eastAsia="ru-RU"/>
        </w:rPr>
        <w:t>ой).</w:t>
      </w:r>
    </w:p>
    <w:p w14:paraId="3148DCCD" w14:textId="77777777" w:rsidR="001C0631" w:rsidRPr="00AE2316" w:rsidRDefault="001C0631" w:rsidP="001C0631">
      <w:pPr>
        <w:spacing w:after="0" w:line="240" w:lineRule="auto"/>
        <w:ind w:firstLine="709"/>
        <w:jc w:val="both"/>
        <w:rPr>
          <w:rFonts w:ascii="Times New Roman" w:hAnsi="Times New Roman"/>
          <w:sz w:val="24"/>
          <w:szCs w:val="24"/>
          <w:lang w:eastAsia="ru-RU"/>
        </w:rPr>
      </w:pPr>
    </w:p>
    <w:p w14:paraId="534B795E" w14:textId="77777777" w:rsidR="001C0631" w:rsidRPr="000552A9" w:rsidRDefault="001C0631" w:rsidP="001C0631">
      <w:pPr>
        <w:spacing w:after="0" w:line="240" w:lineRule="auto"/>
        <w:ind w:firstLine="709"/>
        <w:jc w:val="both"/>
        <w:rPr>
          <w:rFonts w:ascii="Times New Roman" w:hAnsi="Times New Roman"/>
          <w:b/>
          <w:i/>
          <w:sz w:val="24"/>
          <w:szCs w:val="24"/>
          <w:lang w:eastAsia="ru-RU"/>
        </w:rPr>
      </w:pPr>
      <w:r w:rsidRPr="00AE0267">
        <w:rPr>
          <w:rFonts w:ascii="Times New Roman" w:hAnsi="Times New Roman"/>
          <w:b/>
          <w:i/>
          <w:sz w:val="24"/>
          <w:szCs w:val="24"/>
          <w:lang w:eastAsia="ru-RU"/>
        </w:rPr>
        <w:t>От 6 до 7 лет</w:t>
      </w:r>
    </w:p>
    <w:p w14:paraId="117BDD46" w14:textId="77777777" w:rsidR="001C0631" w:rsidRDefault="001C0631" w:rsidP="001C0631">
      <w:pPr>
        <w:spacing w:after="0" w:line="240" w:lineRule="auto"/>
        <w:ind w:firstLine="709"/>
        <w:jc w:val="both"/>
        <w:rPr>
          <w:rFonts w:ascii="Times New Roman" w:hAnsi="Times New Roman"/>
          <w:sz w:val="24"/>
          <w:szCs w:val="24"/>
          <w:lang w:eastAsia="ru-RU"/>
        </w:rPr>
      </w:pPr>
      <w:r w:rsidRPr="009D3A63">
        <w:rPr>
          <w:rFonts w:ascii="Times New Roman" w:hAnsi="Times New Roman"/>
          <w:i/>
          <w:sz w:val="24"/>
          <w:szCs w:val="24"/>
          <w:lang w:eastAsia="ru-RU"/>
        </w:rPr>
        <w:t>Произведения поэтов и писателей России</w:t>
      </w:r>
      <w:r>
        <w:rPr>
          <w:rFonts w:ascii="Times New Roman" w:hAnsi="Times New Roman"/>
          <w:i/>
          <w:sz w:val="24"/>
          <w:szCs w:val="24"/>
          <w:lang w:eastAsia="ru-RU"/>
        </w:rPr>
        <w:t xml:space="preserve">: </w:t>
      </w:r>
      <w:r w:rsidRPr="00FF6941">
        <w:rPr>
          <w:rFonts w:ascii="Times New Roman" w:hAnsi="Times New Roman"/>
          <w:sz w:val="24"/>
          <w:szCs w:val="24"/>
          <w:lang w:eastAsia="ru-RU"/>
        </w:rPr>
        <w:t>И</w:t>
      </w:r>
      <w:r>
        <w:rPr>
          <w:rFonts w:ascii="Times New Roman" w:hAnsi="Times New Roman"/>
          <w:sz w:val="24"/>
          <w:szCs w:val="24"/>
          <w:lang w:eastAsia="ru-RU"/>
        </w:rPr>
        <w:t>.</w:t>
      </w:r>
      <w:r w:rsidRPr="00FF6941">
        <w:rPr>
          <w:rFonts w:ascii="Times New Roman" w:hAnsi="Times New Roman"/>
          <w:sz w:val="24"/>
          <w:szCs w:val="24"/>
          <w:lang w:eastAsia="ru-RU"/>
        </w:rPr>
        <w:t>Бродский</w:t>
      </w:r>
      <w:r>
        <w:rPr>
          <w:rFonts w:ascii="Times New Roman" w:hAnsi="Times New Roman"/>
          <w:sz w:val="24"/>
          <w:szCs w:val="24"/>
          <w:lang w:eastAsia="ru-RU"/>
        </w:rPr>
        <w:t xml:space="preserve"> «</w:t>
      </w:r>
      <w:r w:rsidRPr="00FF6941">
        <w:rPr>
          <w:rFonts w:ascii="Times New Roman" w:hAnsi="Times New Roman"/>
          <w:sz w:val="24"/>
          <w:szCs w:val="24"/>
          <w:lang w:eastAsia="ru-RU"/>
        </w:rPr>
        <w:t>Баллада о маленьком буксире</w:t>
      </w:r>
      <w:r>
        <w:rPr>
          <w:rFonts w:ascii="Times New Roman" w:hAnsi="Times New Roman"/>
          <w:sz w:val="24"/>
          <w:szCs w:val="24"/>
          <w:lang w:eastAsia="ru-RU"/>
        </w:rPr>
        <w:t xml:space="preserve">», </w:t>
      </w:r>
      <w:r w:rsidRPr="005738C9">
        <w:rPr>
          <w:rFonts w:ascii="Times New Roman" w:hAnsi="Times New Roman"/>
          <w:sz w:val="24"/>
          <w:szCs w:val="24"/>
          <w:lang w:eastAsia="ru-RU"/>
        </w:rPr>
        <w:t>М</w:t>
      </w:r>
      <w:r>
        <w:rPr>
          <w:rFonts w:ascii="Times New Roman" w:hAnsi="Times New Roman"/>
          <w:sz w:val="24"/>
          <w:szCs w:val="24"/>
          <w:lang w:eastAsia="ru-RU"/>
        </w:rPr>
        <w:t>.</w:t>
      </w:r>
      <w:r w:rsidRPr="005738C9">
        <w:rPr>
          <w:rFonts w:ascii="Times New Roman" w:hAnsi="Times New Roman"/>
          <w:sz w:val="24"/>
          <w:szCs w:val="24"/>
          <w:lang w:eastAsia="ru-RU"/>
        </w:rPr>
        <w:t xml:space="preserve"> Моравская</w:t>
      </w:r>
      <w:r>
        <w:rPr>
          <w:rFonts w:ascii="Times New Roman" w:hAnsi="Times New Roman"/>
          <w:sz w:val="24"/>
          <w:szCs w:val="24"/>
          <w:lang w:eastAsia="ru-RU"/>
        </w:rPr>
        <w:t xml:space="preserve"> «</w:t>
      </w:r>
      <w:r w:rsidRPr="005738C9">
        <w:rPr>
          <w:rFonts w:ascii="Times New Roman" w:hAnsi="Times New Roman"/>
          <w:sz w:val="24"/>
          <w:szCs w:val="24"/>
          <w:lang w:eastAsia="ru-RU"/>
        </w:rPr>
        <w:t>Апельсинные корки</w:t>
      </w:r>
      <w:r>
        <w:rPr>
          <w:rFonts w:ascii="Times New Roman" w:hAnsi="Times New Roman"/>
          <w:sz w:val="24"/>
          <w:szCs w:val="24"/>
          <w:lang w:eastAsia="ru-RU"/>
        </w:rPr>
        <w:t>», Ю.</w:t>
      </w:r>
      <w:hyperlink r:id="rId7" w:tooltip="Симбирская Юлия Станиславовна" w:history="1">
        <w:r w:rsidRPr="00665C95">
          <w:rPr>
            <w:rFonts w:ascii="Times New Roman" w:hAnsi="Times New Roman"/>
            <w:sz w:val="24"/>
            <w:szCs w:val="24"/>
            <w:lang w:eastAsia="ru-RU"/>
          </w:rPr>
          <w:t>Симбирская</w:t>
        </w:r>
      </w:hyperlink>
      <w:r>
        <w:rPr>
          <w:rFonts w:ascii="Times New Roman" w:hAnsi="Times New Roman"/>
          <w:sz w:val="24"/>
          <w:szCs w:val="24"/>
          <w:lang w:eastAsia="ru-RU"/>
        </w:rPr>
        <w:t xml:space="preserve"> «</w:t>
      </w:r>
      <w:hyperlink r:id="rId8" w:tooltip="Юлия Симбирская - Наперегонки" w:history="1">
        <w:r w:rsidRPr="00957EE1">
          <w:rPr>
            <w:rFonts w:ascii="Times New Roman" w:hAnsi="Times New Roman"/>
            <w:sz w:val="24"/>
            <w:szCs w:val="24"/>
            <w:lang w:eastAsia="ru-RU"/>
          </w:rPr>
          <w:t>Наперегонки</w:t>
        </w:r>
      </w:hyperlink>
      <w:r>
        <w:rPr>
          <w:rFonts w:ascii="Times New Roman" w:hAnsi="Times New Roman"/>
          <w:sz w:val="24"/>
          <w:szCs w:val="24"/>
          <w:lang w:eastAsia="ru-RU"/>
        </w:rPr>
        <w:t>», Л.Чернаков «Часы с квакушкой».</w:t>
      </w:r>
    </w:p>
    <w:p w14:paraId="57E47CE7" w14:textId="77777777" w:rsidR="001C0631" w:rsidRPr="00E20A8F" w:rsidRDefault="001C0631" w:rsidP="001C0631">
      <w:pPr>
        <w:spacing w:after="0" w:line="240" w:lineRule="auto"/>
        <w:ind w:firstLine="709"/>
        <w:jc w:val="both"/>
        <w:rPr>
          <w:rFonts w:ascii="Times New Roman" w:hAnsi="Times New Roman"/>
          <w:sz w:val="24"/>
          <w:szCs w:val="24"/>
          <w:lang w:eastAsia="ru-RU"/>
        </w:rPr>
      </w:pPr>
      <w:r w:rsidRPr="009D3A63">
        <w:rPr>
          <w:rFonts w:ascii="Times New Roman" w:hAnsi="Times New Roman"/>
          <w:i/>
          <w:sz w:val="24"/>
          <w:szCs w:val="24"/>
          <w:lang w:eastAsia="ru-RU"/>
        </w:rPr>
        <w:t>Проза</w:t>
      </w:r>
      <w:r>
        <w:rPr>
          <w:rFonts w:ascii="Times New Roman" w:hAnsi="Times New Roman"/>
          <w:sz w:val="24"/>
          <w:szCs w:val="24"/>
          <w:lang w:eastAsia="ru-RU"/>
        </w:rPr>
        <w:t>: К.</w:t>
      </w:r>
      <w:r w:rsidRPr="0060323B">
        <w:rPr>
          <w:rFonts w:ascii="Times New Roman" w:hAnsi="Times New Roman"/>
          <w:sz w:val="24"/>
          <w:szCs w:val="24"/>
          <w:lang w:eastAsia="ru-RU"/>
        </w:rPr>
        <w:t xml:space="preserve">Мартынова, </w:t>
      </w:r>
      <w:r>
        <w:rPr>
          <w:rFonts w:ascii="Times New Roman" w:hAnsi="Times New Roman"/>
          <w:sz w:val="24"/>
          <w:szCs w:val="24"/>
          <w:lang w:eastAsia="ru-RU"/>
        </w:rPr>
        <w:t>О.</w:t>
      </w:r>
      <w:r w:rsidRPr="0060323B">
        <w:rPr>
          <w:rFonts w:ascii="Times New Roman" w:hAnsi="Times New Roman"/>
          <w:sz w:val="24"/>
          <w:szCs w:val="24"/>
          <w:lang w:eastAsia="ru-RU"/>
        </w:rPr>
        <w:t>Василиади</w:t>
      </w:r>
      <w:r>
        <w:rPr>
          <w:rFonts w:ascii="Times New Roman" w:hAnsi="Times New Roman"/>
          <w:sz w:val="24"/>
          <w:szCs w:val="24"/>
          <w:lang w:eastAsia="ru-RU"/>
        </w:rPr>
        <w:t xml:space="preserve"> «</w:t>
      </w:r>
      <w:r w:rsidRPr="0060323B">
        <w:rPr>
          <w:rFonts w:ascii="Times New Roman" w:hAnsi="Times New Roman"/>
          <w:sz w:val="24"/>
          <w:szCs w:val="24"/>
          <w:lang w:eastAsia="ru-RU"/>
        </w:rPr>
        <w:t>Елка, кот и Новый год</w:t>
      </w:r>
      <w:r>
        <w:rPr>
          <w:rFonts w:ascii="Times New Roman" w:hAnsi="Times New Roman"/>
          <w:sz w:val="24"/>
          <w:szCs w:val="24"/>
          <w:lang w:eastAsia="ru-RU"/>
        </w:rPr>
        <w:t xml:space="preserve">», </w:t>
      </w:r>
      <w:r w:rsidRPr="0060323B">
        <w:rPr>
          <w:rFonts w:ascii="Times New Roman" w:hAnsi="Times New Roman"/>
          <w:sz w:val="24"/>
          <w:szCs w:val="24"/>
          <w:lang w:eastAsia="ru-RU"/>
        </w:rPr>
        <w:t xml:space="preserve">Е.Ракитина </w:t>
      </w:r>
      <w:r>
        <w:rPr>
          <w:rFonts w:ascii="Times New Roman" w:hAnsi="Times New Roman"/>
          <w:sz w:val="24"/>
          <w:szCs w:val="24"/>
          <w:lang w:eastAsia="ru-RU"/>
        </w:rPr>
        <w:t>«</w:t>
      </w:r>
      <w:r w:rsidRPr="0060323B">
        <w:rPr>
          <w:rFonts w:ascii="Times New Roman" w:hAnsi="Times New Roman"/>
          <w:sz w:val="24"/>
          <w:szCs w:val="24"/>
          <w:lang w:eastAsia="ru-RU"/>
        </w:rPr>
        <w:t>Приключения новогодних игрушек</w:t>
      </w:r>
      <w:r>
        <w:rPr>
          <w:rFonts w:ascii="Times New Roman" w:hAnsi="Times New Roman"/>
          <w:sz w:val="24"/>
          <w:szCs w:val="24"/>
          <w:lang w:eastAsia="ru-RU"/>
        </w:rPr>
        <w:t>», «С</w:t>
      </w:r>
      <w:r w:rsidRPr="00665C95">
        <w:rPr>
          <w:rFonts w:ascii="Times New Roman" w:hAnsi="Times New Roman"/>
          <w:sz w:val="24"/>
          <w:szCs w:val="24"/>
          <w:lang w:eastAsia="ru-RU"/>
        </w:rPr>
        <w:t>ерёжик</w:t>
      </w:r>
      <w:r>
        <w:rPr>
          <w:rFonts w:ascii="Times New Roman" w:hAnsi="Times New Roman"/>
          <w:sz w:val="24"/>
          <w:szCs w:val="24"/>
          <w:lang w:eastAsia="ru-RU"/>
        </w:rPr>
        <w:t xml:space="preserve">», </w:t>
      </w:r>
      <w:r w:rsidRPr="00E20A8F">
        <w:rPr>
          <w:rFonts w:ascii="Times New Roman" w:hAnsi="Times New Roman"/>
          <w:sz w:val="24"/>
          <w:szCs w:val="24"/>
          <w:lang w:eastAsia="ru-RU"/>
        </w:rPr>
        <w:t>О.Фадеева «Мне письмо!»</w:t>
      </w:r>
      <w:r>
        <w:rPr>
          <w:rFonts w:ascii="Times New Roman" w:hAnsi="Times New Roman"/>
          <w:sz w:val="24"/>
          <w:szCs w:val="24"/>
          <w:lang w:eastAsia="ru-RU"/>
        </w:rPr>
        <w:t>.</w:t>
      </w:r>
    </w:p>
    <w:p w14:paraId="739885C7" w14:textId="77777777" w:rsidR="001C0631" w:rsidRPr="009D3A63" w:rsidRDefault="001C0631" w:rsidP="001C0631">
      <w:pPr>
        <w:spacing w:after="0" w:line="240" w:lineRule="auto"/>
        <w:ind w:firstLine="709"/>
        <w:jc w:val="both"/>
        <w:rPr>
          <w:rFonts w:ascii="Times New Roman" w:hAnsi="Times New Roman"/>
          <w:i/>
          <w:sz w:val="24"/>
          <w:szCs w:val="24"/>
          <w:lang w:eastAsia="ru-RU"/>
        </w:rPr>
      </w:pPr>
      <w:r w:rsidRPr="009D3A63">
        <w:rPr>
          <w:rFonts w:ascii="Times New Roman" w:hAnsi="Times New Roman"/>
          <w:i/>
          <w:sz w:val="24"/>
          <w:szCs w:val="24"/>
          <w:lang w:eastAsia="ru-RU"/>
        </w:rPr>
        <w:t>Произведения поэтов и писателей разных стран</w:t>
      </w:r>
      <w:r>
        <w:rPr>
          <w:rFonts w:ascii="Times New Roman" w:hAnsi="Times New Roman"/>
          <w:i/>
          <w:sz w:val="24"/>
          <w:szCs w:val="24"/>
          <w:lang w:eastAsia="ru-RU"/>
        </w:rPr>
        <w:t>:</w:t>
      </w:r>
    </w:p>
    <w:p w14:paraId="3D5117A8" w14:textId="77777777" w:rsidR="001C0631" w:rsidRPr="00AF2DA9" w:rsidRDefault="001C0631" w:rsidP="001C0631">
      <w:pPr>
        <w:spacing w:after="0" w:line="240" w:lineRule="auto"/>
        <w:ind w:firstLine="709"/>
        <w:jc w:val="both"/>
        <w:rPr>
          <w:rFonts w:ascii="Times New Roman" w:hAnsi="Times New Roman"/>
          <w:sz w:val="24"/>
          <w:szCs w:val="24"/>
          <w:lang w:eastAsia="ru-RU"/>
        </w:rPr>
      </w:pPr>
      <w:r w:rsidRPr="009D3A63">
        <w:rPr>
          <w:rFonts w:ascii="Times New Roman" w:hAnsi="Times New Roman"/>
          <w:i/>
          <w:sz w:val="24"/>
          <w:szCs w:val="24"/>
          <w:lang w:eastAsia="ru-RU"/>
        </w:rPr>
        <w:t>Поэзия</w:t>
      </w:r>
      <w:r>
        <w:rPr>
          <w:rFonts w:ascii="Times New Roman" w:hAnsi="Times New Roman"/>
          <w:sz w:val="24"/>
          <w:szCs w:val="24"/>
          <w:lang w:eastAsia="ru-RU"/>
        </w:rPr>
        <w:t xml:space="preserve">: </w:t>
      </w:r>
      <w:r w:rsidRPr="00AF2DA9">
        <w:rPr>
          <w:rFonts w:ascii="Times New Roman" w:hAnsi="Times New Roman"/>
          <w:sz w:val="24"/>
          <w:szCs w:val="24"/>
          <w:lang w:eastAsia="ru-RU"/>
        </w:rPr>
        <w:t>А</w:t>
      </w:r>
      <w:r>
        <w:rPr>
          <w:rFonts w:ascii="Times New Roman" w:hAnsi="Times New Roman"/>
          <w:sz w:val="24"/>
          <w:szCs w:val="24"/>
          <w:lang w:eastAsia="ru-RU"/>
        </w:rPr>
        <w:t>.</w:t>
      </w:r>
      <w:r w:rsidRPr="00AF2DA9">
        <w:rPr>
          <w:rFonts w:ascii="Times New Roman" w:hAnsi="Times New Roman"/>
          <w:sz w:val="24"/>
          <w:szCs w:val="24"/>
          <w:lang w:eastAsia="ru-RU"/>
        </w:rPr>
        <w:t>Бети</w:t>
      </w:r>
      <w:r>
        <w:rPr>
          <w:rFonts w:ascii="Times New Roman" w:hAnsi="Times New Roman"/>
          <w:sz w:val="24"/>
          <w:szCs w:val="24"/>
          <w:lang w:eastAsia="ru-RU"/>
        </w:rPr>
        <w:t xml:space="preserve"> «</w:t>
      </w:r>
      <w:r w:rsidRPr="00AF2DA9">
        <w:rPr>
          <w:rFonts w:ascii="Times New Roman" w:hAnsi="Times New Roman"/>
          <w:sz w:val="24"/>
          <w:szCs w:val="24"/>
          <w:lang w:eastAsia="ru-RU"/>
        </w:rPr>
        <w:t>Гектор – архитектор</w:t>
      </w:r>
      <w:r>
        <w:rPr>
          <w:rFonts w:ascii="Times New Roman" w:hAnsi="Times New Roman"/>
          <w:sz w:val="24"/>
          <w:szCs w:val="24"/>
          <w:lang w:eastAsia="ru-RU"/>
        </w:rPr>
        <w:t>»</w:t>
      </w:r>
      <w:r w:rsidRPr="00AF2DA9">
        <w:rPr>
          <w:rFonts w:ascii="Times New Roman" w:hAnsi="Times New Roman"/>
          <w:sz w:val="24"/>
          <w:szCs w:val="24"/>
          <w:lang w:eastAsia="ru-RU"/>
        </w:rPr>
        <w:t xml:space="preserve">, </w:t>
      </w:r>
      <w:r>
        <w:rPr>
          <w:rFonts w:ascii="Times New Roman" w:hAnsi="Times New Roman"/>
          <w:sz w:val="24"/>
          <w:szCs w:val="24"/>
          <w:lang w:eastAsia="ru-RU"/>
        </w:rPr>
        <w:t>«</w:t>
      </w:r>
      <w:r w:rsidRPr="00AF2DA9">
        <w:rPr>
          <w:rFonts w:ascii="Times New Roman" w:hAnsi="Times New Roman"/>
          <w:sz w:val="24"/>
          <w:szCs w:val="24"/>
          <w:lang w:eastAsia="ru-RU"/>
        </w:rPr>
        <w:t>Роза Ривера</w:t>
      </w:r>
      <w:r>
        <w:rPr>
          <w:rFonts w:ascii="Times New Roman" w:hAnsi="Times New Roman"/>
          <w:sz w:val="24"/>
          <w:szCs w:val="24"/>
          <w:lang w:eastAsia="ru-RU"/>
        </w:rPr>
        <w:t xml:space="preserve"> -</w:t>
      </w:r>
      <w:r w:rsidRPr="00AF2DA9">
        <w:rPr>
          <w:rFonts w:ascii="Times New Roman" w:hAnsi="Times New Roman"/>
          <w:sz w:val="24"/>
          <w:szCs w:val="24"/>
          <w:lang w:eastAsia="ru-RU"/>
        </w:rPr>
        <w:t xml:space="preserve"> инженер</w:t>
      </w:r>
      <w:r>
        <w:rPr>
          <w:rFonts w:ascii="Times New Roman" w:hAnsi="Times New Roman"/>
          <w:sz w:val="24"/>
          <w:szCs w:val="24"/>
          <w:lang w:eastAsia="ru-RU"/>
        </w:rPr>
        <w:t>»</w:t>
      </w:r>
      <w:r w:rsidRPr="00AF2DA9">
        <w:rPr>
          <w:rFonts w:ascii="Times New Roman" w:hAnsi="Times New Roman"/>
          <w:sz w:val="24"/>
          <w:szCs w:val="24"/>
          <w:lang w:eastAsia="ru-RU"/>
        </w:rPr>
        <w:t xml:space="preserve"> </w:t>
      </w:r>
      <w:r>
        <w:rPr>
          <w:rFonts w:ascii="Times New Roman" w:hAnsi="Times New Roman"/>
          <w:sz w:val="24"/>
          <w:szCs w:val="24"/>
          <w:lang w:eastAsia="ru-RU"/>
        </w:rPr>
        <w:t>(перевод</w:t>
      </w:r>
      <w:r w:rsidRPr="00974AA2">
        <w:rPr>
          <w:rFonts w:ascii="Times New Roman" w:hAnsi="Times New Roman"/>
          <w:sz w:val="24"/>
          <w:szCs w:val="24"/>
          <w:lang w:eastAsia="ru-RU"/>
        </w:rPr>
        <w:t xml:space="preserve"> М.</w:t>
      </w:r>
      <w:r w:rsidRPr="006037DF">
        <w:rPr>
          <w:rFonts w:ascii="Times New Roman" w:hAnsi="Times New Roman"/>
          <w:sz w:val="24"/>
          <w:szCs w:val="24"/>
          <w:lang w:eastAsia="ru-RU"/>
        </w:rPr>
        <w:t>Галин</w:t>
      </w:r>
      <w:r w:rsidRPr="00974AA2">
        <w:rPr>
          <w:rFonts w:ascii="Times New Roman" w:hAnsi="Times New Roman"/>
          <w:sz w:val="24"/>
          <w:szCs w:val="24"/>
          <w:lang w:eastAsia="ru-RU"/>
        </w:rPr>
        <w:t>ой, А.</w:t>
      </w:r>
      <w:r w:rsidRPr="006037DF">
        <w:rPr>
          <w:rFonts w:ascii="Times New Roman" w:hAnsi="Times New Roman"/>
          <w:sz w:val="24"/>
          <w:szCs w:val="24"/>
          <w:lang w:eastAsia="ru-RU"/>
        </w:rPr>
        <w:t>Штыпел</w:t>
      </w:r>
      <w:r w:rsidRPr="00974AA2">
        <w:rPr>
          <w:rFonts w:ascii="Times New Roman" w:hAnsi="Times New Roman"/>
          <w:sz w:val="24"/>
          <w:szCs w:val="24"/>
          <w:lang w:eastAsia="ru-RU"/>
        </w:rPr>
        <w:t>я)</w:t>
      </w:r>
      <w:r>
        <w:rPr>
          <w:rFonts w:ascii="Times New Roman" w:hAnsi="Times New Roman"/>
          <w:sz w:val="24"/>
          <w:szCs w:val="24"/>
          <w:lang w:eastAsia="ru-RU"/>
        </w:rPr>
        <w:t>.</w:t>
      </w:r>
    </w:p>
    <w:p w14:paraId="6B056551" w14:textId="77777777" w:rsidR="001C0631" w:rsidRPr="000552A9" w:rsidRDefault="001C0631" w:rsidP="001C0631">
      <w:pPr>
        <w:spacing w:after="0" w:line="240" w:lineRule="auto"/>
        <w:ind w:firstLine="709"/>
        <w:jc w:val="both"/>
        <w:rPr>
          <w:rFonts w:ascii="Times New Roman" w:hAnsi="Times New Roman"/>
          <w:sz w:val="24"/>
          <w:szCs w:val="24"/>
          <w:lang w:eastAsia="ru-RU"/>
        </w:rPr>
      </w:pPr>
      <w:r w:rsidRPr="009D3A63">
        <w:rPr>
          <w:rFonts w:ascii="Times New Roman" w:hAnsi="Times New Roman"/>
          <w:i/>
          <w:sz w:val="24"/>
          <w:szCs w:val="24"/>
          <w:lang w:eastAsia="ru-RU"/>
        </w:rPr>
        <w:t>Литературные сказки</w:t>
      </w:r>
      <w:r>
        <w:rPr>
          <w:rFonts w:ascii="Times New Roman" w:hAnsi="Times New Roman"/>
          <w:i/>
          <w:sz w:val="24"/>
          <w:szCs w:val="24"/>
          <w:lang w:eastAsia="ru-RU"/>
        </w:rPr>
        <w:t xml:space="preserve">, рассказы: </w:t>
      </w:r>
      <w:r>
        <w:rPr>
          <w:rFonts w:ascii="Times New Roman" w:hAnsi="Times New Roman"/>
          <w:sz w:val="24"/>
          <w:szCs w:val="24"/>
          <w:lang w:eastAsia="ru-RU"/>
        </w:rPr>
        <w:t>С.</w:t>
      </w:r>
      <w:r w:rsidRPr="005738C9">
        <w:rPr>
          <w:rFonts w:ascii="Times New Roman" w:hAnsi="Times New Roman"/>
          <w:sz w:val="24"/>
          <w:szCs w:val="24"/>
          <w:lang w:eastAsia="ru-RU"/>
        </w:rPr>
        <w:t xml:space="preserve">Нурдквист </w:t>
      </w:r>
      <w:r>
        <w:rPr>
          <w:rFonts w:ascii="Times New Roman" w:hAnsi="Times New Roman"/>
          <w:sz w:val="24"/>
          <w:szCs w:val="24"/>
          <w:lang w:eastAsia="ru-RU"/>
        </w:rPr>
        <w:t>«</w:t>
      </w:r>
      <w:r w:rsidRPr="006F6AC8">
        <w:rPr>
          <w:rFonts w:ascii="Times New Roman" w:hAnsi="Times New Roman"/>
          <w:sz w:val="24"/>
          <w:szCs w:val="24"/>
          <w:lang w:eastAsia="ru-RU"/>
        </w:rPr>
        <w:t>История о том, как Финдус потерялся, когда был маленьким», И</w:t>
      </w:r>
      <w:r>
        <w:rPr>
          <w:rFonts w:ascii="Times New Roman" w:hAnsi="Times New Roman"/>
          <w:sz w:val="24"/>
          <w:szCs w:val="24"/>
          <w:lang w:eastAsia="ru-RU"/>
        </w:rPr>
        <w:t>.</w:t>
      </w:r>
      <w:r w:rsidRPr="006F6AC8">
        <w:rPr>
          <w:rFonts w:ascii="Times New Roman" w:hAnsi="Times New Roman"/>
          <w:sz w:val="24"/>
          <w:szCs w:val="24"/>
          <w:lang w:eastAsia="ru-RU"/>
        </w:rPr>
        <w:t>Пенгвийи</w:t>
      </w:r>
      <w:r>
        <w:rPr>
          <w:rFonts w:ascii="Times New Roman" w:hAnsi="Times New Roman"/>
          <w:sz w:val="24"/>
          <w:szCs w:val="24"/>
          <w:lang w:eastAsia="ru-RU"/>
        </w:rPr>
        <w:t xml:space="preserve"> «</w:t>
      </w:r>
      <w:r w:rsidRPr="006F6AC8">
        <w:rPr>
          <w:rFonts w:ascii="Times New Roman" w:hAnsi="Times New Roman"/>
          <w:sz w:val="24"/>
          <w:szCs w:val="24"/>
          <w:lang w:eastAsia="ru-RU"/>
        </w:rPr>
        <w:t>Роза морей</w:t>
      </w:r>
      <w:r>
        <w:rPr>
          <w:rFonts w:ascii="Times New Roman" w:hAnsi="Times New Roman"/>
          <w:sz w:val="24"/>
          <w:szCs w:val="24"/>
          <w:lang w:eastAsia="ru-RU"/>
        </w:rPr>
        <w:t xml:space="preserve">» (перевод А.Поповой), </w:t>
      </w:r>
      <w:r w:rsidRPr="00AF2DA9">
        <w:rPr>
          <w:rFonts w:ascii="Times New Roman" w:hAnsi="Times New Roman"/>
          <w:sz w:val="24"/>
          <w:szCs w:val="24"/>
          <w:lang w:eastAsia="ru-RU"/>
        </w:rPr>
        <w:t>Э</w:t>
      </w:r>
      <w:r w:rsidRPr="006F6AC8">
        <w:rPr>
          <w:rFonts w:ascii="Times New Roman" w:hAnsi="Times New Roman"/>
          <w:sz w:val="24"/>
          <w:szCs w:val="24"/>
          <w:lang w:eastAsia="ru-RU"/>
        </w:rPr>
        <w:t>.</w:t>
      </w:r>
      <w:r w:rsidRPr="00AF2DA9">
        <w:rPr>
          <w:rFonts w:ascii="Times New Roman" w:hAnsi="Times New Roman"/>
          <w:sz w:val="24"/>
          <w:szCs w:val="24"/>
          <w:lang w:eastAsia="ru-RU"/>
        </w:rPr>
        <w:t xml:space="preserve"> Рауд</w:t>
      </w:r>
      <w:r w:rsidRPr="006F6AC8">
        <w:rPr>
          <w:rFonts w:ascii="Times New Roman" w:hAnsi="Times New Roman"/>
          <w:sz w:val="24"/>
          <w:szCs w:val="24"/>
          <w:lang w:eastAsia="ru-RU"/>
        </w:rPr>
        <w:t xml:space="preserve"> «</w:t>
      </w:r>
      <w:r w:rsidRPr="00AF2DA9">
        <w:rPr>
          <w:rFonts w:ascii="Times New Roman" w:hAnsi="Times New Roman"/>
          <w:sz w:val="24"/>
          <w:szCs w:val="24"/>
          <w:lang w:eastAsia="ru-RU"/>
        </w:rPr>
        <w:t>Муфта, Полботинка и Моховая Борода</w:t>
      </w:r>
      <w:r w:rsidRPr="006F6AC8">
        <w:rPr>
          <w:rFonts w:ascii="Times New Roman" w:hAnsi="Times New Roman"/>
          <w:sz w:val="24"/>
          <w:szCs w:val="24"/>
          <w:lang w:eastAsia="ru-RU"/>
        </w:rPr>
        <w:t xml:space="preserve">», </w:t>
      </w:r>
      <w:r w:rsidRPr="00AF2DA9">
        <w:rPr>
          <w:rFonts w:ascii="Times New Roman" w:hAnsi="Times New Roman"/>
          <w:sz w:val="24"/>
          <w:szCs w:val="24"/>
          <w:lang w:eastAsia="ru-RU"/>
        </w:rPr>
        <w:t>К</w:t>
      </w:r>
      <w:r w:rsidRPr="006F6AC8">
        <w:rPr>
          <w:rFonts w:ascii="Times New Roman" w:hAnsi="Times New Roman"/>
          <w:sz w:val="24"/>
          <w:szCs w:val="24"/>
          <w:lang w:eastAsia="ru-RU"/>
        </w:rPr>
        <w:t>.</w:t>
      </w:r>
      <w:r w:rsidRPr="00AF2DA9">
        <w:rPr>
          <w:rFonts w:ascii="Times New Roman" w:hAnsi="Times New Roman"/>
          <w:sz w:val="24"/>
          <w:szCs w:val="24"/>
          <w:lang w:eastAsia="ru-RU"/>
        </w:rPr>
        <w:t xml:space="preserve"> Грэм</w:t>
      </w:r>
      <w:r w:rsidRPr="006F6AC8">
        <w:rPr>
          <w:rFonts w:ascii="Times New Roman" w:hAnsi="Times New Roman"/>
          <w:sz w:val="24"/>
          <w:szCs w:val="24"/>
          <w:lang w:eastAsia="ru-RU"/>
        </w:rPr>
        <w:t xml:space="preserve"> «</w:t>
      </w:r>
      <w:r w:rsidRPr="00AF2DA9">
        <w:rPr>
          <w:rFonts w:ascii="Times New Roman" w:hAnsi="Times New Roman"/>
          <w:sz w:val="24"/>
          <w:szCs w:val="24"/>
          <w:lang w:eastAsia="ru-RU"/>
        </w:rPr>
        <w:t>Ветер в ивах</w:t>
      </w:r>
      <w:r w:rsidRPr="006F6AC8">
        <w:rPr>
          <w:rFonts w:ascii="Times New Roman" w:hAnsi="Times New Roman"/>
          <w:sz w:val="24"/>
          <w:szCs w:val="24"/>
          <w:lang w:eastAsia="ru-RU"/>
        </w:rPr>
        <w:t>» (перевод И.Токмаковой)</w:t>
      </w:r>
      <w:r>
        <w:rPr>
          <w:rFonts w:ascii="Times New Roman" w:hAnsi="Times New Roman"/>
          <w:sz w:val="24"/>
          <w:szCs w:val="24"/>
          <w:lang w:eastAsia="ru-RU"/>
        </w:rPr>
        <w:t>.</w:t>
      </w:r>
    </w:p>
    <w:p w14:paraId="490CB3BC" w14:textId="77777777" w:rsidR="001C0631" w:rsidRPr="000552A9" w:rsidRDefault="001C0631" w:rsidP="001C0631">
      <w:pPr>
        <w:spacing w:after="0" w:line="240" w:lineRule="auto"/>
        <w:ind w:firstLine="709"/>
        <w:jc w:val="center"/>
        <w:rPr>
          <w:rFonts w:ascii="Times New Roman" w:hAnsi="Times New Roman"/>
          <w:b/>
          <w:sz w:val="24"/>
          <w:szCs w:val="24"/>
          <w:lang w:eastAsia="ru-RU"/>
        </w:rPr>
      </w:pPr>
    </w:p>
    <w:p w14:paraId="07580EF0" w14:textId="77777777" w:rsidR="001C0631" w:rsidRPr="000552A9" w:rsidRDefault="001C0631" w:rsidP="001C0631">
      <w:pPr>
        <w:spacing w:after="0" w:line="240" w:lineRule="auto"/>
        <w:ind w:firstLine="709"/>
        <w:jc w:val="center"/>
        <w:rPr>
          <w:rFonts w:ascii="Times New Roman" w:hAnsi="Times New Roman"/>
          <w:b/>
          <w:sz w:val="24"/>
          <w:szCs w:val="24"/>
          <w:lang w:eastAsia="ru-RU"/>
        </w:rPr>
      </w:pPr>
      <w:r w:rsidRPr="000552A9">
        <w:rPr>
          <w:rFonts w:ascii="Times New Roman" w:hAnsi="Times New Roman"/>
          <w:b/>
          <w:sz w:val="24"/>
          <w:szCs w:val="24"/>
          <w:lang w:eastAsia="ru-RU"/>
        </w:rPr>
        <w:t>Примерный перечень музыкальных произведений</w:t>
      </w:r>
    </w:p>
    <w:p w14:paraId="5841C648" w14:textId="77777777" w:rsidR="001C0631" w:rsidRPr="000552A9" w:rsidRDefault="001C0631" w:rsidP="001C0631">
      <w:pPr>
        <w:spacing w:after="0" w:line="240" w:lineRule="auto"/>
        <w:ind w:firstLine="709"/>
        <w:jc w:val="both"/>
        <w:rPr>
          <w:rFonts w:ascii="Times New Roman" w:hAnsi="Times New Roman"/>
          <w:kern w:val="2"/>
          <w:sz w:val="24"/>
          <w:szCs w:val="24"/>
        </w:rPr>
      </w:pPr>
    </w:p>
    <w:p w14:paraId="6E60A1BA" w14:textId="77777777" w:rsidR="001C0631" w:rsidRPr="001958BE" w:rsidRDefault="001C0631" w:rsidP="001C0631">
      <w:pPr>
        <w:spacing w:after="0" w:line="240" w:lineRule="auto"/>
        <w:ind w:firstLine="709"/>
        <w:contextualSpacing/>
        <w:jc w:val="both"/>
        <w:rPr>
          <w:rFonts w:ascii="Times New Roman" w:hAnsi="Times New Roman"/>
          <w:b/>
          <w:i/>
          <w:iCs/>
          <w:sz w:val="24"/>
          <w:szCs w:val="24"/>
        </w:rPr>
      </w:pPr>
      <w:r w:rsidRPr="001958BE">
        <w:rPr>
          <w:rFonts w:ascii="Times New Roman" w:hAnsi="Times New Roman"/>
          <w:b/>
          <w:i/>
          <w:iCs/>
          <w:sz w:val="24"/>
          <w:szCs w:val="24"/>
        </w:rPr>
        <w:t>От 2 месяцев до 1 года</w:t>
      </w:r>
    </w:p>
    <w:p w14:paraId="0C295A27" w14:textId="77777777" w:rsidR="001C0631" w:rsidRPr="001958BE" w:rsidRDefault="001C0631" w:rsidP="001C0631">
      <w:pPr>
        <w:spacing w:after="0" w:line="240" w:lineRule="auto"/>
        <w:ind w:firstLine="709"/>
        <w:contextualSpacing/>
        <w:jc w:val="both"/>
        <w:rPr>
          <w:rFonts w:ascii="Times New Roman" w:hAnsi="Times New Roman"/>
          <w:sz w:val="24"/>
          <w:szCs w:val="24"/>
        </w:rPr>
      </w:pPr>
      <w:r w:rsidRPr="001958BE">
        <w:rPr>
          <w:rFonts w:ascii="Times New Roman" w:hAnsi="Times New Roman"/>
          <w:bCs/>
          <w:i/>
          <w:iCs/>
          <w:sz w:val="24"/>
          <w:szCs w:val="24"/>
        </w:rPr>
        <w:t>Слушание:</w:t>
      </w:r>
      <w:r w:rsidRPr="001958BE">
        <w:rPr>
          <w:rFonts w:ascii="Times New Roman" w:hAnsi="Times New Roman"/>
          <w:b/>
          <w:sz w:val="24"/>
          <w:szCs w:val="24"/>
        </w:rPr>
        <w:t xml:space="preserve"> «</w:t>
      </w:r>
      <w:r w:rsidRPr="001958BE">
        <w:rPr>
          <w:rFonts w:ascii="Times New Roman" w:hAnsi="Times New Roman"/>
          <w:sz w:val="24"/>
          <w:szCs w:val="24"/>
        </w:rPr>
        <w:t xml:space="preserve">Весело — грустно», муз. Л. Бетховена; «Ласковая просьба», муз. Г. Свиридова; «Смелый наездник», муз. Р. Шумана; «Верхом на лошадке», муз. А. Гречанинова; «Колыбельная», «Петушок», муз. А. Лядова; «Колыбельная», муз. Н. Римского-Корсакова; «Полька», «Старинная французская песенка», «Немецкая песенка», «Неаполитанская песенка», «Игра в лошадки», «Мама», муз. П. Чайковского; «Зайчик», муз. М. Старокадомского; «Зайчик дразнит медвежонка», муз. Д. Кабалевского. Рус. нар. </w:t>
      </w:r>
      <w:r w:rsidRPr="001958BE">
        <w:rPr>
          <w:rFonts w:ascii="Times New Roman" w:hAnsi="Times New Roman"/>
          <w:bCs/>
          <w:i/>
          <w:iCs/>
          <w:sz w:val="24"/>
          <w:szCs w:val="24"/>
        </w:rPr>
        <w:t xml:space="preserve">Подпевание: </w:t>
      </w:r>
      <w:r w:rsidRPr="001958BE">
        <w:rPr>
          <w:rFonts w:ascii="Times New Roman" w:hAnsi="Times New Roman"/>
          <w:sz w:val="24"/>
          <w:szCs w:val="24"/>
        </w:rPr>
        <w:t>«Петушок», «Ладушки», «Идет коза рогатая», «Баюшки-баю», «Ой, люлюшки, люлюшки»; «Кап-кап»; «Кошка», муз. Ан. Александрова прибаутки, скороговорки, пестушки и игры с пением.</w:t>
      </w:r>
    </w:p>
    <w:p w14:paraId="29744E21" w14:textId="77777777" w:rsidR="001C0631" w:rsidRPr="001958BE" w:rsidRDefault="001C0631" w:rsidP="001C0631">
      <w:pPr>
        <w:spacing w:after="0" w:line="240" w:lineRule="auto"/>
        <w:ind w:firstLine="709"/>
        <w:contextualSpacing/>
        <w:jc w:val="both"/>
        <w:rPr>
          <w:rFonts w:ascii="Times New Roman" w:hAnsi="Times New Roman"/>
          <w:sz w:val="24"/>
          <w:szCs w:val="24"/>
        </w:rPr>
      </w:pPr>
      <w:r w:rsidRPr="001958BE">
        <w:rPr>
          <w:rFonts w:ascii="Times New Roman" w:hAnsi="Times New Roman"/>
          <w:bCs/>
          <w:i/>
          <w:iCs/>
          <w:sz w:val="24"/>
          <w:szCs w:val="24"/>
        </w:rPr>
        <w:t>Музыкально-ритмические движение:</w:t>
      </w:r>
      <w:r w:rsidRPr="001958BE">
        <w:rPr>
          <w:rFonts w:ascii="Times New Roman" w:hAnsi="Times New Roman"/>
          <w:sz w:val="24"/>
          <w:szCs w:val="24"/>
        </w:rPr>
        <w:t xml:space="preserve"> «Устали наши ножки», муз. Т. Ломовой, сл. Е. Соковниной; «Маленькая полечка», муз. Е. Тиличеевой, сл. А. Шибицкой; «Ой, летали птички»; «Ай-да!», муз. В. Верховинца; «Поезд», муз. Н. Метлова, сл. Т. Бабаджан.</w:t>
      </w:r>
    </w:p>
    <w:p w14:paraId="6DE61829" w14:textId="77777777" w:rsidR="001C0631" w:rsidRPr="001958BE" w:rsidRDefault="001C0631" w:rsidP="001C0631">
      <w:pPr>
        <w:spacing w:after="0" w:line="240" w:lineRule="auto"/>
        <w:ind w:firstLine="709"/>
        <w:contextualSpacing/>
        <w:jc w:val="both"/>
        <w:rPr>
          <w:rFonts w:ascii="Times New Roman" w:hAnsi="Times New Roman"/>
          <w:sz w:val="24"/>
          <w:szCs w:val="24"/>
        </w:rPr>
      </w:pPr>
      <w:r w:rsidRPr="001958BE">
        <w:rPr>
          <w:rFonts w:ascii="Times New Roman" w:hAnsi="Times New Roman"/>
          <w:bCs/>
          <w:i/>
          <w:iCs/>
          <w:sz w:val="24"/>
          <w:szCs w:val="24"/>
        </w:rPr>
        <w:t>Пляски:</w:t>
      </w:r>
      <w:r w:rsidRPr="001958BE">
        <w:rPr>
          <w:rFonts w:ascii="Times New Roman" w:hAnsi="Times New Roman"/>
          <w:sz w:val="24"/>
          <w:szCs w:val="24"/>
        </w:rPr>
        <w:t xml:space="preserve"> «Зайчики и лисичка», муз. Б. Финоровского, сл. В. Aнтоновой; «Пляска с куклами», нем. нар. мелодия, сл. А. Ануфриевой; «Тихо-тихо мы сидим», рус. нар. мелодия, сл. А. Ануфриевой.</w:t>
      </w:r>
    </w:p>
    <w:p w14:paraId="2F39C45F" w14:textId="77777777" w:rsidR="001C0631" w:rsidRPr="001958BE" w:rsidRDefault="001C0631" w:rsidP="001C0631">
      <w:pPr>
        <w:spacing w:after="0" w:line="240" w:lineRule="auto"/>
        <w:ind w:firstLine="709"/>
        <w:jc w:val="both"/>
        <w:rPr>
          <w:rFonts w:ascii="Times New Roman" w:hAnsi="Times New Roman"/>
          <w:b/>
          <w:sz w:val="24"/>
          <w:szCs w:val="24"/>
        </w:rPr>
      </w:pPr>
    </w:p>
    <w:p w14:paraId="562F4481" w14:textId="77777777" w:rsidR="001C0631" w:rsidRPr="001958BE" w:rsidRDefault="001C0631" w:rsidP="001C0631">
      <w:pPr>
        <w:spacing w:after="0" w:line="240" w:lineRule="auto"/>
        <w:ind w:firstLine="709"/>
        <w:jc w:val="both"/>
        <w:rPr>
          <w:rFonts w:ascii="Times New Roman" w:hAnsi="Times New Roman"/>
          <w:b/>
          <w:i/>
          <w:iCs/>
          <w:sz w:val="24"/>
          <w:szCs w:val="24"/>
        </w:rPr>
      </w:pPr>
      <w:r w:rsidRPr="001958BE">
        <w:rPr>
          <w:rFonts w:ascii="Times New Roman" w:hAnsi="Times New Roman"/>
          <w:b/>
          <w:i/>
          <w:iCs/>
          <w:sz w:val="24"/>
          <w:szCs w:val="24"/>
        </w:rPr>
        <w:t>От 1 года до 1 года 6 месяцев</w:t>
      </w:r>
    </w:p>
    <w:p w14:paraId="6E63FA74" w14:textId="77777777" w:rsidR="001C0631" w:rsidRPr="001958BE" w:rsidRDefault="001C0631" w:rsidP="001C0631">
      <w:pPr>
        <w:spacing w:after="0" w:line="240" w:lineRule="auto"/>
        <w:ind w:firstLine="709"/>
        <w:jc w:val="both"/>
        <w:rPr>
          <w:rFonts w:ascii="Times New Roman" w:hAnsi="Times New Roman"/>
          <w:sz w:val="24"/>
          <w:szCs w:val="24"/>
        </w:rPr>
      </w:pPr>
      <w:r w:rsidRPr="001958BE">
        <w:rPr>
          <w:rFonts w:ascii="Times New Roman" w:hAnsi="Times New Roman"/>
          <w:bCs/>
          <w:i/>
          <w:iCs/>
          <w:sz w:val="24"/>
          <w:szCs w:val="24"/>
        </w:rPr>
        <w:t>Слушание:</w:t>
      </w:r>
      <w:r w:rsidRPr="001958BE">
        <w:rPr>
          <w:rFonts w:ascii="Times New Roman" w:hAnsi="Times New Roman"/>
          <w:sz w:val="24"/>
          <w:szCs w:val="24"/>
        </w:rPr>
        <w:t xml:space="preserve"> «Полянка», рус. нар. мелодия, обраб. Г. Фрида; «Колыбельная», муз. В. Агафонникова; «Искупался Иванушка», рус. нар. мелодия; «Как у наших у ворот», рус. нар. мелодия, обраб. А. Быканова; «Верхом на лошадке», «Колыбельная», «Танец», муз. А. Гречанинова; «Мотылек», «Сказочка», муз. С. Майкапара.</w:t>
      </w:r>
    </w:p>
    <w:p w14:paraId="0C8C1C12" w14:textId="77777777" w:rsidR="001C0631" w:rsidRPr="001958BE" w:rsidRDefault="001C0631" w:rsidP="001C0631">
      <w:pPr>
        <w:spacing w:after="0" w:line="240" w:lineRule="auto"/>
        <w:ind w:firstLine="709"/>
        <w:jc w:val="both"/>
        <w:rPr>
          <w:rFonts w:ascii="Times New Roman" w:hAnsi="Times New Roman"/>
          <w:sz w:val="24"/>
          <w:szCs w:val="24"/>
        </w:rPr>
      </w:pPr>
      <w:r w:rsidRPr="001958BE">
        <w:rPr>
          <w:rFonts w:ascii="Times New Roman" w:hAnsi="Times New Roman"/>
          <w:bCs/>
          <w:i/>
          <w:iCs/>
          <w:sz w:val="24"/>
          <w:szCs w:val="24"/>
        </w:rPr>
        <w:t>Пение и подпевание:</w:t>
      </w:r>
      <w:r w:rsidRPr="001958BE">
        <w:rPr>
          <w:rFonts w:ascii="Times New Roman" w:hAnsi="Times New Roman"/>
          <w:sz w:val="24"/>
          <w:szCs w:val="24"/>
        </w:rPr>
        <w:t xml:space="preserve"> «Кошка», муз. Ан. Александрова, сл. Н. Френкель; «Наша елочка», муз. М. Красева, сл. М. Клоковой; «Бобик», муз. Т. Попатенко, сл. Н. Найденовой; «Петушок», «Лиса», «Лягушка», «Сорока», «Чижик», рус. нар. попевки.</w:t>
      </w:r>
    </w:p>
    <w:p w14:paraId="761D8F9D" w14:textId="77777777" w:rsidR="001C0631" w:rsidRPr="001958BE" w:rsidRDefault="001C0631" w:rsidP="001C0631">
      <w:pPr>
        <w:spacing w:after="0" w:line="240" w:lineRule="auto"/>
        <w:ind w:firstLine="709"/>
        <w:jc w:val="both"/>
        <w:rPr>
          <w:rFonts w:ascii="Times New Roman" w:hAnsi="Times New Roman"/>
          <w:sz w:val="24"/>
          <w:szCs w:val="24"/>
        </w:rPr>
      </w:pPr>
      <w:r w:rsidRPr="001958BE">
        <w:rPr>
          <w:rFonts w:ascii="Times New Roman" w:hAnsi="Times New Roman"/>
          <w:bCs/>
          <w:i/>
          <w:iCs/>
          <w:sz w:val="24"/>
          <w:szCs w:val="24"/>
        </w:rPr>
        <w:t>Образные упражнения:</w:t>
      </w:r>
      <w:r w:rsidRPr="001958BE">
        <w:rPr>
          <w:rFonts w:ascii="Times New Roman" w:hAnsi="Times New Roman"/>
          <w:sz w:val="24"/>
          <w:szCs w:val="24"/>
        </w:rPr>
        <w:t xml:space="preserve"> «Зайка и мишка», муз. Е. Тиличеевой; «Идет коза рогатая», рус. нар. мелодия; «Собачка», муз. М. Раухвергера. </w:t>
      </w:r>
    </w:p>
    <w:p w14:paraId="671B7943" w14:textId="77777777" w:rsidR="001C0631" w:rsidRPr="001958BE" w:rsidRDefault="001C0631" w:rsidP="001C0631">
      <w:pPr>
        <w:spacing w:after="0" w:line="240" w:lineRule="auto"/>
        <w:ind w:firstLine="709"/>
        <w:jc w:val="both"/>
        <w:rPr>
          <w:rFonts w:ascii="Times New Roman" w:hAnsi="Times New Roman"/>
          <w:sz w:val="24"/>
          <w:szCs w:val="24"/>
        </w:rPr>
      </w:pPr>
      <w:r w:rsidRPr="001958BE">
        <w:rPr>
          <w:rFonts w:ascii="Times New Roman" w:hAnsi="Times New Roman"/>
          <w:bCs/>
          <w:i/>
          <w:iCs/>
          <w:sz w:val="24"/>
          <w:szCs w:val="24"/>
        </w:rPr>
        <w:t xml:space="preserve">Музыкально-ритмические движения: </w:t>
      </w:r>
      <w:r w:rsidRPr="001958BE">
        <w:rPr>
          <w:rFonts w:ascii="Times New Roman" w:hAnsi="Times New Roman"/>
          <w:sz w:val="24"/>
          <w:szCs w:val="24"/>
        </w:rPr>
        <w:t>«Шарик мой голубой», муз. Е. Тиличеевой; «Мы идем», муз. Р. Рустамова, сл. Ю. Островского; «Маленькая кадриль», муз. М. Раухвергера; «Вот так», белорус. нар. мелодия («Микита»), обр. С. Полонского, сл. М. Александровской; «Юрочка», белорус. пляска, обр. Ан. Александрова; «Да, да, да!», муз. Е. Тиличеевой, сл. Ю. Островского.</w:t>
      </w:r>
    </w:p>
    <w:p w14:paraId="2407E9AA" w14:textId="77777777" w:rsidR="001C0631" w:rsidRPr="001958BE" w:rsidRDefault="001C0631" w:rsidP="001C0631">
      <w:pPr>
        <w:spacing w:after="0" w:line="240" w:lineRule="auto"/>
        <w:ind w:firstLine="709"/>
        <w:jc w:val="both"/>
        <w:rPr>
          <w:rFonts w:ascii="Times New Roman" w:hAnsi="Times New Roman"/>
          <w:b/>
          <w:sz w:val="24"/>
          <w:szCs w:val="24"/>
        </w:rPr>
      </w:pPr>
    </w:p>
    <w:p w14:paraId="5E9BEEEE" w14:textId="77777777" w:rsidR="001C0631" w:rsidRPr="001958BE" w:rsidRDefault="001C0631" w:rsidP="001C0631">
      <w:pPr>
        <w:spacing w:after="0" w:line="240" w:lineRule="auto"/>
        <w:ind w:firstLine="709"/>
        <w:jc w:val="both"/>
        <w:rPr>
          <w:rFonts w:ascii="Times New Roman" w:hAnsi="Times New Roman"/>
          <w:b/>
          <w:i/>
          <w:iCs/>
          <w:sz w:val="24"/>
          <w:szCs w:val="24"/>
        </w:rPr>
      </w:pPr>
      <w:r w:rsidRPr="001958BE">
        <w:rPr>
          <w:rFonts w:ascii="Times New Roman" w:hAnsi="Times New Roman"/>
          <w:b/>
          <w:i/>
          <w:iCs/>
          <w:sz w:val="24"/>
          <w:szCs w:val="24"/>
        </w:rPr>
        <w:t>От 1 года 6 месяцев до 2 лет</w:t>
      </w:r>
    </w:p>
    <w:p w14:paraId="1F2A07F0" w14:textId="77777777" w:rsidR="001C0631" w:rsidRPr="00E81F1B" w:rsidRDefault="001C0631" w:rsidP="001C0631">
      <w:pPr>
        <w:spacing w:after="0" w:line="240" w:lineRule="auto"/>
        <w:ind w:firstLine="709"/>
        <w:jc w:val="both"/>
        <w:rPr>
          <w:rFonts w:ascii="Times New Roman" w:hAnsi="Times New Roman"/>
          <w:i/>
          <w:sz w:val="24"/>
          <w:szCs w:val="24"/>
        </w:rPr>
      </w:pPr>
      <w:r w:rsidRPr="001958BE">
        <w:rPr>
          <w:rFonts w:ascii="Times New Roman" w:hAnsi="Times New Roman"/>
          <w:bCs/>
          <w:i/>
          <w:iCs/>
          <w:sz w:val="24"/>
          <w:szCs w:val="24"/>
        </w:rPr>
        <w:t>Слушание:</w:t>
      </w:r>
      <w:r w:rsidRPr="001958BE">
        <w:rPr>
          <w:rFonts w:ascii="Times New Roman" w:hAnsi="Times New Roman"/>
          <w:sz w:val="24"/>
          <w:szCs w:val="24"/>
        </w:rPr>
        <w:t xml:space="preserve"> «Лошадка», муз. Е. Тиличеевой, сл. Н. Френкель; «Курочки и цыплята», муз. Е. Тиличеевой; «Вальс собачек», муз. А. Артоболевской;</w:t>
      </w:r>
      <w:r w:rsidRPr="001958BE">
        <w:rPr>
          <w:rFonts w:ascii="Times New Roman" w:hAnsi="Times New Roman"/>
          <w:i/>
          <w:sz w:val="24"/>
          <w:szCs w:val="24"/>
        </w:rPr>
        <w:t xml:space="preserve"> </w:t>
      </w:r>
      <w:r w:rsidRPr="001958BE">
        <w:rPr>
          <w:rFonts w:ascii="Times New Roman" w:hAnsi="Times New Roman"/>
          <w:sz w:val="24"/>
          <w:szCs w:val="24"/>
        </w:rPr>
        <w:t>Вторая венгерская рапсодия Ф. Листа (фрагмент); «Три подружки», муз. Д. Кабалевского; «Весело — грустно», муз. Л. Бетховена; «Марш», муз. С. Прокофьева; «Спортивный марш», муз. И. Дунаевского; «Наша Таня», «Уронили мишку», «Идет бычок», муз. Э. Елисеевой-Шмидт, стихи А. Барто;</w:t>
      </w:r>
      <w:r w:rsidRPr="001958BE">
        <w:rPr>
          <w:rFonts w:ascii="Times New Roman" w:hAnsi="Times New Roman"/>
          <w:i/>
          <w:sz w:val="24"/>
          <w:szCs w:val="24"/>
        </w:rPr>
        <w:t xml:space="preserve"> </w:t>
      </w:r>
      <w:r w:rsidRPr="001958BE">
        <w:rPr>
          <w:rFonts w:ascii="Times New Roman" w:hAnsi="Times New Roman"/>
          <w:sz w:val="24"/>
          <w:szCs w:val="24"/>
        </w:rPr>
        <w:t>«Материнские ласки», «Жалоба», «Грустная песенка», «Вальс», муз. А. Гречанинова.</w:t>
      </w:r>
    </w:p>
    <w:p w14:paraId="2A7F561C" w14:textId="77777777" w:rsidR="001C0631" w:rsidRPr="00E81F1B" w:rsidRDefault="001C0631" w:rsidP="001C0631">
      <w:pPr>
        <w:spacing w:after="0" w:line="240" w:lineRule="auto"/>
        <w:ind w:firstLine="709"/>
        <w:jc w:val="both"/>
        <w:rPr>
          <w:rFonts w:ascii="Times New Roman" w:hAnsi="Times New Roman"/>
          <w:i/>
          <w:sz w:val="24"/>
          <w:szCs w:val="24"/>
        </w:rPr>
      </w:pPr>
      <w:r w:rsidRPr="001958BE">
        <w:rPr>
          <w:rFonts w:ascii="Times New Roman" w:hAnsi="Times New Roman"/>
          <w:b/>
          <w:sz w:val="24"/>
          <w:szCs w:val="24"/>
        </w:rPr>
        <w:t xml:space="preserve"> </w:t>
      </w:r>
      <w:r w:rsidRPr="001958BE">
        <w:rPr>
          <w:rFonts w:ascii="Times New Roman" w:hAnsi="Times New Roman"/>
          <w:bCs/>
          <w:i/>
          <w:iCs/>
          <w:sz w:val="24"/>
          <w:szCs w:val="24"/>
        </w:rPr>
        <w:t>Пение и подпевание:</w:t>
      </w:r>
      <w:r w:rsidRPr="001958BE">
        <w:rPr>
          <w:rFonts w:ascii="Times New Roman" w:hAnsi="Times New Roman"/>
          <w:sz w:val="24"/>
          <w:szCs w:val="24"/>
        </w:rPr>
        <w:t xml:space="preserve"> «Водичка», муз. Е. Тиличеевой, сл. А. Шибицкой; «Колыбельная», муз. М. Красева, сл. М. Чарной; «Машенька-Маша», рус. нар. мелодия, обраб. В. Герчик, сл. М. Невельштейн; «Воробей», рус. нар. мелодия; «Гули», «Баю-бай», «Едет паровоз», «Лиса», «Петушок», «Сорока», муз. С. Железнова</w:t>
      </w:r>
    </w:p>
    <w:p w14:paraId="7217346E" w14:textId="77777777" w:rsidR="001C0631" w:rsidRPr="001958BE" w:rsidRDefault="001C0631" w:rsidP="001C0631">
      <w:pPr>
        <w:spacing w:after="0" w:line="240" w:lineRule="auto"/>
        <w:ind w:firstLine="709"/>
        <w:jc w:val="both"/>
        <w:rPr>
          <w:rFonts w:ascii="Times New Roman" w:hAnsi="Times New Roman"/>
          <w:i/>
          <w:sz w:val="24"/>
          <w:szCs w:val="24"/>
        </w:rPr>
      </w:pPr>
      <w:r w:rsidRPr="001958BE">
        <w:rPr>
          <w:rFonts w:ascii="Times New Roman" w:hAnsi="Times New Roman"/>
          <w:b/>
          <w:sz w:val="24"/>
          <w:szCs w:val="24"/>
        </w:rPr>
        <w:t xml:space="preserve"> </w:t>
      </w:r>
      <w:r w:rsidRPr="001958BE">
        <w:rPr>
          <w:rFonts w:ascii="Times New Roman" w:hAnsi="Times New Roman"/>
          <w:bCs/>
          <w:i/>
          <w:iCs/>
          <w:sz w:val="24"/>
          <w:szCs w:val="24"/>
        </w:rPr>
        <w:t>Музыкально-ритмические движения:</w:t>
      </w:r>
      <w:r w:rsidRPr="00E81F1B">
        <w:rPr>
          <w:rFonts w:ascii="Times New Roman" w:hAnsi="Times New Roman"/>
          <w:sz w:val="24"/>
          <w:szCs w:val="24"/>
        </w:rPr>
        <w:t xml:space="preserve"> </w:t>
      </w:r>
      <w:r w:rsidRPr="001958BE">
        <w:rPr>
          <w:rFonts w:ascii="Times New Roman" w:hAnsi="Times New Roman"/>
          <w:sz w:val="24"/>
          <w:szCs w:val="24"/>
        </w:rPr>
        <w:t>«Марш и бег», муз. Р. Рустамова; «Да, да, да!», муз. Е. Тиличеевой, сл. Ю. Островского; «Постучим палочками», рус. нар. мелодия; «Бубен», рус. нар. мелодия, обраб. М. Раухвергера; «Барабан», муз. Г. Фрида;</w:t>
      </w:r>
      <w:r>
        <w:rPr>
          <w:rFonts w:ascii="Times New Roman" w:hAnsi="Times New Roman"/>
          <w:sz w:val="24"/>
          <w:szCs w:val="24"/>
        </w:rPr>
        <w:t xml:space="preserve"> </w:t>
      </w:r>
      <w:r w:rsidRPr="001958BE">
        <w:rPr>
          <w:rFonts w:ascii="Times New Roman" w:hAnsi="Times New Roman"/>
          <w:sz w:val="24"/>
          <w:szCs w:val="24"/>
        </w:rPr>
        <w:t xml:space="preserve">«Петрушки», муз. Р. Рустамова, сл. Ю. Островского; «Мишка», муз. Е. Тиличеевой, сл. Н. Френкель; «Зайка», рус. нар. мелодия, обраб. Ан. Александрова, сл. Т. Бабаджан; «Догонялки», муз. Н. Александровой, сл. Т. Бабаджан, И. Плакиды; </w:t>
      </w:r>
    </w:p>
    <w:p w14:paraId="7F434C01" w14:textId="77777777" w:rsidR="001C0631" w:rsidRPr="001958BE" w:rsidRDefault="001C0631" w:rsidP="001C0631">
      <w:pPr>
        <w:spacing w:after="0" w:line="240" w:lineRule="auto"/>
        <w:ind w:firstLine="709"/>
        <w:jc w:val="both"/>
        <w:rPr>
          <w:rFonts w:ascii="Times New Roman" w:hAnsi="Times New Roman"/>
          <w:i/>
          <w:sz w:val="24"/>
          <w:szCs w:val="24"/>
        </w:rPr>
      </w:pPr>
      <w:r w:rsidRPr="001958BE">
        <w:rPr>
          <w:rFonts w:ascii="Times New Roman" w:hAnsi="Times New Roman"/>
          <w:bCs/>
          <w:i/>
          <w:iCs/>
          <w:sz w:val="24"/>
          <w:szCs w:val="24"/>
        </w:rPr>
        <w:t>Пляски:</w:t>
      </w:r>
      <w:r w:rsidRPr="001958BE">
        <w:rPr>
          <w:rFonts w:ascii="Times New Roman" w:hAnsi="Times New Roman"/>
          <w:sz w:val="24"/>
          <w:szCs w:val="24"/>
        </w:rPr>
        <w:t xml:space="preserve"> «Вот как хорошо», муз. Т. Попатенко, сл. О. Высотской; «Вот как пляшем», белорус. нар. мелодия, обр. Р. Рустамова; «Солнышко сияет», сл. и муз. М. Чарной</w:t>
      </w:r>
    </w:p>
    <w:p w14:paraId="53C7BFDE" w14:textId="77777777" w:rsidR="001C0631" w:rsidRPr="001958BE" w:rsidRDefault="001C0631" w:rsidP="001C0631">
      <w:pPr>
        <w:spacing w:after="0" w:line="240" w:lineRule="auto"/>
        <w:ind w:firstLine="709"/>
        <w:jc w:val="both"/>
        <w:rPr>
          <w:rFonts w:ascii="Times New Roman" w:hAnsi="Times New Roman"/>
          <w:i/>
          <w:sz w:val="24"/>
          <w:szCs w:val="24"/>
        </w:rPr>
      </w:pPr>
      <w:r w:rsidRPr="001958BE">
        <w:rPr>
          <w:rFonts w:ascii="Times New Roman" w:hAnsi="Times New Roman"/>
          <w:bCs/>
          <w:i/>
          <w:iCs/>
          <w:sz w:val="24"/>
          <w:szCs w:val="24"/>
        </w:rPr>
        <w:t>Образные упражнения:</w:t>
      </w:r>
      <w:r w:rsidRPr="001958BE">
        <w:rPr>
          <w:rFonts w:ascii="Times New Roman" w:hAnsi="Times New Roman"/>
          <w:sz w:val="24"/>
          <w:szCs w:val="24"/>
        </w:rPr>
        <w:t xml:space="preserve"> «Медведь», «Зайка», муз. Е. Тиличеевой; «Идет мишка», муз. В. Ребикова; «Скачет зайка», рус. нар. мелодия, обр. Ан. Александрова; «Лошадка», муз. Е. Тиличеевой; «Зайчики и лисичка», муз. Б. Финоровского, сл. В. Антоновой; «Птичка летает», «Птичка клюет», муз. Г. Фрида;</w:t>
      </w:r>
      <w:r>
        <w:rPr>
          <w:rFonts w:ascii="Times New Roman" w:hAnsi="Times New Roman"/>
          <w:sz w:val="24"/>
          <w:szCs w:val="24"/>
        </w:rPr>
        <w:t xml:space="preserve"> </w:t>
      </w:r>
      <w:r w:rsidRPr="001958BE">
        <w:rPr>
          <w:rFonts w:ascii="Times New Roman" w:hAnsi="Times New Roman"/>
          <w:sz w:val="24"/>
          <w:szCs w:val="24"/>
        </w:rPr>
        <w:t>«Цыплята и курочка», муз. А. Филиппенко.</w:t>
      </w:r>
    </w:p>
    <w:p w14:paraId="31188B14" w14:textId="77777777" w:rsidR="001C0631" w:rsidRPr="001958BE" w:rsidRDefault="001C0631" w:rsidP="001C0631">
      <w:pPr>
        <w:spacing w:after="0" w:line="240" w:lineRule="auto"/>
        <w:ind w:firstLine="709"/>
        <w:jc w:val="both"/>
        <w:rPr>
          <w:rFonts w:ascii="Times New Roman" w:hAnsi="Times New Roman"/>
          <w:sz w:val="24"/>
          <w:szCs w:val="24"/>
        </w:rPr>
      </w:pPr>
      <w:r w:rsidRPr="001958BE">
        <w:rPr>
          <w:rFonts w:ascii="Times New Roman" w:hAnsi="Times New Roman"/>
          <w:bCs/>
          <w:i/>
          <w:iCs/>
          <w:sz w:val="24"/>
          <w:szCs w:val="24"/>
        </w:rPr>
        <w:t>Игры с пением:</w:t>
      </w:r>
      <w:r w:rsidRPr="001958BE">
        <w:rPr>
          <w:rFonts w:ascii="Times New Roman" w:hAnsi="Times New Roman"/>
          <w:sz w:val="24"/>
          <w:szCs w:val="24"/>
        </w:rPr>
        <w:t xml:space="preserve"> «Зайка», «Солнышко», «Идет коза рогатая», «Петушок», рус. нар. игры, муз. А. Гречанинова; «Зайчик», муз. А. Лядова; «Воробушки и кошка», нем. плясовая мелодия, сл. А. Ануфриевой; «Прокати, лошадка, нас!», муз. В. Агафонникова и К. Козыревой, сл. И. Михайловой; «Мы умеем», «Прятки», муз. Т. Ломовой; «Разноцветные флажки», рус. нар. мелодия. </w:t>
      </w:r>
    </w:p>
    <w:p w14:paraId="159C5988" w14:textId="77777777" w:rsidR="001C0631" w:rsidRPr="001958BE" w:rsidRDefault="001C0631" w:rsidP="001C0631">
      <w:pPr>
        <w:spacing w:after="0" w:line="240" w:lineRule="auto"/>
        <w:ind w:firstLine="709"/>
        <w:jc w:val="both"/>
        <w:rPr>
          <w:rFonts w:ascii="Times New Roman" w:hAnsi="Times New Roman"/>
          <w:sz w:val="24"/>
          <w:szCs w:val="24"/>
        </w:rPr>
      </w:pPr>
      <w:r w:rsidRPr="001958BE">
        <w:rPr>
          <w:rFonts w:ascii="Times New Roman" w:hAnsi="Times New Roman"/>
          <w:bCs/>
          <w:i/>
          <w:iCs/>
          <w:sz w:val="24"/>
          <w:szCs w:val="24"/>
        </w:rPr>
        <w:t xml:space="preserve">Инсценирование: </w:t>
      </w:r>
      <w:r w:rsidRPr="001958BE">
        <w:rPr>
          <w:rFonts w:ascii="Times New Roman" w:hAnsi="Times New Roman"/>
          <w:sz w:val="24"/>
          <w:szCs w:val="24"/>
        </w:rPr>
        <w:t xml:space="preserve">рус. нар. сказок («Репка», «Курочка Ряба»), песен («Пастушок», муз. А. Филиппенко; «Петрушка и Бобик», муз. Е. Макшанцевой), показ кукольных спектаклей («Петрушкины друзья», Т. Караманенко; «Зайка простудился», М. Буш; «Любочка и ее помощники», А. Колобова; «Игрушки», А. Барто). Забавы. Народные и заводные игрушки, фокус «Бабочки», обыгрывание рус. нар. потешек, сюрпризные моменты: «Чудесный мешочек», «Волшебный сундучок», «Кто к нам пришел?», «Волшебные шары» (мыльные пузыри). Рассказы с музыкальными иллюстрациями. «В лесу», муз. Е. Тиличеевой; «Праздник», «Музыкальные инструменты», муз. Г. Фрида; «Воронята», муз. М. Раухвергера. </w:t>
      </w:r>
    </w:p>
    <w:p w14:paraId="2A237306" w14:textId="77777777" w:rsidR="001C0631" w:rsidRPr="001958BE" w:rsidRDefault="001C0631" w:rsidP="001C0631">
      <w:pPr>
        <w:spacing w:after="0" w:line="240" w:lineRule="auto"/>
        <w:ind w:firstLine="709"/>
        <w:jc w:val="both"/>
        <w:rPr>
          <w:rFonts w:ascii="Times New Roman" w:hAnsi="Times New Roman"/>
          <w:b/>
          <w:sz w:val="24"/>
          <w:szCs w:val="24"/>
        </w:rPr>
      </w:pPr>
    </w:p>
    <w:p w14:paraId="2D0084FF" w14:textId="77777777" w:rsidR="001C0631" w:rsidRPr="001958BE" w:rsidRDefault="001C0631" w:rsidP="001C0631">
      <w:pPr>
        <w:spacing w:after="0" w:line="240" w:lineRule="auto"/>
        <w:ind w:firstLine="709"/>
        <w:jc w:val="both"/>
        <w:rPr>
          <w:rFonts w:ascii="Times New Roman" w:hAnsi="Times New Roman"/>
          <w:b/>
          <w:i/>
          <w:iCs/>
          <w:sz w:val="24"/>
          <w:szCs w:val="24"/>
        </w:rPr>
      </w:pPr>
      <w:r w:rsidRPr="001958BE">
        <w:rPr>
          <w:rFonts w:ascii="Times New Roman" w:hAnsi="Times New Roman"/>
          <w:b/>
          <w:i/>
          <w:iCs/>
          <w:sz w:val="24"/>
          <w:szCs w:val="24"/>
        </w:rPr>
        <w:t>От 2 до 3 лет</w:t>
      </w:r>
    </w:p>
    <w:p w14:paraId="07FAFFFC" w14:textId="77777777" w:rsidR="001C0631" w:rsidRPr="001958BE" w:rsidRDefault="001C0631" w:rsidP="001C0631">
      <w:pPr>
        <w:spacing w:after="0" w:line="240" w:lineRule="auto"/>
        <w:ind w:firstLine="709"/>
        <w:jc w:val="both"/>
        <w:rPr>
          <w:rFonts w:ascii="Times New Roman" w:hAnsi="Times New Roman"/>
          <w:sz w:val="24"/>
          <w:szCs w:val="24"/>
        </w:rPr>
      </w:pPr>
      <w:r w:rsidRPr="001958BE">
        <w:rPr>
          <w:rFonts w:ascii="Times New Roman" w:hAnsi="Times New Roman"/>
          <w:bCs/>
          <w:i/>
          <w:iCs/>
          <w:sz w:val="24"/>
          <w:szCs w:val="24"/>
        </w:rPr>
        <w:t xml:space="preserve">Слушание: </w:t>
      </w:r>
      <w:r w:rsidRPr="001958BE">
        <w:rPr>
          <w:rFonts w:ascii="Times New Roman" w:hAnsi="Times New Roman"/>
          <w:sz w:val="24"/>
          <w:szCs w:val="24"/>
        </w:rPr>
        <w:t xml:space="preserve">«Лошадка», муз. Е. Тиличеевой, сл. Н. Френкель; «Наша погремушка», муз. И. Арсеева, сл. И. Черницкой; «Зайка», рус. нар. мелодия, обраб. Ан. Александрова, сл. Т. Бабаджан; «Корова», муз. М. Раухвергера, сл. О. Высотской; «Кошка», муз. Ан. Александрова, сл. Н. Френкель; «Слон», «Куры и петухи» (из «Карнавала животных» К. Сен-Санса), «Зима», «Зимнее утро», муз. П. Чайковского; «Весною», «Осенью», муз. С. Майкапара; «Цветики», муз. В. Карасевой, сл. Н. Френкель; «Вот как мы умеем», «Марш и бег», муз. Е. Тиличеевой, сл. Н. Френкель; «Гопачок», укр. нар. мелодия, обраб. М. Раухвергера; «Догонялки», муз. Н. Александровой, сл. Т. Бабаджан; «Из-под дуба», рус. нар. плясовая мелодия; «Кошечка» (к игре «Кошка и котята»), муз. В. Витлина, сл. Н. </w:t>
      </w:r>
      <w:r w:rsidRPr="001958BE">
        <w:rPr>
          <w:rFonts w:ascii="Times New Roman" w:hAnsi="Times New Roman"/>
          <w:sz w:val="24"/>
          <w:szCs w:val="24"/>
        </w:rPr>
        <w:lastRenderedPageBreak/>
        <w:t>Найденовой; «Микита», белорус. нар. мелодия, обраб. С. Полонского; «Пляска с платочком», муз. Е. Тиличеевой, сл. И. Грантовской; «Полянка», рус. нар. мелодия, обраб. Г. Фрида; «Птички» (вступление), муз. Г. Фрида; «Стукалка», укр. нар. мелодия; «Утро», муз. Г. Гриневича, сл. С. Прокофьевой; «Юрочка», белорус. нар. плясовая мелодия, обраб. Ан. Александрова; «Пляска с куклами», «Пляска с платочками», нем. нар. плясовые мелодии, сл. A. Ануфриевой;</w:t>
      </w:r>
      <w:r>
        <w:rPr>
          <w:rFonts w:ascii="Times New Roman" w:hAnsi="Times New Roman"/>
          <w:sz w:val="24"/>
          <w:szCs w:val="24"/>
        </w:rPr>
        <w:t xml:space="preserve"> </w:t>
      </w:r>
      <w:r w:rsidRPr="001958BE">
        <w:rPr>
          <w:rFonts w:ascii="Times New Roman" w:hAnsi="Times New Roman"/>
          <w:sz w:val="24"/>
          <w:szCs w:val="24"/>
        </w:rPr>
        <w:t xml:space="preserve">«Ай-да», муз. В. Верховинца; «Где ты, зайка?», рус. нар. мелодия, обраб. Е. Тиличеевой. </w:t>
      </w:r>
    </w:p>
    <w:p w14:paraId="433B15C0" w14:textId="77777777" w:rsidR="001C0631" w:rsidRPr="001958BE" w:rsidRDefault="001C0631" w:rsidP="001C0631">
      <w:pPr>
        <w:spacing w:after="0" w:line="240" w:lineRule="auto"/>
        <w:ind w:firstLine="709"/>
        <w:jc w:val="both"/>
        <w:rPr>
          <w:rFonts w:ascii="Times New Roman" w:hAnsi="Times New Roman"/>
          <w:sz w:val="24"/>
          <w:szCs w:val="24"/>
        </w:rPr>
      </w:pPr>
      <w:r w:rsidRPr="001958BE">
        <w:rPr>
          <w:rFonts w:ascii="Times New Roman" w:hAnsi="Times New Roman"/>
          <w:bCs/>
          <w:i/>
          <w:iCs/>
          <w:sz w:val="24"/>
          <w:szCs w:val="24"/>
        </w:rPr>
        <w:t>Пение:</w:t>
      </w:r>
      <w:r w:rsidRPr="001958BE">
        <w:rPr>
          <w:rFonts w:ascii="Times New Roman" w:hAnsi="Times New Roman"/>
          <w:sz w:val="24"/>
          <w:szCs w:val="24"/>
        </w:rPr>
        <w:t xml:space="preserve"> «Баю» (колыбельная), муз. М. Раухвергера; «Белые гуси», муз. М. Красева, сл. М. Клоковой; «Вот как мы умеем», «Лошадка», муз. Е. Тиличеевой, сл. Н. Френкель; «Где ты, зайка?», обраб. Е. Тиличеевой; «Дождик», рус. нар. мелодия, обраб. B. Фере; «Елочка», муз. Е. Тиличеевой, сл. М. Булатова; «Зима», муз. В. Карасевой, сл. Н. Френкель; «Идет коза рогатая», обраб. А. Гречанинова; «Колыбельная», муз. М. Красева; «Кошка», муз. Ан. Александрова, сл. Н. Френкель; «Кошечка», муз. В. Витлина, сл. Н. Найденовой; «Ладушки», рус. нар. мелодия; «Птичка», муз. М. Раухвергера, сл. А. Барто;</w:t>
      </w:r>
      <w:r>
        <w:rPr>
          <w:rFonts w:ascii="Times New Roman" w:hAnsi="Times New Roman"/>
          <w:sz w:val="24"/>
          <w:szCs w:val="24"/>
        </w:rPr>
        <w:t xml:space="preserve"> </w:t>
      </w:r>
      <w:r w:rsidRPr="001958BE">
        <w:rPr>
          <w:rFonts w:ascii="Times New Roman" w:hAnsi="Times New Roman"/>
          <w:sz w:val="24"/>
          <w:szCs w:val="24"/>
        </w:rPr>
        <w:t xml:space="preserve">«Собачка», муз. М. Раухвергера, сл. Н. Комиссаровой; «Цыплята», муз. А. Филиппенко, сл. Т. Волгиной; «Колокольчик», муз. И. Арсеева, сл. И. Черницкой; «Кто нас крепко любит?», муз. и сл. И. Арсеева; «Лошадка», муз. И. Арсеева, сл. В. Татаринова; «Кря-кря», муз. И. Арсеева, сл. Н. Чечериной. </w:t>
      </w:r>
    </w:p>
    <w:p w14:paraId="4CBE5139" w14:textId="77777777" w:rsidR="001C0631" w:rsidRPr="001958BE" w:rsidRDefault="001C0631" w:rsidP="001C0631">
      <w:pPr>
        <w:spacing w:after="0" w:line="240" w:lineRule="auto"/>
        <w:ind w:firstLine="709"/>
        <w:jc w:val="both"/>
        <w:rPr>
          <w:rFonts w:ascii="Times New Roman" w:hAnsi="Times New Roman"/>
          <w:sz w:val="24"/>
          <w:szCs w:val="24"/>
        </w:rPr>
      </w:pPr>
      <w:r w:rsidRPr="001958BE">
        <w:rPr>
          <w:rFonts w:ascii="Times New Roman" w:hAnsi="Times New Roman"/>
          <w:bCs/>
          <w:i/>
          <w:iCs/>
          <w:sz w:val="24"/>
          <w:szCs w:val="24"/>
        </w:rPr>
        <w:t>Музыкально-ритмические движения:</w:t>
      </w:r>
      <w:r w:rsidRPr="001958BE">
        <w:rPr>
          <w:rFonts w:ascii="Times New Roman" w:hAnsi="Times New Roman"/>
          <w:sz w:val="24"/>
          <w:szCs w:val="24"/>
        </w:rPr>
        <w:t xml:space="preserve"> «Дождик», муз. и сл. Е. Макшанцевой; «Козлятки», укр. нар. мелодия, сл. Е. Макшанцевой; «Бубен», рус. нар. мелодия, сл. Е. Макшанцевой; «Воробушки», «Погремушка, попляши», «Колокольчик», «Погуляем», муз. И. Арсеева, сл. И. Черницкой; «Вот как мы умеем», «Марш и бег», муз. Е. Тиличеевой, сл. Н. Френкель; «Гопачок», укр. нар. мелодия, обраб. М. Раухвергера; «Догонялки», муз. Н. Александровой, сл. Т. Бабаджан; «Из-под дуба», рус. нар. плясовая мелодия; «Кошечка» (к игре «Кошка и котята»), муз. В. Витлина, сл. Н. Найденовой; «Микита», белорус. нар. мелодия, обраб. С. Полонского; «Пляска с платочком», муз. Е. Тиличеевой, сл. И. Грантовской; «Полянка», рус. нар. мелодия, обраб. Г. Фрида; «Птички» (вступление), муз. Г. Фрида; «Стуколка», укр. нар. мелодия; «Утро», муз. Г. Гриневича, сл. С. Прокофьевой; «Юрочка», белорус. нар. плясовая мелодия, обраб. Ан. Александрова; «Пляска с куклами», «Пляска с платочками», нем. плясовые и нар. мелодии, сл. А. Ануфриевой; «Ай-да», муз. В. Верховинца; «Где ты, зайка?», рус. нар. мелодия, обраб. Е. Тиличеевой. </w:t>
      </w:r>
    </w:p>
    <w:p w14:paraId="3C3ED5D1" w14:textId="77777777" w:rsidR="001C0631" w:rsidRPr="001958BE" w:rsidRDefault="001C0631" w:rsidP="001C0631">
      <w:pPr>
        <w:spacing w:after="0" w:line="240" w:lineRule="auto"/>
        <w:ind w:firstLine="709"/>
        <w:jc w:val="both"/>
        <w:rPr>
          <w:rFonts w:ascii="Times New Roman" w:hAnsi="Times New Roman"/>
          <w:sz w:val="24"/>
          <w:szCs w:val="24"/>
        </w:rPr>
      </w:pPr>
      <w:r w:rsidRPr="001958BE">
        <w:rPr>
          <w:rFonts w:ascii="Times New Roman" w:hAnsi="Times New Roman"/>
          <w:bCs/>
          <w:i/>
          <w:iCs/>
          <w:sz w:val="24"/>
          <w:szCs w:val="24"/>
        </w:rPr>
        <w:t>Рассказы с музыкальными иллюстрациями:</w:t>
      </w:r>
      <w:r>
        <w:rPr>
          <w:rFonts w:ascii="Times New Roman" w:hAnsi="Times New Roman"/>
          <w:bCs/>
          <w:i/>
          <w:iCs/>
          <w:sz w:val="24"/>
          <w:szCs w:val="24"/>
        </w:rPr>
        <w:t xml:space="preserve"> </w:t>
      </w:r>
      <w:r w:rsidRPr="001958BE">
        <w:rPr>
          <w:rFonts w:ascii="Times New Roman" w:hAnsi="Times New Roman"/>
          <w:sz w:val="24"/>
          <w:szCs w:val="24"/>
        </w:rPr>
        <w:t xml:space="preserve">«Птички», муз. Г. Фрида; «Праздничная прогулка», муз. Ан. Александрова. </w:t>
      </w:r>
    </w:p>
    <w:p w14:paraId="519D9229" w14:textId="77777777" w:rsidR="001C0631" w:rsidRPr="001958BE" w:rsidRDefault="001C0631" w:rsidP="001C0631">
      <w:pPr>
        <w:spacing w:after="0" w:line="240" w:lineRule="auto"/>
        <w:ind w:firstLine="709"/>
        <w:jc w:val="both"/>
        <w:rPr>
          <w:rFonts w:ascii="Times New Roman" w:hAnsi="Times New Roman"/>
          <w:sz w:val="24"/>
          <w:szCs w:val="24"/>
        </w:rPr>
      </w:pPr>
      <w:r w:rsidRPr="001958BE">
        <w:rPr>
          <w:rFonts w:ascii="Times New Roman" w:hAnsi="Times New Roman"/>
          <w:i/>
          <w:sz w:val="24"/>
          <w:szCs w:val="24"/>
        </w:rPr>
        <w:t>Игры с пением:</w:t>
      </w:r>
      <w:r w:rsidRPr="001958BE">
        <w:rPr>
          <w:rFonts w:ascii="Times New Roman" w:hAnsi="Times New Roman"/>
          <w:sz w:val="24"/>
          <w:szCs w:val="24"/>
        </w:rPr>
        <w:t xml:space="preserve"> «Игра с мишкой», муз. Г. Финаровского; «Кошка», муз. Ан. Александрова, сл. Н. Френкель; «Кто у нас хороший?», рус. нар. песня.</w:t>
      </w:r>
    </w:p>
    <w:p w14:paraId="24FD0391" w14:textId="77777777" w:rsidR="001C0631" w:rsidRPr="001958BE" w:rsidRDefault="001C0631" w:rsidP="001C0631">
      <w:pPr>
        <w:spacing w:after="0" w:line="240" w:lineRule="auto"/>
        <w:ind w:firstLine="709"/>
        <w:jc w:val="both"/>
        <w:rPr>
          <w:rFonts w:ascii="Times New Roman" w:hAnsi="Times New Roman"/>
          <w:sz w:val="24"/>
          <w:szCs w:val="24"/>
        </w:rPr>
      </w:pPr>
      <w:r w:rsidRPr="001958BE">
        <w:rPr>
          <w:rFonts w:ascii="Times New Roman" w:hAnsi="Times New Roman"/>
          <w:i/>
          <w:sz w:val="24"/>
          <w:szCs w:val="24"/>
        </w:rPr>
        <w:t>Музыкальные забавы:</w:t>
      </w:r>
      <w:r w:rsidRPr="001958BE">
        <w:rPr>
          <w:rFonts w:ascii="Times New Roman" w:hAnsi="Times New Roman"/>
          <w:sz w:val="24"/>
          <w:szCs w:val="24"/>
        </w:rPr>
        <w:t xml:space="preserve"> «Из-за леса, из-за гор», Т. Казакова; «Лягушка», рус. нар. песня, обраб. Ю. Слонова; «Котик и козлик», муз. Ц. Кюи</w:t>
      </w:r>
    </w:p>
    <w:p w14:paraId="197E8EE5" w14:textId="77777777" w:rsidR="001C0631" w:rsidRPr="001958BE" w:rsidRDefault="001C0631" w:rsidP="001C0631">
      <w:pPr>
        <w:spacing w:after="0" w:line="240" w:lineRule="auto"/>
        <w:ind w:firstLine="709"/>
        <w:jc w:val="both"/>
        <w:rPr>
          <w:rFonts w:ascii="Times New Roman" w:hAnsi="Times New Roman"/>
          <w:sz w:val="24"/>
          <w:szCs w:val="24"/>
        </w:rPr>
      </w:pPr>
      <w:r w:rsidRPr="001958BE">
        <w:rPr>
          <w:rFonts w:ascii="Times New Roman" w:hAnsi="Times New Roman"/>
          <w:bCs/>
          <w:i/>
          <w:iCs/>
          <w:sz w:val="24"/>
          <w:szCs w:val="24"/>
        </w:rPr>
        <w:t xml:space="preserve">Инсценирование песен: </w:t>
      </w:r>
      <w:r w:rsidRPr="001958BE">
        <w:rPr>
          <w:rFonts w:ascii="Times New Roman" w:hAnsi="Times New Roman"/>
          <w:sz w:val="24"/>
          <w:szCs w:val="24"/>
        </w:rPr>
        <w:t>«Кошка и котенок», муз. М. Красева, сл. О. Высотской; «Неваляшки», муз. З. Левиной; «Посреди двора ледяная гора», муз. Е. Соковниной; «Веселый поезд», муз. Э. Компанейца</w:t>
      </w:r>
    </w:p>
    <w:p w14:paraId="273CAA07" w14:textId="77777777" w:rsidR="001C0631" w:rsidRPr="001958BE" w:rsidRDefault="001C0631" w:rsidP="001C0631">
      <w:pPr>
        <w:spacing w:after="0" w:line="240" w:lineRule="auto"/>
        <w:ind w:firstLine="709"/>
        <w:jc w:val="both"/>
        <w:rPr>
          <w:rFonts w:ascii="Times New Roman" w:hAnsi="Times New Roman"/>
          <w:b/>
          <w:sz w:val="24"/>
          <w:szCs w:val="24"/>
        </w:rPr>
      </w:pPr>
    </w:p>
    <w:p w14:paraId="5D53A948" w14:textId="77777777" w:rsidR="001C0631" w:rsidRPr="001958BE" w:rsidRDefault="001C0631" w:rsidP="001C0631">
      <w:pPr>
        <w:spacing w:after="0" w:line="240" w:lineRule="auto"/>
        <w:ind w:firstLine="709"/>
        <w:jc w:val="both"/>
        <w:rPr>
          <w:rFonts w:ascii="Times New Roman" w:hAnsi="Times New Roman"/>
          <w:b/>
          <w:i/>
          <w:iCs/>
          <w:sz w:val="24"/>
          <w:szCs w:val="24"/>
        </w:rPr>
      </w:pPr>
      <w:r w:rsidRPr="001958BE">
        <w:rPr>
          <w:rFonts w:ascii="Times New Roman" w:hAnsi="Times New Roman"/>
          <w:b/>
          <w:i/>
          <w:iCs/>
          <w:sz w:val="24"/>
          <w:szCs w:val="24"/>
        </w:rPr>
        <w:t>От 3 до 4 лет</w:t>
      </w:r>
    </w:p>
    <w:p w14:paraId="6D9207B8" w14:textId="77777777" w:rsidR="001C0631" w:rsidRPr="001958BE" w:rsidRDefault="001C0631" w:rsidP="001C0631">
      <w:pPr>
        <w:spacing w:after="0" w:line="240" w:lineRule="auto"/>
        <w:ind w:firstLine="709"/>
        <w:jc w:val="both"/>
        <w:rPr>
          <w:rFonts w:ascii="Times New Roman" w:hAnsi="Times New Roman"/>
          <w:sz w:val="24"/>
          <w:szCs w:val="24"/>
        </w:rPr>
      </w:pPr>
      <w:r w:rsidRPr="001958BE">
        <w:rPr>
          <w:rFonts w:ascii="Times New Roman" w:hAnsi="Times New Roman"/>
          <w:bCs/>
          <w:i/>
          <w:iCs/>
          <w:sz w:val="24"/>
          <w:szCs w:val="24"/>
        </w:rPr>
        <w:t>Слушание:</w:t>
      </w:r>
      <w:r w:rsidRPr="001958BE">
        <w:rPr>
          <w:rFonts w:ascii="Times New Roman" w:hAnsi="Times New Roman"/>
          <w:sz w:val="24"/>
          <w:szCs w:val="24"/>
        </w:rPr>
        <w:t xml:space="preserve"> «Грустный дождик», «Вальс», муз. Д. Кабалевского; «Листопад», муз. Т. Попатенко; «Осенью», муз. С. Майкапара; «Марш», муз. М. Журбина; «Плясовая», рус. нар. мелодия; «Ласковая песенка», муз. М. Раухвергера, сл. Т. Мираджи; «Колыбельная», муз. С. Разаренова; «Плакса», «Злюка» и «Резвушка», муз. Д. Кабалевского; «Солдатский марш», муз. Р. Шумана; «Елочка», муз. М. Красева; «Мишка с куклой пляшут полечку», муз. М. Качурбиной; «Марш», муз. Ю. Чичкова; рус. плясовые мелодии по усмотрению музыкального руководителя; «Весною», муз. С. Майкапара; «Подснежники», муз. В. Калинникова; «Зайчик», муз. Л. Лядовой; «Медведь», муз. Е. Тиличеевой; «Резвушка» и «Капризуля», муз. В. Волкова; «Дождик», муз. Н. Любарского; «Воробей», муз. А. Руббах; </w:t>
      </w:r>
      <w:r w:rsidRPr="001958BE">
        <w:rPr>
          <w:rFonts w:ascii="Times New Roman" w:hAnsi="Times New Roman"/>
          <w:sz w:val="24"/>
          <w:szCs w:val="24"/>
        </w:rPr>
        <w:lastRenderedPageBreak/>
        <w:t>«Игра в лошадки», муз. П. Чайковского; «Марш», муз. Д. Шостаковича; рус. нар. плясовые мелодии и колыбельные песни; «Дождик и радуга», муз. С. Прокофьева; «Со вьюном я хожу», рус. нар. песня; «Есть у солнышка друзья», муз. Е. Тиличеевой, сл. Е. Каргановой; «Лесные картинки», муз. Ю. Слонова.</w:t>
      </w:r>
    </w:p>
    <w:p w14:paraId="163F1283" w14:textId="77777777" w:rsidR="001C0631" w:rsidRPr="001958BE" w:rsidRDefault="001C0631" w:rsidP="001C0631">
      <w:pPr>
        <w:spacing w:after="0" w:line="240" w:lineRule="auto"/>
        <w:ind w:firstLine="709"/>
        <w:jc w:val="both"/>
        <w:rPr>
          <w:rFonts w:ascii="Times New Roman" w:hAnsi="Times New Roman"/>
          <w:bCs/>
          <w:i/>
          <w:iCs/>
          <w:sz w:val="24"/>
          <w:szCs w:val="24"/>
        </w:rPr>
      </w:pPr>
      <w:r w:rsidRPr="001958BE">
        <w:rPr>
          <w:rFonts w:ascii="Times New Roman" w:hAnsi="Times New Roman"/>
          <w:bCs/>
          <w:i/>
          <w:iCs/>
          <w:sz w:val="24"/>
          <w:szCs w:val="24"/>
        </w:rPr>
        <w:t>Пение:</w:t>
      </w:r>
    </w:p>
    <w:p w14:paraId="0CB5D807" w14:textId="77777777" w:rsidR="001C0631" w:rsidRPr="001958BE" w:rsidRDefault="001C0631" w:rsidP="001C0631">
      <w:pPr>
        <w:spacing w:after="0" w:line="240" w:lineRule="auto"/>
        <w:ind w:firstLine="709"/>
        <w:jc w:val="both"/>
        <w:rPr>
          <w:rFonts w:ascii="Times New Roman" w:hAnsi="Times New Roman"/>
          <w:sz w:val="24"/>
          <w:szCs w:val="24"/>
        </w:rPr>
      </w:pPr>
      <w:r w:rsidRPr="001958BE">
        <w:rPr>
          <w:rFonts w:ascii="Times New Roman" w:hAnsi="Times New Roman"/>
          <w:i/>
          <w:sz w:val="24"/>
          <w:szCs w:val="24"/>
        </w:rPr>
        <w:t>Упражнения на развитие слуха и голоса:</w:t>
      </w:r>
      <w:r w:rsidRPr="001958BE">
        <w:rPr>
          <w:rFonts w:ascii="Times New Roman" w:hAnsi="Times New Roman"/>
          <w:sz w:val="24"/>
          <w:szCs w:val="24"/>
        </w:rPr>
        <w:t xml:space="preserve"> «Лю-лю, бай», рус. нар. колыбельная; «Колыбельная», муз. М. Раухвергера; «Я иду с цветами», муз. Е. Тиличеевой, сл. Л. Дымовой; «Маме улыбаемся», муз. В. Агафонникова, сл. З. Петровой; пение народной потешки «Солнышко-ведрышко;</w:t>
      </w:r>
      <w:r>
        <w:rPr>
          <w:rFonts w:ascii="Times New Roman" w:hAnsi="Times New Roman"/>
          <w:sz w:val="24"/>
          <w:szCs w:val="24"/>
        </w:rPr>
        <w:t xml:space="preserve"> </w:t>
      </w:r>
      <w:r w:rsidRPr="001958BE">
        <w:rPr>
          <w:rFonts w:ascii="Times New Roman" w:hAnsi="Times New Roman"/>
          <w:sz w:val="24"/>
          <w:szCs w:val="24"/>
        </w:rPr>
        <w:t xml:space="preserve">«Солнышко-ведрышко», муз. В. Карасевой, сл. народные; «Солнышко», укр. нар. мелодия, обраб. Н. Метлова, сл. Е. Переплетчиковой. </w:t>
      </w:r>
    </w:p>
    <w:p w14:paraId="372D2D01" w14:textId="77777777" w:rsidR="001C0631" w:rsidRPr="001958BE" w:rsidRDefault="001C0631" w:rsidP="001C0631">
      <w:pPr>
        <w:spacing w:after="0" w:line="240" w:lineRule="auto"/>
        <w:ind w:firstLine="709"/>
        <w:jc w:val="both"/>
        <w:rPr>
          <w:rFonts w:ascii="Times New Roman" w:hAnsi="Times New Roman"/>
          <w:sz w:val="24"/>
          <w:szCs w:val="24"/>
        </w:rPr>
      </w:pPr>
      <w:r w:rsidRPr="001958BE">
        <w:rPr>
          <w:rFonts w:ascii="Times New Roman" w:hAnsi="Times New Roman"/>
          <w:i/>
          <w:sz w:val="24"/>
          <w:szCs w:val="24"/>
        </w:rPr>
        <w:t>Песни:</w:t>
      </w:r>
      <w:r w:rsidRPr="001958BE">
        <w:rPr>
          <w:rFonts w:ascii="Times New Roman" w:hAnsi="Times New Roman"/>
          <w:sz w:val="24"/>
          <w:szCs w:val="24"/>
        </w:rPr>
        <w:t xml:space="preserve"> «Петушок» и «Ладушки», рус. нар. песни; «Зайчик», рус. нар. песня, обр. Н. Лобачева; «Осенью», укр. нар. мелодия, обр. Н. Метлова, сл. Н. Плакиды; «Осенняя песенка», муз. Ан. Александрова, сл. Н. Френкель; «Зима», муз. В. Карасевой, сл. Н. Френкель; «Наша елочка», муз. М. Красева, сл. М. Клоковой; «Плачет котик», муз. М. Парцхаладзе; «Прокати, лошадка, нас», муз. В. Агафонникова и К. Козыревой, сл. И. Михайловой; «Маме в день 8 Марта», муз. Е. Тиличеевой, сл. М. Ивенсен; «Маме песенку пою», муз. Т. Попатенко, сл. Е. Авдиенко;</w:t>
      </w:r>
      <w:r>
        <w:rPr>
          <w:rFonts w:ascii="Times New Roman" w:hAnsi="Times New Roman"/>
          <w:sz w:val="24"/>
          <w:szCs w:val="24"/>
        </w:rPr>
        <w:t xml:space="preserve"> </w:t>
      </w:r>
      <w:r w:rsidRPr="001958BE">
        <w:rPr>
          <w:rFonts w:ascii="Times New Roman" w:hAnsi="Times New Roman"/>
          <w:sz w:val="24"/>
          <w:szCs w:val="24"/>
        </w:rPr>
        <w:t>«Гуси», рус. нар. песня, обраб. Н. Метлова; «Зима прошла», муз. Н. Метлова, сл. М. Клоковой; «Машина», муз. Т. Попатенко, сл. Н. Найденовой; «Цыплята», муз. А. Филиппенко, сл. Т. Волгиной; «Игра с лошадкой», муз. И. Кишко, сл. В. Кукловской.</w:t>
      </w:r>
    </w:p>
    <w:p w14:paraId="5B245C7F" w14:textId="77777777" w:rsidR="001C0631" w:rsidRPr="001958BE" w:rsidRDefault="001C0631" w:rsidP="001C0631">
      <w:pPr>
        <w:spacing w:after="0" w:line="240" w:lineRule="auto"/>
        <w:ind w:firstLine="709"/>
        <w:jc w:val="both"/>
        <w:rPr>
          <w:rFonts w:ascii="Times New Roman" w:hAnsi="Times New Roman"/>
          <w:sz w:val="24"/>
          <w:szCs w:val="24"/>
        </w:rPr>
      </w:pPr>
      <w:r w:rsidRPr="001958BE">
        <w:rPr>
          <w:rFonts w:ascii="Times New Roman" w:hAnsi="Times New Roman"/>
          <w:bCs/>
          <w:i/>
          <w:iCs/>
          <w:sz w:val="24"/>
          <w:szCs w:val="24"/>
        </w:rPr>
        <w:t>Песенное творчество:</w:t>
      </w:r>
      <w:r w:rsidRPr="001958BE">
        <w:rPr>
          <w:rFonts w:ascii="Times New Roman" w:hAnsi="Times New Roman"/>
          <w:sz w:val="24"/>
          <w:szCs w:val="24"/>
        </w:rPr>
        <w:t xml:space="preserve"> «Бай-бай, бай-бай», «Лю-лю, бай», рус. нар. колыбельные; «Человек идет», муз. М. Лазарева, сл. Л. Дымовой; «Как тебя зовут?», «Cпой колыбельную», «Ах ты, котенька-коток», рус. нар. колыбельная; «Закличка солнца», сл. нар., обраб. И. Лазарева и М. Лазарева; придумывание колыбельной мелодии и плясовой мелодии.</w:t>
      </w:r>
    </w:p>
    <w:p w14:paraId="1CFD6BE0" w14:textId="77777777" w:rsidR="001C0631" w:rsidRPr="001958BE" w:rsidRDefault="001C0631" w:rsidP="001C0631">
      <w:pPr>
        <w:spacing w:after="0" w:line="240" w:lineRule="auto"/>
        <w:ind w:firstLine="709"/>
        <w:jc w:val="both"/>
        <w:rPr>
          <w:rFonts w:ascii="Times New Roman" w:hAnsi="Times New Roman"/>
          <w:bCs/>
          <w:i/>
          <w:iCs/>
          <w:sz w:val="24"/>
          <w:szCs w:val="24"/>
        </w:rPr>
      </w:pPr>
      <w:r w:rsidRPr="001958BE">
        <w:rPr>
          <w:rFonts w:ascii="Times New Roman" w:hAnsi="Times New Roman"/>
          <w:bCs/>
          <w:i/>
          <w:iCs/>
          <w:sz w:val="24"/>
          <w:szCs w:val="24"/>
        </w:rPr>
        <w:t>Музыкально-ритмические движения:</w:t>
      </w:r>
    </w:p>
    <w:p w14:paraId="41202DE4" w14:textId="77777777" w:rsidR="001C0631" w:rsidRPr="001958BE" w:rsidRDefault="001C0631" w:rsidP="001C0631">
      <w:pPr>
        <w:spacing w:after="0" w:line="240" w:lineRule="auto"/>
        <w:ind w:firstLine="709"/>
        <w:jc w:val="both"/>
        <w:rPr>
          <w:rFonts w:ascii="Times New Roman" w:hAnsi="Times New Roman"/>
          <w:sz w:val="24"/>
          <w:szCs w:val="24"/>
        </w:rPr>
      </w:pPr>
      <w:r w:rsidRPr="001958BE">
        <w:rPr>
          <w:rFonts w:ascii="Times New Roman" w:hAnsi="Times New Roman"/>
          <w:i/>
          <w:sz w:val="24"/>
          <w:szCs w:val="24"/>
        </w:rPr>
        <w:t>Игровые упражнения:</w:t>
      </w:r>
      <w:r w:rsidRPr="001958BE">
        <w:rPr>
          <w:rFonts w:ascii="Times New Roman" w:hAnsi="Times New Roman"/>
          <w:sz w:val="24"/>
          <w:szCs w:val="24"/>
        </w:rPr>
        <w:t xml:space="preserve"> «Ладушки», муз. Н. Римского-Корсакова; «Марш», муз. Э. Парлова; «Кто хочет побегать?», лит. нар. мелодия, обраб. Л. Вишкаревой; ходьба и бег под музыку «Марш и бег» Ан. Александрова; «Скачут лошадки», муз. Т. Попатенко; «Шагаем как физкультурники», муз. Т. Ломовой; «Топотушки», муз. М. Раухвергера; «Птички летают», муз. Л. Банниковой; перекатывание мяча под музыку Д. Шостаковича (вальс-шутка); бег с хлопками под музыку Р. Шумана (игра в жмурки).</w:t>
      </w:r>
    </w:p>
    <w:p w14:paraId="0A8D628B" w14:textId="77777777" w:rsidR="001C0631" w:rsidRPr="001958BE" w:rsidRDefault="001C0631" w:rsidP="001C0631">
      <w:pPr>
        <w:spacing w:after="0" w:line="240" w:lineRule="auto"/>
        <w:ind w:firstLine="709"/>
        <w:jc w:val="both"/>
        <w:rPr>
          <w:rFonts w:ascii="Times New Roman" w:hAnsi="Times New Roman"/>
          <w:sz w:val="24"/>
          <w:szCs w:val="24"/>
        </w:rPr>
      </w:pPr>
      <w:r w:rsidRPr="001958BE">
        <w:rPr>
          <w:rFonts w:ascii="Times New Roman" w:hAnsi="Times New Roman"/>
          <w:i/>
          <w:sz w:val="24"/>
          <w:szCs w:val="24"/>
        </w:rPr>
        <w:t>Этюды-драматизации</w:t>
      </w:r>
      <w:r w:rsidRPr="001958BE">
        <w:rPr>
          <w:rFonts w:ascii="Times New Roman" w:hAnsi="Times New Roman"/>
          <w:sz w:val="24"/>
          <w:szCs w:val="24"/>
        </w:rPr>
        <w:t>: «Смело идти и прятаться», муз. И. Беркович («Марш»); «Зайцы и лиса», муз. Е. Вихаревой; «Медвежата», муз. М. Красева, сл. Н. Френкель; «Птички летают», муз. Л. Банниковой; «Птички», муз. Л. Банниковой, «Жуки», венгер. нар. мелодия, обраб. Л. Вишкарева.</w:t>
      </w:r>
    </w:p>
    <w:p w14:paraId="6D0A1262" w14:textId="77777777" w:rsidR="001C0631" w:rsidRPr="001958BE" w:rsidRDefault="001C0631" w:rsidP="001C0631">
      <w:pPr>
        <w:spacing w:after="0" w:line="240" w:lineRule="auto"/>
        <w:ind w:firstLine="709"/>
        <w:jc w:val="both"/>
        <w:rPr>
          <w:rFonts w:ascii="Times New Roman" w:hAnsi="Times New Roman"/>
          <w:sz w:val="24"/>
          <w:szCs w:val="24"/>
        </w:rPr>
      </w:pPr>
      <w:r w:rsidRPr="001958BE">
        <w:rPr>
          <w:rFonts w:ascii="Times New Roman" w:hAnsi="Times New Roman"/>
          <w:i/>
          <w:sz w:val="24"/>
          <w:szCs w:val="24"/>
        </w:rPr>
        <w:t>Игры:</w:t>
      </w:r>
      <w:r w:rsidRPr="001958BE">
        <w:rPr>
          <w:rFonts w:ascii="Times New Roman" w:hAnsi="Times New Roman"/>
          <w:sz w:val="24"/>
          <w:szCs w:val="24"/>
        </w:rPr>
        <w:t xml:space="preserve"> «Солнышко и дождик», муз. М. Раухвергера, сл. А. Барто; «Жмурки с Мишкой», муз. Ф. Флотова; «Где погремушки?», муз. Ан. Александрова; «Прятки», рус. нар. мелодия; «Заинька, выходи», муз. Е. Тиличеевой; «Игра с куклой», муз. В. Карасевой; «Ходит Ваня», рус. нар. песня, обр. Н. Метлова; «Игра с погремушками», финская нар. мелодия; «Заинька», муз. А. Лядова; «Прогулка», муз. И. Пахельбеля и Г. Свиридова; «Игра с цветными флажками», рус. нар. мелодия.</w:t>
      </w:r>
    </w:p>
    <w:p w14:paraId="36703A08" w14:textId="77777777" w:rsidR="001C0631" w:rsidRPr="001958BE" w:rsidRDefault="001C0631" w:rsidP="001C0631">
      <w:pPr>
        <w:spacing w:after="0" w:line="240" w:lineRule="auto"/>
        <w:ind w:firstLine="709"/>
        <w:jc w:val="both"/>
        <w:rPr>
          <w:rFonts w:ascii="Times New Roman" w:hAnsi="Times New Roman"/>
          <w:sz w:val="24"/>
          <w:szCs w:val="24"/>
        </w:rPr>
      </w:pPr>
      <w:r w:rsidRPr="001958BE">
        <w:rPr>
          <w:rFonts w:ascii="Times New Roman" w:hAnsi="Times New Roman"/>
          <w:i/>
          <w:sz w:val="24"/>
          <w:szCs w:val="24"/>
        </w:rPr>
        <w:t>Хороводы и пляски:</w:t>
      </w:r>
      <w:r w:rsidRPr="001958BE">
        <w:rPr>
          <w:rFonts w:ascii="Times New Roman" w:hAnsi="Times New Roman"/>
          <w:sz w:val="24"/>
          <w:szCs w:val="24"/>
        </w:rPr>
        <w:t xml:space="preserve"> «Пляска с погремушками», муз. и сл. В. Антоновой; «Пальчики и ручки», рус. нар. мелодия, обраб. М. Раухвергера; пляска с воспитателем под рус. нар. мелодию «Пойду ль, выйду ль я», обраб. Т. Попатенко; танец с листочками под рус. нар. плясовую мелодию; «Пляска с листочками», муз. Н. Китаевой, сл. А. Ануфриевой; «Танец около елки», муз. Р. Равина, сл. П. Границыной; танец с платочками под рус. нар. мелодию; «По улице мостовой», рус. нар. мелодия, обр. Т. Ломовой; танец с куклами под укр. нар. мелодию, обраб. Н. Лысенко; «Маленький танец», муз. Н. Александровой; «Греет солнышко теплее», муз. Т. Вилькорейской, сл. О. Высотской; «Помирились», муз. Т. Вилькорейской.</w:t>
      </w:r>
    </w:p>
    <w:p w14:paraId="0A6F0546" w14:textId="77777777" w:rsidR="001C0631" w:rsidRPr="00E81F1B" w:rsidRDefault="001C0631" w:rsidP="001C0631">
      <w:pPr>
        <w:spacing w:after="0" w:line="240" w:lineRule="auto"/>
        <w:ind w:firstLine="709"/>
        <w:jc w:val="both"/>
        <w:rPr>
          <w:rFonts w:ascii="Times New Roman" w:hAnsi="Times New Roman"/>
          <w:sz w:val="24"/>
          <w:szCs w:val="24"/>
        </w:rPr>
      </w:pPr>
      <w:r w:rsidRPr="001958BE">
        <w:rPr>
          <w:rFonts w:ascii="Times New Roman" w:hAnsi="Times New Roman"/>
          <w:i/>
          <w:sz w:val="24"/>
          <w:szCs w:val="24"/>
        </w:rPr>
        <w:lastRenderedPageBreak/>
        <w:t>Характерные танцы:</w:t>
      </w:r>
      <w:r w:rsidRPr="001958BE">
        <w:rPr>
          <w:rFonts w:ascii="Times New Roman" w:hAnsi="Times New Roman"/>
          <w:sz w:val="24"/>
          <w:szCs w:val="24"/>
        </w:rPr>
        <w:t xml:space="preserve"> «Танец снежинок», муз. Бекмана; «Фонарики», муз. Р. Рустамова; «Танец Петрушек», латв. нар. полька; «Танец зайчиков», рус. нар. мелодия; «Вышли куклы танцевать», муз. В. Витлина</w:t>
      </w:r>
    </w:p>
    <w:p w14:paraId="602A0307" w14:textId="77777777" w:rsidR="001C0631" w:rsidRPr="001958BE" w:rsidRDefault="001C0631" w:rsidP="001C0631">
      <w:pPr>
        <w:spacing w:after="0" w:line="240" w:lineRule="auto"/>
        <w:ind w:firstLine="709"/>
        <w:jc w:val="both"/>
        <w:rPr>
          <w:rFonts w:ascii="Times New Roman" w:hAnsi="Times New Roman"/>
          <w:sz w:val="24"/>
          <w:szCs w:val="24"/>
        </w:rPr>
      </w:pPr>
      <w:r w:rsidRPr="001958BE">
        <w:rPr>
          <w:rFonts w:ascii="Times New Roman" w:hAnsi="Times New Roman"/>
          <w:bCs/>
          <w:i/>
          <w:iCs/>
          <w:sz w:val="24"/>
          <w:szCs w:val="24"/>
        </w:rPr>
        <w:t>Развитие танцевально-игрового творчества</w:t>
      </w:r>
      <w:r w:rsidRPr="001958BE">
        <w:rPr>
          <w:rFonts w:ascii="Times New Roman" w:hAnsi="Times New Roman"/>
          <w:sz w:val="24"/>
          <w:szCs w:val="24"/>
        </w:rPr>
        <w:t xml:space="preserve">: «Пляска», муз. Р. Рустамова; «Зайцы», муз. Е. Тиличеевой; «Веселые ножки», рус. нар. мелодия, обраб. В. Агафонникова; «Волшебные платочки», рус. нар. мелодия, обраб. Р. Рустамова. </w:t>
      </w:r>
    </w:p>
    <w:p w14:paraId="46C31103" w14:textId="77777777" w:rsidR="001C0631" w:rsidRPr="001958BE" w:rsidRDefault="001C0631" w:rsidP="001C0631">
      <w:pPr>
        <w:spacing w:after="0" w:line="240" w:lineRule="auto"/>
        <w:ind w:firstLine="709"/>
        <w:jc w:val="both"/>
        <w:rPr>
          <w:rFonts w:ascii="Times New Roman" w:hAnsi="Times New Roman"/>
          <w:bCs/>
          <w:i/>
          <w:iCs/>
          <w:sz w:val="24"/>
          <w:szCs w:val="24"/>
        </w:rPr>
      </w:pPr>
      <w:r w:rsidRPr="001958BE">
        <w:rPr>
          <w:rFonts w:ascii="Times New Roman" w:hAnsi="Times New Roman"/>
          <w:bCs/>
          <w:i/>
          <w:iCs/>
          <w:sz w:val="24"/>
          <w:szCs w:val="24"/>
        </w:rPr>
        <w:t>Музыкально-дидактические игры:</w:t>
      </w:r>
    </w:p>
    <w:p w14:paraId="44708864" w14:textId="77777777" w:rsidR="001C0631" w:rsidRPr="001958BE" w:rsidRDefault="001C0631" w:rsidP="001C0631">
      <w:pPr>
        <w:spacing w:after="0" w:line="240" w:lineRule="auto"/>
        <w:ind w:firstLine="709"/>
        <w:jc w:val="both"/>
        <w:rPr>
          <w:rFonts w:ascii="Times New Roman" w:hAnsi="Times New Roman"/>
          <w:sz w:val="24"/>
          <w:szCs w:val="24"/>
        </w:rPr>
      </w:pPr>
      <w:r w:rsidRPr="001958BE">
        <w:rPr>
          <w:rFonts w:ascii="Times New Roman" w:hAnsi="Times New Roman"/>
          <w:i/>
          <w:sz w:val="24"/>
          <w:szCs w:val="24"/>
        </w:rPr>
        <w:t>Развитие звуковысотного слуха</w:t>
      </w:r>
      <w:r w:rsidRPr="001958BE">
        <w:rPr>
          <w:rFonts w:ascii="Times New Roman" w:hAnsi="Times New Roman"/>
          <w:sz w:val="24"/>
          <w:szCs w:val="24"/>
        </w:rPr>
        <w:t xml:space="preserve">: «Птицы и птенчики», «Веселые матрешки», «Три медведя». </w:t>
      </w:r>
    </w:p>
    <w:p w14:paraId="2C2D382D" w14:textId="77777777" w:rsidR="001C0631" w:rsidRPr="001958BE" w:rsidRDefault="001C0631" w:rsidP="001C0631">
      <w:pPr>
        <w:spacing w:after="0" w:line="240" w:lineRule="auto"/>
        <w:ind w:firstLine="709"/>
        <w:jc w:val="both"/>
        <w:rPr>
          <w:rFonts w:ascii="Times New Roman" w:hAnsi="Times New Roman"/>
          <w:sz w:val="24"/>
          <w:szCs w:val="24"/>
        </w:rPr>
      </w:pPr>
      <w:r w:rsidRPr="001958BE">
        <w:rPr>
          <w:rFonts w:ascii="Times New Roman" w:hAnsi="Times New Roman"/>
          <w:i/>
          <w:sz w:val="24"/>
          <w:szCs w:val="24"/>
        </w:rPr>
        <w:t>Развитие ритмического слуха</w:t>
      </w:r>
      <w:r w:rsidRPr="001958BE">
        <w:rPr>
          <w:rFonts w:ascii="Times New Roman" w:hAnsi="Times New Roman"/>
          <w:sz w:val="24"/>
          <w:szCs w:val="24"/>
        </w:rPr>
        <w:t xml:space="preserve">: «Кто как идет?», «Веселые дудочки». Развитие тембрового и динамического слуха. «Громко — тихо», «Узнай свой инструмент»; «Колокольчики». </w:t>
      </w:r>
    </w:p>
    <w:p w14:paraId="5DD0D3A3" w14:textId="77777777" w:rsidR="001C0631" w:rsidRPr="001958BE" w:rsidRDefault="001C0631" w:rsidP="001C0631">
      <w:pPr>
        <w:spacing w:after="0" w:line="240" w:lineRule="auto"/>
        <w:ind w:firstLine="709"/>
        <w:jc w:val="both"/>
        <w:rPr>
          <w:rFonts w:ascii="Times New Roman" w:hAnsi="Times New Roman"/>
          <w:sz w:val="24"/>
          <w:szCs w:val="24"/>
        </w:rPr>
      </w:pPr>
      <w:r w:rsidRPr="001958BE">
        <w:rPr>
          <w:rFonts w:ascii="Times New Roman" w:hAnsi="Times New Roman"/>
          <w:i/>
          <w:sz w:val="24"/>
          <w:szCs w:val="24"/>
        </w:rPr>
        <w:t>Определение жанра и развитие памяти:</w:t>
      </w:r>
      <w:r w:rsidRPr="001958BE">
        <w:rPr>
          <w:rFonts w:ascii="Times New Roman" w:hAnsi="Times New Roman"/>
          <w:sz w:val="24"/>
          <w:szCs w:val="24"/>
        </w:rPr>
        <w:t xml:space="preserve"> «Что делает кукла?», «Узнай и спой песню по картинке». </w:t>
      </w:r>
    </w:p>
    <w:p w14:paraId="2F540462" w14:textId="77777777" w:rsidR="001C0631" w:rsidRPr="001958BE" w:rsidRDefault="001C0631" w:rsidP="001C0631">
      <w:pPr>
        <w:spacing w:after="0" w:line="240" w:lineRule="auto"/>
        <w:ind w:firstLine="709"/>
        <w:jc w:val="both"/>
        <w:rPr>
          <w:rFonts w:ascii="Times New Roman" w:hAnsi="Times New Roman"/>
          <w:sz w:val="24"/>
          <w:szCs w:val="24"/>
        </w:rPr>
      </w:pPr>
      <w:r w:rsidRPr="001958BE">
        <w:rPr>
          <w:rFonts w:ascii="Times New Roman" w:hAnsi="Times New Roman"/>
          <w:i/>
          <w:sz w:val="24"/>
          <w:szCs w:val="24"/>
        </w:rPr>
        <w:t>Подыгрывание на детских ударных музыкальных инструментах</w:t>
      </w:r>
      <w:r w:rsidRPr="001958BE">
        <w:rPr>
          <w:rFonts w:ascii="Times New Roman" w:hAnsi="Times New Roman"/>
          <w:sz w:val="24"/>
          <w:szCs w:val="24"/>
        </w:rPr>
        <w:t>: Народные мелодии.</w:t>
      </w:r>
    </w:p>
    <w:p w14:paraId="4538FA38" w14:textId="77777777" w:rsidR="001C0631" w:rsidRPr="001958BE" w:rsidRDefault="001C0631" w:rsidP="001C0631">
      <w:pPr>
        <w:spacing w:after="0" w:line="240" w:lineRule="auto"/>
        <w:ind w:firstLine="709"/>
        <w:jc w:val="both"/>
        <w:rPr>
          <w:rFonts w:ascii="Times New Roman" w:hAnsi="Times New Roman"/>
          <w:b/>
          <w:sz w:val="24"/>
          <w:szCs w:val="24"/>
        </w:rPr>
      </w:pPr>
    </w:p>
    <w:p w14:paraId="35E40F49" w14:textId="77777777" w:rsidR="001C0631" w:rsidRPr="001958BE" w:rsidRDefault="001C0631" w:rsidP="001C0631">
      <w:pPr>
        <w:spacing w:after="0" w:line="240" w:lineRule="auto"/>
        <w:ind w:firstLine="709"/>
        <w:jc w:val="both"/>
        <w:rPr>
          <w:rFonts w:ascii="Times New Roman" w:hAnsi="Times New Roman"/>
          <w:b/>
          <w:i/>
          <w:iCs/>
          <w:sz w:val="24"/>
          <w:szCs w:val="24"/>
        </w:rPr>
      </w:pPr>
      <w:r w:rsidRPr="001958BE">
        <w:rPr>
          <w:rFonts w:ascii="Times New Roman" w:hAnsi="Times New Roman"/>
          <w:b/>
          <w:i/>
          <w:iCs/>
          <w:sz w:val="24"/>
          <w:szCs w:val="24"/>
        </w:rPr>
        <w:t>От 4 лет до 5 лет</w:t>
      </w:r>
    </w:p>
    <w:p w14:paraId="092B2E4D" w14:textId="77777777" w:rsidR="001C0631" w:rsidRPr="001958BE" w:rsidRDefault="001C0631" w:rsidP="001C0631">
      <w:pPr>
        <w:spacing w:after="0" w:line="240" w:lineRule="auto"/>
        <w:ind w:firstLine="709"/>
        <w:jc w:val="both"/>
        <w:rPr>
          <w:rFonts w:ascii="Times New Roman" w:hAnsi="Times New Roman"/>
          <w:sz w:val="24"/>
          <w:szCs w:val="24"/>
        </w:rPr>
      </w:pPr>
      <w:r w:rsidRPr="001958BE">
        <w:rPr>
          <w:rFonts w:ascii="Times New Roman" w:hAnsi="Times New Roman"/>
          <w:bCs/>
          <w:i/>
          <w:iCs/>
          <w:sz w:val="24"/>
          <w:szCs w:val="24"/>
        </w:rPr>
        <w:t>Слушание</w:t>
      </w:r>
      <w:r w:rsidRPr="001958BE">
        <w:rPr>
          <w:rFonts w:ascii="Times New Roman" w:hAnsi="Times New Roman"/>
          <w:sz w:val="24"/>
          <w:szCs w:val="24"/>
        </w:rPr>
        <w:t>: «Колыбельная», муз. А. Гречанинова; «Марш», муз. Л. Шульгина, «Ах ты, береза», рус. нар. песня; «Осенняя песенка», муз. Д. Васильева-Буглая, сл. А. Плещеева; «Зайчик», муз. Ю. Матвеева, сл. А. Блока. «Мамины ласки», муз. А. Гречанинова; «Музыкальный ящик» (из «Альбома пьес для детей» Г. Свиридова); «Вальс снежных хлопьев» из балета «Щелкунчик», муз. П. Чайковского; «Итальянская полька», муз. С. Рахманинова; «Котик заболел», «Котик выздоровел», муз. А. Гречанинова; «Как у наших у ворот», рус. нар. мелодия; «Мама», муз. П. Чайковского, «Веснянка», укр. нар. песня, обраб. Г. Лобачева, сл. О. Высотской; «Бабочка», муз. Э. Грига; «Смелый наездник» (из «Альбома для юношества») Р. Шумана; «Жаворонок», муз. М. Глинки; «Марш», муз. С. Прокофьева; «Новая кукла», «Болезнь куклы» (из «Детского альбома» П. Чайковского); «Пьеска» из «Альбома для юношества» Р. Шумана.</w:t>
      </w:r>
    </w:p>
    <w:p w14:paraId="589BFE16" w14:textId="77777777" w:rsidR="001C0631" w:rsidRPr="001958BE" w:rsidRDefault="001C0631" w:rsidP="001C0631">
      <w:pPr>
        <w:spacing w:after="0" w:line="240" w:lineRule="auto"/>
        <w:ind w:firstLine="709"/>
        <w:jc w:val="both"/>
        <w:rPr>
          <w:rFonts w:ascii="Times New Roman" w:hAnsi="Times New Roman"/>
          <w:bCs/>
          <w:i/>
          <w:iCs/>
          <w:sz w:val="24"/>
          <w:szCs w:val="24"/>
        </w:rPr>
      </w:pPr>
      <w:r w:rsidRPr="001958BE">
        <w:rPr>
          <w:rFonts w:ascii="Times New Roman" w:hAnsi="Times New Roman"/>
          <w:bCs/>
          <w:i/>
          <w:iCs/>
          <w:sz w:val="24"/>
          <w:szCs w:val="24"/>
        </w:rPr>
        <w:t>Пение:</w:t>
      </w:r>
    </w:p>
    <w:p w14:paraId="736F8215" w14:textId="77777777" w:rsidR="001C0631" w:rsidRPr="001958BE" w:rsidRDefault="001C0631" w:rsidP="001C0631">
      <w:pPr>
        <w:spacing w:after="0" w:line="240" w:lineRule="auto"/>
        <w:ind w:firstLine="709"/>
        <w:jc w:val="both"/>
        <w:rPr>
          <w:rFonts w:ascii="Times New Roman" w:hAnsi="Times New Roman"/>
          <w:sz w:val="24"/>
          <w:szCs w:val="24"/>
        </w:rPr>
      </w:pPr>
      <w:r w:rsidRPr="001958BE">
        <w:rPr>
          <w:rFonts w:ascii="Times New Roman" w:hAnsi="Times New Roman"/>
          <w:i/>
          <w:sz w:val="24"/>
          <w:szCs w:val="24"/>
        </w:rPr>
        <w:t>Упражнения на развитие слуха и голоса:</w:t>
      </w:r>
      <w:r w:rsidRPr="001958BE">
        <w:rPr>
          <w:rFonts w:ascii="Times New Roman" w:hAnsi="Times New Roman"/>
          <w:sz w:val="24"/>
          <w:szCs w:val="24"/>
        </w:rPr>
        <w:t xml:space="preserve"> «Две тетери», муз. М. Щеглова, сл. народные; «Жук», муз. Н. Потоловского, сл. народные. «Колыбельная зайчонка», муз. В. Карасевой, сл. Н. Френкель; «Птенчики», муз. Е. Тиличеевой, сл. М. Долинова; «Путаница» — песня-шутка; муз. Е. Тиличеевой, сл. К. Чуковского. «Кукушечка», рус. нар. песня, обраб. И. Арсеева; «Паучок» и «Кисонька-мурысонька», рус. нар. песни; заклички: «Ой, кулики! Весна поет!» и «Жаворонушки, прилетите!»; «Где был, Иванушка?», рус. нар. песня; «Гуси», рус. нар. песня, «Пастушок», муз. Н. Преображенской, сл. народные. </w:t>
      </w:r>
    </w:p>
    <w:p w14:paraId="17DE55A5" w14:textId="77777777" w:rsidR="001C0631" w:rsidRPr="001958BE" w:rsidRDefault="001C0631" w:rsidP="001C0631">
      <w:pPr>
        <w:spacing w:after="0" w:line="240" w:lineRule="auto"/>
        <w:ind w:firstLine="709"/>
        <w:jc w:val="both"/>
        <w:rPr>
          <w:rFonts w:ascii="Times New Roman" w:hAnsi="Times New Roman"/>
          <w:sz w:val="24"/>
          <w:szCs w:val="24"/>
        </w:rPr>
      </w:pPr>
      <w:r w:rsidRPr="001958BE">
        <w:rPr>
          <w:rFonts w:ascii="Times New Roman" w:hAnsi="Times New Roman"/>
          <w:i/>
          <w:sz w:val="24"/>
          <w:szCs w:val="24"/>
        </w:rPr>
        <w:t>Песни:</w:t>
      </w:r>
      <w:r w:rsidRPr="001958BE">
        <w:rPr>
          <w:rFonts w:ascii="Times New Roman" w:hAnsi="Times New Roman"/>
          <w:sz w:val="24"/>
          <w:szCs w:val="24"/>
        </w:rPr>
        <w:t xml:space="preserve"> «Осень», муз. Ю. Чичкова, сл. И. Мазнина; «Баю, бай», муз. М. Красина, сл. М. Чарной; «Осень», муз. И. Кишко, сл. Т. Волгиной; «Осенью», рус. нар. мелодия, обраб. И. Кишко, сл. И. Плакиды; «Кошечка», муз. В. Витлина, сл. Н. Найденовой; «Снежинки», муз. О. Берта, обраб. Н. Метлова, сл. В. Антоновой; «Санки», муз. М. Красева, сл. О. Высотской; «Зима прошла», муз. Н. Метлова, сл. М. Клоковой; «Подарок маме», муз. А. Филиппенко, сл. Т. Волгиной; колядки: «Здравствуйте», «С Новым годом!»; «Воробей», муз. В. Герчик, сл. А. Чельцова; «Веснянка», укр. нар. песня; «Дождик», муз. М. Красева, сл. Н. Френкель; «Зайчик», муз. М. Старокадомского, сл. М. Клоковой; «Лошадка», муз. Т. Ломовой, сл. М. Ивенсен; «Паровоз», муз. З. Компанейца, сл. О. Высотской; Песни из детских мультфильмов: «Улыбка», муз. В. Шаинского, сл. М. Пляцковского (мультфильм «Крошка Енот»); «Песенка про кузнечика», муз. В. Шаинского, сл. Н. Носова (мультфильм «Приключения Незнайки»); «Если добрый ты», муз. Б. Савельева, сл. М. Пляцковского (мультфильм «День рождения кота Леопольда»).</w:t>
      </w:r>
    </w:p>
    <w:p w14:paraId="478851B7" w14:textId="77777777" w:rsidR="001C0631" w:rsidRPr="001958BE" w:rsidRDefault="001C0631" w:rsidP="001C0631">
      <w:pPr>
        <w:spacing w:after="0" w:line="240" w:lineRule="auto"/>
        <w:ind w:firstLine="709"/>
        <w:jc w:val="both"/>
        <w:rPr>
          <w:rFonts w:ascii="Times New Roman" w:hAnsi="Times New Roman"/>
          <w:bCs/>
          <w:i/>
          <w:iCs/>
          <w:sz w:val="24"/>
          <w:szCs w:val="24"/>
        </w:rPr>
      </w:pPr>
      <w:r w:rsidRPr="001958BE">
        <w:rPr>
          <w:rFonts w:ascii="Times New Roman" w:hAnsi="Times New Roman"/>
          <w:bCs/>
          <w:i/>
          <w:iCs/>
          <w:sz w:val="24"/>
          <w:szCs w:val="24"/>
        </w:rPr>
        <w:t>Музыкально-ритмические движения:</w:t>
      </w:r>
    </w:p>
    <w:p w14:paraId="53B3AADA" w14:textId="77777777" w:rsidR="001C0631" w:rsidRPr="001958BE" w:rsidRDefault="001C0631" w:rsidP="001C0631">
      <w:pPr>
        <w:spacing w:after="0" w:line="240" w:lineRule="auto"/>
        <w:ind w:firstLine="709"/>
        <w:jc w:val="both"/>
        <w:rPr>
          <w:rFonts w:ascii="Times New Roman" w:hAnsi="Times New Roman"/>
          <w:sz w:val="24"/>
          <w:szCs w:val="24"/>
        </w:rPr>
      </w:pPr>
      <w:r w:rsidRPr="001958BE">
        <w:rPr>
          <w:rFonts w:ascii="Times New Roman" w:hAnsi="Times New Roman"/>
          <w:i/>
          <w:sz w:val="24"/>
          <w:szCs w:val="24"/>
        </w:rPr>
        <w:lastRenderedPageBreak/>
        <w:t>Игровые упражнения</w:t>
      </w:r>
      <w:r w:rsidRPr="001958BE">
        <w:rPr>
          <w:rFonts w:ascii="Times New Roman" w:hAnsi="Times New Roman"/>
          <w:sz w:val="24"/>
          <w:szCs w:val="24"/>
        </w:rPr>
        <w:t>: «Пружинки» под рус. нар. мелодию; ходьба под «Марш», муз. И. Беркович; «Веселые мячики» (подпрыгивание и бег), муз. М. Сатулиной; «Качание рук с лентами», польск. нар. мелодия, обраб. Л. Вишкарева; Прыжки под англ. нар. мелодию «Полли»; легкий бег под латв. «Польку», муз. А. Жилинского; «Марш», муз. Е. Тиличеевой; лиса и зайцы под муз. А. Майкапара «В садике»; ходит медведь под муз. «Этюд» К. Черни; «Полька», муз. М. Глинки; «Всадники», муз. В. Витлина; потопаем, покружимся под рус. нар. мелодии; «Петух», муз. Т. Ломовой; «Кукла», муз. М. Старокадомского; «Упражнения с цветами» под муз. «Вальса» А. Жилина; «Жуки», венг. нар. мелодия, обраб. Л. Вишкарева.</w:t>
      </w:r>
    </w:p>
    <w:p w14:paraId="2EAE5113" w14:textId="77777777" w:rsidR="001C0631" w:rsidRPr="001958BE" w:rsidRDefault="001C0631" w:rsidP="001C0631">
      <w:pPr>
        <w:spacing w:after="0" w:line="240" w:lineRule="auto"/>
        <w:ind w:firstLine="709"/>
        <w:jc w:val="both"/>
        <w:rPr>
          <w:rFonts w:ascii="Times New Roman" w:hAnsi="Times New Roman"/>
          <w:sz w:val="24"/>
          <w:szCs w:val="24"/>
        </w:rPr>
      </w:pPr>
      <w:r w:rsidRPr="001958BE">
        <w:rPr>
          <w:rFonts w:ascii="Times New Roman" w:hAnsi="Times New Roman"/>
          <w:i/>
          <w:sz w:val="24"/>
          <w:szCs w:val="24"/>
        </w:rPr>
        <w:t>Этюды-драматизации</w:t>
      </w:r>
      <w:r w:rsidRPr="001958BE">
        <w:rPr>
          <w:rFonts w:ascii="Times New Roman" w:hAnsi="Times New Roman"/>
          <w:sz w:val="24"/>
          <w:szCs w:val="24"/>
        </w:rPr>
        <w:t>: «Барабанщик», муз. М. Красева; «Танец осенних листочков», муз. А. Филиппенко, сл. Е. Макшанцевой; «Барабанщики», муз. Д. Кабалевского и С. Левидова; «Считалка», «Катилось яблоко», муз. В. Агафонникова; «Сапожки скачут по дорожке», муз. А. Филиппенко, сл. Т. Волгиной; «Веселая прогулка», муз. П. Чайковского</w:t>
      </w:r>
    </w:p>
    <w:p w14:paraId="7069249C" w14:textId="77777777" w:rsidR="001C0631" w:rsidRPr="001958BE" w:rsidRDefault="001C0631" w:rsidP="001C0631">
      <w:pPr>
        <w:spacing w:after="0" w:line="240" w:lineRule="auto"/>
        <w:ind w:firstLine="709"/>
        <w:jc w:val="both"/>
        <w:rPr>
          <w:rFonts w:ascii="Times New Roman" w:hAnsi="Times New Roman"/>
          <w:sz w:val="24"/>
          <w:szCs w:val="24"/>
        </w:rPr>
      </w:pPr>
      <w:r w:rsidRPr="001958BE">
        <w:rPr>
          <w:rFonts w:ascii="Times New Roman" w:hAnsi="Times New Roman"/>
          <w:i/>
          <w:sz w:val="24"/>
          <w:szCs w:val="24"/>
        </w:rPr>
        <w:t>Хороводы и пляски:</w:t>
      </w:r>
      <w:r w:rsidRPr="001958BE">
        <w:rPr>
          <w:rFonts w:ascii="Times New Roman" w:hAnsi="Times New Roman"/>
          <w:sz w:val="24"/>
          <w:szCs w:val="24"/>
        </w:rPr>
        <w:t xml:space="preserve"> «Пляска парами», латыш. нар. мелодия; «По улице мостовой», рус. нар. мелодия, обраб. Т. Ломовой; «Топ и хлоп», муз. Т. Назарова-Метнер, сл. Е. Каргановой; «Покажи ладошки», лат. нар. мелодия; «Танец с ложками» под рус. нар. мелодию; новогодние хороводы по выбору музыкального руководителя; «Танец с платочками», рус. нар. мелодия; «Приглашение», укр. нар. мелодия, обраб. Г. Теплицкого; «Пляска с султанчиками», укр. нар. мелодия, обраб. М. Раухвергера; «Кто у нас хороший?», муз. Ан. Александрова, сл. народные.</w:t>
      </w:r>
    </w:p>
    <w:p w14:paraId="0CAE654B" w14:textId="77777777" w:rsidR="001C0631" w:rsidRPr="001958BE" w:rsidRDefault="001C0631" w:rsidP="001C0631">
      <w:pPr>
        <w:spacing w:after="0" w:line="240" w:lineRule="auto"/>
        <w:ind w:firstLine="709"/>
        <w:jc w:val="both"/>
        <w:rPr>
          <w:rFonts w:ascii="Times New Roman" w:hAnsi="Times New Roman"/>
          <w:sz w:val="24"/>
          <w:szCs w:val="24"/>
        </w:rPr>
      </w:pPr>
      <w:r w:rsidRPr="001958BE">
        <w:rPr>
          <w:rFonts w:ascii="Times New Roman" w:hAnsi="Times New Roman"/>
          <w:sz w:val="24"/>
          <w:szCs w:val="24"/>
        </w:rPr>
        <w:t>Характерные танцы: «Снежинки», муз. О. Берта, обраб. Н. Метлова; «Пляска Петрушек», муз. А. Серова из оперы «Рогнеда» (отрывок); «Танец зайчат» под «Польку» И. Штрауса; «Снежинки», муз. Т. Ломовой; «Бусинки» под «Галоп» И. Дунаевского; Котята-поварята», муз. Е. Тиличеевой, сл. М. Ивенсен; «Коза-дереза», сл. народные, муз. М. Магиденко.</w:t>
      </w:r>
    </w:p>
    <w:p w14:paraId="1970A206" w14:textId="77777777" w:rsidR="001C0631" w:rsidRPr="001958BE" w:rsidRDefault="001C0631" w:rsidP="001C0631">
      <w:pPr>
        <w:spacing w:after="0" w:line="240" w:lineRule="auto"/>
        <w:ind w:firstLine="709"/>
        <w:jc w:val="both"/>
        <w:rPr>
          <w:rFonts w:ascii="Times New Roman" w:hAnsi="Times New Roman"/>
          <w:sz w:val="24"/>
          <w:szCs w:val="24"/>
        </w:rPr>
      </w:pPr>
      <w:r w:rsidRPr="001958BE">
        <w:rPr>
          <w:rFonts w:ascii="Times New Roman" w:hAnsi="Times New Roman"/>
          <w:bCs/>
          <w:i/>
          <w:iCs/>
          <w:sz w:val="24"/>
          <w:szCs w:val="24"/>
        </w:rPr>
        <w:t>Музыкальные игры:</w:t>
      </w:r>
      <w:r w:rsidRPr="001958BE">
        <w:rPr>
          <w:rFonts w:ascii="Times New Roman" w:hAnsi="Times New Roman"/>
          <w:sz w:val="24"/>
          <w:szCs w:val="24"/>
        </w:rPr>
        <w:t xml:space="preserve"> «Курочка и петушок», муз. Г. Фрида; «Жмурки», муз. Ф. Флотова; «Медведь и заяц», муз. В. Ребикова; «Самолеты», муз. М. Магиденко; «Игра Деда Мороза со снежками», муз. П. Чайковского (из балета «Спящая красавица»); «Жмурки», муз. Ф. Флотова; «Веселые мячики», муз. М. Сатулина; «Найди себе пару», муз. Т. Ломовой; «Займи домик», муз. М. Магиденко; «Кто скорее возьмет игрушку?», латв. нар. мелодия; «Веселая карусель», рус. нар. мелодия, обраб. Е. Тиличеевой; «Ловишки», рус. нар. мелодия, обраб. А. Сидельникова.</w:t>
      </w:r>
    </w:p>
    <w:p w14:paraId="1104875D" w14:textId="77777777" w:rsidR="001C0631" w:rsidRPr="001958BE" w:rsidRDefault="001C0631" w:rsidP="001C0631">
      <w:pPr>
        <w:spacing w:after="0" w:line="240" w:lineRule="auto"/>
        <w:ind w:firstLine="709"/>
        <w:jc w:val="both"/>
        <w:rPr>
          <w:rFonts w:ascii="Times New Roman" w:hAnsi="Times New Roman"/>
          <w:sz w:val="24"/>
          <w:szCs w:val="24"/>
        </w:rPr>
      </w:pPr>
      <w:r w:rsidRPr="001958BE">
        <w:rPr>
          <w:rFonts w:ascii="Times New Roman" w:hAnsi="Times New Roman"/>
          <w:i/>
          <w:sz w:val="24"/>
          <w:szCs w:val="24"/>
        </w:rPr>
        <w:t xml:space="preserve">Игры с пением: </w:t>
      </w:r>
      <w:r w:rsidRPr="001958BE">
        <w:rPr>
          <w:rFonts w:ascii="Times New Roman" w:hAnsi="Times New Roman"/>
          <w:sz w:val="24"/>
          <w:szCs w:val="24"/>
        </w:rPr>
        <w:t>«Огородная-хороводная», муз. Б. Можжевелова, сл. А. Пассовой; «Кукла», муз. Старокадомского, сл. О. Высотской; Игры с пением. «Дед Мороз и дети», муз. И. Кишко, сл. М. Ивенсен; «Заинька», муз. М. Красева, сл. Л. Некрасова; «Заинька, выходи», «Гуси, лебеди и волк», муз. Е. Тиличеевой, сл. М. Булатова; «Мы на луг ходили», муз. А. Филиппенко, сл. Н. Кукловской; «Рыбка», муз. М. Красева; «Платочек», укр. нар. песня, обр. Н. Метлова; «Веселая девочка Таня», муз. А. Филиппенко, сл. Н. Кукловской и Р. Борисовой.</w:t>
      </w:r>
    </w:p>
    <w:p w14:paraId="75C9C3B0" w14:textId="77777777" w:rsidR="001C0631" w:rsidRPr="001958BE" w:rsidRDefault="001C0631" w:rsidP="001C0631">
      <w:pPr>
        <w:spacing w:after="0" w:line="240" w:lineRule="auto"/>
        <w:ind w:firstLine="709"/>
        <w:jc w:val="both"/>
        <w:rPr>
          <w:rFonts w:ascii="Times New Roman" w:hAnsi="Times New Roman"/>
          <w:sz w:val="24"/>
          <w:szCs w:val="24"/>
        </w:rPr>
      </w:pPr>
      <w:r w:rsidRPr="001958BE">
        <w:rPr>
          <w:rFonts w:ascii="Times New Roman" w:hAnsi="Times New Roman"/>
          <w:bCs/>
          <w:i/>
          <w:iCs/>
          <w:sz w:val="24"/>
          <w:szCs w:val="24"/>
        </w:rPr>
        <w:t>Песенное творчество</w:t>
      </w:r>
      <w:r w:rsidRPr="001958BE">
        <w:rPr>
          <w:rFonts w:ascii="Times New Roman" w:hAnsi="Times New Roman"/>
          <w:sz w:val="24"/>
          <w:szCs w:val="24"/>
        </w:rPr>
        <w:t xml:space="preserve">: «Как тебя зовут?»; «Что ты хочешь, кошечка?»; «Марш», муз. Н. Богословского; «Мишка», «Бычок», «Лошадка», муз. А. Гречанинова, сл. А. Барто; «Наша песенка простая», муз. Ан. Александрова, сл. М. Ивенсен; «Курочка-рябушечка», муз. Г. Лобачева, сл. народные; «Котенька-коток», рус. нар. песня. </w:t>
      </w:r>
    </w:p>
    <w:p w14:paraId="58652D06" w14:textId="77777777" w:rsidR="001C0631" w:rsidRPr="001958BE" w:rsidRDefault="001C0631" w:rsidP="001C0631">
      <w:pPr>
        <w:spacing w:after="0" w:line="240" w:lineRule="auto"/>
        <w:ind w:firstLine="709"/>
        <w:jc w:val="both"/>
        <w:rPr>
          <w:rFonts w:ascii="Times New Roman" w:hAnsi="Times New Roman"/>
          <w:sz w:val="24"/>
          <w:szCs w:val="24"/>
        </w:rPr>
      </w:pPr>
      <w:r w:rsidRPr="001958BE">
        <w:rPr>
          <w:rFonts w:ascii="Times New Roman" w:hAnsi="Times New Roman"/>
          <w:bCs/>
          <w:i/>
          <w:iCs/>
          <w:sz w:val="24"/>
          <w:szCs w:val="24"/>
        </w:rPr>
        <w:t>Развитие танцевально-игрового творчества:</w:t>
      </w:r>
      <w:r w:rsidRPr="001958BE">
        <w:rPr>
          <w:rFonts w:ascii="Times New Roman" w:hAnsi="Times New Roman"/>
          <w:sz w:val="24"/>
          <w:szCs w:val="24"/>
        </w:rPr>
        <w:t xml:space="preserve"> «Лошадка», муз. Н. Потоловского; «Зайчики», «Наседка и цыплята», «Воробей», муз. Т. Ломовой; «Ой, хмель мой, хмелек», рус. нар. мелодия, обраб. М. Раухвергера; «Кукла», муз. М. Старокадомского; «Скачут по дорожке», муз. А. Филиппенко;</w:t>
      </w:r>
      <w:r>
        <w:rPr>
          <w:rFonts w:ascii="Times New Roman" w:hAnsi="Times New Roman"/>
          <w:sz w:val="24"/>
          <w:szCs w:val="24"/>
        </w:rPr>
        <w:t xml:space="preserve"> </w:t>
      </w:r>
      <w:r w:rsidRPr="001958BE">
        <w:rPr>
          <w:rFonts w:ascii="Times New Roman" w:hAnsi="Times New Roman"/>
          <w:sz w:val="24"/>
          <w:szCs w:val="24"/>
        </w:rPr>
        <w:t>придумай пляску Петрушек под музыку «Петрушка» И. Брамса;</w:t>
      </w:r>
      <w:r>
        <w:rPr>
          <w:rFonts w:ascii="Times New Roman" w:hAnsi="Times New Roman"/>
          <w:sz w:val="24"/>
          <w:szCs w:val="24"/>
        </w:rPr>
        <w:t xml:space="preserve"> </w:t>
      </w:r>
      <w:r w:rsidRPr="001958BE">
        <w:rPr>
          <w:rFonts w:ascii="Times New Roman" w:hAnsi="Times New Roman"/>
          <w:sz w:val="24"/>
          <w:szCs w:val="24"/>
        </w:rPr>
        <w:t xml:space="preserve">«Медвежата», муз. М. Красева, сл. Н. Френкель. </w:t>
      </w:r>
    </w:p>
    <w:p w14:paraId="3C7D2336" w14:textId="77777777" w:rsidR="001C0631" w:rsidRPr="001958BE" w:rsidRDefault="001C0631" w:rsidP="001C0631">
      <w:pPr>
        <w:spacing w:after="0" w:line="240" w:lineRule="auto"/>
        <w:ind w:firstLine="709"/>
        <w:jc w:val="both"/>
        <w:rPr>
          <w:rFonts w:ascii="Times New Roman" w:hAnsi="Times New Roman"/>
          <w:bCs/>
          <w:i/>
          <w:iCs/>
          <w:sz w:val="24"/>
          <w:szCs w:val="24"/>
        </w:rPr>
      </w:pPr>
      <w:r w:rsidRPr="001958BE">
        <w:rPr>
          <w:rFonts w:ascii="Times New Roman" w:hAnsi="Times New Roman"/>
          <w:bCs/>
          <w:i/>
          <w:iCs/>
          <w:sz w:val="24"/>
          <w:szCs w:val="24"/>
        </w:rPr>
        <w:t>Музыкально-дидактические игры:</w:t>
      </w:r>
    </w:p>
    <w:p w14:paraId="27BC94E7" w14:textId="77777777" w:rsidR="001C0631" w:rsidRPr="001958BE" w:rsidRDefault="001C0631" w:rsidP="001C0631">
      <w:pPr>
        <w:spacing w:after="0" w:line="240" w:lineRule="auto"/>
        <w:ind w:firstLine="709"/>
        <w:jc w:val="both"/>
        <w:rPr>
          <w:rFonts w:ascii="Times New Roman" w:hAnsi="Times New Roman"/>
          <w:sz w:val="24"/>
          <w:szCs w:val="24"/>
        </w:rPr>
      </w:pPr>
      <w:r w:rsidRPr="001958BE">
        <w:rPr>
          <w:rFonts w:ascii="Times New Roman" w:hAnsi="Times New Roman"/>
          <w:i/>
          <w:sz w:val="24"/>
          <w:szCs w:val="24"/>
        </w:rPr>
        <w:t>Развитие звуковысотного слуха</w:t>
      </w:r>
      <w:r w:rsidRPr="001958BE">
        <w:rPr>
          <w:rFonts w:ascii="Times New Roman" w:hAnsi="Times New Roman"/>
          <w:sz w:val="24"/>
          <w:szCs w:val="24"/>
        </w:rPr>
        <w:t xml:space="preserve">: «Птицы и птенчики», «Качели». </w:t>
      </w:r>
    </w:p>
    <w:p w14:paraId="08A923EF" w14:textId="77777777" w:rsidR="001C0631" w:rsidRPr="001958BE" w:rsidRDefault="001C0631" w:rsidP="001C0631">
      <w:pPr>
        <w:spacing w:after="0" w:line="240" w:lineRule="auto"/>
        <w:ind w:firstLine="709"/>
        <w:jc w:val="both"/>
        <w:rPr>
          <w:rFonts w:ascii="Times New Roman" w:hAnsi="Times New Roman"/>
          <w:sz w:val="24"/>
          <w:szCs w:val="24"/>
        </w:rPr>
      </w:pPr>
      <w:r w:rsidRPr="001958BE">
        <w:rPr>
          <w:rFonts w:ascii="Times New Roman" w:hAnsi="Times New Roman"/>
          <w:i/>
          <w:sz w:val="24"/>
          <w:szCs w:val="24"/>
        </w:rPr>
        <w:lastRenderedPageBreak/>
        <w:t>Развитие ритмического слуха</w:t>
      </w:r>
      <w:r w:rsidRPr="001958BE">
        <w:rPr>
          <w:rFonts w:ascii="Times New Roman" w:hAnsi="Times New Roman"/>
          <w:sz w:val="24"/>
          <w:szCs w:val="24"/>
        </w:rPr>
        <w:t>: «Петушок, курочка и цыпленок», «Кто как идет?», «Веселые дудочки»; «Сыграй, как я».</w:t>
      </w:r>
    </w:p>
    <w:p w14:paraId="5BD43C46" w14:textId="77777777" w:rsidR="001C0631" w:rsidRPr="001958BE" w:rsidRDefault="001C0631" w:rsidP="001C0631">
      <w:pPr>
        <w:spacing w:after="0" w:line="240" w:lineRule="auto"/>
        <w:ind w:firstLine="709"/>
        <w:jc w:val="both"/>
        <w:rPr>
          <w:rFonts w:ascii="Times New Roman" w:hAnsi="Times New Roman"/>
          <w:sz w:val="24"/>
          <w:szCs w:val="24"/>
        </w:rPr>
      </w:pPr>
      <w:r w:rsidRPr="001958BE">
        <w:rPr>
          <w:rFonts w:ascii="Times New Roman" w:hAnsi="Times New Roman"/>
          <w:i/>
          <w:sz w:val="24"/>
          <w:szCs w:val="24"/>
        </w:rPr>
        <w:t>Развитие тембрового и динамического слуха</w:t>
      </w:r>
      <w:r>
        <w:rPr>
          <w:rFonts w:ascii="Times New Roman" w:hAnsi="Times New Roman"/>
          <w:sz w:val="24"/>
          <w:szCs w:val="24"/>
        </w:rPr>
        <w:t>:</w:t>
      </w:r>
      <w:r w:rsidRPr="001958BE">
        <w:rPr>
          <w:rFonts w:ascii="Times New Roman" w:hAnsi="Times New Roman"/>
          <w:sz w:val="24"/>
          <w:szCs w:val="24"/>
        </w:rPr>
        <w:t xml:space="preserve"> «Громко–тихо», «Узнай свой инструмент»; «Угадай, на чем играю». Определение жанра и развитие памяти. «Что делает кукла?», «Узнай и спой песню по картинке», «Музыкальный магазин». </w:t>
      </w:r>
    </w:p>
    <w:p w14:paraId="781928F6" w14:textId="77777777" w:rsidR="001C0631" w:rsidRPr="001958BE" w:rsidRDefault="001C0631" w:rsidP="001C0631">
      <w:pPr>
        <w:spacing w:after="0" w:line="240" w:lineRule="auto"/>
        <w:ind w:firstLine="709"/>
        <w:jc w:val="both"/>
        <w:rPr>
          <w:rFonts w:ascii="Times New Roman" w:hAnsi="Times New Roman"/>
          <w:bCs/>
          <w:i/>
          <w:iCs/>
          <w:sz w:val="24"/>
          <w:szCs w:val="24"/>
        </w:rPr>
      </w:pPr>
      <w:r w:rsidRPr="001958BE">
        <w:rPr>
          <w:rFonts w:ascii="Times New Roman" w:hAnsi="Times New Roman"/>
          <w:bCs/>
          <w:i/>
          <w:iCs/>
          <w:sz w:val="24"/>
          <w:szCs w:val="24"/>
        </w:rPr>
        <w:t>Игра на детских музыкальных инструментах</w:t>
      </w:r>
      <w:r>
        <w:rPr>
          <w:rFonts w:ascii="Times New Roman" w:hAnsi="Times New Roman"/>
          <w:bCs/>
          <w:i/>
          <w:iCs/>
          <w:sz w:val="24"/>
          <w:szCs w:val="24"/>
        </w:rPr>
        <w:t xml:space="preserve">: </w:t>
      </w:r>
      <w:r w:rsidRPr="001958BE">
        <w:rPr>
          <w:rFonts w:ascii="Times New Roman" w:hAnsi="Times New Roman"/>
          <w:sz w:val="24"/>
          <w:szCs w:val="24"/>
        </w:rPr>
        <w:t>«Мы идем с флажками», «Гармошка», «Небо синее», «Андрей-воробей», муз. Е. Тиличеевой, сл. М. Долинова; «Сорока-сорока», рус. нар. прибаутка, обр. Т. Попатенко; «Кап-кап-кап…», румын. нар. песня, обр. Т. Попатенко; «Лиса», рус. нар. прибаутка, обр. В. Попова; подыгрывание рус. нар. мелодий.</w:t>
      </w:r>
    </w:p>
    <w:p w14:paraId="784555E8" w14:textId="77777777" w:rsidR="001C0631" w:rsidRPr="001958BE" w:rsidRDefault="001C0631" w:rsidP="001C0631">
      <w:pPr>
        <w:spacing w:after="0" w:line="240" w:lineRule="auto"/>
        <w:ind w:firstLine="709"/>
        <w:jc w:val="both"/>
        <w:rPr>
          <w:rFonts w:ascii="Times New Roman" w:hAnsi="Times New Roman"/>
          <w:sz w:val="24"/>
          <w:szCs w:val="24"/>
        </w:rPr>
      </w:pPr>
    </w:p>
    <w:p w14:paraId="16FD9EE5" w14:textId="77777777" w:rsidR="001C0631" w:rsidRPr="001958BE" w:rsidRDefault="001C0631" w:rsidP="001C0631">
      <w:pPr>
        <w:spacing w:after="0" w:line="240" w:lineRule="auto"/>
        <w:ind w:firstLine="709"/>
        <w:jc w:val="both"/>
        <w:rPr>
          <w:rFonts w:ascii="Times New Roman" w:hAnsi="Times New Roman"/>
          <w:b/>
          <w:i/>
          <w:iCs/>
          <w:sz w:val="24"/>
          <w:szCs w:val="24"/>
        </w:rPr>
      </w:pPr>
      <w:r w:rsidRPr="001958BE">
        <w:rPr>
          <w:rFonts w:ascii="Times New Roman" w:hAnsi="Times New Roman"/>
          <w:b/>
          <w:i/>
          <w:iCs/>
          <w:sz w:val="24"/>
          <w:szCs w:val="24"/>
        </w:rPr>
        <w:t>От 5 лет до 6 лет</w:t>
      </w:r>
    </w:p>
    <w:p w14:paraId="1AC5632D" w14:textId="77777777" w:rsidR="001C0631" w:rsidRPr="001958BE" w:rsidRDefault="001C0631" w:rsidP="001C0631">
      <w:pPr>
        <w:spacing w:after="0" w:line="240" w:lineRule="auto"/>
        <w:ind w:firstLine="709"/>
        <w:jc w:val="both"/>
        <w:rPr>
          <w:rFonts w:ascii="Times New Roman" w:hAnsi="Times New Roman"/>
          <w:sz w:val="24"/>
          <w:szCs w:val="24"/>
        </w:rPr>
      </w:pPr>
      <w:r w:rsidRPr="001958BE">
        <w:rPr>
          <w:rFonts w:ascii="Times New Roman" w:hAnsi="Times New Roman"/>
          <w:bCs/>
          <w:i/>
          <w:iCs/>
          <w:sz w:val="24"/>
          <w:szCs w:val="24"/>
        </w:rPr>
        <w:t>Слушание</w:t>
      </w:r>
      <w:r>
        <w:rPr>
          <w:rFonts w:ascii="Times New Roman" w:hAnsi="Times New Roman"/>
          <w:bCs/>
          <w:i/>
          <w:iCs/>
          <w:sz w:val="24"/>
          <w:szCs w:val="24"/>
        </w:rPr>
        <w:t>:</w:t>
      </w:r>
      <w:r w:rsidRPr="001958BE">
        <w:rPr>
          <w:rFonts w:ascii="Times New Roman" w:hAnsi="Times New Roman"/>
          <w:sz w:val="24"/>
          <w:szCs w:val="24"/>
        </w:rPr>
        <w:t xml:space="preserve"> «Марш», муз. Д. Шостаковича; «Колыбельная», «Парень с гармошкой», муз. Г. Свиридова; «Листопад», муз. Т. Попатенко, сл. Е. Авдиенко; «Марш» из оперы «Любовь к трем апельсинам», муз. С. Прокофьева; «Зима», муз. П. Чайковского, сл. А. Плещеева; «Осенняя песня», из цикла «Времена года» П. Чайковского; «Полька»; муз. Д. Львова-Компанейца, сл. З. Петровой; «Мамин праздник», муз. Е. Тиличеевой, сл. Л. Румарчук; «Моя Россия», муз. Г. Струве, сл. Н. Соловьевой; «Кто придумал песенку?», муз. Д. Львова-Компанейца, сл. Л. Дымовой; «Детская полька», муз. М. Глинки; «Дед Мороз», муз. Н. Елисеева, сл. З. Александровой; «Утренняя молитва», «В церкви» (из «Детского альбома» П. Чайковского); «Музыка», муз. Г. Струве; «Жаворонок», муз. М. Глинки; «Мотылек», муз. С. Майкапара; «Пляска птиц», «Колыбельная», муз. Н. Римского-Корсакова; Финал концерта для фортепиано с оркестром № 5 (фрагменты) Л. Бетховена;</w:t>
      </w:r>
      <w:r>
        <w:rPr>
          <w:rFonts w:ascii="Times New Roman" w:hAnsi="Times New Roman"/>
          <w:sz w:val="24"/>
          <w:szCs w:val="24"/>
        </w:rPr>
        <w:t xml:space="preserve"> </w:t>
      </w:r>
      <w:r w:rsidRPr="001958BE">
        <w:rPr>
          <w:rFonts w:ascii="Times New Roman" w:hAnsi="Times New Roman"/>
          <w:sz w:val="24"/>
          <w:szCs w:val="24"/>
        </w:rPr>
        <w:t>«Тревожная минута» (из альбома «Бирюльки» С. Майкапара); «Раскаяние», «Утро», «Вечер» (из сборника «Детская музыка» С. Прокофьева); «Первая потеря» (из «Альбома для юношества») Р. Шумана; Одиннадцатая соната для фортепиано, 1-я часть (фрагменты), Прелюдия ля мажор, соч. 28, № 7 Ф. Шопена.</w:t>
      </w:r>
    </w:p>
    <w:p w14:paraId="217A80BA" w14:textId="77777777" w:rsidR="001C0631" w:rsidRPr="001958BE" w:rsidRDefault="001C0631" w:rsidP="001C0631">
      <w:pPr>
        <w:spacing w:after="0" w:line="240" w:lineRule="auto"/>
        <w:ind w:firstLine="709"/>
        <w:jc w:val="both"/>
        <w:rPr>
          <w:rFonts w:ascii="Times New Roman" w:hAnsi="Times New Roman"/>
          <w:bCs/>
          <w:i/>
          <w:iCs/>
          <w:sz w:val="24"/>
          <w:szCs w:val="24"/>
        </w:rPr>
      </w:pPr>
      <w:r w:rsidRPr="001958BE">
        <w:rPr>
          <w:rFonts w:ascii="Times New Roman" w:hAnsi="Times New Roman"/>
          <w:bCs/>
          <w:i/>
          <w:iCs/>
          <w:sz w:val="24"/>
          <w:szCs w:val="24"/>
        </w:rPr>
        <w:t>Пение</w:t>
      </w:r>
      <w:r>
        <w:rPr>
          <w:rFonts w:ascii="Times New Roman" w:hAnsi="Times New Roman"/>
          <w:bCs/>
          <w:i/>
          <w:iCs/>
          <w:sz w:val="24"/>
          <w:szCs w:val="24"/>
        </w:rPr>
        <w:t>:</w:t>
      </w:r>
    </w:p>
    <w:p w14:paraId="73A92F11" w14:textId="77777777" w:rsidR="001C0631" w:rsidRPr="001958BE" w:rsidRDefault="001C0631" w:rsidP="001C0631">
      <w:pPr>
        <w:spacing w:after="0" w:line="240" w:lineRule="auto"/>
        <w:ind w:firstLine="709"/>
        <w:jc w:val="both"/>
        <w:rPr>
          <w:rFonts w:ascii="Times New Roman" w:hAnsi="Times New Roman"/>
          <w:sz w:val="24"/>
          <w:szCs w:val="24"/>
        </w:rPr>
      </w:pPr>
      <w:r w:rsidRPr="001958BE">
        <w:rPr>
          <w:rFonts w:ascii="Times New Roman" w:hAnsi="Times New Roman"/>
          <w:i/>
          <w:sz w:val="24"/>
          <w:szCs w:val="24"/>
        </w:rPr>
        <w:t>Упражнения на развитие слуха и голоса</w:t>
      </w:r>
      <w:r>
        <w:rPr>
          <w:rFonts w:ascii="Times New Roman" w:hAnsi="Times New Roman"/>
          <w:sz w:val="24"/>
          <w:szCs w:val="24"/>
        </w:rPr>
        <w:t>:</w:t>
      </w:r>
      <w:r w:rsidRPr="001958BE">
        <w:rPr>
          <w:rFonts w:ascii="Times New Roman" w:hAnsi="Times New Roman"/>
          <w:sz w:val="24"/>
          <w:szCs w:val="24"/>
        </w:rPr>
        <w:t xml:space="preserve"> «Зайка», муз. В. Карасевой, сл. Н. Френкель; «Сшили кошке к празднику сапожки», детская песенка; «Ворон», рус. нар. песня, обраб. Е. Тиличеевой; «Андрей-воробей», рус. нар. песня, обр. Ю. Слонова; «Бубенчики», «Гармошка», муз. Е. Тиличеевой; «Считалочка», муз. И. Арсеева; «Снега-жемчуга», муз. М. Парцхаладзе, сл. М. Пляцковского; «Где зимуют зяблики?», муз. Е. Зарицкой, сл. Л. Куклина; «Паровоз», «Петрушка», муз. В. Карасевой, сл. Н. Френкель; «Барабан», муз. Е. Тиличеевой, сл. Н. Найденовой; «Тучка», закличка; «Колыбельная», муз. Е. Тиличеевой, сл. Н. Найденовой; рус. нар. песенки и попевки. </w:t>
      </w:r>
    </w:p>
    <w:p w14:paraId="3C7F94AA" w14:textId="77777777" w:rsidR="001C0631" w:rsidRPr="001958BE" w:rsidRDefault="001C0631" w:rsidP="001C0631">
      <w:pPr>
        <w:spacing w:after="0" w:line="240" w:lineRule="auto"/>
        <w:ind w:firstLine="709"/>
        <w:jc w:val="both"/>
        <w:rPr>
          <w:rFonts w:ascii="Times New Roman" w:hAnsi="Times New Roman"/>
          <w:sz w:val="24"/>
          <w:szCs w:val="24"/>
        </w:rPr>
      </w:pPr>
      <w:r w:rsidRPr="001958BE">
        <w:rPr>
          <w:rFonts w:ascii="Times New Roman" w:hAnsi="Times New Roman"/>
          <w:i/>
          <w:sz w:val="24"/>
          <w:szCs w:val="24"/>
        </w:rPr>
        <w:t>Песни</w:t>
      </w:r>
      <w:r>
        <w:rPr>
          <w:rFonts w:ascii="Times New Roman" w:hAnsi="Times New Roman"/>
          <w:i/>
          <w:sz w:val="24"/>
          <w:szCs w:val="24"/>
        </w:rPr>
        <w:t>:</w:t>
      </w:r>
      <w:r w:rsidRPr="001958BE">
        <w:rPr>
          <w:rFonts w:ascii="Times New Roman" w:hAnsi="Times New Roman"/>
          <w:sz w:val="24"/>
          <w:szCs w:val="24"/>
        </w:rPr>
        <w:t xml:space="preserve"> «Журавли», муз. А. Лившица, сл. М. Познанской;</w:t>
      </w:r>
      <w:r>
        <w:rPr>
          <w:rFonts w:ascii="Times New Roman" w:hAnsi="Times New Roman"/>
          <w:sz w:val="24"/>
          <w:szCs w:val="24"/>
        </w:rPr>
        <w:t xml:space="preserve"> </w:t>
      </w:r>
      <w:r w:rsidRPr="001958BE">
        <w:rPr>
          <w:rFonts w:ascii="Times New Roman" w:hAnsi="Times New Roman"/>
          <w:sz w:val="24"/>
          <w:szCs w:val="24"/>
        </w:rPr>
        <w:t>«К нам гости пришли», муз. Ан. Александрова, сл. М. Ивенсен; «Огородная-хороводная», муз. Б. Можжевелова, сл. Н. Пассовой; «Голубые санки», муз. М. Иорданского, сл. М. Клоковой; «Гуси-гусенята», муз. Ан. Александрова, сл. Г. Бойко; «Рыбка», муз. М. Красева, сл. М. Клоковой; «Курица», муз. Е. Тиличеевой, сл. М. Долинова; «Березка», муз. Е. Тиличеевой, сл. П. Воронько; «Ландыш», муз. М. Красева, сл. Н. Френкель; «Весенняя песенка», муз. А. Филлипенко, сл. Г Бойко; «Тяв-тяв», муз. В Герчик, сл. Ю. Разумовского; «Птичий дом», муз. Ю. Слонова, сл. О. Высотской; «Горошина», муз. В. Карасевой, сл. Н. Френкель; «Гуси», муз. А. Филиппенко, сл. Т. Волгиной.</w:t>
      </w:r>
    </w:p>
    <w:p w14:paraId="05771068" w14:textId="77777777" w:rsidR="001C0631" w:rsidRPr="001958BE" w:rsidRDefault="001C0631" w:rsidP="001C0631">
      <w:pPr>
        <w:spacing w:after="0" w:line="240" w:lineRule="auto"/>
        <w:ind w:firstLine="709"/>
        <w:jc w:val="both"/>
        <w:rPr>
          <w:rFonts w:ascii="Times New Roman" w:hAnsi="Times New Roman"/>
          <w:bCs/>
          <w:i/>
          <w:iCs/>
          <w:sz w:val="24"/>
          <w:szCs w:val="24"/>
        </w:rPr>
      </w:pPr>
      <w:r w:rsidRPr="001958BE">
        <w:rPr>
          <w:rFonts w:ascii="Times New Roman" w:hAnsi="Times New Roman"/>
          <w:bCs/>
          <w:i/>
          <w:iCs/>
          <w:sz w:val="24"/>
          <w:szCs w:val="24"/>
        </w:rPr>
        <w:t>Песенное творчество</w:t>
      </w:r>
      <w:r>
        <w:rPr>
          <w:rFonts w:ascii="Times New Roman" w:hAnsi="Times New Roman"/>
          <w:bCs/>
          <w:i/>
          <w:iCs/>
          <w:sz w:val="24"/>
          <w:szCs w:val="24"/>
        </w:rPr>
        <w:t>:</w:t>
      </w:r>
    </w:p>
    <w:p w14:paraId="43BD26AB" w14:textId="77777777" w:rsidR="001C0631" w:rsidRPr="001958BE" w:rsidRDefault="001C0631" w:rsidP="001C0631">
      <w:pPr>
        <w:spacing w:after="0" w:line="240" w:lineRule="auto"/>
        <w:ind w:firstLine="709"/>
        <w:jc w:val="both"/>
        <w:rPr>
          <w:rFonts w:ascii="Times New Roman" w:hAnsi="Times New Roman"/>
          <w:sz w:val="24"/>
          <w:szCs w:val="24"/>
        </w:rPr>
      </w:pPr>
      <w:r w:rsidRPr="001958BE">
        <w:rPr>
          <w:rFonts w:ascii="Times New Roman" w:hAnsi="Times New Roman"/>
          <w:i/>
          <w:sz w:val="24"/>
          <w:szCs w:val="24"/>
        </w:rPr>
        <w:t>Произведения</w:t>
      </w:r>
      <w:r>
        <w:rPr>
          <w:rFonts w:ascii="Times New Roman" w:hAnsi="Times New Roman"/>
          <w:i/>
          <w:sz w:val="24"/>
          <w:szCs w:val="24"/>
        </w:rPr>
        <w:t>:</w:t>
      </w:r>
      <w:r w:rsidRPr="001958BE">
        <w:rPr>
          <w:rFonts w:ascii="Times New Roman" w:hAnsi="Times New Roman"/>
          <w:sz w:val="24"/>
          <w:szCs w:val="24"/>
        </w:rPr>
        <w:t xml:space="preserve"> «Колыбельная», рус. нар. песня; «Марш», муз. М. Красева; «Дили-дили! Бом! Бом!», укр. нар. песня, сл. Е. Макшанцевой; Потешки, дразнилки, считалки и другие рус. нар. попевки.</w:t>
      </w:r>
    </w:p>
    <w:p w14:paraId="4A815380" w14:textId="77777777" w:rsidR="001C0631" w:rsidRPr="001958BE" w:rsidRDefault="001C0631" w:rsidP="001C0631">
      <w:pPr>
        <w:spacing w:after="0" w:line="240" w:lineRule="auto"/>
        <w:ind w:firstLine="709"/>
        <w:jc w:val="both"/>
        <w:rPr>
          <w:rFonts w:ascii="Times New Roman" w:hAnsi="Times New Roman"/>
          <w:bCs/>
          <w:i/>
          <w:iCs/>
          <w:sz w:val="24"/>
          <w:szCs w:val="24"/>
        </w:rPr>
      </w:pPr>
      <w:r w:rsidRPr="001958BE">
        <w:rPr>
          <w:rFonts w:ascii="Times New Roman" w:hAnsi="Times New Roman"/>
          <w:bCs/>
          <w:i/>
          <w:iCs/>
          <w:sz w:val="24"/>
          <w:szCs w:val="24"/>
        </w:rPr>
        <w:t>Музыкально-ритмические движения</w:t>
      </w:r>
      <w:r>
        <w:rPr>
          <w:rFonts w:ascii="Times New Roman" w:hAnsi="Times New Roman"/>
          <w:bCs/>
          <w:i/>
          <w:iCs/>
          <w:sz w:val="24"/>
          <w:szCs w:val="24"/>
        </w:rPr>
        <w:t>:</w:t>
      </w:r>
    </w:p>
    <w:p w14:paraId="5E6D261F" w14:textId="77777777" w:rsidR="001C0631" w:rsidRPr="001958BE" w:rsidRDefault="001C0631" w:rsidP="001C0631">
      <w:pPr>
        <w:spacing w:after="0" w:line="240" w:lineRule="auto"/>
        <w:ind w:firstLine="709"/>
        <w:jc w:val="both"/>
        <w:rPr>
          <w:rFonts w:ascii="Times New Roman" w:hAnsi="Times New Roman"/>
          <w:sz w:val="24"/>
          <w:szCs w:val="24"/>
        </w:rPr>
      </w:pPr>
      <w:r w:rsidRPr="001958BE">
        <w:rPr>
          <w:rFonts w:ascii="Times New Roman" w:hAnsi="Times New Roman"/>
          <w:i/>
          <w:sz w:val="24"/>
          <w:szCs w:val="24"/>
        </w:rPr>
        <w:t>Упражнения</w:t>
      </w:r>
      <w:r>
        <w:rPr>
          <w:rFonts w:ascii="Times New Roman" w:hAnsi="Times New Roman"/>
          <w:i/>
          <w:sz w:val="24"/>
          <w:szCs w:val="24"/>
        </w:rPr>
        <w:t>:</w:t>
      </w:r>
      <w:r w:rsidRPr="001958BE">
        <w:rPr>
          <w:rFonts w:ascii="Times New Roman" w:hAnsi="Times New Roman"/>
          <w:sz w:val="24"/>
          <w:szCs w:val="24"/>
        </w:rPr>
        <w:t xml:space="preserve"> «Маленький марш», муз. Т. Ломовой; «Пружинка», муз. Е. Гнесиной («Этюд»); «Шаг и бег», муз. Н. Надененко; «Плавные руки», муз. Р. Глиэра («Вальс», </w:t>
      </w:r>
      <w:r w:rsidRPr="001958BE">
        <w:rPr>
          <w:rFonts w:ascii="Times New Roman" w:hAnsi="Times New Roman"/>
          <w:sz w:val="24"/>
          <w:szCs w:val="24"/>
        </w:rPr>
        <w:lastRenderedPageBreak/>
        <w:t>фрагмент); «Кто лучше скачет», муз. Т. Ломовой; «Учись плясать по-русски!», муз. Л. Вишкарева (вариации на рус. нар. мелодию «Из-под дуба, из-под вяза»); «Росинки», муз. С. Майкапара; «Канава», рус. нар. мелодия, обр. Р. Рустамова.</w:t>
      </w:r>
    </w:p>
    <w:p w14:paraId="1C5C5E30" w14:textId="77777777" w:rsidR="001C0631" w:rsidRPr="001958BE" w:rsidRDefault="001C0631" w:rsidP="001C0631">
      <w:pPr>
        <w:spacing w:after="0" w:line="240" w:lineRule="auto"/>
        <w:ind w:firstLine="709"/>
        <w:jc w:val="both"/>
        <w:rPr>
          <w:rFonts w:ascii="Times New Roman" w:hAnsi="Times New Roman"/>
          <w:sz w:val="24"/>
          <w:szCs w:val="24"/>
        </w:rPr>
      </w:pPr>
      <w:r w:rsidRPr="001958BE">
        <w:rPr>
          <w:rFonts w:ascii="Times New Roman" w:hAnsi="Times New Roman"/>
          <w:i/>
          <w:sz w:val="24"/>
          <w:szCs w:val="24"/>
        </w:rPr>
        <w:t>Упражнения с предметам</w:t>
      </w:r>
      <w:r w:rsidRPr="001958BE">
        <w:rPr>
          <w:rFonts w:ascii="Times New Roman" w:hAnsi="Times New Roman"/>
          <w:sz w:val="24"/>
          <w:szCs w:val="24"/>
        </w:rPr>
        <w:t>и</w:t>
      </w:r>
      <w:r>
        <w:rPr>
          <w:rFonts w:ascii="Times New Roman" w:hAnsi="Times New Roman"/>
          <w:sz w:val="24"/>
          <w:szCs w:val="24"/>
        </w:rPr>
        <w:t>:</w:t>
      </w:r>
      <w:r w:rsidRPr="001958BE">
        <w:rPr>
          <w:rFonts w:ascii="Times New Roman" w:hAnsi="Times New Roman"/>
          <w:sz w:val="24"/>
          <w:szCs w:val="24"/>
        </w:rPr>
        <w:t xml:space="preserve"> «Вальс», муз. А. Дворжака;</w:t>
      </w:r>
      <w:r>
        <w:rPr>
          <w:rFonts w:ascii="Times New Roman" w:hAnsi="Times New Roman"/>
          <w:sz w:val="24"/>
          <w:szCs w:val="24"/>
        </w:rPr>
        <w:t xml:space="preserve"> </w:t>
      </w:r>
      <w:r w:rsidRPr="001958BE">
        <w:rPr>
          <w:rFonts w:ascii="Times New Roman" w:hAnsi="Times New Roman"/>
          <w:sz w:val="24"/>
          <w:szCs w:val="24"/>
        </w:rPr>
        <w:t>«Упражнения с ленточками», укр. нар. мелодия, обраб. Р. Рустамова; «Гавот», муз. Ф. Госсека; «Передача платочка», муз. Т. Ломовой; «Упражнения с мячами», муз. Т. Ломовой; «Вальс», муз. Ф. Бургмюллера. Этюды. «Ау!» («Игра в лесу», муз. Т. Ломовой).</w:t>
      </w:r>
    </w:p>
    <w:p w14:paraId="1E9612A2" w14:textId="77777777" w:rsidR="001C0631" w:rsidRPr="001958BE" w:rsidRDefault="001C0631" w:rsidP="001C0631">
      <w:pPr>
        <w:spacing w:after="0" w:line="240" w:lineRule="auto"/>
        <w:ind w:firstLine="709"/>
        <w:jc w:val="both"/>
        <w:rPr>
          <w:rFonts w:ascii="Times New Roman" w:hAnsi="Times New Roman"/>
          <w:sz w:val="24"/>
          <w:szCs w:val="24"/>
        </w:rPr>
      </w:pPr>
      <w:r w:rsidRPr="001958BE">
        <w:rPr>
          <w:rFonts w:ascii="Times New Roman" w:hAnsi="Times New Roman"/>
          <w:i/>
          <w:sz w:val="24"/>
          <w:szCs w:val="24"/>
        </w:rPr>
        <w:t>Этюды</w:t>
      </w:r>
      <w:r>
        <w:rPr>
          <w:rFonts w:ascii="Times New Roman" w:hAnsi="Times New Roman"/>
          <w:i/>
          <w:sz w:val="24"/>
          <w:szCs w:val="24"/>
        </w:rPr>
        <w:t>:</w:t>
      </w:r>
      <w:r w:rsidRPr="001958BE">
        <w:rPr>
          <w:rFonts w:ascii="Times New Roman" w:hAnsi="Times New Roman"/>
          <w:sz w:val="24"/>
          <w:szCs w:val="24"/>
        </w:rPr>
        <w:t xml:space="preserve"> «Тихий танец» (тема из вариаций), муз. В. Моцарта; «Полька», нем. нар. танец.</w:t>
      </w:r>
    </w:p>
    <w:p w14:paraId="7E55975B" w14:textId="77777777" w:rsidR="001C0631" w:rsidRPr="001958BE" w:rsidRDefault="001C0631" w:rsidP="001C0631">
      <w:pPr>
        <w:spacing w:after="0" w:line="240" w:lineRule="auto"/>
        <w:ind w:firstLine="709"/>
        <w:jc w:val="both"/>
        <w:rPr>
          <w:rFonts w:ascii="Times New Roman" w:hAnsi="Times New Roman"/>
          <w:sz w:val="24"/>
          <w:szCs w:val="24"/>
        </w:rPr>
      </w:pPr>
      <w:r w:rsidRPr="001958BE">
        <w:rPr>
          <w:rFonts w:ascii="Times New Roman" w:hAnsi="Times New Roman"/>
          <w:i/>
          <w:sz w:val="24"/>
          <w:szCs w:val="24"/>
        </w:rPr>
        <w:t>Танцы и пляски</w:t>
      </w:r>
      <w:r>
        <w:rPr>
          <w:rFonts w:ascii="Times New Roman" w:hAnsi="Times New Roman"/>
          <w:sz w:val="24"/>
          <w:szCs w:val="24"/>
        </w:rPr>
        <w:t>:</w:t>
      </w:r>
      <w:r w:rsidRPr="001958BE">
        <w:rPr>
          <w:rFonts w:ascii="Times New Roman" w:hAnsi="Times New Roman"/>
          <w:sz w:val="24"/>
          <w:szCs w:val="24"/>
        </w:rPr>
        <w:t xml:space="preserve"> «Дружные пары», муз. И. Штрауса («Полька»); «Парный танец», муз. Ан. Александрова («Полька»); «Приглашение», рус. нар. мелодия «Лен», обраб. М. Раухвергера; «Задорный танец», муз. В. Золотарева; «Зеркало», «Ой, хмель мой, хмелек», рус. нар. мелодии; «Круговая пляска», рус. нар. мелодия, обр. С. Разоренова; Пляска мальчиков «Чеботуха», рус. нар. мелодия.</w:t>
      </w:r>
    </w:p>
    <w:p w14:paraId="349C7B57" w14:textId="77777777" w:rsidR="001C0631" w:rsidRPr="001958BE" w:rsidRDefault="001C0631" w:rsidP="001C0631">
      <w:pPr>
        <w:spacing w:after="0" w:line="240" w:lineRule="auto"/>
        <w:ind w:firstLine="709"/>
        <w:jc w:val="both"/>
        <w:rPr>
          <w:rFonts w:ascii="Times New Roman" w:hAnsi="Times New Roman"/>
          <w:sz w:val="24"/>
          <w:szCs w:val="24"/>
        </w:rPr>
      </w:pPr>
      <w:r w:rsidRPr="001958BE">
        <w:rPr>
          <w:rFonts w:ascii="Times New Roman" w:hAnsi="Times New Roman"/>
          <w:i/>
          <w:sz w:val="24"/>
          <w:szCs w:val="24"/>
        </w:rPr>
        <w:t>Характерные танцы</w:t>
      </w:r>
      <w:r>
        <w:rPr>
          <w:rFonts w:ascii="Times New Roman" w:hAnsi="Times New Roman"/>
          <w:i/>
          <w:sz w:val="24"/>
          <w:szCs w:val="24"/>
        </w:rPr>
        <w:t>:</w:t>
      </w:r>
      <w:r w:rsidRPr="001958BE">
        <w:rPr>
          <w:rFonts w:ascii="Times New Roman" w:hAnsi="Times New Roman"/>
          <w:sz w:val="24"/>
          <w:szCs w:val="24"/>
        </w:rPr>
        <w:t xml:space="preserve"> «Матрешки», муз. Б. Мокроусова; «Чеботуха», рус. нар. мелодия, обраб. В. Золотарева; «Танец бусинок», муз. Т. Ломовой; «Пляска Петрушек», хорват. нар. мелодия; «Хлопушки», муз. Н. Кизельваттер; «Танец Снегурочки и снежинок», муз. Р. Глиэра; «Танец гномов», муз. Ф. Черчеля.</w:t>
      </w:r>
    </w:p>
    <w:p w14:paraId="7234870D" w14:textId="77777777" w:rsidR="001C0631" w:rsidRPr="001958BE" w:rsidRDefault="001C0631" w:rsidP="001C0631">
      <w:pPr>
        <w:spacing w:after="0" w:line="240" w:lineRule="auto"/>
        <w:ind w:firstLine="709"/>
        <w:jc w:val="both"/>
        <w:rPr>
          <w:rFonts w:ascii="Times New Roman" w:hAnsi="Times New Roman"/>
          <w:sz w:val="24"/>
          <w:szCs w:val="24"/>
        </w:rPr>
      </w:pPr>
      <w:r w:rsidRPr="001958BE">
        <w:rPr>
          <w:rFonts w:ascii="Times New Roman" w:hAnsi="Times New Roman"/>
          <w:i/>
          <w:sz w:val="24"/>
          <w:szCs w:val="24"/>
        </w:rPr>
        <w:t xml:space="preserve"> Хороводы</w:t>
      </w:r>
      <w:r>
        <w:rPr>
          <w:rFonts w:ascii="Times New Roman" w:hAnsi="Times New Roman"/>
          <w:sz w:val="24"/>
          <w:szCs w:val="24"/>
        </w:rPr>
        <w:t>:</w:t>
      </w:r>
      <w:r w:rsidRPr="001958BE">
        <w:rPr>
          <w:rFonts w:ascii="Times New Roman" w:hAnsi="Times New Roman"/>
          <w:sz w:val="24"/>
          <w:szCs w:val="24"/>
        </w:rPr>
        <w:t xml:space="preserve"> «К нам гости пришли», муз. Ан. Александрова, сл. М. Ивенсен; «Урожайная», муз. А. Филиппенко, сл. О. Волгиной; «Новогодняя хороводная», муз. С. Шайдар; «Новогодний хоровод», муз. Т. Попатенко; «К нам приходит Новый год», муз. В. Герчик, сл. З. Петровой; «Пошла млада за водой», рус. нар. песня, обраб. В. Агафонникова.</w:t>
      </w:r>
    </w:p>
    <w:p w14:paraId="642E04BE" w14:textId="77777777" w:rsidR="001C0631" w:rsidRPr="001958BE" w:rsidRDefault="001C0631" w:rsidP="001C0631">
      <w:pPr>
        <w:spacing w:after="0" w:line="240" w:lineRule="auto"/>
        <w:ind w:firstLine="709"/>
        <w:jc w:val="both"/>
        <w:rPr>
          <w:rFonts w:ascii="Times New Roman" w:hAnsi="Times New Roman"/>
          <w:sz w:val="24"/>
          <w:szCs w:val="24"/>
        </w:rPr>
      </w:pPr>
      <w:r w:rsidRPr="001958BE">
        <w:rPr>
          <w:rFonts w:ascii="Times New Roman" w:hAnsi="Times New Roman"/>
          <w:bCs/>
          <w:i/>
          <w:iCs/>
          <w:sz w:val="24"/>
          <w:szCs w:val="24"/>
        </w:rPr>
        <w:t>Музыкальные игры</w:t>
      </w:r>
      <w:r>
        <w:rPr>
          <w:rFonts w:ascii="Times New Roman" w:hAnsi="Times New Roman"/>
          <w:bCs/>
          <w:i/>
          <w:iCs/>
          <w:sz w:val="24"/>
          <w:szCs w:val="24"/>
        </w:rPr>
        <w:t xml:space="preserve">: </w:t>
      </w:r>
      <w:r w:rsidRPr="001958BE">
        <w:rPr>
          <w:rFonts w:ascii="Times New Roman" w:hAnsi="Times New Roman"/>
          <w:i/>
          <w:sz w:val="24"/>
          <w:szCs w:val="24"/>
        </w:rPr>
        <w:t>Игры.</w:t>
      </w:r>
      <w:r w:rsidRPr="001958BE">
        <w:rPr>
          <w:rFonts w:ascii="Times New Roman" w:hAnsi="Times New Roman"/>
          <w:sz w:val="24"/>
          <w:szCs w:val="24"/>
        </w:rPr>
        <w:t xml:space="preserve"> «Ловишка», муз. Й. Гайдна; «Не выпустим», муз. Т. Ломовой; «Будь ловким!», муз. Н. Ладухина; «Игра с бубном», муз. М. Красева; «Ищи игрушку», «Будь ловкий», рус. нар. мелодия, обраб. В. Агафонникова; «Летчики на аэродроме», муз. М. Раухвергера; «Найди себе пару», латв. нар. мелодия, обраб. Т. Попатенко; «Береги обруч», муз. В. Витлина; «Найди игрушку», латв. нар. песня, обр. Г. Фрида.</w:t>
      </w:r>
    </w:p>
    <w:p w14:paraId="5478D326" w14:textId="77777777" w:rsidR="001C0631" w:rsidRPr="001958BE" w:rsidRDefault="001C0631" w:rsidP="001C0631">
      <w:pPr>
        <w:spacing w:after="0" w:line="240" w:lineRule="auto"/>
        <w:ind w:firstLine="709"/>
        <w:jc w:val="both"/>
        <w:rPr>
          <w:rFonts w:ascii="Times New Roman" w:hAnsi="Times New Roman"/>
          <w:sz w:val="24"/>
          <w:szCs w:val="24"/>
        </w:rPr>
      </w:pPr>
      <w:r w:rsidRPr="001958BE">
        <w:rPr>
          <w:rFonts w:ascii="Times New Roman" w:hAnsi="Times New Roman"/>
          <w:i/>
          <w:sz w:val="24"/>
          <w:szCs w:val="24"/>
        </w:rPr>
        <w:t>Игры</w:t>
      </w:r>
      <w:r>
        <w:rPr>
          <w:rFonts w:ascii="Times New Roman" w:hAnsi="Times New Roman"/>
          <w:i/>
          <w:sz w:val="24"/>
          <w:szCs w:val="24"/>
        </w:rPr>
        <w:t xml:space="preserve"> </w:t>
      </w:r>
      <w:r w:rsidRPr="001958BE">
        <w:rPr>
          <w:rFonts w:ascii="Times New Roman" w:hAnsi="Times New Roman"/>
          <w:i/>
          <w:sz w:val="24"/>
          <w:szCs w:val="24"/>
        </w:rPr>
        <w:t>с пением</w:t>
      </w:r>
      <w:r>
        <w:rPr>
          <w:rFonts w:ascii="Times New Roman" w:hAnsi="Times New Roman"/>
          <w:i/>
          <w:sz w:val="24"/>
          <w:szCs w:val="24"/>
        </w:rPr>
        <w:t>:</w:t>
      </w:r>
      <w:r w:rsidRPr="001958BE">
        <w:rPr>
          <w:rFonts w:ascii="Times New Roman" w:hAnsi="Times New Roman"/>
          <w:sz w:val="24"/>
          <w:szCs w:val="24"/>
        </w:rPr>
        <w:t xml:space="preserve"> «Колпачок», «Ой, заинька по сенечкам», «Ворон», рус. нар. песни; «Заинька», рус. нар. песня, обраб. Н. Римского-Корсакова; «Как на тоненький ледок», рус. нар. песня, обраб. А. Рубца; «Ежик», муз. А. Аверина; «Хоровод в лесу», муз. М. Иорданского; «Ежик и мышки», муз. М. Красева, сл. М. Клоковой; «Цветы», муз. Н. Бахутовой, слова народные.</w:t>
      </w:r>
    </w:p>
    <w:p w14:paraId="3A4948C0" w14:textId="77777777" w:rsidR="001C0631" w:rsidRPr="001958BE" w:rsidRDefault="001C0631" w:rsidP="001C0631">
      <w:pPr>
        <w:spacing w:after="0" w:line="240" w:lineRule="auto"/>
        <w:ind w:firstLine="709"/>
        <w:jc w:val="both"/>
        <w:rPr>
          <w:rFonts w:ascii="Times New Roman" w:hAnsi="Times New Roman"/>
          <w:bCs/>
          <w:i/>
          <w:iCs/>
          <w:sz w:val="24"/>
          <w:szCs w:val="24"/>
        </w:rPr>
      </w:pPr>
      <w:r w:rsidRPr="001958BE">
        <w:rPr>
          <w:rFonts w:ascii="Times New Roman" w:hAnsi="Times New Roman"/>
          <w:bCs/>
          <w:i/>
          <w:iCs/>
          <w:sz w:val="24"/>
          <w:szCs w:val="24"/>
        </w:rPr>
        <w:t>Музыкально-дидактические игры</w:t>
      </w:r>
      <w:r>
        <w:rPr>
          <w:rFonts w:ascii="Times New Roman" w:hAnsi="Times New Roman"/>
          <w:bCs/>
          <w:i/>
          <w:iCs/>
          <w:sz w:val="24"/>
          <w:szCs w:val="24"/>
        </w:rPr>
        <w:t>:</w:t>
      </w:r>
    </w:p>
    <w:p w14:paraId="2878AF77" w14:textId="77777777" w:rsidR="001C0631" w:rsidRPr="001958BE" w:rsidRDefault="001C0631" w:rsidP="001C0631">
      <w:pPr>
        <w:spacing w:after="0" w:line="240" w:lineRule="auto"/>
        <w:ind w:firstLine="709"/>
        <w:jc w:val="both"/>
        <w:rPr>
          <w:rFonts w:ascii="Times New Roman" w:hAnsi="Times New Roman"/>
          <w:sz w:val="24"/>
          <w:szCs w:val="24"/>
        </w:rPr>
      </w:pPr>
      <w:r w:rsidRPr="001958BE">
        <w:rPr>
          <w:rFonts w:ascii="Times New Roman" w:hAnsi="Times New Roman"/>
          <w:i/>
          <w:sz w:val="24"/>
          <w:szCs w:val="24"/>
        </w:rPr>
        <w:t>Развитие звуковысотного слуха</w:t>
      </w:r>
      <w:r>
        <w:rPr>
          <w:rFonts w:ascii="Times New Roman" w:hAnsi="Times New Roman"/>
          <w:i/>
          <w:sz w:val="24"/>
          <w:szCs w:val="24"/>
        </w:rPr>
        <w:t>:</w:t>
      </w:r>
      <w:r w:rsidRPr="001958BE">
        <w:rPr>
          <w:rFonts w:ascii="Times New Roman" w:hAnsi="Times New Roman"/>
          <w:sz w:val="24"/>
          <w:szCs w:val="24"/>
        </w:rPr>
        <w:t xml:space="preserve"> «Музыкальное лото», «Ступеньки», «Где мои детки?», «Мама и детки». Развитие чувства ритма. «Определи по ритму», «Ритмические полоски», «Учись танцевать», «Ищи».</w:t>
      </w:r>
    </w:p>
    <w:p w14:paraId="38F0272C" w14:textId="77777777" w:rsidR="001C0631" w:rsidRPr="001958BE" w:rsidRDefault="001C0631" w:rsidP="001C0631">
      <w:pPr>
        <w:spacing w:after="0" w:line="240" w:lineRule="auto"/>
        <w:ind w:firstLine="709"/>
        <w:jc w:val="both"/>
        <w:rPr>
          <w:rFonts w:ascii="Times New Roman" w:hAnsi="Times New Roman"/>
          <w:sz w:val="24"/>
          <w:szCs w:val="24"/>
        </w:rPr>
      </w:pPr>
      <w:r w:rsidRPr="001958BE">
        <w:rPr>
          <w:rFonts w:ascii="Times New Roman" w:hAnsi="Times New Roman"/>
          <w:i/>
          <w:sz w:val="24"/>
          <w:szCs w:val="24"/>
        </w:rPr>
        <w:t xml:space="preserve"> Развитие тембрового слуха</w:t>
      </w:r>
      <w:r>
        <w:rPr>
          <w:rFonts w:ascii="Times New Roman" w:hAnsi="Times New Roman"/>
          <w:i/>
          <w:sz w:val="24"/>
          <w:szCs w:val="24"/>
        </w:rPr>
        <w:t>:</w:t>
      </w:r>
      <w:r w:rsidRPr="001958BE">
        <w:rPr>
          <w:rFonts w:ascii="Times New Roman" w:hAnsi="Times New Roman"/>
          <w:sz w:val="24"/>
          <w:szCs w:val="24"/>
        </w:rPr>
        <w:t xml:space="preserve"> «На чем играю?», «Музыкальные загадки», «Музыкальный домик». </w:t>
      </w:r>
    </w:p>
    <w:p w14:paraId="701B8CA3" w14:textId="77777777" w:rsidR="001C0631" w:rsidRPr="001958BE" w:rsidRDefault="001C0631" w:rsidP="001C0631">
      <w:pPr>
        <w:spacing w:after="0" w:line="240" w:lineRule="auto"/>
        <w:ind w:firstLine="709"/>
        <w:jc w:val="both"/>
        <w:rPr>
          <w:rFonts w:ascii="Times New Roman" w:hAnsi="Times New Roman"/>
          <w:sz w:val="24"/>
          <w:szCs w:val="24"/>
        </w:rPr>
      </w:pPr>
      <w:r w:rsidRPr="001958BE">
        <w:rPr>
          <w:rFonts w:ascii="Times New Roman" w:hAnsi="Times New Roman"/>
          <w:i/>
          <w:sz w:val="24"/>
          <w:szCs w:val="24"/>
        </w:rPr>
        <w:t>Развитие диатонического слуха</w:t>
      </w:r>
      <w:r>
        <w:rPr>
          <w:rFonts w:ascii="Times New Roman" w:hAnsi="Times New Roman"/>
          <w:sz w:val="24"/>
          <w:szCs w:val="24"/>
        </w:rPr>
        <w:t>:</w:t>
      </w:r>
      <w:r w:rsidRPr="001958BE">
        <w:rPr>
          <w:rFonts w:ascii="Times New Roman" w:hAnsi="Times New Roman"/>
          <w:sz w:val="24"/>
          <w:szCs w:val="24"/>
        </w:rPr>
        <w:t xml:space="preserve"> «Громко, тихо запоем», «Звенящие колокольчики».</w:t>
      </w:r>
    </w:p>
    <w:p w14:paraId="6BEF3842" w14:textId="77777777" w:rsidR="001C0631" w:rsidRPr="001958BE" w:rsidRDefault="001C0631" w:rsidP="001C0631">
      <w:pPr>
        <w:spacing w:after="0" w:line="240" w:lineRule="auto"/>
        <w:ind w:firstLine="709"/>
        <w:jc w:val="both"/>
        <w:rPr>
          <w:rFonts w:ascii="Times New Roman" w:hAnsi="Times New Roman"/>
          <w:sz w:val="24"/>
          <w:szCs w:val="24"/>
        </w:rPr>
      </w:pPr>
      <w:r w:rsidRPr="001958BE">
        <w:rPr>
          <w:rFonts w:ascii="Times New Roman" w:hAnsi="Times New Roman"/>
          <w:i/>
          <w:sz w:val="24"/>
          <w:szCs w:val="24"/>
        </w:rPr>
        <w:t xml:space="preserve"> Развитие восприятия музыки и музыкальной памяти</w:t>
      </w:r>
      <w:r>
        <w:rPr>
          <w:rFonts w:ascii="Times New Roman" w:hAnsi="Times New Roman"/>
          <w:sz w:val="24"/>
          <w:szCs w:val="24"/>
        </w:rPr>
        <w:t>:</w:t>
      </w:r>
      <w:r w:rsidRPr="001958BE">
        <w:rPr>
          <w:rFonts w:ascii="Times New Roman" w:hAnsi="Times New Roman"/>
          <w:sz w:val="24"/>
          <w:szCs w:val="24"/>
        </w:rPr>
        <w:t xml:space="preserve"> «Будь внимательным», «Буратино», «Музыкальный магазин», «Времена года», «Наши песни». </w:t>
      </w:r>
    </w:p>
    <w:p w14:paraId="534E1D4F" w14:textId="77777777" w:rsidR="001C0631" w:rsidRPr="001958BE" w:rsidRDefault="001C0631" w:rsidP="001C0631">
      <w:pPr>
        <w:spacing w:after="0" w:line="240" w:lineRule="auto"/>
        <w:ind w:firstLine="709"/>
        <w:jc w:val="both"/>
        <w:rPr>
          <w:rFonts w:ascii="Times New Roman" w:hAnsi="Times New Roman"/>
          <w:b/>
          <w:sz w:val="24"/>
          <w:szCs w:val="24"/>
        </w:rPr>
      </w:pPr>
      <w:r w:rsidRPr="001958BE">
        <w:rPr>
          <w:rFonts w:ascii="Times New Roman" w:hAnsi="Times New Roman"/>
          <w:bCs/>
          <w:i/>
          <w:iCs/>
          <w:sz w:val="24"/>
          <w:szCs w:val="24"/>
        </w:rPr>
        <w:t>Инсценировки и музыкальные спектакли</w:t>
      </w:r>
      <w:r>
        <w:rPr>
          <w:rFonts w:ascii="Times New Roman" w:hAnsi="Times New Roman"/>
          <w:bCs/>
          <w:i/>
          <w:iCs/>
          <w:sz w:val="24"/>
          <w:szCs w:val="24"/>
        </w:rPr>
        <w:t>:</w:t>
      </w:r>
      <w:r w:rsidRPr="001958BE">
        <w:rPr>
          <w:rFonts w:ascii="Times New Roman" w:hAnsi="Times New Roman"/>
          <w:sz w:val="24"/>
          <w:szCs w:val="24"/>
        </w:rPr>
        <w:t xml:space="preserve"> «К нам гости пришли», муз. Ан. Александрова; «Как у наших у ворот», рус. нар. мелодия, обраб. В. Агафонникова; «Где был, Иванушка?», рус. нар. мелодия, обраб. М. Иорданского; «Моя любимая кукла», автор Т. Коренева;</w:t>
      </w:r>
      <w:r>
        <w:rPr>
          <w:rFonts w:ascii="Times New Roman" w:hAnsi="Times New Roman"/>
          <w:sz w:val="24"/>
          <w:szCs w:val="24"/>
        </w:rPr>
        <w:t xml:space="preserve"> </w:t>
      </w:r>
      <w:r w:rsidRPr="001958BE">
        <w:rPr>
          <w:rFonts w:ascii="Times New Roman" w:hAnsi="Times New Roman"/>
          <w:sz w:val="24"/>
          <w:szCs w:val="24"/>
        </w:rPr>
        <w:t xml:space="preserve">«Полянка» (музыкальная играсказка), муз.Т. Вилькорейской. </w:t>
      </w:r>
    </w:p>
    <w:p w14:paraId="76C737BD" w14:textId="77777777" w:rsidR="001C0631" w:rsidRPr="001958BE" w:rsidRDefault="001C0631" w:rsidP="001C0631">
      <w:pPr>
        <w:spacing w:after="0" w:line="240" w:lineRule="auto"/>
        <w:ind w:firstLine="709"/>
        <w:jc w:val="both"/>
        <w:rPr>
          <w:rFonts w:ascii="Times New Roman" w:hAnsi="Times New Roman"/>
          <w:sz w:val="24"/>
          <w:szCs w:val="24"/>
        </w:rPr>
      </w:pPr>
      <w:r w:rsidRPr="001958BE">
        <w:rPr>
          <w:rFonts w:ascii="Times New Roman" w:hAnsi="Times New Roman"/>
          <w:bCs/>
          <w:i/>
          <w:iCs/>
          <w:sz w:val="24"/>
          <w:szCs w:val="24"/>
        </w:rPr>
        <w:t>Развитие танцевально-игрового творчества</w:t>
      </w:r>
      <w:r>
        <w:rPr>
          <w:rFonts w:ascii="Times New Roman" w:hAnsi="Times New Roman"/>
          <w:sz w:val="24"/>
          <w:szCs w:val="24"/>
        </w:rPr>
        <w:t>:</w:t>
      </w:r>
      <w:r w:rsidRPr="001958BE">
        <w:rPr>
          <w:rFonts w:ascii="Times New Roman" w:hAnsi="Times New Roman"/>
          <w:sz w:val="24"/>
          <w:szCs w:val="24"/>
        </w:rPr>
        <w:t xml:space="preserve"> «Котик и козлик», «Я полю, полю лук», муз. Е. Тиличеевой; «Вальс кошки», муз. В. Золотарева; свободная пляска под любые плясовые мелодии в аудиозаписи; «Гори, гори ясно!», рус. нар. мелодия, обраб. Р. Рустамова; «А я по лугу», рус. нар. мелодия, обраб. Т. Смирновой.</w:t>
      </w:r>
    </w:p>
    <w:p w14:paraId="53B237E8" w14:textId="77777777" w:rsidR="001C0631" w:rsidRPr="001958BE" w:rsidRDefault="001C0631" w:rsidP="001C0631">
      <w:pPr>
        <w:spacing w:after="0" w:line="240" w:lineRule="auto"/>
        <w:ind w:firstLine="709"/>
        <w:jc w:val="both"/>
        <w:rPr>
          <w:rFonts w:ascii="Times New Roman" w:hAnsi="Times New Roman"/>
          <w:sz w:val="24"/>
          <w:szCs w:val="24"/>
        </w:rPr>
      </w:pPr>
      <w:r w:rsidRPr="001958BE">
        <w:rPr>
          <w:rFonts w:ascii="Times New Roman" w:hAnsi="Times New Roman"/>
          <w:bCs/>
          <w:i/>
          <w:iCs/>
          <w:sz w:val="24"/>
          <w:szCs w:val="24"/>
        </w:rPr>
        <w:lastRenderedPageBreak/>
        <w:t>Игра на детских музыкальных инструментах</w:t>
      </w:r>
      <w:r>
        <w:rPr>
          <w:rFonts w:ascii="Times New Roman" w:hAnsi="Times New Roman"/>
          <w:bCs/>
          <w:i/>
          <w:iCs/>
          <w:sz w:val="24"/>
          <w:szCs w:val="24"/>
        </w:rPr>
        <w:t>:</w:t>
      </w:r>
      <w:r w:rsidRPr="001958BE">
        <w:rPr>
          <w:rFonts w:ascii="Times New Roman" w:hAnsi="Times New Roman"/>
          <w:sz w:val="24"/>
          <w:szCs w:val="24"/>
        </w:rPr>
        <w:t xml:space="preserve"> «Небо синее», «Смелый пилот», муз. Е. Тиличеевой, сл. М. Долинова; «Дон-дон», рус. нар. песня, обраб. Р. Рустамова; «Гори, гори ясно!», рус. нар. мелодия; «Пастушок», чеш. нар. мелодия, обраб. И. Берковича; «Петушок», рус. нар. песня, обраб. М. Красева; «Часики», муз. С. Вольфензона; «Жил у нашей бабушки черный баран», рус. нар. шуточная песня, обраб. В. Агафонникова.</w:t>
      </w:r>
    </w:p>
    <w:p w14:paraId="7717AEFF" w14:textId="77777777" w:rsidR="001C0631" w:rsidRPr="001958BE" w:rsidRDefault="001C0631" w:rsidP="001C0631">
      <w:pPr>
        <w:spacing w:after="0" w:line="240" w:lineRule="auto"/>
        <w:ind w:firstLine="709"/>
        <w:jc w:val="both"/>
        <w:rPr>
          <w:rFonts w:ascii="Times New Roman" w:hAnsi="Times New Roman"/>
          <w:b/>
          <w:sz w:val="24"/>
          <w:szCs w:val="24"/>
        </w:rPr>
      </w:pPr>
    </w:p>
    <w:p w14:paraId="62A1662B" w14:textId="77777777" w:rsidR="001C0631" w:rsidRPr="001958BE" w:rsidRDefault="001C0631" w:rsidP="001C0631">
      <w:pPr>
        <w:spacing w:after="0" w:line="240" w:lineRule="auto"/>
        <w:ind w:firstLine="709"/>
        <w:jc w:val="both"/>
        <w:rPr>
          <w:rFonts w:ascii="Times New Roman" w:hAnsi="Times New Roman"/>
          <w:b/>
          <w:i/>
          <w:iCs/>
          <w:sz w:val="24"/>
          <w:szCs w:val="24"/>
        </w:rPr>
      </w:pPr>
      <w:r w:rsidRPr="001958BE">
        <w:rPr>
          <w:rFonts w:ascii="Times New Roman" w:hAnsi="Times New Roman"/>
          <w:b/>
          <w:i/>
          <w:iCs/>
          <w:sz w:val="24"/>
          <w:szCs w:val="24"/>
        </w:rPr>
        <w:t>От 6 лет до 7 лет</w:t>
      </w:r>
    </w:p>
    <w:p w14:paraId="64D9716F" w14:textId="77777777" w:rsidR="001C0631" w:rsidRPr="001958BE" w:rsidRDefault="001C0631" w:rsidP="001C0631">
      <w:pPr>
        <w:spacing w:after="0" w:line="240" w:lineRule="auto"/>
        <w:ind w:firstLine="709"/>
        <w:jc w:val="both"/>
        <w:rPr>
          <w:rFonts w:ascii="Times New Roman" w:hAnsi="Times New Roman"/>
          <w:sz w:val="24"/>
          <w:szCs w:val="24"/>
        </w:rPr>
      </w:pPr>
      <w:r w:rsidRPr="001958BE">
        <w:rPr>
          <w:rFonts w:ascii="Times New Roman" w:hAnsi="Times New Roman"/>
          <w:bCs/>
          <w:i/>
          <w:iCs/>
          <w:sz w:val="24"/>
          <w:szCs w:val="24"/>
        </w:rPr>
        <w:t>Слушание</w:t>
      </w:r>
      <w:r>
        <w:rPr>
          <w:rFonts w:ascii="Times New Roman" w:hAnsi="Times New Roman"/>
          <w:sz w:val="24"/>
          <w:szCs w:val="24"/>
        </w:rPr>
        <w:t>:</w:t>
      </w:r>
      <w:r w:rsidRPr="001958BE">
        <w:rPr>
          <w:rFonts w:ascii="Times New Roman" w:hAnsi="Times New Roman"/>
          <w:sz w:val="24"/>
          <w:szCs w:val="24"/>
        </w:rPr>
        <w:t xml:space="preserve"> «Детская полька», муз. М. Глинки; «Марш», муз. С. Прокофьева; «Колыбельная», муз. В. Моцарта; «Болезнь куклы», «Похороны куклы», «Новая кукла», «Камаринская», муз. П. Чайковского; «Осень», муз. Ан. Александрова, сл. М. Пожаровой; «Веселый крестьянин», муз. Р. Шумана; «Осень» (из цикла «Времена года» А. Вивальди); «Октябрь» (из цикла «Времена года» П. Чайковского); произведения из альбома «Бусинки» А. Гречанинова; «Детская полька», муз. М. Глинки; «Марш», муз. С. Прокофьева; «Колыбельная», муз. В. Моцарта; «Болезнь куклы», «Похороны куклы», «Новая кукла», «Камаринская», муз. П. Чайковского; «Осень», муз. Ан. Александрова, сл. М. Пожаровой; «Веселый крестьянин», муз. Р. Шумана; «Осень» (из цикла «Времена года» А. Вивальди); «Октябрь» (из цикла «Времена года» П. Чайковского); произведения из альбома «Бусинки» А. Гречанинова; «Море», «Белка», муз. Н. Римского-Корсакова (из оперы «Сказка о царе Салтане»); «Табакерочный вальс», муз. А. Даргомыжского; «Итальянская полька», муз. С. Рахманинова; «Танец с саблями», муз. А. Хачатуряна; «Зима пришла», «Тройка», муз. Г. Свиридова; «Вальс-шутка», «Гавот», «Полька», «Танец», муз. Д. Шостаковича; «Кавалерийская», муз. Д. Кабалевского; «Зима» из цикла «Времена года» А. Вивальди;</w:t>
      </w:r>
      <w:r>
        <w:rPr>
          <w:rFonts w:ascii="Times New Roman" w:hAnsi="Times New Roman"/>
          <w:sz w:val="24"/>
          <w:szCs w:val="24"/>
        </w:rPr>
        <w:t xml:space="preserve"> </w:t>
      </w:r>
      <w:r w:rsidRPr="001958BE">
        <w:rPr>
          <w:rFonts w:ascii="Times New Roman" w:hAnsi="Times New Roman"/>
          <w:sz w:val="24"/>
          <w:szCs w:val="24"/>
        </w:rPr>
        <w:t>«В пещере горного короля» (сюита из музыки к драме Г. Ибсена «Пер Гюнт»), «Шествие гномов», соч. 54 Э. Грига; «Песня жаворонка», муз. П. Чайковского; «Пляска птиц», муз. Н. Римского-Корсакова (из оперы «Снегурочка»); «Рассвет на Москве-реке», муз. М. Мусоргского (вступление к опере «Хованщина»); «Грустная песня», «Старинный танец», «Весна и осень», муз. Г. Свиридова; «Весна» из цикла «Времена года» А. Вивальди; Органная токката ре минор И. С. Баха; «На гармонике» из альбома «Бусинки» А. Гречанинова и другие произведения из детских альбомов фортепианных пьес (по выбору музыкального руководителя); «Менуэт» из детского альбома «Бирюльки» С. Майкапара; «Ромашковая Русь», «Незабудковая гжель», «Свирель да рожок», «Палех» и «Наша хохлома», муз. Ю. Чичкова (сб. «Ромашковая Русь»); «Лето» из цикла «Времена года» А. Вивальди.</w:t>
      </w:r>
    </w:p>
    <w:p w14:paraId="04E1AC29" w14:textId="77777777" w:rsidR="001C0631" w:rsidRPr="001958BE" w:rsidRDefault="001C0631" w:rsidP="001C0631">
      <w:pPr>
        <w:spacing w:after="0" w:line="240" w:lineRule="auto"/>
        <w:ind w:firstLine="709"/>
        <w:jc w:val="both"/>
        <w:rPr>
          <w:rFonts w:ascii="Times New Roman" w:hAnsi="Times New Roman"/>
          <w:bCs/>
          <w:i/>
          <w:iCs/>
          <w:sz w:val="24"/>
          <w:szCs w:val="24"/>
        </w:rPr>
      </w:pPr>
      <w:r w:rsidRPr="001958BE">
        <w:rPr>
          <w:rFonts w:ascii="Times New Roman" w:hAnsi="Times New Roman"/>
          <w:bCs/>
          <w:i/>
          <w:iCs/>
          <w:sz w:val="24"/>
          <w:szCs w:val="24"/>
        </w:rPr>
        <w:t>Пение</w:t>
      </w:r>
      <w:r>
        <w:rPr>
          <w:rFonts w:ascii="Times New Roman" w:hAnsi="Times New Roman"/>
          <w:bCs/>
          <w:i/>
          <w:iCs/>
          <w:sz w:val="24"/>
          <w:szCs w:val="24"/>
        </w:rPr>
        <w:t>:</w:t>
      </w:r>
    </w:p>
    <w:p w14:paraId="60964588" w14:textId="77777777" w:rsidR="001C0631" w:rsidRPr="001958BE" w:rsidRDefault="001C0631" w:rsidP="001C0631">
      <w:pPr>
        <w:spacing w:after="0" w:line="240" w:lineRule="auto"/>
        <w:ind w:firstLine="709"/>
        <w:jc w:val="both"/>
        <w:rPr>
          <w:rFonts w:ascii="Times New Roman" w:hAnsi="Times New Roman"/>
          <w:sz w:val="24"/>
          <w:szCs w:val="24"/>
        </w:rPr>
      </w:pPr>
      <w:r w:rsidRPr="001958BE">
        <w:rPr>
          <w:rFonts w:ascii="Times New Roman" w:hAnsi="Times New Roman"/>
          <w:i/>
          <w:sz w:val="24"/>
          <w:szCs w:val="24"/>
        </w:rPr>
        <w:t>Упражнения на развитие слуха и голоса</w:t>
      </w:r>
      <w:r>
        <w:rPr>
          <w:rFonts w:ascii="Times New Roman" w:hAnsi="Times New Roman"/>
          <w:sz w:val="24"/>
          <w:szCs w:val="24"/>
        </w:rPr>
        <w:t>:</w:t>
      </w:r>
      <w:r w:rsidRPr="001958BE">
        <w:rPr>
          <w:rFonts w:ascii="Times New Roman" w:hAnsi="Times New Roman"/>
          <w:sz w:val="24"/>
          <w:szCs w:val="24"/>
        </w:rPr>
        <w:t xml:space="preserve"> «Лиса по лесу ходила», рус. нар. песня; «Бубенчики», «Наш дом», «Дудка», «Кукушечка», муз. Е. Тиличеевой, сл. М. Долинова; «Ходит зайка по саду», рус. нар. мелодия; «Лиса по лесу ходила», рус. нар. песня; «Бубенчики», «Наш дом», «Дудка», «Кукушечка», муз. Е. Тиличеевой, сл. М. Долинова; «Ходит зайка по саду», рус. нар. мелодия; «В школу», муз. Е. Тиличеевой, сл. М. Долинова; «Котя-коток», «Колыбельная», «Горошина», муз. В. Карасевой; «Качели», муз. Е. Тиличеевой, сл. М. Долинова; «А я по лугу», рус. нар. мелодия; «Скок-скок, поскок», рус. нар. песня; «Огород», муз. В. Карасевой; «Вальс», «Чепуха», «Балалайка», муз. Е. Тиличеевой, сл. Н. Найденовой.</w:t>
      </w:r>
    </w:p>
    <w:p w14:paraId="7FF66BC9" w14:textId="77777777" w:rsidR="001C0631" w:rsidRPr="001958BE" w:rsidRDefault="001C0631" w:rsidP="001C0631">
      <w:pPr>
        <w:spacing w:after="0" w:line="240" w:lineRule="auto"/>
        <w:ind w:firstLine="709"/>
        <w:jc w:val="both"/>
        <w:rPr>
          <w:rFonts w:ascii="Times New Roman" w:hAnsi="Times New Roman"/>
          <w:sz w:val="24"/>
          <w:szCs w:val="24"/>
        </w:rPr>
      </w:pPr>
      <w:r w:rsidRPr="001958BE">
        <w:rPr>
          <w:rFonts w:ascii="Times New Roman" w:hAnsi="Times New Roman"/>
          <w:i/>
          <w:sz w:val="24"/>
          <w:szCs w:val="24"/>
        </w:rPr>
        <w:t>Песни</w:t>
      </w:r>
      <w:r>
        <w:rPr>
          <w:rFonts w:ascii="Times New Roman" w:hAnsi="Times New Roman"/>
          <w:i/>
          <w:sz w:val="24"/>
          <w:szCs w:val="24"/>
        </w:rPr>
        <w:t>:</w:t>
      </w:r>
      <w:r w:rsidRPr="001958BE">
        <w:rPr>
          <w:rFonts w:ascii="Times New Roman" w:hAnsi="Times New Roman"/>
          <w:sz w:val="24"/>
          <w:szCs w:val="24"/>
        </w:rPr>
        <w:t xml:space="preserve"> «Листопад», муз. Т. Попатенко, сл. Е. Авдиенко; «Здравствуй, Родина моя!», муз. Ю. Чичкова, сл. К. Ибряева; «Моя Россия», муз. Г. Струве; «Нам в любой мороз тепло», муз. М. Парцхаладзе; «Улетают журавли», муз. В. Кикто; «Будет горка во дворе», муз. Т. Попатенко, сл. Е. Авдиенко; «Зимняя песенка», муз. М. Kpaсева, сл. С. Вышеславцевой; «Елка», муз. Е. Тиличеевой, сл. Е. Шмановой; «К нам приходит Hовый год», муз. В. Герчик, сл. З. Петровой; «Мамин праздник», муз. Ю. Гурьева, сл. С. Вигдорова; «Самая хорошая», муз. В. Иванникова, сл. О. Фадеевой; «Спят деревья на опушке», муз. М. Иорданского, сл. И. Черницкой; «Хорошо у нас в саду», муз. В. Герчик, сл. А. Пришельца; «Хорошо, что снежок пошел», муз. А. Островского; «Новогодний </w:t>
      </w:r>
      <w:r w:rsidRPr="001958BE">
        <w:rPr>
          <w:rFonts w:ascii="Times New Roman" w:hAnsi="Times New Roman"/>
          <w:sz w:val="24"/>
          <w:szCs w:val="24"/>
        </w:rPr>
        <w:lastRenderedPageBreak/>
        <w:t>хоровод», муз. Т. Попатенко; «Это мамин день», муз. Ю. Тугаринова; «Новогодняя хороводная», муз. С. Шнайдера; «Песенка про бабушку», «Брат-солдат», муз. М. Парцхаладзе; «Пришла весна», муз. З. Левиной, сл. Л. Некрасовой; «Веснянка», укр. нар. песня, обраб. Г. Лобачева; «Спят деревья на опушке», муз. М. Иорданского, сл. И. Черницкой; «Во поле береза стояла», рус. нар. песня, обраб. Н. Римского-Корсакова; «Я хочу учиться», муз. A. Долуханяна, сл. З. Петровой; «До свиданья, детский сад», муз. Ю. Слонова, сл. B. Малкова; «Мы теперь ученики», муз. Г. Струве; «Праздник Победы», муз. М. Парцхаладзе; «Урок», муз. Т. Попатенко; «Летние цветы», муз. Е. Тиличеевой, сл. Л. Некрасовой; «Как пошли наши подружки», рус. нар. песня; «Про козлика», муз. Г. Струве; «На мосточке», муз. А. Филиппенко; «Песня о Москве», муз. Г. Свиридова; «Кто придумал песенку», муз. Д. Льва-Компанейца.</w:t>
      </w:r>
    </w:p>
    <w:p w14:paraId="2B92081D" w14:textId="77777777" w:rsidR="001C0631" w:rsidRPr="001958BE" w:rsidRDefault="001C0631" w:rsidP="001C0631">
      <w:pPr>
        <w:spacing w:after="0" w:line="240" w:lineRule="auto"/>
        <w:ind w:firstLine="709"/>
        <w:jc w:val="both"/>
        <w:rPr>
          <w:rFonts w:ascii="Times New Roman" w:hAnsi="Times New Roman"/>
          <w:sz w:val="24"/>
          <w:szCs w:val="24"/>
        </w:rPr>
      </w:pPr>
      <w:r w:rsidRPr="001958BE">
        <w:rPr>
          <w:rFonts w:ascii="Times New Roman" w:hAnsi="Times New Roman"/>
          <w:bCs/>
          <w:i/>
          <w:iCs/>
          <w:sz w:val="24"/>
          <w:szCs w:val="24"/>
        </w:rPr>
        <w:t>Песенное творчество</w:t>
      </w:r>
      <w:r>
        <w:rPr>
          <w:rFonts w:ascii="Times New Roman" w:hAnsi="Times New Roman"/>
          <w:bCs/>
          <w:i/>
          <w:iCs/>
          <w:sz w:val="24"/>
          <w:szCs w:val="24"/>
        </w:rPr>
        <w:t>:</w:t>
      </w:r>
      <w:r w:rsidRPr="001958BE">
        <w:rPr>
          <w:rFonts w:ascii="Times New Roman" w:hAnsi="Times New Roman"/>
          <w:sz w:val="24"/>
          <w:szCs w:val="24"/>
        </w:rPr>
        <w:t xml:space="preserve"> «Осенью», муз. Г. Зингера; «Веселая песенка», муз. Г. Струве, сл. В. Викторова; «Грустная песенка», муз. Г. Струве; «Плясовая», муз. Т. Ломовой; «Весной», муз. Г. Зингера; «Тихая песенка», «Громкая песенка», муз. Г. Струве; «Медленная песенка», «Быстрая песенка», муз. Г. Струве.</w:t>
      </w:r>
    </w:p>
    <w:p w14:paraId="1C4E1163" w14:textId="77777777" w:rsidR="001C0631" w:rsidRPr="001958BE" w:rsidRDefault="001C0631" w:rsidP="001C0631">
      <w:pPr>
        <w:spacing w:after="0" w:line="240" w:lineRule="auto"/>
        <w:ind w:firstLine="709"/>
        <w:jc w:val="both"/>
        <w:rPr>
          <w:rFonts w:ascii="Times New Roman" w:hAnsi="Times New Roman"/>
          <w:bCs/>
          <w:i/>
          <w:iCs/>
          <w:sz w:val="24"/>
          <w:szCs w:val="24"/>
        </w:rPr>
      </w:pPr>
      <w:r w:rsidRPr="001958BE">
        <w:rPr>
          <w:rFonts w:ascii="Times New Roman" w:hAnsi="Times New Roman"/>
          <w:bCs/>
          <w:i/>
          <w:iCs/>
          <w:sz w:val="24"/>
          <w:szCs w:val="24"/>
        </w:rPr>
        <w:t>Музыкально-ритмические движения</w:t>
      </w:r>
      <w:r>
        <w:rPr>
          <w:rFonts w:ascii="Times New Roman" w:hAnsi="Times New Roman"/>
          <w:bCs/>
          <w:i/>
          <w:iCs/>
          <w:sz w:val="24"/>
          <w:szCs w:val="24"/>
        </w:rPr>
        <w:t>:</w:t>
      </w:r>
    </w:p>
    <w:p w14:paraId="79FDB610" w14:textId="77777777" w:rsidR="001C0631" w:rsidRPr="001958BE" w:rsidRDefault="001C0631" w:rsidP="001C0631">
      <w:pPr>
        <w:spacing w:after="0" w:line="240" w:lineRule="auto"/>
        <w:ind w:firstLine="709"/>
        <w:jc w:val="both"/>
        <w:rPr>
          <w:rFonts w:ascii="Times New Roman" w:hAnsi="Times New Roman"/>
          <w:sz w:val="24"/>
          <w:szCs w:val="24"/>
        </w:rPr>
      </w:pPr>
      <w:r w:rsidRPr="001958BE">
        <w:rPr>
          <w:rFonts w:ascii="Times New Roman" w:hAnsi="Times New Roman"/>
          <w:i/>
          <w:sz w:val="24"/>
          <w:szCs w:val="24"/>
        </w:rPr>
        <w:t>Упражнения</w:t>
      </w:r>
      <w:r>
        <w:rPr>
          <w:rFonts w:ascii="Times New Roman" w:hAnsi="Times New Roman"/>
          <w:sz w:val="24"/>
          <w:szCs w:val="24"/>
        </w:rPr>
        <w:t>:</w:t>
      </w:r>
      <w:r w:rsidRPr="001958BE">
        <w:rPr>
          <w:rFonts w:ascii="Times New Roman" w:hAnsi="Times New Roman"/>
          <w:sz w:val="24"/>
          <w:szCs w:val="24"/>
        </w:rPr>
        <w:t xml:space="preserve"> «Марш», муз. И. Кишко; «Марш», муз. М. Робера; «Бег», «Цветные флажки», муз. Е. Тиличеевой; «Кто лучше скачет?», «Бег», муз. Т. Ломовой; «Шагают девочки и мальчики», муз. В. Золотарева;</w:t>
      </w:r>
      <w:r>
        <w:rPr>
          <w:rFonts w:ascii="Times New Roman" w:hAnsi="Times New Roman"/>
          <w:sz w:val="24"/>
          <w:szCs w:val="24"/>
        </w:rPr>
        <w:t xml:space="preserve"> </w:t>
      </w:r>
      <w:r w:rsidRPr="001958BE">
        <w:rPr>
          <w:rFonts w:ascii="Times New Roman" w:hAnsi="Times New Roman"/>
          <w:sz w:val="24"/>
          <w:szCs w:val="24"/>
        </w:rPr>
        <w:t>поднимай и скрещивай флажки («Этюд», муз. К. Гуритта); «Кто лучше скачет?», «Бег», муз. Т. Ломовой; «Смелый наездник», муз. Р. Шумана; «Качание рук», польск. нар. мелодия, обраб. В. Иванникова; «Упражнение с лентами», муз. В. Моцарта;</w:t>
      </w:r>
      <w:r>
        <w:rPr>
          <w:rFonts w:ascii="Times New Roman" w:hAnsi="Times New Roman"/>
          <w:sz w:val="24"/>
          <w:szCs w:val="24"/>
        </w:rPr>
        <w:t xml:space="preserve"> </w:t>
      </w:r>
      <w:r w:rsidRPr="001958BE">
        <w:rPr>
          <w:rFonts w:ascii="Times New Roman" w:hAnsi="Times New Roman"/>
          <w:sz w:val="24"/>
          <w:szCs w:val="24"/>
        </w:rPr>
        <w:t>Потопаем-покружимся: «Ах, улица, улица широкая», рус. нар. мелодия, обраб. Т. Ломовой; полоскать платочки: «Ой, утушка луговая», рус. нар. мелодия, обраб. Т. Ломовой; «Упражнение с цветами», муз. Т. Ломовой; «Упражнение с флажками», нем. нар. танцевальная мелодия; «Упражнение с кубиками», муз. С. Соснина; «Погремушки», муз. Т. Вилькорейской; «Упражнение с мячами», «Скакалки», муз. А. Петрова; «Упражнение с лентой» (швед. нар. мелодия, обраб. Л. Вишкарева); «Упражнение с лентой» («Игровая», муз. И. Кишко).</w:t>
      </w:r>
    </w:p>
    <w:p w14:paraId="153E7F5F" w14:textId="77777777" w:rsidR="001C0631" w:rsidRPr="001958BE" w:rsidRDefault="001C0631" w:rsidP="001C0631">
      <w:pPr>
        <w:spacing w:after="0" w:line="240" w:lineRule="auto"/>
        <w:ind w:firstLine="709"/>
        <w:jc w:val="both"/>
        <w:rPr>
          <w:rFonts w:ascii="Times New Roman" w:hAnsi="Times New Roman"/>
          <w:sz w:val="24"/>
          <w:szCs w:val="24"/>
        </w:rPr>
      </w:pPr>
      <w:r w:rsidRPr="001958BE">
        <w:rPr>
          <w:rFonts w:ascii="Times New Roman" w:hAnsi="Times New Roman"/>
          <w:i/>
          <w:sz w:val="24"/>
          <w:szCs w:val="24"/>
        </w:rPr>
        <w:t>Этюды</w:t>
      </w:r>
      <w:r>
        <w:rPr>
          <w:rFonts w:ascii="Times New Roman" w:hAnsi="Times New Roman"/>
          <w:i/>
          <w:sz w:val="24"/>
          <w:szCs w:val="24"/>
        </w:rPr>
        <w:t>:</w:t>
      </w:r>
      <w:r w:rsidRPr="001958BE">
        <w:rPr>
          <w:rFonts w:ascii="Times New Roman" w:hAnsi="Times New Roman"/>
          <w:sz w:val="24"/>
          <w:szCs w:val="24"/>
        </w:rPr>
        <w:t xml:space="preserve"> Попляшем («Барашенька», рус. нар. мелодия); дождик («Дождик», муз. Н. Любарского); «Лошадки» («Танец», муз. Дарондо); «Обидели», муз. М. Степаненко; «Медведи пляшут», муз. М. Красева;</w:t>
      </w:r>
      <w:r>
        <w:rPr>
          <w:rFonts w:ascii="Times New Roman" w:hAnsi="Times New Roman"/>
          <w:sz w:val="24"/>
          <w:szCs w:val="24"/>
        </w:rPr>
        <w:t xml:space="preserve"> </w:t>
      </w:r>
      <w:r w:rsidRPr="001958BE">
        <w:rPr>
          <w:rFonts w:ascii="Times New Roman" w:hAnsi="Times New Roman"/>
          <w:sz w:val="24"/>
          <w:szCs w:val="24"/>
        </w:rPr>
        <w:t>Показывай направление («Марш», муз. Д. Кабалевского); каждая пара пляшет по-своему («Ах ты, береза», рус. нар. мелодия); «Попрыгунья», «Упрямец», муз. Г. Свиридова; «Лягушки и аисты», муз. В. Витлина; «Пляска бабочек», муз. Е. Тиличеевой.</w:t>
      </w:r>
    </w:p>
    <w:p w14:paraId="19A92739" w14:textId="77777777" w:rsidR="001C0631" w:rsidRPr="001958BE" w:rsidRDefault="001C0631" w:rsidP="001C0631">
      <w:pPr>
        <w:spacing w:after="0" w:line="240" w:lineRule="auto"/>
        <w:ind w:firstLine="709"/>
        <w:jc w:val="both"/>
        <w:rPr>
          <w:rFonts w:ascii="Times New Roman" w:hAnsi="Times New Roman"/>
          <w:sz w:val="24"/>
          <w:szCs w:val="24"/>
        </w:rPr>
      </w:pPr>
      <w:r w:rsidRPr="001958BE">
        <w:rPr>
          <w:rFonts w:ascii="Times New Roman" w:hAnsi="Times New Roman"/>
          <w:i/>
          <w:sz w:val="24"/>
          <w:szCs w:val="24"/>
        </w:rPr>
        <w:t>Танцы и пляски</w:t>
      </w:r>
      <w:r>
        <w:rPr>
          <w:rFonts w:ascii="Times New Roman" w:hAnsi="Times New Roman"/>
          <w:sz w:val="24"/>
          <w:szCs w:val="24"/>
        </w:rPr>
        <w:t>:</w:t>
      </w:r>
      <w:r w:rsidRPr="001958BE">
        <w:rPr>
          <w:rFonts w:ascii="Times New Roman" w:hAnsi="Times New Roman"/>
          <w:sz w:val="24"/>
          <w:szCs w:val="24"/>
        </w:rPr>
        <w:t xml:space="preserve"> «Парная пляска», карельск. нар. мелодия; «Танец с колосьями», муз. И. Дунаевского (из кинофильма «Кубанские казаки»); «Круговой галоп», венг. нар. мелодия; «Пружинка», муз. Ю. Чичкова («Полька»); «Парный танец», латыш. нар. мелодия; «Задорный танец», муз. В. Золотарева; «Полька», муз. В. Косенко;</w:t>
      </w:r>
      <w:r>
        <w:rPr>
          <w:rFonts w:ascii="Times New Roman" w:hAnsi="Times New Roman"/>
          <w:sz w:val="24"/>
          <w:szCs w:val="24"/>
        </w:rPr>
        <w:t xml:space="preserve"> </w:t>
      </w:r>
      <w:r w:rsidRPr="001958BE">
        <w:rPr>
          <w:rFonts w:ascii="Times New Roman" w:hAnsi="Times New Roman"/>
          <w:sz w:val="24"/>
          <w:szCs w:val="24"/>
        </w:rPr>
        <w:t>«Вальс», муз. Е. Макарова; «Полька», муз. П. Чайковского; «Менуэт», муз. С. Майкапара; «Вальс», муз. Г. Бахман; «Яблочко», муз. Р. Глиэра (из балета «Красный мак»); «Тачанка», муз. К. Листова;</w:t>
      </w:r>
      <w:r>
        <w:rPr>
          <w:rFonts w:ascii="Times New Roman" w:hAnsi="Times New Roman"/>
          <w:sz w:val="24"/>
          <w:szCs w:val="24"/>
        </w:rPr>
        <w:t xml:space="preserve"> </w:t>
      </w:r>
      <w:r w:rsidRPr="001958BE">
        <w:rPr>
          <w:rFonts w:ascii="Times New Roman" w:hAnsi="Times New Roman"/>
          <w:sz w:val="24"/>
          <w:szCs w:val="24"/>
        </w:rPr>
        <w:t>«Мазурка», муз. Г. Венявского; «Каблучки», рус. нар. мелодия, обраб. Е. Адлера; «Прялица», рус. нар. мелодия, обраб. Т. Ломовой; «Русская пляска с ложками», «А я по лугу», «Полянка», рус. нар. мелодии; «Посеяли девки лен», рус. нар. песни; «Сударушка», рус. нар. мелодия, обраб. Ю. Слонова; «Кадриль с ложками», рус. нар. мелодия, обраб. Е. Туманяна; «Плясовая», муз. Т. Ломовой; «Уж я колышки тешу», рус. нар. песня, обраб. Е. Тиличеевой; «Тачанка», муз. К. Листова; «Вальс», муз. Ф. Шуберта; «Пошла млада», «Всем, Надюша, расскажи», «Посеяли девки лен», рус. нар. песни; «Сударушка», рус. нар. мелодия, обраб. Ю. Слонова; «Барыня», рус. нар. песня, обраб. В. Кикто; «Пойду ль, выйду ль я», рус. нар. мелодия.</w:t>
      </w:r>
    </w:p>
    <w:p w14:paraId="095262AB" w14:textId="77777777" w:rsidR="001C0631" w:rsidRPr="001958BE" w:rsidRDefault="001C0631" w:rsidP="001C0631">
      <w:pPr>
        <w:spacing w:after="0" w:line="240" w:lineRule="auto"/>
        <w:ind w:firstLine="709"/>
        <w:jc w:val="both"/>
        <w:rPr>
          <w:rFonts w:ascii="Times New Roman" w:hAnsi="Times New Roman"/>
          <w:sz w:val="24"/>
          <w:szCs w:val="24"/>
        </w:rPr>
      </w:pPr>
      <w:r w:rsidRPr="001958BE">
        <w:rPr>
          <w:rFonts w:ascii="Times New Roman" w:hAnsi="Times New Roman"/>
          <w:i/>
          <w:sz w:val="24"/>
          <w:szCs w:val="24"/>
        </w:rPr>
        <w:t>Характерные танцы</w:t>
      </w:r>
      <w:r>
        <w:rPr>
          <w:rFonts w:ascii="Times New Roman" w:hAnsi="Times New Roman"/>
          <w:i/>
          <w:sz w:val="24"/>
          <w:szCs w:val="24"/>
        </w:rPr>
        <w:t>:</w:t>
      </w:r>
      <w:r w:rsidRPr="001958BE">
        <w:rPr>
          <w:rFonts w:ascii="Times New Roman" w:hAnsi="Times New Roman"/>
          <w:sz w:val="24"/>
          <w:szCs w:val="24"/>
        </w:rPr>
        <w:t xml:space="preserve"> «Танец Петрушек», муз. А. Даргомыжского («Вальс»); «Танец снежинок», муз. А. Жилина; «Выход к пляске медвежат», муз. М. Красева; «Матрешки», муз. Ю. Слонова, сл. Л. Некрасовой.</w:t>
      </w:r>
    </w:p>
    <w:p w14:paraId="389FED00" w14:textId="77777777" w:rsidR="001C0631" w:rsidRPr="001958BE" w:rsidRDefault="001C0631" w:rsidP="001C0631">
      <w:pPr>
        <w:spacing w:after="0" w:line="240" w:lineRule="auto"/>
        <w:ind w:firstLine="709"/>
        <w:jc w:val="both"/>
        <w:rPr>
          <w:rFonts w:ascii="Times New Roman" w:hAnsi="Times New Roman"/>
          <w:sz w:val="24"/>
          <w:szCs w:val="24"/>
        </w:rPr>
      </w:pPr>
      <w:r w:rsidRPr="001958BE">
        <w:rPr>
          <w:rFonts w:ascii="Times New Roman" w:hAnsi="Times New Roman"/>
          <w:i/>
          <w:sz w:val="24"/>
          <w:szCs w:val="24"/>
        </w:rPr>
        <w:lastRenderedPageBreak/>
        <w:t>Хороводы</w:t>
      </w:r>
      <w:r>
        <w:rPr>
          <w:rFonts w:ascii="Times New Roman" w:hAnsi="Times New Roman"/>
          <w:sz w:val="24"/>
          <w:szCs w:val="24"/>
        </w:rPr>
        <w:t>:</w:t>
      </w:r>
      <w:r w:rsidRPr="001958BE">
        <w:rPr>
          <w:rFonts w:ascii="Times New Roman" w:hAnsi="Times New Roman"/>
          <w:sz w:val="24"/>
          <w:szCs w:val="24"/>
        </w:rPr>
        <w:t xml:space="preserve"> «Выйду ль я на реченьку», рус. нар. песня, обраб. В. Иванникова; «На горе-то калина», рус. нар. мелодия, обраб. А. Новикова; «Зимний праздник», муз. М. Старокадомского; «Под Новый год», муз. Е. Зарицкой; «К нам приходит Новый год», муз. В. Герчик, сл. З. Петровой; «Во поле береза стояла», рус. нар. песня, обраб. Н. Римского-Корсакова; «Во саду ли, в огороде», рус. нар. мелодия, обраб. И. Арсеева.</w:t>
      </w:r>
    </w:p>
    <w:p w14:paraId="6A53D949" w14:textId="77777777" w:rsidR="001C0631" w:rsidRPr="001958BE" w:rsidRDefault="001C0631" w:rsidP="001C0631">
      <w:pPr>
        <w:spacing w:after="0" w:line="240" w:lineRule="auto"/>
        <w:ind w:firstLine="709"/>
        <w:jc w:val="both"/>
        <w:rPr>
          <w:rFonts w:ascii="Times New Roman" w:hAnsi="Times New Roman"/>
          <w:bCs/>
          <w:i/>
          <w:iCs/>
          <w:sz w:val="24"/>
          <w:szCs w:val="24"/>
        </w:rPr>
      </w:pPr>
      <w:r w:rsidRPr="001958BE">
        <w:rPr>
          <w:rFonts w:ascii="Times New Roman" w:hAnsi="Times New Roman"/>
          <w:bCs/>
          <w:i/>
          <w:iCs/>
          <w:sz w:val="24"/>
          <w:szCs w:val="24"/>
        </w:rPr>
        <w:t>Музыкальные игры</w:t>
      </w:r>
      <w:r>
        <w:rPr>
          <w:rFonts w:ascii="Times New Roman" w:hAnsi="Times New Roman"/>
          <w:bCs/>
          <w:i/>
          <w:iCs/>
          <w:sz w:val="24"/>
          <w:szCs w:val="24"/>
        </w:rPr>
        <w:t>:</w:t>
      </w:r>
    </w:p>
    <w:p w14:paraId="2DC3BFE1" w14:textId="77777777" w:rsidR="001C0631" w:rsidRPr="001958BE" w:rsidRDefault="001C0631" w:rsidP="001C0631">
      <w:pPr>
        <w:spacing w:after="0" w:line="240" w:lineRule="auto"/>
        <w:ind w:firstLine="709"/>
        <w:jc w:val="both"/>
        <w:rPr>
          <w:rFonts w:ascii="Times New Roman" w:hAnsi="Times New Roman"/>
          <w:sz w:val="24"/>
          <w:szCs w:val="24"/>
        </w:rPr>
      </w:pPr>
      <w:r w:rsidRPr="001958BE">
        <w:rPr>
          <w:rFonts w:ascii="Times New Roman" w:hAnsi="Times New Roman"/>
          <w:i/>
          <w:sz w:val="24"/>
          <w:szCs w:val="24"/>
        </w:rPr>
        <w:t>Игры</w:t>
      </w:r>
      <w:r w:rsidRPr="001958BE">
        <w:rPr>
          <w:rFonts w:ascii="Times New Roman" w:hAnsi="Times New Roman"/>
          <w:sz w:val="24"/>
          <w:szCs w:val="24"/>
        </w:rPr>
        <w:t xml:space="preserve">. «Бери флажок», «Найди себе пару», венг. нар. мелодии; «Зайцы и лиса», «Кот и мыши», муз. Т. Ломовой; «Кто скорей?», муз. М. Шварца; «Игра с погремушками», муз. Ф. Шуберта «Экоссез»; «Звероловы и звери», муз. Е. Тиличеевой; «Поездка», «Прогулка», муз. М. Кусс (к игре «Поезд»); «Пастух и козлята», рус. нар. песня, обраб. В. Трутовского. </w:t>
      </w:r>
    </w:p>
    <w:p w14:paraId="49A4E5F7" w14:textId="77777777" w:rsidR="001C0631" w:rsidRPr="001958BE" w:rsidRDefault="001C0631" w:rsidP="001C0631">
      <w:pPr>
        <w:spacing w:after="0" w:line="240" w:lineRule="auto"/>
        <w:ind w:firstLine="709"/>
        <w:jc w:val="both"/>
        <w:rPr>
          <w:rFonts w:ascii="Times New Roman" w:hAnsi="Times New Roman"/>
          <w:sz w:val="24"/>
          <w:szCs w:val="24"/>
        </w:rPr>
      </w:pPr>
      <w:r w:rsidRPr="001958BE">
        <w:rPr>
          <w:rFonts w:ascii="Times New Roman" w:hAnsi="Times New Roman"/>
          <w:i/>
          <w:sz w:val="24"/>
          <w:szCs w:val="24"/>
        </w:rPr>
        <w:t>Игры с пением</w:t>
      </w:r>
      <w:r>
        <w:rPr>
          <w:rFonts w:ascii="Times New Roman" w:hAnsi="Times New Roman"/>
          <w:sz w:val="24"/>
          <w:szCs w:val="24"/>
        </w:rPr>
        <w:t>:</w:t>
      </w:r>
      <w:r w:rsidRPr="001958BE">
        <w:rPr>
          <w:rFonts w:ascii="Times New Roman" w:hAnsi="Times New Roman"/>
          <w:sz w:val="24"/>
          <w:szCs w:val="24"/>
        </w:rPr>
        <w:t xml:space="preserve"> «Плетень», рус. нар. мелодия «Сеяли девушки», обр. И. Кишко;</w:t>
      </w:r>
      <w:r>
        <w:rPr>
          <w:rFonts w:ascii="Times New Roman" w:hAnsi="Times New Roman"/>
          <w:sz w:val="24"/>
          <w:szCs w:val="24"/>
        </w:rPr>
        <w:t xml:space="preserve"> </w:t>
      </w:r>
      <w:r w:rsidRPr="001958BE">
        <w:rPr>
          <w:rFonts w:ascii="Times New Roman" w:hAnsi="Times New Roman"/>
          <w:sz w:val="24"/>
          <w:szCs w:val="24"/>
        </w:rPr>
        <w:t>«Узнай по голосу», муз. В. Ребикова («Пьеса»); «Теремок», рус. нар. песня; «Метелица», «Ой, вставала я ранешенько», рус. нар. песни; «Ищи», муз. Т. Ломовой; «Как на тоненький ледок», рус. нар. песня;</w:t>
      </w:r>
      <w:r>
        <w:rPr>
          <w:rFonts w:ascii="Times New Roman" w:hAnsi="Times New Roman"/>
          <w:sz w:val="24"/>
          <w:szCs w:val="24"/>
        </w:rPr>
        <w:t xml:space="preserve"> </w:t>
      </w:r>
      <w:r w:rsidRPr="001958BE">
        <w:rPr>
          <w:rFonts w:ascii="Times New Roman" w:hAnsi="Times New Roman"/>
          <w:sz w:val="24"/>
          <w:szCs w:val="24"/>
        </w:rPr>
        <w:t>«Сеяли девушки», обраб. И. Кишко; «Тень-тень», муз. В. Калинникова; «Со вьюном я хожу», рус. нар. песня, обраб. А. Гречанинова; «Земелюшка-чернозем», рус. нар. песня; «Савка и Гришка», белорус. нар. песня; «Уж как по мосту-мосточку», «Как у наших у ворот», «Камаринская», обраб. А. Быканова; «Зайчик», «Медведюшка», рус. нар. песни, обраб. М. Красева; «Журавель», укр. нар. песня; «Игра с флажками», муз. Ю. Чичкова.</w:t>
      </w:r>
    </w:p>
    <w:p w14:paraId="56171CA8" w14:textId="77777777" w:rsidR="001C0631" w:rsidRPr="001958BE" w:rsidRDefault="001C0631" w:rsidP="001C0631">
      <w:pPr>
        <w:spacing w:after="0" w:line="240" w:lineRule="auto"/>
        <w:ind w:firstLine="709"/>
        <w:jc w:val="both"/>
        <w:rPr>
          <w:rFonts w:ascii="Times New Roman" w:hAnsi="Times New Roman"/>
          <w:bCs/>
          <w:i/>
          <w:iCs/>
          <w:sz w:val="24"/>
          <w:szCs w:val="24"/>
        </w:rPr>
      </w:pPr>
      <w:r w:rsidRPr="001958BE">
        <w:rPr>
          <w:rFonts w:ascii="Times New Roman" w:hAnsi="Times New Roman"/>
          <w:bCs/>
          <w:i/>
          <w:iCs/>
          <w:sz w:val="24"/>
          <w:szCs w:val="24"/>
        </w:rPr>
        <w:t>Музыкально-дидактические игры</w:t>
      </w:r>
      <w:r>
        <w:rPr>
          <w:rFonts w:ascii="Times New Roman" w:hAnsi="Times New Roman"/>
          <w:bCs/>
          <w:i/>
          <w:iCs/>
          <w:sz w:val="24"/>
          <w:szCs w:val="24"/>
        </w:rPr>
        <w:t>:</w:t>
      </w:r>
    </w:p>
    <w:p w14:paraId="4FB33066" w14:textId="77777777" w:rsidR="001C0631" w:rsidRPr="001958BE" w:rsidRDefault="001C0631" w:rsidP="001C0631">
      <w:pPr>
        <w:spacing w:after="0" w:line="240" w:lineRule="auto"/>
        <w:ind w:firstLine="709"/>
        <w:jc w:val="both"/>
        <w:rPr>
          <w:rFonts w:ascii="Times New Roman" w:hAnsi="Times New Roman"/>
          <w:sz w:val="24"/>
          <w:szCs w:val="24"/>
        </w:rPr>
      </w:pPr>
      <w:r w:rsidRPr="001958BE">
        <w:rPr>
          <w:rFonts w:ascii="Times New Roman" w:hAnsi="Times New Roman"/>
          <w:i/>
          <w:sz w:val="24"/>
          <w:szCs w:val="24"/>
        </w:rPr>
        <w:t>Развитие звуковысотного слуха</w:t>
      </w:r>
      <w:r w:rsidRPr="001958BE">
        <w:rPr>
          <w:rFonts w:ascii="Times New Roman" w:hAnsi="Times New Roman"/>
          <w:sz w:val="24"/>
          <w:szCs w:val="24"/>
        </w:rPr>
        <w:t xml:space="preserve">. «Три поросенка», «Подумай, отгадай», «Звуки разные бывают», «Веселые Петрушки». </w:t>
      </w:r>
    </w:p>
    <w:p w14:paraId="28548AF4" w14:textId="77777777" w:rsidR="001C0631" w:rsidRPr="001958BE" w:rsidRDefault="001C0631" w:rsidP="001C0631">
      <w:pPr>
        <w:spacing w:after="0" w:line="240" w:lineRule="auto"/>
        <w:ind w:firstLine="709"/>
        <w:jc w:val="both"/>
        <w:rPr>
          <w:rFonts w:ascii="Times New Roman" w:hAnsi="Times New Roman"/>
          <w:sz w:val="24"/>
          <w:szCs w:val="24"/>
        </w:rPr>
      </w:pPr>
      <w:r w:rsidRPr="001958BE">
        <w:rPr>
          <w:rFonts w:ascii="Times New Roman" w:hAnsi="Times New Roman"/>
          <w:i/>
          <w:sz w:val="24"/>
          <w:szCs w:val="24"/>
        </w:rPr>
        <w:t>Развитие чувства ритма</w:t>
      </w:r>
      <w:r>
        <w:rPr>
          <w:rFonts w:ascii="Times New Roman" w:hAnsi="Times New Roman"/>
          <w:sz w:val="24"/>
          <w:szCs w:val="24"/>
        </w:rPr>
        <w:t>:</w:t>
      </w:r>
      <w:r w:rsidRPr="001958BE">
        <w:rPr>
          <w:rFonts w:ascii="Times New Roman" w:hAnsi="Times New Roman"/>
          <w:sz w:val="24"/>
          <w:szCs w:val="24"/>
        </w:rPr>
        <w:t xml:space="preserve"> «Прогулка в парк», «Выполни задание», «Определи по ритму». Развитие тембрового слуха. «Угадай, на чем играю», «Рассказ музыкального инструмента», «Музыкальный домик». </w:t>
      </w:r>
    </w:p>
    <w:p w14:paraId="4E637A92" w14:textId="77777777" w:rsidR="001C0631" w:rsidRPr="001958BE" w:rsidRDefault="001C0631" w:rsidP="001C0631">
      <w:pPr>
        <w:spacing w:after="0" w:line="240" w:lineRule="auto"/>
        <w:ind w:firstLine="709"/>
        <w:jc w:val="both"/>
        <w:rPr>
          <w:rFonts w:ascii="Times New Roman" w:hAnsi="Times New Roman"/>
          <w:sz w:val="24"/>
          <w:szCs w:val="24"/>
        </w:rPr>
      </w:pPr>
      <w:r w:rsidRPr="001958BE">
        <w:rPr>
          <w:rFonts w:ascii="Times New Roman" w:hAnsi="Times New Roman"/>
          <w:i/>
          <w:sz w:val="24"/>
          <w:szCs w:val="24"/>
        </w:rPr>
        <w:t>Развитие диатонического слуха</w:t>
      </w:r>
      <w:r>
        <w:rPr>
          <w:rFonts w:ascii="Times New Roman" w:hAnsi="Times New Roman"/>
          <w:sz w:val="24"/>
          <w:szCs w:val="24"/>
        </w:rPr>
        <w:t>:</w:t>
      </w:r>
      <w:r w:rsidRPr="001958BE">
        <w:rPr>
          <w:rFonts w:ascii="Times New Roman" w:hAnsi="Times New Roman"/>
          <w:sz w:val="24"/>
          <w:szCs w:val="24"/>
        </w:rPr>
        <w:t xml:space="preserve"> «Громко-тихо запоем», «Звенящие колокольчики, ищи».</w:t>
      </w:r>
    </w:p>
    <w:p w14:paraId="59621B43" w14:textId="77777777" w:rsidR="001C0631" w:rsidRPr="001958BE" w:rsidRDefault="001C0631" w:rsidP="001C0631">
      <w:pPr>
        <w:spacing w:after="0" w:line="240" w:lineRule="auto"/>
        <w:ind w:firstLine="709"/>
        <w:jc w:val="both"/>
        <w:rPr>
          <w:rFonts w:ascii="Times New Roman" w:hAnsi="Times New Roman"/>
          <w:sz w:val="24"/>
          <w:szCs w:val="24"/>
        </w:rPr>
      </w:pPr>
      <w:r w:rsidRPr="001958BE">
        <w:rPr>
          <w:rFonts w:ascii="Times New Roman" w:hAnsi="Times New Roman"/>
          <w:i/>
          <w:sz w:val="24"/>
          <w:szCs w:val="24"/>
        </w:rPr>
        <w:t xml:space="preserve"> Развитие восприятия музыки</w:t>
      </w:r>
      <w:r>
        <w:rPr>
          <w:rFonts w:ascii="Times New Roman" w:hAnsi="Times New Roman"/>
          <w:sz w:val="24"/>
          <w:szCs w:val="24"/>
        </w:rPr>
        <w:t>:</w:t>
      </w:r>
      <w:r w:rsidRPr="001958BE">
        <w:rPr>
          <w:rFonts w:ascii="Times New Roman" w:hAnsi="Times New Roman"/>
          <w:sz w:val="24"/>
          <w:szCs w:val="24"/>
        </w:rPr>
        <w:t xml:space="preserve"> «На лугу», «Песня — танец — марш», «Времена года», «Наши любимые произведения». </w:t>
      </w:r>
    </w:p>
    <w:p w14:paraId="23BCCC95" w14:textId="77777777" w:rsidR="001C0631" w:rsidRPr="001958BE" w:rsidRDefault="001C0631" w:rsidP="001C0631">
      <w:pPr>
        <w:spacing w:after="0" w:line="240" w:lineRule="auto"/>
        <w:ind w:firstLine="709"/>
        <w:jc w:val="both"/>
        <w:rPr>
          <w:rFonts w:ascii="Times New Roman" w:hAnsi="Times New Roman"/>
          <w:sz w:val="24"/>
          <w:szCs w:val="24"/>
        </w:rPr>
      </w:pPr>
      <w:r w:rsidRPr="001958BE">
        <w:rPr>
          <w:rFonts w:ascii="Times New Roman" w:hAnsi="Times New Roman"/>
          <w:i/>
          <w:sz w:val="24"/>
          <w:szCs w:val="24"/>
        </w:rPr>
        <w:t>Развитие музыкальной памяти</w:t>
      </w:r>
      <w:r>
        <w:rPr>
          <w:rFonts w:ascii="Times New Roman" w:hAnsi="Times New Roman"/>
          <w:sz w:val="24"/>
          <w:szCs w:val="24"/>
        </w:rPr>
        <w:t>:</w:t>
      </w:r>
      <w:r w:rsidRPr="001958BE">
        <w:rPr>
          <w:rFonts w:ascii="Times New Roman" w:hAnsi="Times New Roman"/>
          <w:sz w:val="24"/>
          <w:szCs w:val="24"/>
        </w:rPr>
        <w:t xml:space="preserve"> «Назови композитора», «Угадай песню», «Повтори мелодию», «Узнай произведение».</w:t>
      </w:r>
    </w:p>
    <w:p w14:paraId="1D01318B" w14:textId="77777777" w:rsidR="001C0631" w:rsidRPr="001958BE" w:rsidRDefault="001C0631" w:rsidP="001C0631">
      <w:pPr>
        <w:spacing w:after="0" w:line="240" w:lineRule="auto"/>
        <w:ind w:firstLine="709"/>
        <w:jc w:val="both"/>
        <w:rPr>
          <w:rFonts w:ascii="Times New Roman" w:hAnsi="Times New Roman"/>
          <w:sz w:val="24"/>
          <w:szCs w:val="24"/>
        </w:rPr>
      </w:pPr>
      <w:r w:rsidRPr="001D0E4B">
        <w:rPr>
          <w:rFonts w:ascii="Times New Roman" w:hAnsi="Times New Roman"/>
          <w:bCs/>
          <w:i/>
          <w:iCs/>
          <w:sz w:val="24"/>
          <w:szCs w:val="24"/>
        </w:rPr>
        <w:t>Инсценировки и музыкальные спектакли</w:t>
      </w:r>
      <w:r>
        <w:rPr>
          <w:rFonts w:ascii="Times New Roman" w:hAnsi="Times New Roman"/>
          <w:bCs/>
          <w:i/>
          <w:iCs/>
          <w:sz w:val="24"/>
          <w:szCs w:val="24"/>
        </w:rPr>
        <w:t>:</w:t>
      </w:r>
      <w:r w:rsidRPr="001958BE">
        <w:rPr>
          <w:rFonts w:ascii="Times New Roman" w:hAnsi="Times New Roman"/>
          <w:sz w:val="24"/>
          <w:szCs w:val="24"/>
        </w:rPr>
        <w:t xml:space="preserve"> «Как у наших у ворот», рус. нар. мелодия, обр. В. Агафонникова; «Как на тоненький ледок», рус. нар. песня; «На зеленом лугу», рус. нар. мелодия; «Заинька, выходи», рус. нар. песня, обраб. Е. Тиличеевой; «Комара женить мы будем», «Со вьюном я хожу», рус. нар. песни, обраб. В. Агафонникова; «Новогодний бал», «Под сенью дружных муз», «Золушка», авт. Т. Коренева, «Муха-цокотуха» (опера-игра по мотивам сказки К. Чуковского), муз. М. Красева. </w:t>
      </w:r>
    </w:p>
    <w:p w14:paraId="51D66AED" w14:textId="77777777" w:rsidR="001C0631" w:rsidRPr="001958BE" w:rsidRDefault="001C0631" w:rsidP="001C0631">
      <w:pPr>
        <w:spacing w:after="0" w:line="240" w:lineRule="auto"/>
        <w:ind w:firstLine="709"/>
        <w:jc w:val="both"/>
        <w:rPr>
          <w:rFonts w:ascii="Times New Roman" w:hAnsi="Times New Roman"/>
          <w:sz w:val="24"/>
          <w:szCs w:val="24"/>
        </w:rPr>
      </w:pPr>
      <w:r w:rsidRPr="001D0E4B">
        <w:rPr>
          <w:rFonts w:ascii="Times New Roman" w:hAnsi="Times New Roman"/>
          <w:bCs/>
          <w:i/>
          <w:iCs/>
          <w:sz w:val="24"/>
          <w:szCs w:val="24"/>
        </w:rPr>
        <w:t>Развитие танцевально-игрового творчества</w:t>
      </w:r>
      <w:r>
        <w:rPr>
          <w:rFonts w:ascii="Times New Roman" w:hAnsi="Times New Roman"/>
          <w:bCs/>
          <w:i/>
          <w:iCs/>
          <w:sz w:val="24"/>
          <w:szCs w:val="24"/>
        </w:rPr>
        <w:t xml:space="preserve">: </w:t>
      </w:r>
      <w:r w:rsidRPr="001958BE">
        <w:rPr>
          <w:rFonts w:ascii="Times New Roman" w:hAnsi="Times New Roman"/>
          <w:sz w:val="24"/>
          <w:szCs w:val="24"/>
        </w:rPr>
        <w:t>«Полька», муз. Ю. Чичкова; «Танец медведя и медвежат» («Медведь», муз. Г. Галинина); «Уж я колышки тешу», рус. нар. песня, обраб. Е. Тиличеевой; «Хожу я по улице», рус. нар. песня, обраб. А. Б. Дюбюк; «Зимний праздник», муз. М. Старокадомского; «Вальс», муз. Е. Макарова; «Тачанка», муз. К. Листова; «Два петуха», муз. С. Разоренова; «Вышли куклы танцевать», муз. В. Витлина; «Полька», латв. нар. мелодия, обраб. А. Жилинского; «Русский перепляс», рус. нар. песня, обраб. К. Волкова; «Потерялся львенок», муз. В. Энке, сл. В. Лапина; «Вальс петушков», муз. И. Стрибога.</w:t>
      </w:r>
    </w:p>
    <w:p w14:paraId="29D0E03D" w14:textId="77777777" w:rsidR="001C0631" w:rsidRPr="001958BE" w:rsidRDefault="001C0631" w:rsidP="001C0631">
      <w:pPr>
        <w:spacing w:after="0" w:line="240" w:lineRule="auto"/>
        <w:ind w:firstLine="709"/>
        <w:jc w:val="both"/>
        <w:rPr>
          <w:rFonts w:ascii="Times New Roman" w:hAnsi="Times New Roman"/>
          <w:sz w:val="24"/>
          <w:szCs w:val="24"/>
        </w:rPr>
      </w:pPr>
      <w:r w:rsidRPr="001958BE">
        <w:rPr>
          <w:rFonts w:ascii="Times New Roman" w:hAnsi="Times New Roman"/>
          <w:b/>
          <w:sz w:val="24"/>
          <w:szCs w:val="24"/>
        </w:rPr>
        <w:t xml:space="preserve"> </w:t>
      </w:r>
      <w:r w:rsidRPr="001D0E4B">
        <w:rPr>
          <w:rFonts w:ascii="Times New Roman" w:hAnsi="Times New Roman"/>
          <w:bCs/>
          <w:i/>
          <w:iCs/>
          <w:sz w:val="24"/>
          <w:szCs w:val="24"/>
        </w:rPr>
        <w:t>Игра на детских музыкальных инструментах</w:t>
      </w:r>
      <w:r>
        <w:rPr>
          <w:rFonts w:ascii="Times New Roman" w:hAnsi="Times New Roman"/>
          <w:bCs/>
          <w:i/>
          <w:iCs/>
          <w:sz w:val="24"/>
          <w:szCs w:val="24"/>
        </w:rPr>
        <w:t>:</w:t>
      </w:r>
      <w:r w:rsidRPr="001958BE">
        <w:rPr>
          <w:rFonts w:ascii="Times New Roman" w:hAnsi="Times New Roman"/>
          <w:sz w:val="24"/>
          <w:szCs w:val="24"/>
        </w:rPr>
        <w:t xml:space="preserve"> «Бубенчики», «В школу» и «Гармошка», муз. Е. Тиличеевой, сл. М. Долинова; «Андрей-воробей», рус. нар. песня, обраб. Е. Тиличеевой; «Наш оркестр», муз. Е. Тиличеевой, сл. Ю. Островского;</w:t>
      </w:r>
      <w:r>
        <w:rPr>
          <w:rFonts w:ascii="Times New Roman" w:hAnsi="Times New Roman"/>
          <w:sz w:val="24"/>
          <w:szCs w:val="24"/>
        </w:rPr>
        <w:t xml:space="preserve"> </w:t>
      </w:r>
      <w:r w:rsidRPr="001958BE">
        <w:rPr>
          <w:rFonts w:ascii="Times New Roman" w:hAnsi="Times New Roman"/>
          <w:sz w:val="24"/>
          <w:szCs w:val="24"/>
        </w:rPr>
        <w:t xml:space="preserve">«Латвийская полька», обраб. М. Раухвергера; «На зеленом лугу», «Во саду ли, в огороде», «Сорока-сорока», рус. нар. мелодии; «Белка» (отрывок из оперы «Сказка о царе Салтане», муз. Н. Римского-Корсакова); «Ворон», рус. нар. прибаутка, обраб. Е. Тиличеевой; «Я на </w:t>
      </w:r>
      <w:r w:rsidRPr="001958BE">
        <w:rPr>
          <w:rFonts w:ascii="Times New Roman" w:hAnsi="Times New Roman"/>
          <w:sz w:val="24"/>
          <w:szCs w:val="24"/>
        </w:rPr>
        <w:lastRenderedPageBreak/>
        <w:t>горку шла», «Во поле береза стояла», рус. нар. песни; «К нам гости пришли», муз. Ан. Александрова; «Вальс», муз. Е. Тиличеевой; «В нашем оркестре», муз. Т. Попатенко.</w:t>
      </w:r>
    </w:p>
    <w:p w14:paraId="4D374B57" w14:textId="77777777" w:rsidR="001C0631" w:rsidRPr="000552A9" w:rsidRDefault="001C0631" w:rsidP="001C0631">
      <w:pPr>
        <w:spacing w:after="0" w:line="240" w:lineRule="auto"/>
        <w:ind w:firstLine="709"/>
        <w:jc w:val="center"/>
        <w:rPr>
          <w:rFonts w:ascii="Times New Roman" w:hAnsi="Times New Roman"/>
          <w:b/>
          <w:sz w:val="24"/>
          <w:szCs w:val="24"/>
          <w:lang w:eastAsia="ru-RU"/>
        </w:rPr>
      </w:pPr>
    </w:p>
    <w:p w14:paraId="5D5237DF" w14:textId="77777777" w:rsidR="001C0631" w:rsidRPr="000552A9" w:rsidRDefault="001C0631" w:rsidP="001C0631">
      <w:pPr>
        <w:spacing w:after="0" w:line="240" w:lineRule="auto"/>
        <w:ind w:firstLine="709"/>
        <w:jc w:val="center"/>
        <w:rPr>
          <w:rFonts w:ascii="Times New Roman" w:hAnsi="Times New Roman"/>
          <w:b/>
          <w:sz w:val="24"/>
          <w:szCs w:val="24"/>
          <w:lang w:eastAsia="ru-RU"/>
        </w:rPr>
      </w:pPr>
      <w:r w:rsidRPr="00E244FE">
        <w:rPr>
          <w:rFonts w:ascii="Times New Roman" w:hAnsi="Times New Roman"/>
          <w:b/>
          <w:sz w:val="24"/>
          <w:szCs w:val="24"/>
          <w:lang w:eastAsia="ru-RU"/>
        </w:rPr>
        <w:t xml:space="preserve">Примерный перечень произведений изобразительного </w:t>
      </w:r>
      <w:r w:rsidRPr="00AE0267">
        <w:rPr>
          <w:rFonts w:ascii="Times New Roman" w:hAnsi="Times New Roman"/>
          <w:b/>
          <w:sz w:val="24"/>
          <w:szCs w:val="24"/>
          <w:lang w:eastAsia="ru-RU"/>
        </w:rPr>
        <w:t>искусства</w:t>
      </w:r>
    </w:p>
    <w:p w14:paraId="36365C1A" w14:textId="77777777" w:rsidR="001C0631" w:rsidRPr="000552A9" w:rsidRDefault="001C0631" w:rsidP="001C0631">
      <w:pPr>
        <w:spacing w:after="0" w:line="240" w:lineRule="auto"/>
        <w:ind w:firstLine="709"/>
        <w:jc w:val="center"/>
        <w:rPr>
          <w:rFonts w:ascii="Times New Roman" w:hAnsi="Times New Roman"/>
          <w:b/>
          <w:sz w:val="24"/>
          <w:szCs w:val="24"/>
          <w:lang w:eastAsia="ru-RU"/>
        </w:rPr>
      </w:pPr>
    </w:p>
    <w:p w14:paraId="5E780F1C" w14:textId="77777777" w:rsidR="001C0631" w:rsidRPr="00A62E20" w:rsidRDefault="001C0631" w:rsidP="001C0631">
      <w:pPr>
        <w:spacing w:after="0" w:line="240" w:lineRule="auto"/>
        <w:ind w:firstLine="709"/>
        <w:jc w:val="both"/>
        <w:rPr>
          <w:rFonts w:ascii="Times New Roman" w:hAnsi="Times New Roman"/>
          <w:b/>
          <w:i/>
          <w:iCs/>
          <w:sz w:val="24"/>
          <w:szCs w:val="24"/>
        </w:rPr>
      </w:pPr>
      <w:r w:rsidRPr="00A62E20">
        <w:rPr>
          <w:rFonts w:ascii="Times New Roman" w:hAnsi="Times New Roman"/>
          <w:b/>
          <w:i/>
          <w:iCs/>
          <w:sz w:val="24"/>
          <w:szCs w:val="24"/>
        </w:rPr>
        <w:t>от 3 до 4 лет</w:t>
      </w:r>
    </w:p>
    <w:p w14:paraId="3EE891D1" w14:textId="77777777" w:rsidR="001C0631" w:rsidRPr="00A62E20" w:rsidRDefault="001C0631" w:rsidP="001C0631">
      <w:pPr>
        <w:spacing w:after="0" w:line="240" w:lineRule="auto"/>
        <w:ind w:firstLine="709"/>
        <w:jc w:val="both"/>
        <w:rPr>
          <w:rFonts w:ascii="Times New Roman" w:hAnsi="Times New Roman"/>
          <w:bCs/>
          <w:i/>
          <w:iCs/>
          <w:sz w:val="24"/>
          <w:szCs w:val="24"/>
        </w:rPr>
      </w:pPr>
      <w:r w:rsidRPr="00A62E20">
        <w:rPr>
          <w:rFonts w:ascii="Times New Roman" w:hAnsi="Times New Roman"/>
          <w:bCs/>
          <w:i/>
          <w:iCs/>
          <w:sz w:val="24"/>
          <w:szCs w:val="24"/>
        </w:rPr>
        <w:t xml:space="preserve">Иллюстрации, репродукции картин: </w:t>
      </w:r>
      <w:r w:rsidRPr="00A62E20">
        <w:rPr>
          <w:rFonts w:ascii="Times New Roman" w:hAnsi="Times New Roman"/>
          <w:sz w:val="24"/>
          <w:szCs w:val="24"/>
        </w:rPr>
        <w:t xml:space="preserve">П.Кончаловский «Клубника», «Персики», «Сирень в корзине»; </w:t>
      </w:r>
      <w:r w:rsidRPr="00A62E20">
        <w:rPr>
          <w:rFonts w:ascii="Times New Roman" w:hAnsi="Times New Roman"/>
          <w:color w:val="000000"/>
          <w:sz w:val="24"/>
          <w:szCs w:val="24"/>
          <w:shd w:val="clear" w:color="auto" w:fill="FFFFFF"/>
        </w:rPr>
        <w:t>Н.С. Петров-Водкин «Яблоки на красном фоне»; М.И.Климентов «Курица с цыплятами»;</w:t>
      </w:r>
      <w:r w:rsidRPr="00A62E20">
        <w:rPr>
          <w:rFonts w:ascii="Times New Roman" w:hAnsi="Times New Roman"/>
          <w:sz w:val="24"/>
          <w:szCs w:val="24"/>
        </w:rPr>
        <w:t xml:space="preserve"> Н.Н.Жуков «Ёлка»</w:t>
      </w:r>
    </w:p>
    <w:p w14:paraId="7B2EE74C" w14:textId="77777777" w:rsidR="001C0631" w:rsidRPr="00A62E20" w:rsidRDefault="001C0631" w:rsidP="001C0631">
      <w:pPr>
        <w:spacing w:after="0" w:line="240" w:lineRule="auto"/>
        <w:ind w:firstLine="709"/>
        <w:jc w:val="both"/>
        <w:rPr>
          <w:rFonts w:ascii="Times New Roman" w:hAnsi="Times New Roman"/>
          <w:b/>
          <w:i/>
          <w:iCs/>
          <w:sz w:val="24"/>
          <w:szCs w:val="24"/>
        </w:rPr>
      </w:pPr>
      <w:r w:rsidRPr="00A62E20">
        <w:rPr>
          <w:rFonts w:ascii="Times New Roman" w:hAnsi="Times New Roman"/>
          <w:b/>
          <w:i/>
          <w:iCs/>
          <w:sz w:val="24"/>
          <w:szCs w:val="24"/>
        </w:rPr>
        <w:t>от 4 до 5 лет</w:t>
      </w:r>
    </w:p>
    <w:p w14:paraId="516C4FC9" w14:textId="77777777" w:rsidR="001C0631" w:rsidRPr="00A62E20" w:rsidRDefault="001C0631" w:rsidP="001C0631">
      <w:pPr>
        <w:spacing w:after="0" w:line="240" w:lineRule="auto"/>
        <w:ind w:firstLine="709"/>
        <w:jc w:val="both"/>
        <w:rPr>
          <w:rFonts w:ascii="Times New Roman" w:hAnsi="Times New Roman"/>
          <w:bCs/>
          <w:i/>
          <w:iCs/>
          <w:sz w:val="24"/>
          <w:szCs w:val="24"/>
        </w:rPr>
      </w:pPr>
      <w:r w:rsidRPr="00A62E20">
        <w:rPr>
          <w:rFonts w:ascii="Times New Roman" w:hAnsi="Times New Roman"/>
          <w:bCs/>
          <w:i/>
          <w:iCs/>
          <w:sz w:val="24"/>
          <w:szCs w:val="24"/>
        </w:rPr>
        <w:t xml:space="preserve">Иллюстрации, репродукции картин: </w:t>
      </w:r>
      <w:r w:rsidRPr="00A62E20">
        <w:rPr>
          <w:rFonts w:ascii="Times New Roman" w:hAnsi="Times New Roman"/>
          <w:sz w:val="24"/>
          <w:szCs w:val="24"/>
        </w:rPr>
        <w:t xml:space="preserve">И.Хруцкий «Натюрморт с грибами», «Цветы и плоды»; И.Репин «Яблоки и листья»; И.Левитан «Сирень»; И. Михайлов «Овощи и фрукты»; И. Машков «Синие сливы»; И. Машков «Рябинка», «Фрукты», «Малинка» А. Куприн «Букет полевых цветов»; А.Бортников «Весна пришла»; Е.Чернышева «Девочка с козочкой»; Ю.Кротов «В саду»; А.Комаров «Наводнение»; В.Тропинина «Девочка с куклой»; М. Караваджо «Корзина с фруктами»; </w:t>
      </w:r>
      <w:r w:rsidRPr="00A62E20">
        <w:rPr>
          <w:rFonts w:ascii="Times New Roman" w:hAnsi="Times New Roman"/>
          <w:color w:val="000000"/>
          <w:sz w:val="24"/>
          <w:szCs w:val="24"/>
          <w:shd w:val="clear" w:color="auto" w:fill="FFFFFF"/>
        </w:rPr>
        <w:t>Ч. Барбер </w:t>
      </w:r>
      <w:r w:rsidRPr="00A62E20">
        <w:rPr>
          <w:rFonts w:ascii="Times New Roman" w:hAnsi="Times New Roman"/>
          <w:sz w:val="24"/>
          <w:szCs w:val="24"/>
        </w:rPr>
        <w:t xml:space="preserve"> «Да пою я, пою….», «Зачем вы обидели мою девочку?»; В.Чермошенцев «Зимние ели»; В.М. Васнецов «Снегурочка»; Б.Кустов «Сказки Дедушки Мороза»; А.Пластов «Лето».</w:t>
      </w:r>
    </w:p>
    <w:p w14:paraId="433DB18E" w14:textId="77777777" w:rsidR="001C0631" w:rsidRPr="00A62E20" w:rsidRDefault="001C0631" w:rsidP="001C0631">
      <w:pPr>
        <w:spacing w:after="0" w:line="240" w:lineRule="auto"/>
        <w:ind w:firstLine="709"/>
        <w:jc w:val="both"/>
        <w:rPr>
          <w:rFonts w:ascii="Times New Roman" w:hAnsi="Times New Roman"/>
          <w:b/>
          <w:i/>
          <w:iCs/>
          <w:sz w:val="24"/>
          <w:szCs w:val="24"/>
        </w:rPr>
      </w:pPr>
      <w:r w:rsidRPr="00A62E20">
        <w:rPr>
          <w:rFonts w:ascii="Times New Roman" w:hAnsi="Times New Roman"/>
          <w:b/>
          <w:i/>
          <w:iCs/>
          <w:sz w:val="24"/>
          <w:szCs w:val="24"/>
        </w:rPr>
        <w:t>от 5 до 6 лет</w:t>
      </w:r>
    </w:p>
    <w:p w14:paraId="30D15EC4" w14:textId="77777777" w:rsidR="001C0631" w:rsidRPr="00A62E20" w:rsidRDefault="001C0631" w:rsidP="001C0631">
      <w:pPr>
        <w:spacing w:after="0" w:line="240" w:lineRule="auto"/>
        <w:ind w:firstLine="709"/>
        <w:jc w:val="both"/>
        <w:rPr>
          <w:rFonts w:ascii="Times New Roman" w:hAnsi="Times New Roman"/>
          <w:bCs/>
          <w:i/>
          <w:iCs/>
          <w:sz w:val="24"/>
          <w:szCs w:val="24"/>
        </w:rPr>
      </w:pPr>
      <w:r w:rsidRPr="00A62E20">
        <w:rPr>
          <w:rFonts w:ascii="Times New Roman" w:hAnsi="Times New Roman"/>
          <w:bCs/>
          <w:i/>
          <w:iCs/>
          <w:sz w:val="24"/>
          <w:szCs w:val="24"/>
        </w:rPr>
        <w:t xml:space="preserve">Иллюстрации, репродукции картин: </w:t>
      </w:r>
      <w:r w:rsidRPr="00A62E20">
        <w:rPr>
          <w:rFonts w:ascii="Times New Roman" w:hAnsi="Times New Roman"/>
          <w:sz w:val="24"/>
          <w:szCs w:val="24"/>
        </w:rPr>
        <w:t xml:space="preserve">Ф.Васильев «Перед дождем, «Сбор урожая»; Б.Кустодиев «Масленица»; </w:t>
      </w:r>
      <w:r w:rsidRPr="00A62E20">
        <w:rPr>
          <w:rFonts w:ascii="Times New Roman" w:hAnsi="Times New Roman"/>
          <w:sz w:val="24"/>
          <w:szCs w:val="24"/>
          <w:shd w:val="clear" w:color="auto" w:fill="FFFFFF"/>
        </w:rPr>
        <w:t>Ф.Толстой «Букет цветов, бабочка и птичка»; П.Крылов «Цветы на окне», И.Репин «Стрекоза»; И.</w:t>
      </w:r>
      <w:r w:rsidRPr="00A62E20">
        <w:rPr>
          <w:rFonts w:ascii="Times New Roman" w:hAnsi="Times New Roman"/>
          <w:sz w:val="24"/>
          <w:szCs w:val="24"/>
        </w:rPr>
        <w:t xml:space="preserve"> Левитан «Березовая роща», «Зимой в лесу»; Т. Яблонская «Весна»; А. Дейнека «Будущие летчики»; И.Грабарь Февральская лазурь; </w:t>
      </w:r>
      <w:r w:rsidRPr="00A62E20">
        <w:rPr>
          <w:rFonts w:ascii="Times New Roman" w:hAnsi="Times New Roman"/>
          <w:color w:val="101010"/>
          <w:sz w:val="24"/>
          <w:szCs w:val="24"/>
          <w:shd w:val="clear" w:color="auto" w:fill="FFFFFF"/>
        </w:rPr>
        <w:t>А.А. Пластов «Первый снег»;</w:t>
      </w:r>
      <w:r w:rsidRPr="00A62E20">
        <w:rPr>
          <w:rFonts w:ascii="Times New Roman" w:hAnsi="Times New Roman"/>
          <w:sz w:val="24"/>
          <w:szCs w:val="24"/>
        </w:rPr>
        <w:t xml:space="preserve"> </w:t>
      </w:r>
      <w:r w:rsidRPr="00A62E20">
        <w:rPr>
          <w:rFonts w:ascii="Times New Roman" w:hAnsi="Times New Roman"/>
          <w:color w:val="101010"/>
          <w:sz w:val="24"/>
          <w:szCs w:val="24"/>
          <w:shd w:val="clear" w:color="auto" w:fill="FFFFFF"/>
        </w:rPr>
        <w:t>В.Тимофеев «Девочка с ягодами»; Ф.Сычков «Катание с горы»; Е.Хмелева «Новый год»; Н.Рачков «Девочка с ягодами»; Ю.Кротов «Мои куклы», «Рукодельница», «Котята»;  О.Кипренский «Девочка в маковом венке с гвоздикой в руке»; И. Разживин «Дорога в Новый год», «Расцвел салют в честь праздника Победы!»;</w:t>
      </w:r>
      <w:r w:rsidRPr="00A62E20">
        <w:rPr>
          <w:rFonts w:ascii="Times New Roman" w:hAnsi="Times New Roman"/>
          <w:sz w:val="24"/>
          <w:szCs w:val="24"/>
        </w:rPr>
        <w:t xml:space="preserve"> И.Машков  «Натюрморт» (чашка и мандарины); В.М. Васнецов «</w:t>
      </w:r>
      <w:r w:rsidRPr="00A62E20">
        <w:rPr>
          <w:rFonts w:ascii="Times New Roman" w:hAnsi="Times New Roman"/>
          <w:color w:val="101010"/>
          <w:sz w:val="24"/>
          <w:szCs w:val="24"/>
          <w:shd w:val="clear" w:color="auto" w:fill="FFFFFF"/>
        </w:rPr>
        <w:t xml:space="preserve">Ковер-самолет»; </w:t>
      </w:r>
      <w:r w:rsidRPr="00A62E20">
        <w:rPr>
          <w:rFonts w:ascii="Times New Roman" w:hAnsi="Times New Roman"/>
          <w:sz w:val="24"/>
          <w:szCs w:val="24"/>
        </w:rPr>
        <w:t>И.Я. Билибин «Иван-царевич и лягушка-квакушка», «Иван-царевич и Жар-птица»;  И.Репин  «Осенний букет»</w:t>
      </w:r>
    </w:p>
    <w:p w14:paraId="6B2D584C" w14:textId="77777777" w:rsidR="001C0631" w:rsidRPr="00A62E20" w:rsidRDefault="001C0631" w:rsidP="001C0631">
      <w:pPr>
        <w:spacing w:after="0" w:line="240" w:lineRule="auto"/>
        <w:ind w:firstLine="709"/>
        <w:jc w:val="both"/>
        <w:rPr>
          <w:rFonts w:ascii="Times New Roman" w:hAnsi="Times New Roman"/>
          <w:b/>
          <w:i/>
          <w:iCs/>
          <w:sz w:val="24"/>
          <w:szCs w:val="24"/>
        </w:rPr>
      </w:pPr>
      <w:r w:rsidRPr="00A62E20">
        <w:rPr>
          <w:rFonts w:ascii="Times New Roman" w:hAnsi="Times New Roman"/>
          <w:b/>
          <w:i/>
          <w:iCs/>
          <w:sz w:val="24"/>
          <w:szCs w:val="24"/>
        </w:rPr>
        <w:t>от 6 до 7 лет</w:t>
      </w:r>
    </w:p>
    <w:p w14:paraId="45A1464F" w14:textId="77777777" w:rsidR="001C0631" w:rsidRPr="00A62E20" w:rsidRDefault="001C0631" w:rsidP="001C0631">
      <w:pPr>
        <w:spacing w:after="0" w:line="240" w:lineRule="auto"/>
        <w:ind w:firstLine="709"/>
        <w:jc w:val="both"/>
        <w:rPr>
          <w:rFonts w:ascii="Times New Roman" w:hAnsi="Times New Roman"/>
          <w:bCs/>
          <w:i/>
          <w:iCs/>
          <w:sz w:val="24"/>
          <w:szCs w:val="24"/>
        </w:rPr>
      </w:pPr>
      <w:r w:rsidRPr="00A62E20">
        <w:rPr>
          <w:rFonts w:ascii="Times New Roman" w:hAnsi="Times New Roman"/>
          <w:bCs/>
          <w:i/>
          <w:iCs/>
          <w:sz w:val="24"/>
          <w:szCs w:val="24"/>
        </w:rPr>
        <w:t xml:space="preserve">Иллюстрации, репродукции картин: </w:t>
      </w:r>
      <w:r w:rsidRPr="00A62E20">
        <w:rPr>
          <w:rFonts w:ascii="Times New Roman" w:hAnsi="Times New Roman"/>
          <w:sz w:val="24"/>
          <w:szCs w:val="24"/>
        </w:rPr>
        <w:t xml:space="preserve">И.И. Левитан «Золотая осень», «Осенний день. Сокольники», «Стога», </w:t>
      </w:r>
      <w:r w:rsidRPr="00A62E20">
        <w:rPr>
          <w:rFonts w:ascii="Times New Roman" w:hAnsi="Times New Roman"/>
          <w:sz w:val="24"/>
          <w:szCs w:val="24"/>
          <w:shd w:val="clear" w:color="auto" w:fill="FFFFFF"/>
        </w:rPr>
        <w:t>«Март», «Весна. Большая вода»</w:t>
      </w:r>
      <w:r w:rsidRPr="00A62E20">
        <w:rPr>
          <w:rFonts w:ascii="Times New Roman" w:hAnsi="Times New Roman"/>
          <w:sz w:val="24"/>
          <w:szCs w:val="24"/>
        </w:rPr>
        <w:t xml:space="preserve">; В.М. Васнецов «Аленушка», «Богатыри», </w:t>
      </w:r>
      <w:r w:rsidRPr="00A62E20">
        <w:rPr>
          <w:rFonts w:ascii="Times New Roman" w:hAnsi="Times New Roman"/>
          <w:sz w:val="24"/>
          <w:szCs w:val="24"/>
          <w:shd w:val="clear" w:color="auto" w:fill="FFFFFF"/>
        </w:rPr>
        <w:t>«Иван – царевич на Сером волке», «Гусляры»</w:t>
      </w:r>
      <w:r w:rsidRPr="00A62E20">
        <w:rPr>
          <w:rFonts w:ascii="Times New Roman" w:hAnsi="Times New Roman"/>
          <w:sz w:val="24"/>
          <w:szCs w:val="24"/>
        </w:rPr>
        <w:t>; Ф.А. Васильев «Перед дождем»,</w:t>
      </w:r>
      <w:r w:rsidRPr="00A62E20">
        <w:rPr>
          <w:rFonts w:ascii="Times New Roman" w:hAnsi="Times New Roman"/>
          <w:sz w:val="24"/>
          <w:szCs w:val="24"/>
          <w:shd w:val="clear" w:color="auto" w:fill="FFFFFF"/>
        </w:rPr>
        <w:t xml:space="preserve"> «Грачи прилетели»;</w:t>
      </w:r>
      <w:r w:rsidRPr="00A62E20">
        <w:rPr>
          <w:rFonts w:ascii="Times New Roman" w:hAnsi="Times New Roman"/>
          <w:sz w:val="24"/>
          <w:szCs w:val="24"/>
        </w:rPr>
        <w:t xml:space="preserve"> В.Поленов «Золотая осень»;  И.Ф. Хруцкий «Цветы и плоды»</w:t>
      </w:r>
      <w:r w:rsidRPr="00A62E20">
        <w:rPr>
          <w:rFonts w:ascii="Times New Roman" w:hAnsi="Times New Roman"/>
          <w:sz w:val="24"/>
          <w:szCs w:val="24"/>
          <w:shd w:val="clear" w:color="auto" w:fill="FFFFFF"/>
        </w:rPr>
        <w:t xml:space="preserve"> А.Саврасов «Ранняя </w:t>
      </w:r>
      <w:r w:rsidRPr="00A62E20">
        <w:rPr>
          <w:rStyle w:val="afc"/>
          <w:rFonts w:ascii="Times New Roman" w:hAnsi="Times New Roman"/>
          <w:bCs/>
          <w:sz w:val="24"/>
          <w:szCs w:val="24"/>
          <w:shd w:val="clear" w:color="auto" w:fill="FFFFFF"/>
        </w:rPr>
        <w:t>весна</w:t>
      </w:r>
      <w:r w:rsidRPr="00A62E20">
        <w:rPr>
          <w:rFonts w:ascii="Times New Roman" w:hAnsi="Times New Roman"/>
          <w:i/>
          <w:sz w:val="24"/>
          <w:szCs w:val="24"/>
          <w:shd w:val="clear" w:color="auto" w:fill="FFFFFF"/>
        </w:rPr>
        <w:t>»</w:t>
      </w:r>
      <w:r w:rsidRPr="00A62E20">
        <w:rPr>
          <w:rFonts w:ascii="Times New Roman" w:hAnsi="Times New Roman"/>
          <w:sz w:val="24"/>
          <w:szCs w:val="24"/>
          <w:shd w:val="clear" w:color="auto" w:fill="FFFFFF"/>
        </w:rPr>
        <w:t xml:space="preserve">, К. Юон «Мартовское солнце», В. Шишкин «Прогулка в лесу», «Утро в сосновом лесу», «Рожь»; </w:t>
      </w:r>
      <w:r w:rsidRPr="00A62E20">
        <w:rPr>
          <w:rFonts w:ascii="Times New Roman" w:hAnsi="Times New Roman"/>
          <w:sz w:val="24"/>
          <w:szCs w:val="24"/>
        </w:rPr>
        <w:t xml:space="preserve">А. Куинджи «Березовая роща»; </w:t>
      </w:r>
      <w:r w:rsidRPr="00A62E20">
        <w:rPr>
          <w:rFonts w:ascii="Times New Roman" w:hAnsi="Times New Roman"/>
          <w:sz w:val="24"/>
          <w:szCs w:val="24"/>
          <w:shd w:val="clear" w:color="auto" w:fill="FFFFFF"/>
        </w:rPr>
        <w:t>А. Пластов «Полдень», «Летом», «Сенокос»; И.Остроухов «Золотая осень».</w:t>
      </w:r>
      <w:r w:rsidRPr="00A62E20">
        <w:rPr>
          <w:rFonts w:ascii="Times New Roman" w:hAnsi="Times New Roman"/>
          <w:sz w:val="24"/>
          <w:szCs w:val="24"/>
        </w:rPr>
        <w:t xml:space="preserve"> </w:t>
      </w:r>
      <w:r w:rsidRPr="00A62E20">
        <w:rPr>
          <w:rFonts w:ascii="Times New Roman" w:hAnsi="Times New Roman"/>
          <w:sz w:val="24"/>
          <w:szCs w:val="24"/>
          <w:shd w:val="clear" w:color="auto" w:fill="FFFFFF"/>
        </w:rPr>
        <w:t xml:space="preserve">З.Е. Серебрякова «За завтраком»; В.Серов, «Девочка с персиками»; А.Степанов «Катание на Масленицу»; И.Э.Грабарь «Зимнее утро»; И.Билибин «Сестрица Алёнушка и братец Иванушка»; Ю.Кугач «Накануне праздника»; А.С.Петров – Водкин «Утренний натюрморт»;  И.Разживин Игорь «Волшебная зима»; К.Маковский «Дети бегущие от грозы», </w:t>
      </w:r>
      <w:r w:rsidRPr="00A62E20">
        <w:rPr>
          <w:rFonts w:ascii="Times New Roman" w:hAnsi="Times New Roman"/>
          <w:color w:val="101010"/>
          <w:sz w:val="24"/>
          <w:szCs w:val="24"/>
          <w:shd w:val="clear" w:color="auto" w:fill="FFFFFF"/>
        </w:rPr>
        <w:t xml:space="preserve">Ю.Кротов </w:t>
      </w:r>
      <w:r w:rsidRPr="00A62E20">
        <w:rPr>
          <w:rFonts w:ascii="Times New Roman" w:hAnsi="Times New Roman"/>
          <w:sz w:val="24"/>
          <w:szCs w:val="24"/>
          <w:shd w:val="clear" w:color="auto" w:fill="FFFFFF"/>
        </w:rPr>
        <w:t xml:space="preserve">«Хозяюшка»; П.Ренуар «Детский день»; </w:t>
      </w:r>
      <w:r w:rsidRPr="00A62E20">
        <w:rPr>
          <w:rFonts w:ascii="Times New Roman" w:hAnsi="Times New Roman"/>
          <w:sz w:val="24"/>
          <w:szCs w:val="24"/>
        </w:rPr>
        <w:t xml:space="preserve">И.И. Ершов «Ксения читает сказки куклам»; К.Маковский «Портрет детей художника»; И.Остроухов «Золотая осень»; Ю. Кротов «Запахи детства»; И.Ф. Хруцкий «Цветы и плоды»; М.А.Врубель «Царевна-Лебедь» </w:t>
      </w:r>
    </w:p>
    <w:p w14:paraId="5713115A" w14:textId="77777777" w:rsidR="001C0631" w:rsidRPr="000552A9" w:rsidRDefault="001C0631" w:rsidP="001C0631">
      <w:pPr>
        <w:spacing w:after="0" w:line="240" w:lineRule="auto"/>
        <w:jc w:val="both"/>
        <w:rPr>
          <w:rFonts w:ascii="Times New Roman" w:hAnsi="Times New Roman"/>
          <w:b/>
          <w:kern w:val="2"/>
          <w:sz w:val="24"/>
          <w:szCs w:val="24"/>
        </w:rPr>
      </w:pPr>
    </w:p>
    <w:p w14:paraId="118D7C92" w14:textId="77777777" w:rsidR="001C0631" w:rsidRPr="000552A9" w:rsidRDefault="001C0631" w:rsidP="001C0631">
      <w:pPr>
        <w:spacing w:after="0" w:line="240" w:lineRule="auto"/>
        <w:ind w:firstLine="709"/>
        <w:jc w:val="center"/>
        <w:rPr>
          <w:rFonts w:ascii="Times New Roman" w:hAnsi="Times New Roman"/>
          <w:b/>
          <w:sz w:val="24"/>
          <w:szCs w:val="24"/>
          <w:lang w:eastAsia="ru-RU"/>
        </w:rPr>
      </w:pPr>
      <w:r w:rsidRPr="000552A9">
        <w:rPr>
          <w:rFonts w:ascii="Times New Roman" w:hAnsi="Times New Roman"/>
          <w:b/>
          <w:sz w:val="24"/>
          <w:szCs w:val="24"/>
          <w:lang w:eastAsia="ru-RU"/>
        </w:rPr>
        <w:t>Примерный перечень кинематографических и анимационных произведений</w:t>
      </w:r>
    </w:p>
    <w:p w14:paraId="7BF09C77" w14:textId="77777777" w:rsidR="001C0631" w:rsidRPr="000552A9" w:rsidRDefault="001C0631" w:rsidP="001C0631">
      <w:pPr>
        <w:spacing w:after="0" w:line="240" w:lineRule="auto"/>
        <w:rPr>
          <w:rFonts w:ascii="Times New Roman" w:hAnsi="Times New Roman"/>
          <w:bCs/>
          <w:sz w:val="24"/>
          <w:szCs w:val="24"/>
          <w:lang w:eastAsia="ru-RU"/>
        </w:rPr>
      </w:pPr>
    </w:p>
    <w:p w14:paraId="58AF809B" w14:textId="77777777" w:rsidR="001C0631" w:rsidRDefault="001C0631" w:rsidP="001C0631">
      <w:pPr>
        <w:spacing w:after="0" w:line="240" w:lineRule="auto"/>
        <w:ind w:firstLine="709"/>
        <w:jc w:val="both"/>
        <w:rPr>
          <w:rFonts w:ascii="Times New Roman" w:hAnsi="Times New Roman"/>
          <w:bCs/>
          <w:sz w:val="24"/>
          <w:szCs w:val="24"/>
          <w:lang w:eastAsia="ru-RU"/>
        </w:rPr>
      </w:pPr>
      <w:r>
        <w:rPr>
          <w:rFonts w:ascii="Times New Roman" w:hAnsi="Times New Roman"/>
          <w:bCs/>
          <w:sz w:val="24"/>
          <w:szCs w:val="24"/>
          <w:lang w:eastAsia="ru-RU"/>
        </w:rPr>
        <w:t xml:space="preserve">В перечень входят анимационные и кинематографические произведения отечественного и зарубежного производства для совместного просмотра, бесед и обсуждений со взрослым, использования в образовательном процессе в качестве иллюстраций природных, социальных и психологических явлений, норм и правил </w:t>
      </w:r>
      <w:r>
        <w:rPr>
          <w:rFonts w:ascii="Times New Roman" w:hAnsi="Times New Roman"/>
          <w:bCs/>
          <w:sz w:val="24"/>
          <w:szCs w:val="24"/>
          <w:lang w:eastAsia="ru-RU"/>
        </w:rPr>
        <w:lastRenderedPageBreak/>
        <w:t xml:space="preserve">конструктивного взаимодействия, проявлений сопереживания и взаимопомощи; расширения эмоционального опыта ребенка, формирования у него эмпатии и ценностного отношения к окружающему миру. </w:t>
      </w:r>
    </w:p>
    <w:p w14:paraId="5FE5B26B" w14:textId="77777777" w:rsidR="001C0631" w:rsidRDefault="001C0631" w:rsidP="001C0631">
      <w:pPr>
        <w:spacing w:after="0" w:line="240" w:lineRule="auto"/>
        <w:ind w:firstLine="709"/>
        <w:jc w:val="both"/>
        <w:rPr>
          <w:rFonts w:ascii="Times New Roman" w:hAnsi="Times New Roman"/>
          <w:bCs/>
          <w:sz w:val="24"/>
          <w:szCs w:val="24"/>
          <w:lang w:eastAsia="ru-RU"/>
        </w:rPr>
      </w:pPr>
      <w:r>
        <w:rPr>
          <w:rFonts w:ascii="Times New Roman" w:hAnsi="Times New Roman"/>
          <w:bCs/>
          <w:sz w:val="24"/>
          <w:szCs w:val="24"/>
          <w:lang w:eastAsia="ru-RU"/>
        </w:rPr>
        <w:t>Выбор цифрового контента, меда продукции (</w:t>
      </w:r>
      <w:r>
        <w:rPr>
          <w:rFonts w:ascii="Times New Roman" w:hAnsi="Times New Roman"/>
          <w:sz w:val="24"/>
          <w:szCs w:val="24"/>
          <w:lang w:eastAsia="ru-RU"/>
        </w:rPr>
        <w:t>кинематографические и анимационные продукты)</w:t>
      </w:r>
      <w:r>
        <w:rPr>
          <w:rFonts w:ascii="Times New Roman" w:hAnsi="Times New Roman"/>
          <w:bCs/>
          <w:sz w:val="24"/>
          <w:szCs w:val="24"/>
          <w:lang w:eastAsia="ru-RU"/>
        </w:rPr>
        <w:t xml:space="preserve"> должен осуществляться в соответствии с нормами, регулирующими доступ к информации, причиняющей вред здоровью и развитию детей в Российской Федерации (Федеральный закон Российской Федерации от 29 декабря 2010 г. N 436-ФЗ «О защите детей от информации, причиняющей вред их здоровью и развитию»).</w:t>
      </w:r>
    </w:p>
    <w:p w14:paraId="09FA933C" w14:textId="77777777" w:rsidR="001C0631" w:rsidRPr="00AE0267" w:rsidRDefault="001C0631" w:rsidP="001C0631">
      <w:pPr>
        <w:spacing w:after="0" w:line="240" w:lineRule="auto"/>
        <w:ind w:firstLine="709"/>
        <w:jc w:val="both"/>
        <w:rPr>
          <w:rFonts w:ascii="Times New Roman" w:hAnsi="Times New Roman"/>
          <w:bCs/>
          <w:sz w:val="24"/>
          <w:szCs w:val="24"/>
          <w:lang w:eastAsia="ru-RU"/>
        </w:rPr>
      </w:pPr>
      <w:r w:rsidRPr="00AE0267">
        <w:rPr>
          <w:rFonts w:ascii="Times New Roman" w:hAnsi="Times New Roman"/>
          <w:bCs/>
          <w:sz w:val="24"/>
          <w:szCs w:val="24"/>
          <w:lang w:eastAsia="ru-RU"/>
        </w:rPr>
        <w:t>Полнометражные кинем</w:t>
      </w:r>
      <w:r>
        <w:rPr>
          <w:rFonts w:ascii="Times New Roman" w:hAnsi="Times New Roman"/>
          <w:bCs/>
          <w:sz w:val="24"/>
          <w:szCs w:val="24"/>
          <w:lang w:eastAsia="ru-RU"/>
        </w:rPr>
        <w:t>а</w:t>
      </w:r>
      <w:r w:rsidRPr="00AE0267">
        <w:rPr>
          <w:rFonts w:ascii="Times New Roman" w:hAnsi="Times New Roman"/>
          <w:bCs/>
          <w:sz w:val="24"/>
          <w:szCs w:val="24"/>
          <w:lang w:eastAsia="ru-RU"/>
        </w:rPr>
        <w:t xml:space="preserve">тографические и </w:t>
      </w:r>
      <w:r>
        <w:rPr>
          <w:rFonts w:ascii="Times New Roman" w:hAnsi="Times New Roman"/>
          <w:bCs/>
          <w:sz w:val="24"/>
          <w:szCs w:val="24"/>
          <w:lang w:eastAsia="ru-RU"/>
        </w:rPr>
        <w:t xml:space="preserve">анимационные </w:t>
      </w:r>
      <w:r w:rsidRPr="00AE0267">
        <w:rPr>
          <w:rFonts w:ascii="Times New Roman" w:hAnsi="Times New Roman"/>
          <w:bCs/>
          <w:sz w:val="24"/>
          <w:szCs w:val="24"/>
          <w:lang w:eastAsia="ru-RU"/>
        </w:rPr>
        <w:t>фильмы рекомендуются только для семейного просмотра, время просмотра ребенком цифрового и медиа контента должно регулироваться взрослыми с</w:t>
      </w:r>
      <w:r>
        <w:rPr>
          <w:rFonts w:ascii="Times New Roman" w:hAnsi="Times New Roman"/>
          <w:bCs/>
          <w:sz w:val="24"/>
          <w:szCs w:val="24"/>
          <w:lang w:eastAsia="ru-RU"/>
        </w:rPr>
        <w:t>о</w:t>
      </w:r>
      <w:r w:rsidRPr="00AE0267">
        <w:rPr>
          <w:rFonts w:ascii="Times New Roman" w:hAnsi="Times New Roman"/>
          <w:bCs/>
          <w:sz w:val="24"/>
          <w:szCs w:val="24"/>
          <w:lang w:eastAsia="ru-RU"/>
        </w:rPr>
        <w:t xml:space="preserve">ответствовать его возрастным возможностям. </w:t>
      </w:r>
    </w:p>
    <w:p w14:paraId="6CEF0889" w14:textId="77777777" w:rsidR="001C0631" w:rsidRPr="000D3DCD" w:rsidRDefault="001C0631" w:rsidP="001C0631">
      <w:pPr>
        <w:spacing w:after="0" w:line="240" w:lineRule="auto"/>
        <w:ind w:firstLine="709"/>
        <w:jc w:val="both"/>
        <w:rPr>
          <w:rFonts w:ascii="Times New Roman" w:hAnsi="Times New Roman"/>
          <w:bCs/>
          <w:sz w:val="24"/>
          <w:szCs w:val="24"/>
          <w:lang w:eastAsia="ru-RU"/>
        </w:rPr>
      </w:pPr>
      <w:r w:rsidRPr="000D3DCD">
        <w:rPr>
          <w:rFonts w:ascii="Times New Roman" w:hAnsi="Times New Roman"/>
          <w:bCs/>
          <w:sz w:val="24"/>
          <w:szCs w:val="24"/>
          <w:lang w:eastAsia="ru-RU"/>
        </w:rPr>
        <w:t xml:space="preserve">Некоторые анимационные произведения (отмеченные звездочкой) требуют психолого-педагогического сопровождения, </w:t>
      </w:r>
      <w:r>
        <w:rPr>
          <w:rFonts w:ascii="Times New Roman" w:hAnsi="Times New Roman"/>
          <w:bCs/>
          <w:sz w:val="24"/>
          <w:szCs w:val="24"/>
          <w:lang w:eastAsia="ru-RU"/>
        </w:rPr>
        <w:t xml:space="preserve">в частности </w:t>
      </w:r>
      <w:r w:rsidRPr="000D3DCD">
        <w:rPr>
          <w:rFonts w:ascii="Times New Roman" w:hAnsi="Times New Roman"/>
          <w:bCs/>
          <w:sz w:val="24"/>
          <w:szCs w:val="24"/>
          <w:lang w:eastAsia="ru-RU"/>
        </w:rPr>
        <w:t>внимания к эмоциональному состоянию зрителя</w:t>
      </w:r>
      <w:r>
        <w:rPr>
          <w:rFonts w:ascii="Times New Roman" w:hAnsi="Times New Roman"/>
          <w:bCs/>
          <w:sz w:val="24"/>
          <w:szCs w:val="24"/>
          <w:lang w:eastAsia="ru-RU"/>
        </w:rPr>
        <w:t xml:space="preserve"> в процессе просмотра</w:t>
      </w:r>
      <w:r w:rsidRPr="000D3DCD">
        <w:rPr>
          <w:rFonts w:ascii="Times New Roman" w:hAnsi="Times New Roman"/>
          <w:bCs/>
          <w:sz w:val="24"/>
          <w:szCs w:val="24"/>
          <w:lang w:eastAsia="ru-RU"/>
        </w:rPr>
        <w:t>. Не рекоменду</w:t>
      </w:r>
      <w:r>
        <w:rPr>
          <w:rFonts w:ascii="Times New Roman" w:hAnsi="Times New Roman"/>
          <w:bCs/>
          <w:sz w:val="24"/>
          <w:szCs w:val="24"/>
          <w:lang w:eastAsia="ru-RU"/>
        </w:rPr>
        <w:t>ю</w:t>
      </w:r>
      <w:r w:rsidRPr="000D3DCD">
        <w:rPr>
          <w:rFonts w:ascii="Times New Roman" w:hAnsi="Times New Roman"/>
          <w:bCs/>
          <w:sz w:val="24"/>
          <w:szCs w:val="24"/>
          <w:lang w:eastAsia="ru-RU"/>
        </w:rPr>
        <w:t>тся к самостоятельному просмотру детям дошкольного возраста</w:t>
      </w:r>
      <w:r>
        <w:rPr>
          <w:rFonts w:ascii="Times New Roman" w:hAnsi="Times New Roman"/>
          <w:bCs/>
          <w:sz w:val="24"/>
          <w:szCs w:val="24"/>
          <w:lang w:eastAsia="ru-RU"/>
        </w:rPr>
        <w:t xml:space="preserve"> без подготовительной работы и обсуждения переживаний ребенка со взрослым</w:t>
      </w:r>
      <w:r w:rsidRPr="000D3DCD">
        <w:rPr>
          <w:rFonts w:ascii="Times New Roman" w:hAnsi="Times New Roman"/>
          <w:bCs/>
          <w:sz w:val="24"/>
          <w:szCs w:val="24"/>
          <w:lang w:eastAsia="ru-RU"/>
        </w:rPr>
        <w:t xml:space="preserve">. </w:t>
      </w:r>
    </w:p>
    <w:p w14:paraId="29276243" w14:textId="77777777" w:rsidR="001C0631" w:rsidRDefault="001C0631" w:rsidP="001C0631">
      <w:pPr>
        <w:spacing w:after="0" w:line="240" w:lineRule="auto"/>
        <w:rPr>
          <w:rFonts w:ascii="Times New Roman" w:hAnsi="Times New Roman"/>
          <w:i/>
          <w:color w:val="FF0000"/>
          <w:sz w:val="24"/>
          <w:szCs w:val="24"/>
          <w:lang w:eastAsia="ru-RU"/>
        </w:rPr>
      </w:pPr>
    </w:p>
    <w:p w14:paraId="66F16CCB" w14:textId="77777777" w:rsidR="001C0631" w:rsidRDefault="001C0631" w:rsidP="001C0631">
      <w:pPr>
        <w:spacing w:after="0" w:line="240" w:lineRule="auto"/>
        <w:rPr>
          <w:rFonts w:ascii="Times New Roman" w:hAnsi="Times New Roman"/>
          <w:b/>
          <w:bCs/>
          <w:i/>
          <w:sz w:val="24"/>
          <w:szCs w:val="24"/>
          <w:lang w:eastAsia="ru-RU"/>
        </w:rPr>
      </w:pPr>
    </w:p>
    <w:p w14:paraId="56E79A63" w14:textId="77777777" w:rsidR="001C0631" w:rsidRPr="00C36DB2" w:rsidRDefault="001C0631" w:rsidP="001C0631">
      <w:pPr>
        <w:spacing w:after="0" w:line="240" w:lineRule="auto"/>
        <w:jc w:val="center"/>
        <w:rPr>
          <w:rFonts w:ascii="Times New Roman" w:hAnsi="Times New Roman"/>
          <w:b/>
          <w:bCs/>
          <w:i/>
          <w:sz w:val="24"/>
          <w:szCs w:val="24"/>
          <w:lang w:eastAsia="ru-RU"/>
        </w:rPr>
      </w:pPr>
      <w:r w:rsidRPr="00C36DB2">
        <w:rPr>
          <w:rFonts w:ascii="Times New Roman" w:hAnsi="Times New Roman"/>
          <w:b/>
          <w:bCs/>
          <w:i/>
          <w:sz w:val="24"/>
          <w:szCs w:val="24"/>
          <w:lang w:eastAsia="ru-RU"/>
        </w:rPr>
        <w:t>Отечественные анимационные произведения</w:t>
      </w:r>
    </w:p>
    <w:p w14:paraId="0E1A9E5C" w14:textId="77777777" w:rsidR="001C0631" w:rsidRPr="00013F81" w:rsidRDefault="001C0631" w:rsidP="001C0631">
      <w:pPr>
        <w:spacing w:after="0" w:line="240" w:lineRule="auto"/>
        <w:rPr>
          <w:rFonts w:ascii="Times New Roman" w:hAnsi="Times New Roman"/>
          <w:bCs/>
          <w:i/>
          <w:sz w:val="24"/>
          <w:szCs w:val="24"/>
          <w:lang w:eastAsia="ru-RU"/>
        </w:rPr>
      </w:pPr>
      <w:r w:rsidRPr="00013F81">
        <w:rPr>
          <w:rFonts w:ascii="Times New Roman" w:hAnsi="Times New Roman"/>
          <w:bCs/>
          <w:i/>
          <w:sz w:val="24"/>
          <w:szCs w:val="24"/>
          <w:lang w:eastAsia="ru-RU"/>
        </w:rPr>
        <w:t xml:space="preserve">Для детей раннего и младшего дошкольного возраста </w:t>
      </w:r>
    </w:p>
    <w:p w14:paraId="2E39F375" w14:textId="77777777" w:rsidR="001C0631" w:rsidRDefault="001C0631" w:rsidP="001C0631">
      <w:pPr>
        <w:spacing w:after="0" w:line="240" w:lineRule="auto"/>
        <w:rPr>
          <w:rFonts w:ascii="Times New Roman" w:hAnsi="Times New Roman"/>
          <w:bCs/>
          <w:i/>
          <w:sz w:val="24"/>
          <w:szCs w:val="24"/>
          <w:lang w:eastAsia="ru-RU"/>
        </w:rPr>
      </w:pPr>
      <w:r>
        <w:rPr>
          <w:rFonts w:ascii="Times New Roman" w:hAnsi="Times New Roman"/>
          <w:sz w:val="24"/>
          <w:szCs w:val="24"/>
          <w:lang w:eastAsia="ru-RU"/>
        </w:rPr>
        <w:t xml:space="preserve">сериал «Тима и Тома», </w:t>
      </w:r>
      <w:r w:rsidRPr="00591DFD">
        <w:rPr>
          <w:rFonts w:ascii="Times New Roman" w:hAnsi="Times New Roman"/>
          <w:bCs/>
          <w:sz w:val="24"/>
          <w:szCs w:val="24"/>
          <w:lang w:eastAsia="ru-RU"/>
        </w:rPr>
        <w:t>студия «Рики», реж. А.Борисова, </w:t>
      </w:r>
      <w:hyperlink r:id="rId9" w:tgtFrame="_self" w:history="1">
        <w:r w:rsidRPr="00591DFD">
          <w:rPr>
            <w:rFonts w:ascii="Times New Roman" w:hAnsi="Times New Roman"/>
            <w:bCs/>
            <w:sz w:val="24"/>
            <w:szCs w:val="24"/>
            <w:lang w:eastAsia="ru-RU"/>
          </w:rPr>
          <w:t>А. Жидков</w:t>
        </w:r>
      </w:hyperlink>
      <w:r w:rsidRPr="00591DFD">
        <w:rPr>
          <w:rFonts w:ascii="Times New Roman" w:hAnsi="Times New Roman"/>
          <w:bCs/>
          <w:sz w:val="24"/>
          <w:szCs w:val="24"/>
          <w:lang w:eastAsia="ru-RU"/>
        </w:rPr>
        <w:t>, О. Мусин, </w:t>
      </w:r>
      <w:hyperlink r:id="rId10" w:tgtFrame="_self" w:history="1">
        <w:r w:rsidRPr="00591DFD">
          <w:rPr>
            <w:rFonts w:ascii="Times New Roman" w:hAnsi="Times New Roman"/>
            <w:bCs/>
            <w:sz w:val="24"/>
            <w:szCs w:val="24"/>
            <w:lang w:eastAsia="ru-RU"/>
          </w:rPr>
          <w:t>А. Бахурин</w:t>
        </w:r>
      </w:hyperlink>
      <w:r w:rsidRPr="00591DFD">
        <w:rPr>
          <w:rFonts w:ascii="Times New Roman" w:hAnsi="Times New Roman"/>
          <w:bCs/>
          <w:sz w:val="24"/>
          <w:szCs w:val="24"/>
          <w:lang w:eastAsia="ru-RU"/>
        </w:rPr>
        <w:t xml:space="preserve"> и др., 2015.</w:t>
      </w:r>
    </w:p>
    <w:p w14:paraId="003DA6A6" w14:textId="77777777" w:rsidR="001C0631" w:rsidRPr="00C36DB2" w:rsidRDefault="001C0631" w:rsidP="001C0631">
      <w:pPr>
        <w:spacing w:after="0" w:line="240" w:lineRule="auto"/>
        <w:rPr>
          <w:rFonts w:ascii="Times New Roman" w:hAnsi="Times New Roman"/>
          <w:bCs/>
          <w:sz w:val="24"/>
          <w:szCs w:val="24"/>
          <w:lang w:eastAsia="ru-RU"/>
        </w:rPr>
      </w:pPr>
      <w:r>
        <w:rPr>
          <w:rFonts w:ascii="Times New Roman" w:hAnsi="Times New Roman"/>
          <w:bCs/>
          <w:sz w:val="24"/>
          <w:szCs w:val="24"/>
          <w:lang w:eastAsia="ru-RU"/>
        </w:rPr>
        <w:t>Фильм «</w:t>
      </w:r>
      <w:r w:rsidRPr="00C36DB2">
        <w:rPr>
          <w:rFonts w:ascii="Times New Roman" w:hAnsi="Times New Roman"/>
          <w:bCs/>
          <w:sz w:val="24"/>
          <w:szCs w:val="24"/>
          <w:lang w:eastAsia="ru-RU"/>
        </w:rPr>
        <w:t>Паровозик из Ромашкова</w:t>
      </w:r>
      <w:r>
        <w:rPr>
          <w:rFonts w:ascii="Times New Roman" w:hAnsi="Times New Roman"/>
          <w:bCs/>
          <w:sz w:val="24"/>
          <w:szCs w:val="24"/>
          <w:lang w:eastAsia="ru-RU"/>
        </w:rPr>
        <w:t>»</w:t>
      </w:r>
      <w:r w:rsidRPr="00C36DB2">
        <w:rPr>
          <w:rFonts w:ascii="Times New Roman" w:hAnsi="Times New Roman"/>
          <w:bCs/>
          <w:sz w:val="24"/>
          <w:szCs w:val="24"/>
          <w:lang w:eastAsia="ru-RU"/>
        </w:rPr>
        <w:t>, студия Союзмультфильм, реж.В.Дегтярев, 1967.</w:t>
      </w:r>
    </w:p>
    <w:p w14:paraId="582EEB4C" w14:textId="77777777" w:rsidR="001C0631" w:rsidRPr="00974835" w:rsidRDefault="001C0631" w:rsidP="001C0631">
      <w:pPr>
        <w:spacing w:after="0" w:line="240" w:lineRule="auto"/>
        <w:rPr>
          <w:rFonts w:ascii="Times New Roman" w:hAnsi="Times New Roman"/>
          <w:sz w:val="24"/>
          <w:szCs w:val="24"/>
          <w:lang w:eastAsia="ru-RU"/>
        </w:rPr>
      </w:pPr>
      <w:r w:rsidRPr="00974835">
        <w:rPr>
          <w:rFonts w:ascii="Times New Roman" w:hAnsi="Times New Roman"/>
          <w:sz w:val="24"/>
          <w:szCs w:val="24"/>
          <w:lang w:eastAsia="ru-RU"/>
        </w:rPr>
        <w:t xml:space="preserve">Фильм «Как львенок и черепаха пели песню», </w:t>
      </w:r>
      <w:r w:rsidRPr="00974835">
        <w:rPr>
          <w:rFonts w:ascii="Times New Roman" w:hAnsi="Times New Roman"/>
          <w:bCs/>
          <w:sz w:val="24"/>
          <w:szCs w:val="24"/>
          <w:lang w:eastAsia="ru-RU"/>
        </w:rPr>
        <w:t>студия Союзмультфильм, режиссер</w:t>
      </w:r>
      <w:r w:rsidRPr="00974835">
        <w:t xml:space="preserve"> </w:t>
      </w:r>
      <w:hyperlink r:id="rId11" w:tgtFrame="_self" w:history="1">
        <w:r w:rsidRPr="00974835">
          <w:rPr>
            <w:rFonts w:ascii="Times New Roman" w:hAnsi="Times New Roman"/>
            <w:bCs/>
            <w:sz w:val="24"/>
            <w:szCs w:val="24"/>
            <w:lang w:eastAsia="ru-RU"/>
          </w:rPr>
          <w:t>И.Ковалевская</w:t>
        </w:r>
      </w:hyperlink>
      <w:r w:rsidRPr="00974835">
        <w:rPr>
          <w:rFonts w:ascii="Times New Roman" w:hAnsi="Times New Roman"/>
          <w:bCs/>
          <w:sz w:val="24"/>
          <w:szCs w:val="24"/>
          <w:lang w:eastAsia="ru-RU"/>
        </w:rPr>
        <w:t xml:space="preserve">, </w:t>
      </w:r>
      <w:r w:rsidRPr="00974835">
        <w:rPr>
          <w:rFonts w:ascii="Times New Roman" w:hAnsi="Times New Roman"/>
          <w:sz w:val="24"/>
          <w:szCs w:val="24"/>
          <w:lang w:eastAsia="ru-RU"/>
        </w:rPr>
        <w:t>1974.</w:t>
      </w:r>
    </w:p>
    <w:p w14:paraId="1B0596E8" w14:textId="77777777" w:rsidR="001C0631" w:rsidRDefault="001C0631" w:rsidP="001C0631">
      <w:pPr>
        <w:spacing w:after="0" w:line="240" w:lineRule="auto"/>
        <w:rPr>
          <w:rFonts w:ascii="Times New Roman" w:hAnsi="Times New Roman"/>
          <w:bCs/>
          <w:color w:val="FF0000"/>
          <w:sz w:val="24"/>
          <w:szCs w:val="24"/>
          <w:lang w:eastAsia="ru-RU"/>
        </w:rPr>
      </w:pPr>
      <w:r w:rsidRPr="00DE3907">
        <w:rPr>
          <w:rFonts w:ascii="Times New Roman" w:hAnsi="Times New Roman"/>
          <w:bCs/>
          <w:sz w:val="24"/>
          <w:szCs w:val="24"/>
          <w:lang w:eastAsia="ru-RU"/>
        </w:rPr>
        <w:t>Фильм «Мама для мамонтенка», студия «Союзмультфильм</w:t>
      </w:r>
      <w:r w:rsidRPr="002257D2">
        <w:rPr>
          <w:rFonts w:ascii="Times New Roman" w:hAnsi="Times New Roman"/>
          <w:bCs/>
          <w:sz w:val="24"/>
          <w:szCs w:val="24"/>
          <w:lang w:eastAsia="ru-RU"/>
        </w:rPr>
        <w:t>», режиссер</w:t>
      </w:r>
      <w:r w:rsidRPr="00621F8B">
        <w:rPr>
          <w:rFonts w:ascii="Times New Roman" w:hAnsi="Times New Roman"/>
          <w:bCs/>
          <w:sz w:val="24"/>
          <w:szCs w:val="24"/>
          <w:lang w:eastAsia="ru-RU"/>
        </w:rPr>
        <w:t xml:space="preserve"> </w:t>
      </w:r>
      <w:hyperlink r:id="rId12" w:tgtFrame="_self" w:history="1">
        <w:r w:rsidRPr="00DE3907">
          <w:rPr>
            <w:rFonts w:ascii="Times New Roman" w:hAnsi="Times New Roman"/>
            <w:bCs/>
            <w:sz w:val="24"/>
            <w:szCs w:val="24"/>
            <w:lang w:eastAsia="ru-RU"/>
          </w:rPr>
          <w:t>Олег Чуркин</w:t>
        </w:r>
      </w:hyperlink>
      <w:r w:rsidRPr="00DE3907">
        <w:rPr>
          <w:rFonts w:ascii="Times New Roman" w:hAnsi="Times New Roman"/>
          <w:bCs/>
          <w:sz w:val="24"/>
          <w:szCs w:val="24"/>
          <w:lang w:eastAsia="ru-RU"/>
        </w:rPr>
        <w:t>, 1981</w:t>
      </w:r>
      <w:r>
        <w:rPr>
          <w:rFonts w:ascii="Times New Roman" w:hAnsi="Times New Roman"/>
          <w:bCs/>
          <w:sz w:val="24"/>
          <w:szCs w:val="24"/>
          <w:lang w:eastAsia="ru-RU"/>
        </w:rPr>
        <w:t>.</w:t>
      </w:r>
    </w:p>
    <w:p w14:paraId="407B1168" w14:textId="77777777" w:rsidR="001C0631" w:rsidRPr="00BA71FD" w:rsidRDefault="001C0631" w:rsidP="001C0631">
      <w:pPr>
        <w:spacing w:after="0" w:line="240" w:lineRule="auto"/>
        <w:rPr>
          <w:rFonts w:ascii="Times New Roman" w:hAnsi="Times New Roman"/>
          <w:bCs/>
          <w:sz w:val="24"/>
          <w:szCs w:val="24"/>
          <w:lang w:eastAsia="ru-RU"/>
        </w:rPr>
      </w:pPr>
      <w:r w:rsidRPr="003E68A2">
        <w:rPr>
          <w:rFonts w:ascii="Times New Roman" w:hAnsi="Times New Roman"/>
          <w:bCs/>
          <w:sz w:val="24"/>
          <w:szCs w:val="24"/>
          <w:lang w:eastAsia="ru-RU"/>
        </w:rPr>
        <w:t xml:space="preserve">Фильм «Катерок», </w:t>
      </w:r>
      <w:r w:rsidRPr="00BA71FD">
        <w:rPr>
          <w:rFonts w:ascii="Times New Roman" w:hAnsi="Times New Roman"/>
          <w:bCs/>
          <w:sz w:val="24"/>
          <w:szCs w:val="24"/>
          <w:lang w:eastAsia="ru-RU"/>
        </w:rPr>
        <w:t xml:space="preserve">студия «Союзмультфильм», </w:t>
      </w:r>
      <w:r w:rsidRPr="003E68A2">
        <w:rPr>
          <w:rFonts w:ascii="Times New Roman" w:hAnsi="Times New Roman"/>
          <w:bCs/>
          <w:sz w:val="24"/>
          <w:szCs w:val="24"/>
          <w:lang w:eastAsia="ru-RU"/>
        </w:rPr>
        <w:t>режиссёр</w:t>
      </w:r>
      <w:r w:rsidRPr="003E68A2">
        <w:rPr>
          <w:rFonts w:ascii="Times New Roman" w:hAnsi="Times New Roman"/>
          <w:bCs/>
          <w:sz w:val="24"/>
          <w:szCs w:val="24"/>
        </w:rPr>
        <w:t xml:space="preserve"> И.Ковалевская </w:t>
      </w:r>
      <w:r w:rsidRPr="003E68A2">
        <w:rPr>
          <w:rFonts w:ascii="Times New Roman" w:hAnsi="Times New Roman"/>
          <w:bCs/>
          <w:sz w:val="24"/>
          <w:szCs w:val="24"/>
          <w:lang w:eastAsia="ru-RU"/>
        </w:rPr>
        <w:t>,1970</w:t>
      </w:r>
      <w:r>
        <w:rPr>
          <w:rFonts w:ascii="Times New Roman" w:hAnsi="Times New Roman"/>
          <w:bCs/>
          <w:color w:val="FF0000"/>
          <w:sz w:val="24"/>
          <w:szCs w:val="24"/>
          <w:lang w:eastAsia="ru-RU"/>
        </w:rPr>
        <w:t>.</w:t>
      </w:r>
      <w:hyperlink r:id="rId13" w:tooltip="Ковалевская, Инесса Алексеевна" w:history="1">
        <w:r w:rsidRPr="003E68A2">
          <w:rPr>
            <w:rFonts w:ascii="Times New Roman" w:hAnsi="Times New Roman"/>
            <w:bCs/>
            <w:color w:val="FF0000"/>
            <w:sz w:val="24"/>
            <w:szCs w:val="24"/>
            <w:lang w:eastAsia="ru-RU"/>
          </w:rPr>
          <w:br/>
        </w:r>
      </w:hyperlink>
      <w:r w:rsidRPr="00BA71FD">
        <w:rPr>
          <w:rFonts w:ascii="Times New Roman" w:hAnsi="Times New Roman"/>
          <w:bCs/>
          <w:sz w:val="24"/>
          <w:szCs w:val="24"/>
          <w:lang w:eastAsia="ru-RU"/>
        </w:rPr>
        <w:t xml:space="preserve">Фильм «Мешок яблок», студия «Союзмультфильм», </w:t>
      </w:r>
      <w:r>
        <w:rPr>
          <w:rFonts w:ascii="Times New Roman" w:hAnsi="Times New Roman"/>
          <w:bCs/>
          <w:sz w:val="24"/>
          <w:szCs w:val="24"/>
          <w:lang w:eastAsia="ru-RU"/>
        </w:rPr>
        <w:t>р</w:t>
      </w:r>
      <w:r w:rsidRPr="00BA71FD">
        <w:rPr>
          <w:rFonts w:ascii="Times New Roman" w:hAnsi="Times New Roman"/>
          <w:bCs/>
          <w:sz w:val="24"/>
          <w:szCs w:val="24"/>
          <w:lang w:eastAsia="ru-RU"/>
        </w:rPr>
        <w:t xml:space="preserve">ежиссёр </w:t>
      </w:r>
      <w:hyperlink r:id="rId14" w:tgtFrame="_self" w:history="1">
        <w:r w:rsidRPr="00BA71FD">
          <w:rPr>
            <w:rFonts w:ascii="Times New Roman" w:hAnsi="Times New Roman"/>
            <w:bCs/>
            <w:sz w:val="24"/>
            <w:szCs w:val="24"/>
            <w:lang w:eastAsia="ru-RU"/>
          </w:rPr>
          <w:t>В.Бордзиловский</w:t>
        </w:r>
      </w:hyperlink>
      <w:r w:rsidRPr="00BA71FD">
        <w:rPr>
          <w:rFonts w:ascii="Times New Roman" w:hAnsi="Times New Roman"/>
          <w:bCs/>
          <w:sz w:val="24"/>
          <w:szCs w:val="24"/>
          <w:lang w:eastAsia="ru-RU"/>
        </w:rPr>
        <w:t>, 1974.</w:t>
      </w:r>
    </w:p>
    <w:p w14:paraId="4C57956D" w14:textId="77777777" w:rsidR="001C0631" w:rsidRDefault="001C0631" w:rsidP="001C0631">
      <w:pPr>
        <w:spacing w:after="0" w:line="240" w:lineRule="auto"/>
        <w:rPr>
          <w:rFonts w:ascii="Times New Roman" w:hAnsi="Times New Roman"/>
          <w:bCs/>
          <w:sz w:val="24"/>
          <w:szCs w:val="24"/>
          <w:lang w:eastAsia="ru-RU"/>
        </w:rPr>
      </w:pPr>
      <w:r>
        <w:rPr>
          <w:rFonts w:ascii="Times New Roman" w:hAnsi="Times New Roman"/>
          <w:bCs/>
          <w:sz w:val="24"/>
          <w:szCs w:val="24"/>
          <w:lang w:eastAsia="ru-RU"/>
        </w:rPr>
        <w:t>Фильм</w:t>
      </w:r>
      <w:r w:rsidRPr="002257D2">
        <w:rPr>
          <w:rFonts w:ascii="Times New Roman" w:hAnsi="Times New Roman"/>
          <w:bCs/>
          <w:sz w:val="24"/>
          <w:szCs w:val="24"/>
          <w:lang w:eastAsia="ru-RU"/>
        </w:rPr>
        <w:t xml:space="preserve"> «Крошка енот», ТО «Экран», режиссер О. Чуркин, 1974.</w:t>
      </w:r>
    </w:p>
    <w:p w14:paraId="570C5DD9" w14:textId="77777777" w:rsidR="001C0631" w:rsidRPr="00013F81" w:rsidRDefault="001C0631" w:rsidP="001C0631">
      <w:pPr>
        <w:spacing w:after="0" w:line="240" w:lineRule="auto"/>
        <w:rPr>
          <w:rFonts w:ascii="Times New Roman" w:hAnsi="Times New Roman"/>
          <w:bCs/>
          <w:i/>
          <w:sz w:val="24"/>
          <w:szCs w:val="24"/>
          <w:lang w:eastAsia="ru-RU"/>
        </w:rPr>
      </w:pPr>
      <w:r w:rsidRPr="00013F81">
        <w:rPr>
          <w:rFonts w:ascii="Times New Roman" w:hAnsi="Times New Roman"/>
          <w:bCs/>
          <w:i/>
          <w:sz w:val="24"/>
          <w:szCs w:val="24"/>
          <w:lang w:eastAsia="ru-RU"/>
        </w:rPr>
        <w:t xml:space="preserve">Для детей дошкольного возраста </w:t>
      </w:r>
    </w:p>
    <w:p w14:paraId="10793337" w14:textId="77777777" w:rsidR="001C0631" w:rsidRPr="002257D2" w:rsidRDefault="001C0631" w:rsidP="001C0631">
      <w:pPr>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Фильм «</w:t>
      </w:r>
      <w:r w:rsidRPr="002257D2">
        <w:rPr>
          <w:rFonts w:ascii="Times New Roman" w:hAnsi="Times New Roman"/>
          <w:bCs/>
          <w:sz w:val="24"/>
          <w:szCs w:val="24"/>
          <w:lang w:eastAsia="ru-RU"/>
        </w:rPr>
        <w:t xml:space="preserve">Гадкий утенок», студия «Союзмультфильм», режиссер </w:t>
      </w:r>
      <w:hyperlink r:id="rId15" w:history="1">
        <w:r w:rsidRPr="002257D2">
          <w:rPr>
            <w:rFonts w:ascii="Times New Roman" w:hAnsi="Times New Roman"/>
            <w:bCs/>
            <w:sz w:val="24"/>
            <w:szCs w:val="24"/>
            <w:lang w:eastAsia="ru-RU"/>
          </w:rPr>
          <w:t>Дегтярев В.Д.</w:t>
        </w:r>
      </w:hyperlink>
    </w:p>
    <w:p w14:paraId="14AE6F3E" w14:textId="77777777" w:rsidR="001C0631" w:rsidRDefault="001C0631" w:rsidP="001C0631">
      <w:pPr>
        <w:spacing w:after="0" w:line="240" w:lineRule="auto"/>
        <w:rPr>
          <w:rFonts w:ascii="Times New Roman" w:hAnsi="Times New Roman"/>
          <w:bCs/>
          <w:i/>
          <w:sz w:val="24"/>
          <w:szCs w:val="24"/>
          <w:lang w:eastAsia="ru-RU"/>
        </w:rPr>
      </w:pPr>
      <w:r>
        <w:rPr>
          <w:rFonts w:ascii="Times New Roman" w:hAnsi="Times New Roman"/>
          <w:bCs/>
          <w:sz w:val="24"/>
          <w:szCs w:val="24"/>
          <w:lang w:eastAsia="ru-RU"/>
        </w:rPr>
        <w:t xml:space="preserve">Фильм «Котенок по имени Гав», студия </w:t>
      </w:r>
      <w:r w:rsidRPr="002257D2">
        <w:rPr>
          <w:rFonts w:ascii="Times New Roman" w:hAnsi="Times New Roman"/>
          <w:bCs/>
          <w:sz w:val="24"/>
          <w:szCs w:val="24"/>
          <w:lang w:eastAsia="ru-RU"/>
        </w:rPr>
        <w:t>Союзмультфильм, режиссер Л.Атаманов</w:t>
      </w:r>
      <w:r w:rsidRPr="00013F81">
        <w:rPr>
          <w:rFonts w:ascii="Times New Roman" w:hAnsi="Times New Roman"/>
          <w:bCs/>
          <w:i/>
          <w:sz w:val="24"/>
          <w:szCs w:val="24"/>
          <w:lang w:eastAsia="ru-RU"/>
        </w:rPr>
        <w:t xml:space="preserve"> </w:t>
      </w:r>
    </w:p>
    <w:p w14:paraId="02EE6216" w14:textId="77777777" w:rsidR="001C0631" w:rsidRPr="002257D2" w:rsidRDefault="001C0631" w:rsidP="001C0631">
      <w:pPr>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 xml:space="preserve">Фильм «Малыш и Карлсон» </w:t>
      </w:r>
      <w:r w:rsidRPr="002257D2">
        <w:rPr>
          <w:rFonts w:ascii="Times New Roman" w:hAnsi="Times New Roman"/>
          <w:bCs/>
          <w:sz w:val="24"/>
          <w:szCs w:val="24"/>
          <w:lang w:eastAsia="ru-RU"/>
        </w:rPr>
        <w:t>студия «Союзмультфильм», режиссер Б.Степанцев</w:t>
      </w:r>
      <w:r w:rsidRPr="002257D2">
        <w:rPr>
          <w:rFonts w:ascii="Times New Roman" w:hAnsi="Times New Roman"/>
          <w:bCs/>
          <w:sz w:val="24"/>
          <w:szCs w:val="24"/>
          <w:lang w:eastAsia="ru-RU"/>
        </w:rPr>
        <w:br/>
      </w:r>
      <w:r>
        <w:rPr>
          <w:rFonts w:ascii="Times New Roman" w:hAnsi="Times New Roman"/>
          <w:bCs/>
          <w:sz w:val="24"/>
          <w:szCs w:val="24"/>
          <w:lang w:eastAsia="ru-RU"/>
        </w:rPr>
        <w:t>Фильм</w:t>
      </w:r>
      <w:r w:rsidRPr="002257D2">
        <w:rPr>
          <w:rFonts w:ascii="Times New Roman" w:hAnsi="Times New Roman"/>
          <w:bCs/>
          <w:sz w:val="24"/>
          <w:szCs w:val="24"/>
          <w:lang w:eastAsia="ru-RU"/>
        </w:rPr>
        <w:t xml:space="preserve"> «Малыш и Карлсон», студия «Союзмультфильм», режиссер Б. Степанцев, 1969.</w:t>
      </w:r>
    </w:p>
    <w:p w14:paraId="0E35A130" w14:textId="77777777" w:rsidR="001C0631" w:rsidRPr="002257D2" w:rsidRDefault="001C0631" w:rsidP="001C0631">
      <w:pPr>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Фильм</w:t>
      </w:r>
      <w:r w:rsidRPr="002257D2">
        <w:rPr>
          <w:rFonts w:ascii="Times New Roman" w:hAnsi="Times New Roman"/>
          <w:bCs/>
          <w:sz w:val="24"/>
          <w:szCs w:val="24"/>
          <w:lang w:eastAsia="ru-RU"/>
        </w:rPr>
        <w:t xml:space="preserve"> «Маугли», студия «Союзмультфильм», режиссер Р. Давыдов, 1971.</w:t>
      </w:r>
    </w:p>
    <w:p w14:paraId="3A7574F3" w14:textId="77777777" w:rsidR="001C0631" w:rsidRPr="002257D2" w:rsidRDefault="001C0631" w:rsidP="001C0631">
      <w:pPr>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Фильм</w:t>
      </w:r>
      <w:r w:rsidRPr="002257D2">
        <w:rPr>
          <w:rFonts w:ascii="Times New Roman" w:hAnsi="Times New Roman"/>
          <w:bCs/>
          <w:sz w:val="24"/>
          <w:szCs w:val="24"/>
          <w:lang w:eastAsia="ru-RU"/>
        </w:rPr>
        <w:t xml:space="preserve"> «Кот Леопольд», студия «Экран», режиссер А. Резников, 1975 – 1987.</w:t>
      </w:r>
    </w:p>
    <w:p w14:paraId="471455D5" w14:textId="77777777" w:rsidR="001C0631" w:rsidRPr="002257D2" w:rsidRDefault="001C0631" w:rsidP="001C0631">
      <w:pPr>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Фильм</w:t>
      </w:r>
      <w:r w:rsidRPr="002257D2">
        <w:rPr>
          <w:rFonts w:ascii="Times New Roman" w:hAnsi="Times New Roman"/>
          <w:bCs/>
          <w:sz w:val="24"/>
          <w:szCs w:val="24"/>
          <w:lang w:eastAsia="ru-RU"/>
        </w:rPr>
        <w:t xml:space="preserve"> «Рикки-Тикки-Тави», студия «Союзмультфильм», режиссер А. Снежко-Блоцкой, 1965.</w:t>
      </w:r>
    </w:p>
    <w:p w14:paraId="722DB820" w14:textId="77777777" w:rsidR="001C0631" w:rsidRPr="002257D2" w:rsidRDefault="001C0631" w:rsidP="001C0631">
      <w:pPr>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Фильм</w:t>
      </w:r>
      <w:r w:rsidRPr="002257D2">
        <w:rPr>
          <w:rFonts w:ascii="Times New Roman" w:hAnsi="Times New Roman"/>
          <w:bCs/>
          <w:sz w:val="24"/>
          <w:szCs w:val="24"/>
          <w:lang w:eastAsia="ru-RU"/>
        </w:rPr>
        <w:t xml:space="preserve"> «Дюймовочка», студия «Союзмульфильм», режиссер Л. Амальрик, 1964.</w:t>
      </w:r>
    </w:p>
    <w:p w14:paraId="5EFD851B" w14:textId="77777777" w:rsidR="001C0631" w:rsidRPr="002257D2" w:rsidRDefault="001C0631" w:rsidP="001C0631">
      <w:pPr>
        <w:spacing w:after="0" w:line="240" w:lineRule="auto"/>
        <w:jc w:val="both"/>
        <w:rPr>
          <w:rFonts w:ascii="Times New Roman" w:hAnsi="Times New Roman"/>
          <w:bCs/>
          <w:sz w:val="24"/>
          <w:szCs w:val="24"/>
          <w:lang w:eastAsia="ru-RU"/>
        </w:rPr>
      </w:pPr>
      <w:r w:rsidRPr="002257D2">
        <w:rPr>
          <w:rFonts w:ascii="Times New Roman" w:hAnsi="Times New Roman"/>
          <w:bCs/>
          <w:sz w:val="24"/>
          <w:szCs w:val="24"/>
          <w:lang w:eastAsia="ru-RU"/>
        </w:rPr>
        <w:t>Цикл фильмов «Винни-Пух», студия «Союзмультфильм», режиссер Ф. Хитрук, 1969 – 1972.</w:t>
      </w:r>
    </w:p>
    <w:p w14:paraId="3EE842C9" w14:textId="77777777" w:rsidR="001C0631" w:rsidRPr="002257D2" w:rsidRDefault="001C0631" w:rsidP="001C0631">
      <w:pPr>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Фильм</w:t>
      </w:r>
      <w:r w:rsidRPr="002257D2">
        <w:rPr>
          <w:rFonts w:ascii="Times New Roman" w:hAnsi="Times New Roman"/>
          <w:bCs/>
          <w:sz w:val="24"/>
          <w:szCs w:val="24"/>
          <w:lang w:eastAsia="ru-RU"/>
        </w:rPr>
        <w:t xml:space="preserve"> «Бременские музыканты», студия «Союзмультфильм», режиссер И. Ковалевская, 1969.</w:t>
      </w:r>
    </w:p>
    <w:p w14:paraId="6F56FB06" w14:textId="77777777" w:rsidR="001C0631" w:rsidRPr="002257D2" w:rsidRDefault="001C0631" w:rsidP="001C0631">
      <w:pPr>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Фильм</w:t>
      </w:r>
      <w:r w:rsidRPr="002257D2">
        <w:rPr>
          <w:rFonts w:ascii="Times New Roman" w:hAnsi="Times New Roman"/>
          <w:bCs/>
          <w:sz w:val="24"/>
          <w:szCs w:val="24"/>
          <w:lang w:eastAsia="ru-RU"/>
        </w:rPr>
        <w:t xml:space="preserve"> «Пластилиновая ворона», ТО «Экран», режиссер А. Татарский, 1981.</w:t>
      </w:r>
    </w:p>
    <w:p w14:paraId="76E9057F" w14:textId="77777777" w:rsidR="001C0631" w:rsidRPr="00450728" w:rsidRDefault="001C0631" w:rsidP="001C0631">
      <w:pPr>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Фильм</w:t>
      </w:r>
      <w:r w:rsidRPr="00450728">
        <w:rPr>
          <w:rFonts w:ascii="Times New Roman" w:hAnsi="Times New Roman"/>
          <w:bCs/>
          <w:sz w:val="24"/>
          <w:szCs w:val="24"/>
          <w:lang w:eastAsia="ru-RU"/>
        </w:rPr>
        <w:t xml:space="preserve"> «Каникулы Бонифация», студия «Союзмультфильм»</w:t>
      </w:r>
      <w:r>
        <w:rPr>
          <w:rFonts w:ascii="Times New Roman" w:hAnsi="Times New Roman"/>
          <w:bCs/>
          <w:sz w:val="24"/>
          <w:szCs w:val="24"/>
          <w:lang w:eastAsia="ru-RU"/>
        </w:rPr>
        <w:t>,</w:t>
      </w:r>
      <w:r w:rsidRPr="00450728">
        <w:rPr>
          <w:rFonts w:ascii="Times New Roman" w:hAnsi="Times New Roman"/>
          <w:bCs/>
          <w:sz w:val="24"/>
          <w:szCs w:val="24"/>
          <w:lang w:eastAsia="ru-RU"/>
        </w:rPr>
        <w:t xml:space="preserve"> режиссер Ф. Хитрук, 1965.</w:t>
      </w:r>
    </w:p>
    <w:p w14:paraId="6484BDC3" w14:textId="77777777" w:rsidR="001C0631" w:rsidRPr="002257D2" w:rsidRDefault="001C0631" w:rsidP="001C0631">
      <w:pPr>
        <w:spacing w:after="0" w:line="240" w:lineRule="auto"/>
        <w:jc w:val="both"/>
        <w:rPr>
          <w:rFonts w:ascii="Times New Roman" w:hAnsi="Times New Roman"/>
          <w:bCs/>
          <w:sz w:val="24"/>
          <w:szCs w:val="24"/>
          <w:lang w:eastAsia="ru-RU"/>
        </w:rPr>
      </w:pPr>
      <w:r w:rsidRPr="00EF485A">
        <w:rPr>
          <w:rFonts w:ascii="Times New Roman" w:hAnsi="Times New Roman"/>
          <w:bCs/>
          <w:sz w:val="24"/>
          <w:szCs w:val="24"/>
          <w:lang w:eastAsia="ru-RU"/>
        </w:rPr>
        <w:t xml:space="preserve">Фильм «Последний лепесток»,  студия «Союзмультфильм», режиссер </w:t>
      </w:r>
      <w:hyperlink r:id="rId16" w:tgtFrame="_self" w:history="1">
        <w:r w:rsidRPr="002257D2">
          <w:rPr>
            <w:rFonts w:ascii="Times New Roman" w:hAnsi="Times New Roman"/>
            <w:bCs/>
            <w:sz w:val="24"/>
            <w:szCs w:val="24"/>
            <w:lang w:eastAsia="ru-RU"/>
          </w:rPr>
          <w:t>Р.Качанов</w:t>
        </w:r>
      </w:hyperlink>
      <w:r w:rsidRPr="002257D2">
        <w:rPr>
          <w:rFonts w:ascii="Times New Roman" w:hAnsi="Times New Roman"/>
          <w:bCs/>
          <w:sz w:val="24"/>
          <w:szCs w:val="24"/>
          <w:lang w:eastAsia="ru-RU"/>
        </w:rPr>
        <w:t>, 1977.</w:t>
      </w:r>
    </w:p>
    <w:p w14:paraId="5370DFF1" w14:textId="77777777" w:rsidR="001C0631" w:rsidRPr="00AB4349" w:rsidRDefault="001C0631" w:rsidP="001C0631">
      <w:pPr>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Фильм</w:t>
      </w:r>
      <w:r w:rsidRPr="002257D2">
        <w:rPr>
          <w:rFonts w:ascii="Times New Roman" w:hAnsi="Times New Roman"/>
          <w:bCs/>
          <w:sz w:val="24"/>
          <w:szCs w:val="24"/>
          <w:lang w:eastAsia="ru-RU"/>
        </w:rPr>
        <w:t xml:space="preserve"> «</w:t>
      </w:r>
      <w:r w:rsidRPr="00AB4349">
        <w:rPr>
          <w:rFonts w:ascii="Times New Roman" w:hAnsi="Times New Roman"/>
          <w:bCs/>
          <w:sz w:val="24"/>
          <w:szCs w:val="24"/>
          <w:lang w:eastAsia="ru-RU"/>
        </w:rPr>
        <w:t>Умка</w:t>
      </w:r>
      <w:r>
        <w:rPr>
          <w:rFonts w:ascii="Times New Roman" w:hAnsi="Times New Roman"/>
          <w:bCs/>
          <w:sz w:val="24"/>
          <w:szCs w:val="24"/>
          <w:lang w:eastAsia="ru-RU"/>
        </w:rPr>
        <w:t>» и «</w:t>
      </w:r>
      <w:r w:rsidRPr="00AB4349">
        <w:rPr>
          <w:rFonts w:ascii="Times New Roman" w:hAnsi="Times New Roman"/>
          <w:bCs/>
          <w:sz w:val="24"/>
          <w:szCs w:val="24"/>
          <w:lang w:eastAsia="ru-RU"/>
        </w:rPr>
        <w:t>Умка ищет друга</w:t>
      </w:r>
      <w:r>
        <w:rPr>
          <w:rFonts w:ascii="Times New Roman" w:hAnsi="Times New Roman"/>
          <w:bCs/>
          <w:sz w:val="24"/>
          <w:szCs w:val="24"/>
          <w:lang w:eastAsia="ru-RU"/>
        </w:rPr>
        <w:t>»,</w:t>
      </w:r>
      <w:r w:rsidRPr="00AB4349">
        <w:rPr>
          <w:rFonts w:ascii="Times New Roman" w:hAnsi="Times New Roman"/>
          <w:bCs/>
          <w:sz w:val="24"/>
          <w:szCs w:val="24"/>
          <w:lang w:eastAsia="ru-RU"/>
        </w:rPr>
        <w:t xml:space="preserve"> </w:t>
      </w:r>
      <w:r w:rsidRPr="00450728">
        <w:rPr>
          <w:rFonts w:ascii="Times New Roman" w:hAnsi="Times New Roman"/>
          <w:bCs/>
          <w:sz w:val="24"/>
          <w:szCs w:val="24"/>
          <w:lang w:eastAsia="ru-RU"/>
        </w:rPr>
        <w:t>студия «Союзмультфильм»</w:t>
      </w:r>
      <w:r>
        <w:rPr>
          <w:rFonts w:ascii="Times New Roman" w:hAnsi="Times New Roman"/>
          <w:bCs/>
          <w:sz w:val="24"/>
          <w:szCs w:val="24"/>
          <w:lang w:eastAsia="ru-RU"/>
        </w:rPr>
        <w:t>,</w:t>
      </w:r>
      <w:r w:rsidRPr="00AB4349">
        <w:rPr>
          <w:rFonts w:ascii="Times New Roman" w:hAnsi="Times New Roman"/>
          <w:bCs/>
          <w:sz w:val="24"/>
          <w:szCs w:val="24"/>
          <w:lang w:eastAsia="ru-RU"/>
        </w:rPr>
        <w:t xml:space="preserve"> реж.В.Попов, В.Пекарь</w:t>
      </w:r>
      <w:r>
        <w:rPr>
          <w:rFonts w:ascii="Times New Roman" w:hAnsi="Times New Roman"/>
          <w:bCs/>
          <w:sz w:val="24"/>
          <w:szCs w:val="24"/>
          <w:lang w:eastAsia="ru-RU"/>
        </w:rPr>
        <w:t>,</w:t>
      </w:r>
      <w:r w:rsidRPr="00AB4349">
        <w:rPr>
          <w:rFonts w:ascii="Times New Roman" w:hAnsi="Times New Roman"/>
          <w:bCs/>
          <w:sz w:val="24"/>
          <w:szCs w:val="24"/>
          <w:lang w:eastAsia="ru-RU"/>
        </w:rPr>
        <w:t xml:space="preserve"> 1969</w:t>
      </w:r>
      <w:r>
        <w:rPr>
          <w:rFonts w:ascii="Times New Roman" w:hAnsi="Times New Roman"/>
          <w:bCs/>
          <w:sz w:val="24"/>
          <w:szCs w:val="24"/>
          <w:lang w:eastAsia="ru-RU"/>
        </w:rPr>
        <w:t>, 1970.</w:t>
      </w:r>
      <w:r w:rsidRPr="00AB4349">
        <w:rPr>
          <w:rFonts w:ascii="Times New Roman" w:hAnsi="Times New Roman"/>
          <w:bCs/>
          <w:sz w:val="24"/>
          <w:szCs w:val="24"/>
          <w:lang w:eastAsia="ru-RU"/>
        </w:rPr>
        <w:t> </w:t>
      </w:r>
    </w:p>
    <w:p w14:paraId="2C4C154A" w14:textId="77777777" w:rsidR="001C0631" w:rsidRPr="00AB4349" w:rsidRDefault="001C0631" w:rsidP="001C0631">
      <w:pPr>
        <w:spacing w:after="0" w:line="240" w:lineRule="auto"/>
        <w:jc w:val="both"/>
        <w:rPr>
          <w:rFonts w:ascii="Times New Roman" w:hAnsi="Times New Roman"/>
          <w:bCs/>
          <w:sz w:val="24"/>
          <w:szCs w:val="24"/>
          <w:lang w:eastAsia="ru-RU"/>
        </w:rPr>
      </w:pPr>
      <w:r w:rsidRPr="00AB4349">
        <w:rPr>
          <w:rFonts w:ascii="Times New Roman" w:hAnsi="Times New Roman"/>
          <w:bCs/>
          <w:sz w:val="24"/>
          <w:szCs w:val="24"/>
          <w:lang w:eastAsia="ru-RU"/>
        </w:rPr>
        <w:t>Фильм «Умка на елке», студия «Союзмультфильм», реж</w:t>
      </w:r>
      <w:r>
        <w:rPr>
          <w:rFonts w:ascii="Times New Roman" w:hAnsi="Times New Roman"/>
          <w:bCs/>
          <w:sz w:val="24"/>
          <w:szCs w:val="24"/>
          <w:lang w:eastAsia="ru-RU"/>
        </w:rPr>
        <w:t xml:space="preserve">иссер </w:t>
      </w:r>
      <w:r w:rsidRPr="002257D2">
        <w:rPr>
          <w:rFonts w:ascii="Times New Roman" w:hAnsi="Times New Roman"/>
          <w:bCs/>
          <w:sz w:val="24"/>
          <w:szCs w:val="24"/>
          <w:lang w:eastAsia="ru-RU"/>
        </w:rPr>
        <w:t>А. Воробьев, 2019.</w:t>
      </w:r>
    </w:p>
    <w:p w14:paraId="7DD99192" w14:textId="77777777" w:rsidR="001C0631" w:rsidRPr="00F07B57" w:rsidRDefault="001C0631" w:rsidP="001C0631">
      <w:pPr>
        <w:spacing w:after="0" w:line="240" w:lineRule="auto"/>
        <w:jc w:val="both"/>
        <w:rPr>
          <w:rFonts w:ascii="Times New Roman" w:hAnsi="Times New Roman"/>
          <w:bCs/>
          <w:sz w:val="24"/>
          <w:szCs w:val="24"/>
          <w:lang w:eastAsia="ru-RU"/>
        </w:rPr>
      </w:pPr>
      <w:r w:rsidRPr="00F07B57">
        <w:rPr>
          <w:rFonts w:ascii="Times New Roman" w:hAnsi="Times New Roman"/>
          <w:bCs/>
          <w:sz w:val="24"/>
          <w:szCs w:val="24"/>
          <w:lang w:eastAsia="ru-RU"/>
        </w:rPr>
        <w:t xml:space="preserve">Фильм «Сладкая сказка», </w:t>
      </w:r>
      <w:r>
        <w:rPr>
          <w:rFonts w:ascii="Times New Roman" w:hAnsi="Times New Roman"/>
          <w:bCs/>
          <w:sz w:val="24"/>
          <w:szCs w:val="24"/>
          <w:lang w:eastAsia="ru-RU"/>
        </w:rPr>
        <w:t xml:space="preserve">студия  </w:t>
      </w:r>
      <w:r w:rsidRPr="002257D2">
        <w:rPr>
          <w:rFonts w:ascii="Times New Roman" w:hAnsi="Times New Roman"/>
          <w:bCs/>
          <w:sz w:val="24"/>
          <w:szCs w:val="24"/>
          <w:lang w:eastAsia="ru-RU"/>
        </w:rPr>
        <w:t xml:space="preserve">Союзмультфильм, </w:t>
      </w:r>
      <w:r>
        <w:rPr>
          <w:rFonts w:ascii="Times New Roman" w:hAnsi="Times New Roman"/>
          <w:bCs/>
          <w:sz w:val="24"/>
          <w:szCs w:val="24"/>
          <w:lang w:eastAsia="ru-RU"/>
        </w:rPr>
        <w:t>р</w:t>
      </w:r>
      <w:r w:rsidRPr="00F07B57">
        <w:rPr>
          <w:rFonts w:ascii="Times New Roman" w:hAnsi="Times New Roman"/>
          <w:bCs/>
          <w:sz w:val="24"/>
          <w:szCs w:val="24"/>
          <w:lang w:eastAsia="ru-RU"/>
        </w:rPr>
        <w:t>ежиссёр</w:t>
      </w:r>
      <w:hyperlink r:id="rId17" w:tgtFrame="_self" w:history="1">
        <w:r w:rsidRPr="00F07B57">
          <w:rPr>
            <w:rFonts w:ascii="Times New Roman" w:hAnsi="Times New Roman"/>
            <w:bCs/>
            <w:sz w:val="24"/>
            <w:szCs w:val="24"/>
            <w:lang w:eastAsia="ru-RU"/>
          </w:rPr>
          <w:t>В. Дегтярев</w:t>
        </w:r>
      </w:hyperlink>
      <w:r w:rsidRPr="00F07B57">
        <w:rPr>
          <w:rFonts w:ascii="Times New Roman" w:hAnsi="Times New Roman"/>
          <w:bCs/>
          <w:sz w:val="24"/>
          <w:szCs w:val="24"/>
          <w:lang w:eastAsia="ru-RU"/>
        </w:rPr>
        <w:t>, 1970.</w:t>
      </w:r>
    </w:p>
    <w:p w14:paraId="1EB27824" w14:textId="77777777" w:rsidR="001C0631" w:rsidRPr="005F37E4" w:rsidRDefault="001C0631" w:rsidP="001C0631">
      <w:pPr>
        <w:spacing w:after="0" w:line="240" w:lineRule="auto"/>
        <w:jc w:val="both"/>
        <w:rPr>
          <w:rFonts w:ascii="Times New Roman" w:hAnsi="Times New Roman"/>
          <w:bCs/>
          <w:sz w:val="24"/>
          <w:szCs w:val="24"/>
          <w:lang w:eastAsia="ru-RU"/>
        </w:rPr>
      </w:pPr>
      <w:r w:rsidRPr="005F37E4">
        <w:rPr>
          <w:rFonts w:ascii="Times New Roman" w:hAnsi="Times New Roman"/>
          <w:bCs/>
          <w:sz w:val="24"/>
          <w:szCs w:val="24"/>
          <w:lang w:eastAsia="ru-RU"/>
        </w:rPr>
        <w:t xml:space="preserve">Цикл фильмов «Чебурашка и крокодил Гена», </w:t>
      </w:r>
      <w:r w:rsidRPr="00AB4349">
        <w:rPr>
          <w:rFonts w:ascii="Times New Roman" w:hAnsi="Times New Roman"/>
          <w:bCs/>
          <w:sz w:val="24"/>
          <w:szCs w:val="24"/>
          <w:lang w:eastAsia="ru-RU"/>
        </w:rPr>
        <w:t>студия «Союзмультфильм», реж</w:t>
      </w:r>
      <w:r>
        <w:rPr>
          <w:rFonts w:ascii="Times New Roman" w:hAnsi="Times New Roman"/>
          <w:bCs/>
          <w:sz w:val="24"/>
          <w:szCs w:val="24"/>
          <w:lang w:eastAsia="ru-RU"/>
        </w:rPr>
        <w:t>иссер</w:t>
      </w:r>
      <w:r w:rsidRPr="002257D2">
        <w:rPr>
          <w:rFonts w:ascii="Times New Roman" w:hAnsi="Times New Roman"/>
          <w:bCs/>
          <w:sz w:val="24"/>
          <w:szCs w:val="24"/>
          <w:lang w:eastAsia="ru-RU"/>
        </w:rPr>
        <w:t xml:space="preserve"> </w:t>
      </w:r>
      <w:hyperlink r:id="rId18" w:tgtFrame="_self" w:history="1">
        <w:r w:rsidRPr="005F37E4">
          <w:rPr>
            <w:rFonts w:ascii="Times New Roman" w:hAnsi="Times New Roman"/>
            <w:bCs/>
            <w:sz w:val="24"/>
            <w:szCs w:val="24"/>
            <w:lang w:eastAsia="ru-RU"/>
          </w:rPr>
          <w:t>Р.Качанов</w:t>
        </w:r>
      </w:hyperlink>
      <w:r>
        <w:rPr>
          <w:rFonts w:ascii="Times New Roman" w:hAnsi="Times New Roman"/>
          <w:bCs/>
          <w:sz w:val="24"/>
          <w:szCs w:val="24"/>
          <w:lang w:eastAsia="ru-RU"/>
        </w:rPr>
        <w:t xml:space="preserve">, </w:t>
      </w:r>
      <w:r w:rsidRPr="005F37E4">
        <w:rPr>
          <w:rFonts w:ascii="Times New Roman" w:hAnsi="Times New Roman"/>
          <w:bCs/>
          <w:sz w:val="24"/>
          <w:szCs w:val="24"/>
          <w:lang w:eastAsia="ru-RU"/>
        </w:rPr>
        <w:t>1969-1983.</w:t>
      </w:r>
    </w:p>
    <w:p w14:paraId="3FB7B859" w14:textId="77777777" w:rsidR="001C0631" w:rsidRPr="002672AC" w:rsidRDefault="001C0631" w:rsidP="001C0631">
      <w:pPr>
        <w:spacing w:after="0" w:line="240" w:lineRule="auto"/>
        <w:rPr>
          <w:rFonts w:ascii="Times New Roman" w:hAnsi="Times New Roman"/>
          <w:bCs/>
          <w:sz w:val="24"/>
          <w:szCs w:val="24"/>
          <w:lang w:eastAsia="ru-RU"/>
        </w:rPr>
      </w:pPr>
      <w:r w:rsidRPr="002672AC">
        <w:rPr>
          <w:rFonts w:ascii="Times New Roman" w:hAnsi="Times New Roman"/>
          <w:bCs/>
          <w:sz w:val="24"/>
          <w:szCs w:val="24"/>
          <w:lang w:eastAsia="ru-RU"/>
        </w:rPr>
        <w:lastRenderedPageBreak/>
        <w:t xml:space="preserve">Цикл фильмов «38 попугаев», </w:t>
      </w:r>
      <w:r w:rsidRPr="002257D2">
        <w:rPr>
          <w:rFonts w:ascii="Times New Roman" w:hAnsi="Times New Roman"/>
          <w:bCs/>
          <w:sz w:val="24"/>
          <w:szCs w:val="24"/>
          <w:lang w:eastAsia="ru-RU"/>
        </w:rPr>
        <w:t>студия «Союзмультфильм», режиссер</w:t>
      </w:r>
      <w:r w:rsidRPr="002672AC">
        <w:rPr>
          <w:rFonts w:ascii="Times New Roman" w:hAnsi="Times New Roman"/>
          <w:bCs/>
          <w:sz w:val="24"/>
          <w:szCs w:val="24"/>
          <w:lang w:eastAsia="ru-RU"/>
        </w:rPr>
        <w:t xml:space="preserve"> </w:t>
      </w:r>
      <w:hyperlink r:id="rId19" w:tgtFrame="_self" w:history="1">
        <w:r w:rsidRPr="002672AC">
          <w:rPr>
            <w:rFonts w:ascii="Times New Roman" w:hAnsi="Times New Roman"/>
            <w:bCs/>
            <w:sz w:val="24"/>
            <w:szCs w:val="24"/>
            <w:lang w:eastAsia="ru-RU"/>
          </w:rPr>
          <w:t>Иван Уфимцев</w:t>
        </w:r>
      </w:hyperlink>
      <w:r w:rsidRPr="002672AC">
        <w:rPr>
          <w:rFonts w:ascii="Times New Roman" w:hAnsi="Times New Roman"/>
          <w:bCs/>
          <w:sz w:val="24"/>
          <w:szCs w:val="24"/>
          <w:lang w:eastAsia="ru-RU"/>
        </w:rPr>
        <w:t>, 1976-91.</w:t>
      </w:r>
    </w:p>
    <w:p w14:paraId="0627FBD0" w14:textId="77777777" w:rsidR="001C0631" w:rsidRPr="002257D2" w:rsidRDefault="001C0631" w:rsidP="001C0631">
      <w:pPr>
        <w:spacing w:after="0" w:line="240" w:lineRule="auto"/>
        <w:jc w:val="both"/>
        <w:rPr>
          <w:rFonts w:ascii="Times New Roman" w:hAnsi="Times New Roman"/>
          <w:bCs/>
          <w:sz w:val="24"/>
          <w:szCs w:val="24"/>
          <w:lang w:eastAsia="ru-RU"/>
        </w:rPr>
      </w:pPr>
      <w:r w:rsidRPr="002257D2">
        <w:rPr>
          <w:rFonts w:ascii="Times New Roman" w:hAnsi="Times New Roman"/>
          <w:bCs/>
          <w:sz w:val="24"/>
          <w:szCs w:val="24"/>
          <w:lang w:eastAsia="ru-RU"/>
        </w:rPr>
        <w:t xml:space="preserve">Фильм «Ежик в тумане», </w:t>
      </w:r>
      <w:r w:rsidRPr="00975A4F">
        <w:rPr>
          <w:rFonts w:ascii="Times New Roman" w:hAnsi="Times New Roman"/>
          <w:bCs/>
          <w:sz w:val="24"/>
          <w:szCs w:val="24"/>
          <w:lang w:eastAsia="ru-RU"/>
        </w:rPr>
        <w:t>студия «Союзмультфильм</w:t>
      </w:r>
      <w:r w:rsidRPr="00AB4349">
        <w:rPr>
          <w:rFonts w:ascii="Times New Roman" w:hAnsi="Times New Roman"/>
          <w:bCs/>
          <w:sz w:val="24"/>
          <w:szCs w:val="24"/>
          <w:lang w:eastAsia="ru-RU"/>
        </w:rPr>
        <w:t>»,</w:t>
      </w:r>
      <w:r w:rsidRPr="00975A4F">
        <w:rPr>
          <w:rFonts w:ascii="Times New Roman" w:hAnsi="Times New Roman"/>
          <w:bCs/>
          <w:sz w:val="24"/>
          <w:szCs w:val="24"/>
          <w:lang w:eastAsia="ru-RU"/>
        </w:rPr>
        <w:t xml:space="preserve"> </w:t>
      </w:r>
      <w:r w:rsidRPr="00AB4349">
        <w:rPr>
          <w:rFonts w:ascii="Times New Roman" w:hAnsi="Times New Roman"/>
          <w:bCs/>
          <w:sz w:val="24"/>
          <w:szCs w:val="24"/>
          <w:lang w:eastAsia="ru-RU"/>
        </w:rPr>
        <w:t>реж</w:t>
      </w:r>
      <w:r>
        <w:rPr>
          <w:rFonts w:ascii="Times New Roman" w:hAnsi="Times New Roman"/>
          <w:bCs/>
          <w:sz w:val="24"/>
          <w:szCs w:val="24"/>
          <w:lang w:eastAsia="ru-RU"/>
        </w:rPr>
        <w:t xml:space="preserve">иссер Ю.Норштейн, 1975.       </w:t>
      </w:r>
    </w:p>
    <w:p w14:paraId="46F406FF" w14:textId="77777777" w:rsidR="001C0631" w:rsidRPr="002257D2" w:rsidRDefault="001C0631" w:rsidP="001C0631">
      <w:pPr>
        <w:spacing w:after="0" w:line="240" w:lineRule="auto"/>
        <w:jc w:val="both"/>
        <w:rPr>
          <w:rFonts w:ascii="Times New Roman" w:hAnsi="Times New Roman"/>
          <w:bCs/>
          <w:sz w:val="24"/>
          <w:szCs w:val="24"/>
          <w:lang w:eastAsia="ru-RU"/>
        </w:rPr>
      </w:pPr>
      <w:r w:rsidRPr="002257D2">
        <w:rPr>
          <w:rFonts w:ascii="Times New Roman" w:hAnsi="Times New Roman"/>
          <w:bCs/>
          <w:sz w:val="24"/>
          <w:szCs w:val="24"/>
          <w:lang w:eastAsia="ru-RU"/>
        </w:rPr>
        <w:t>Фильм «Девочка и дельфин»</w:t>
      </w:r>
      <w:r>
        <w:rPr>
          <w:rFonts w:ascii="Times New Roman" w:hAnsi="Times New Roman"/>
          <w:bCs/>
          <w:sz w:val="24"/>
          <w:szCs w:val="24"/>
          <w:lang w:eastAsia="ru-RU"/>
        </w:rPr>
        <w:t>*</w:t>
      </w:r>
      <w:r w:rsidRPr="002257D2">
        <w:rPr>
          <w:rFonts w:ascii="Times New Roman" w:hAnsi="Times New Roman"/>
          <w:bCs/>
          <w:sz w:val="24"/>
          <w:szCs w:val="24"/>
          <w:lang w:eastAsia="ru-RU"/>
        </w:rPr>
        <w:t xml:space="preserve">, студия </w:t>
      </w:r>
      <w:r w:rsidRPr="002B6920">
        <w:rPr>
          <w:rFonts w:ascii="Times New Roman" w:hAnsi="Times New Roman"/>
          <w:bCs/>
          <w:sz w:val="24"/>
          <w:szCs w:val="24"/>
          <w:lang w:eastAsia="ru-RU"/>
        </w:rPr>
        <w:t>«</w:t>
      </w:r>
      <w:r w:rsidRPr="002257D2">
        <w:rPr>
          <w:rFonts w:ascii="Times New Roman" w:hAnsi="Times New Roman"/>
          <w:bCs/>
          <w:sz w:val="24"/>
          <w:szCs w:val="24"/>
          <w:lang w:eastAsia="ru-RU"/>
        </w:rPr>
        <w:t xml:space="preserve">Союзмультфильм», режиссер </w:t>
      </w:r>
      <w:hyperlink r:id="rId20" w:tgtFrame="_self" w:history="1">
        <w:r w:rsidRPr="002257D2">
          <w:rPr>
            <w:rFonts w:ascii="Times New Roman" w:hAnsi="Times New Roman"/>
            <w:bCs/>
            <w:sz w:val="24"/>
            <w:szCs w:val="24"/>
            <w:lang w:eastAsia="ru-RU"/>
          </w:rPr>
          <w:t>Р.Зельма</w:t>
        </w:r>
      </w:hyperlink>
      <w:r w:rsidRPr="002257D2">
        <w:rPr>
          <w:rFonts w:ascii="Times New Roman" w:hAnsi="Times New Roman"/>
          <w:bCs/>
          <w:sz w:val="24"/>
          <w:szCs w:val="24"/>
          <w:lang w:eastAsia="ru-RU"/>
        </w:rPr>
        <w:t>, 1979.</w:t>
      </w:r>
      <w:r>
        <w:rPr>
          <w:rFonts w:ascii="Times New Roman" w:hAnsi="Times New Roman"/>
          <w:bCs/>
          <w:sz w:val="24"/>
          <w:szCs w:val="24"/>
          <w:lang w:eastAsia="ru-RU"/>
        </w:rPr>
        <w:t xml:space="preserve">        </w:t>
      </w:r>
    </w:p>
    <w:p w14:paraId="1ABD3377" w14:textId="77777777" w:rsidR="001C0631" w:rsidRPr="002257D2" w:rsidRDefault="001C0631" w:rsidP="001C0631">
      <w:pPr>
        <w:spacing w:after="0" w:line="240" w:lineRule="auto"/>
        <w:jc w:val="both"/>
        <w:rPr>
          <w:rFonts w:ascii="Times New Roman" w:hAnsi="Times New Roman"/>
          <w:bCs/>
          <w:sz w:val="24"/>
          <w:szCs w:val="24"/>
          <w:lang w:eastAsia="ru-RU"/>
        </w:rPr>
      </w:pPr>
      <w:r w:rsidRPr="002257D2">
        <w:rPr>
          <w:rFonts w:ascii="Times New Roman" w:hAnsi="Times New Roman"/>
          <w:bCs/>
          <w:sz w:val="24"/>
          <w:szCs w:val="24"/>
          <w:lang w:eastAsia="ru-RU"/>
        </w:rPr>
        <w:t xml:space="preserve">Фильм «Варежка», студия «Союзмультфильм», режиссер </w:t>
      </w:r>
      <w:hyperlink r:id="rId21" w:tgtFrame="_self" w:history="1">
        <w:r w:rsidRPr="002257D2">
          <w:rPr>
            <w:rFonts w:ascii="Times New Roman" w:hAnsi="Times New Roman"/>
            <w:bCs/>
            <w:sz w:val="24"/>
            <w:szCs w:val="24"/>
            <w:lang w:eastAsia="ru-RU"/>
          </w:rPr>
          <w:t>Р.Качанов</w:t>
        </w:r>
      </w:hyperlink>
      <w:r w:rsidRPr="002257D2">
        <w:rPr>
          <w:rFonts w:ascii="Times New Roman" w:hAnsi="Times New Roman"/>
          <w:bCs/>
          <w:sz w:val="24"/>
          <w:szCs w:val="24"/>
          <w:lang w:eastAsia="ru-RU"/>
        </w:rPr>
        <w:t>, 1967.</w:t>
      </w:r>
    </w:p>
    <w:p w14:paraId="676C1300" w14:textId="77777777" w:rsidR="001C0631" w:rsidRPr="002257D2" w:rsidRDefault="001C0631" w:rsidP="001C0631">
      <w:pPr>
        <w:spacing w:after="0" w:line="240" w:lineRule="auto"/>
        <w:jc w:val="both"/>
        <w:rPr>
          <w:rFonts w:ascii="Times New Roman" w:hAnsi="Times New Roman"/>
          <w:bCs/>
          <w:sz w:val="24"/>
          <w:szCs w:val="24"/>
          <w:lang w:eastAsia="ru-RU"/>
        </w:rPr>
      </w:pPr>
      <w:r w:rsidRPr="002257D2">
        <w:rPr>
          <w:rFonts w:ascii="Times New Roman" w:hAnsi="Times New Roman"/>
          <w:bCs/>
          <w:sz w:val="24"/>
          <w:szCs w:val="24"/>
          <w:lang w:eastAsia="ru-RU"/>
        </w:rPr>
        <w:t xml:space="preserve">Фильм «Честное слово», студия «Экран», режиссер </w:t>
      </w:r>
      <w:hyperlink r:id="rId22" w:tgtFrame="_self" w:history="1">
        <w:r w:rsidRPr="002257D2">
          <w:rPr>
            <w:rFonts w:ascii="Times New Roman" w:hAnsi="Times New Roman"/>
            <w:bCs/>
            <w:sz w:val="24"/>
            <w:szCs w:val="24"/>
            <w:lang w:eastAsia="ru-RU"/>
          </w:rPr>
          <w:t>М. Новогрудская</w:t>
        </w:r>
      </w:hyperlink>
      <w:r w:rsidRPr="002257D2">
        <w:rPr>
          <w:rFonts w:ascii="Times New Roman" w:hAnsi="Times New Roman"/>
          <w:bCs/>
          <w:sz w:val="24"/>
          <w:szCs w:val="24"/>
          <w:lang w:eastAsia="ru-RU"/>
        </w:rPr>
        <w:t>, 1978.</w:t>
      </w:r>
    </w:p>
    <w:p w14:paraId="3821DEBC" w14:textId="77777777" w:rsidR="001C0631" w:rsidRPr="002257D2" w:rsidRDefault="001C0631" w:rsidP="001C0631">
      <w:pPr>
        <w:spacing w:after="0" w:line="240" w:lineRule="auto"/>
        <w:jc w:val="both"/>
        <w:rPr>
          <w:rFonts w:ascii="Times New Roman" w:hAnsi="Times New Roman"/>
          <w:bCs/>
          <w:sz w:val="24"/>
          <w:szCs w:val="24"/>
          <w:lang w:eastAsia="ru-RU"/>
        </w:rPr>
      </w:pPr>
      <w:r w:rsidRPr="002257D2">
        <w:rPr>
          <w:rFonts w:ascii="Times New Roman" w:hAnsi="Times New Roman"/>
          <w:bCs/>
          <w:sz w:val="24"/>
          <w:szCs w:val="24"/>
          <w:lang w:eastAsia="ru-RU"/>
        </w:rPr>
        <w:t>Фильм «Верните Рекса»</w:t>
      </w:r>
      <w:r>
        <w:rPr>
          <w:rFonts w:ascii="Times New Roman" w:hAnsi="Times New Roman"/>
          <w:bCs/>
          <w:sz w:val="24"/>
          <w:szCs w:val="24"/>
          <w:lang w:eastAsia="ru-RU"/>
        </w:rPr>
        <w:t>*</w:t>
      </w:r>
      <w:r w:rsidRPr="002257D2">
        <w:rPr>
          <w:rFonts w:ascii="Times New Roman" w:hAnsi="Times New Roman"/>
          <w:bCs/>
          <w:sz w:val="24"/>
          <w:szCs w:val="24"/>
          <w:lang w:eastAsia="ru-RU"/>
        </w:rPr>
        <w:t xml:space="preserve">, студия «Союзмультфильм», режиссер </w:t>
      </w:r>
      <w:hyperlink r:id="rId23" w:tgtFrame="_self" w:history="1">
        <w:r w:rsidRPr="002257D2">
          <w:rPr>
            <w:rFonts w:ascii="Times New Roman" w:hAnsi="Times New Roman"/>
            <w:bCs/>
            <w:sz w:val="24"/>
            <w:szCs w:val="24"/>
            <w:lang w:eastAsia="ru-RU"/>
          </w:rPr>
          <w:t>В. Пекарь</w:t>
        </w:r>
      </w:hyperlink>
      <w:r w:rsidRPr="002257D2">
        <w:rPr>
          <w:rFonts w:ascii="Times New Roman" w:hAnsi="Times New Roman"/>
          <w:bCs/>
          <w:sz w:val="24"/>
          <w:szCs w:val="24"/>
          <w:lang w:eastAsia="ru-RU"/>
        </w:rPr>
        <w:t>, </w:t>
      </w:r>
      <w:hyperlink r:id="rId24" w:tgtFrame="_self" w:history="1">
        <w:r w:rsidRPr="002257D2">
          <w:rPr>
            <w:rFonts w:ascii="Times New Roman" w:hAnsi="Times New Roman"/>
            <w:bCs/>
            <w:sz w:val="24"/>
            <w:szCs w:val="24"/>
            <w:lang w:eastAsia="ru-RU"/>
          </w:rPr>
          <w:t>В.Попов</w:t>
        </w:r>
      </w:hyperlink>
      <w:r w:rsidRPr="002257D2">
        <w:rPr>
          <w:rFonts w:ascii="Times New Roman" w:hAnsi="Times New Roman"/>
          <w:bCs/>
          <w:sz w:val="24"/>
          <w:szCs w:val="24"/>
          <w:lang w:eastAsia="ru-RU"/>
        </w:rPr>
        <w:t>. 1975.</w:t>
      </w:r>
    </w:p>
    <w:p w14:paraId="066AB62E" w14:textId="77777777" w:rsidR="001C0631" w:rsidRPr="002257D2" w:rsidRDefault="001C0631" w:rsidP="001C0631">
      <w:pPr>
        <w:spacing w:after="0" w:line="240" w:lineRule="auto"/>
        <w:jc w:val="both"/>
        <w:rPr>
          <w:rFonts w:ascii="Times New Roman" w:hAnsi="Times New Roman"/>
          <w:bCs/>
          <w:sz w:val="24"/>
          <w:szCs w:val="24"/>
          <w:lang w:eastAsia="ru-RU"/>
        </w:rPr>
      </w:pPr>
      <w:r w:rsidRPr="002257D2">
        <w:rPr>
          <w:rFonts w:ascii="Times New Roman" w:hAnsi="Times New Roman"/>
          <w:bCs/>
          <w:sz w:val="24"/>
          <w:szCs w:val="24"/>
          <w:lang w:eastAsia="ru-RU"/>
        </w:rPr>
        <w:t xml:space="preserve">Фильм «Вовка в тридевятом царстве», студия «Союзмультфильм», режиссер </w:t>
      </w:r>
      <w:hyperlink r:id="rId25" w:tgtFrame="_self" w:history="1">
        <w:r w:rsidRPr="002257D2">
          <w:rPr>
            <w:rFonts w:ascii="Times New Roman" w:hAnsi="Times New Roman"/>
            <w:bCs/>
            <w:sz w:val="24"/>
            <w:szCs w:val="24"/>
            <w:lang w:eastAsia="ru-RU"/>
          </w:rPr>
          <w:t>Б.Степанцев</w:t>
        </w:r>
      </w:hyperlink>
      <w:r w:rsidRPr="002257D2">
        <w:rPr>
          <w:rFonts w:ascii="Times New Roman" w:hAnsi="Times New Roman"/>
          <w:bCs/>
          <w:sz w:val="24"/>
          <w:szCs w:val="24"/>
          <w:lang w:eastAsia="ru-RU"/>
        </w:rPr>
        <w:t>, 1965.</w:t>
      </w:r>
    </w:p>
    <w:p w14:paraId="46DBBB0F" w14:textId="77777777" w:rsidR="001C0631" w:rsidRDefault="001C0631" w:rsidP="001C0631">
      <w:pPr>
        <w:spacing w:after="0" w:line="240" w:lineRule="auto"/>
        <w:rPr>
          <w:rFonts w:ascii="Times New Roman" w:hAnsi="Times New Roman"/>
          <w:bCs/>
          <w:sz w:val="24"/>
          <w:szCs w:val="24"/>
          <w:lang w:eastAsia="ru-RU"/>
        </w:rPr>
      </w:pPr>
      <w:r w:rsidRPr="002257D2">
        <w:rPr>
          <w:rFonts w:ascii="Times New Roman" w:hAnsi="Times New Roman"/>
          <w:bCs/>
          <w:sz w:val="24"/>
          <w:szCs w:val="24"/>
          <w:lang w:eastAsia="ru-RU"/>
        </w:rPr>
        <w:t xml:space="preserve">Фильм </w:t>
      </w:r>
      <w:r>
        <w:rPr>
          <w:rFonts w:ascii="Times New Roman" w:hAnsi="Times New Roman"/>
          <w:bCs/>
          <w:sz w:val="24"/>
          <w:szCs w:val="24"/>
          <w:lang w:eastAsia="ru-RU"/>
        </w:rPr>
        <w:t xml:space="preserve">«Заколдованный мальчик», </w:t>
      </w:r>
      <w:r w:rsidRPr="002257D2">
        <w:rPr>
          <w:rFonts w:ascii="Times New Roman" w:hAnsi="Times New Roman"/>
          <w:bCs/>
          <w:sz w:val="24"/>
          <w:szCs w:val="24"/>
          <w:lang w:eastAsia="ru-RU"/>
        </w:rPr>
        <w:t xml:space="preserve">студия «Союзмультфильм», </w:t>
      </w:r>
      <w:r>
        <w:rPr>
          <w:rFonts w:ascii="Times New Roman" w:hAnsi="Times New Roman"/>
          <w:bCs/>
          <w:sz w:val="24"/>
          <w:szCs w:val="24"/>
          <w:lang w:eastAsia="ru-RU"/>
        </w:rPr>
        <w:t xml:space="preserve">режиссер </w:t>
      </w:r>
      <w:hyperlink r:id="rId26" w:tgtFrame="_self" w:history="1">
        <w:r w:rsidRPr="00C96262">
          <w:rPr>
            <w:rFonts w:ascii="Times New Roman" w:hAnsi="Times New Roman"/>
            <w:bCs/>
            <w:sz w:val="24"/>
            <w:szCs w:val="24"/>
            <w:lang w:eastAsia="ru-RU"/>
          </w:rPr>
          <w:t>А. Снежко-Блоцкая</w:t>
        </w:r>
      </w:hyperlink>
      <w:r w:rsidRPr="00C96262">
        <w:rPr>
          <w:rFonts w:ascii="Times New Roman" w:hAnsi="Times New Roman"/>
          <w:bCs/>
          <w:sz w:val="24"/>
          <w:szCs w:val="24"/>
          <w:lang w:eastAsia="ru-RU"/>
        </w:rPr>
        <w:t>, </w:t>
      </w:r>
      <w:hyperlink r:id="rId27" w:tgtFrame="_self" w:history="1">
        <w:r w:rsidRPr="00C96262">
          <w:rPr>
            <w:rFonts w:ascii="Times New Roman" w:hAnsi="Times New Roman"/>
            <w:bCs/>
            <w:sz w:val="24"/>
            <w:szCs w:val="24"/>
            <w:lang w:eastAsia="ru-RU"/>
          </w:rPr>
          <w:t>В.Полковников</w:t>
        </w:r>
      </w:hyperlink>
      <w:r w:rsidRPr="00C96262">
        <w:rPr>
          <w:rFonts w:ascii="Times New Roman" w:hAnsi="Times New Roman"/>
          <w:bCs/>
          <w:sz w:val="24"/>
          <w:szCs w:val="24"/>
          <w:lang w:eastAsia="ru-RU"/>
        </w:rPr>
        <w:t>, 1955.</w:t>
      </w:r>
    </w:p>
    <w:p w14:paraId="76A3F8B3" w14:textId="77777777" w:rsidR="001C0631" w:rsidRPr="008409BF" w:rsidRDefault="001C0631" w:rsidP="001C0631">
      <w:pPr>
        <w:spacing w:after="0" w:line="240" w:lineRule="auto"/>
        <w:rPr>
          <w:rFonts w:ascii="Times New Roman" w:hAnsi="Times New Roman"/>
          <w:bCs/>
          <w:sz w:val="24"/>
          <w:szCs w:val="24"/>
          <w:lang w:eastAsia="ru-RU"/>
        </w:rPr>
      </w:pPr>
      <w:r w:rsidRPr="00042197">
        <w:rPr>
          <w:rFonts w:ascii="Times New Roman" w:hAnsi="Times New Roman"/>
          <w:bCs/>
          <w:sz w:val="24"/>
          <w:szCs w:val="24"/>
          <w:lang w:eastAsia="ru-RU"/>
        </w:rPr>
        <w:t>Фильм</w:t>
      </w:r>
      <w:r w:rsidRPr="008409BF">
        <w:rPr>
          <w:rFonts w:ascii="Times New Roman" w:hAnsi="Times New Roman"/>
          <w:bCs/>
          <w:sz w:val="24"/>
          <w:szCs w:val="24"/>
          <w:lang w:eastAsia="ru-RU"/>
        </w:rPr>
        <w:t xml:space="preserve"> «Золотая антилопа», </w:t>
      </w:r>
      <w:r w:rsidRPr="002257D2">
        <w:rPr>
          <w:rFonts w:ascii="Times New Roman" w:hAnsi="Times New Roman"/>
          <w:bCs/>
          <w:sz w:val="24"/>
          <w:szCs w:val="24"/>
          <w:lang w:eastAsia="ru-RU"/>
        </w:rPr>
        <w:t>студия «Союзмультфильм»,</w:t>
      </w:r>
      <w:r>
        <w:rPr>
          <w:rFonts w:ascii="Times New Roman" w:hAnsi="Times New Roman"/>
          <w:bCs/>
          <w:sz w:val="24"/>
          <w:szCs w:val="24"/>
          <w:lang w:eastAsia="ru-RU"/>
        </w:rPr>
        <w:t xml:space="preserve"> режиссер </w:t>
      </w:r>
      <w:hyperlink r:id="rId28" w:tgtFrame="_self" w:history="1">
        <w:r w:rsidRPr="008409BF">
          <w:rPr>
            <w:rFonts w:ascii="Times New Roman" w:hAnsi="Times New Roman"/>
            <w:bCs/>
            <w:sz w:val="24"/>
            <w:szCs w:val="24"/>
            <w:lang w:eastAsia="ru-RU"/>
          </w:rPr>
          <w:t>Л.Атаманов</w:t>
        </w:r>
      </w:hyperlink>
      <w:r w:rsidRPr="008409BF">
        <w:rPr>
          <w:rFonts w:ascii="Times New Roman" w:hAnsi="Times New Roman"/>
          <w:bCs/>
          <w:sz w:val="24"/>
          <w:szCs w:val="24"/>
          <w:lang w:eastAsia="ru-RU"/>
        </w:rPr>
        <w:t>, 1954.</w:t>
      </w:r>
    </w:p>
    <w:p w14:paraId="0B88EB75" w14:textId="77777777" w:rsidR="001C0631" w:rsidRPr="009E042D" w:rsidRDefault="001C0631" w:rsidP="001C0631">
      <w:pPr>
        <w:spacing w:after="0" w:line="240" w:lineRule="auto"/>
        <w:rPr>
          <w:rFonts w:ascii="Times New Roman" w:hAnsi="Times New Roman"/>
          <w:bCs/>
          <w:sz w:val="24"/>
          <w:szCs w:val="24"/>
          <w:lang w:eastAsia="ru-RU"/>
        </w:rPr>
      </w:pPr>
      <w:r w:rsidRPr="009E042D">
        <w:rPr>
          <w:rFonts w:ascii="Times New Roman" w:hAnsi="Times New Roman"/>
          <w:bCs/>
          <w:sz w:val="24"/>
          <w:szCs w:val="24"/>
          <w:lang w:eastAsia="ru-RU"/>
        </w:rPr>
        <w:t xml:space="preserve">Фильм «Двенадцать месяцев», </w:t>
      </w:r>
      <w:r w:rsidRPr="002257D2">
        <w:rPr>
          <w:rFonts w:ascii="Times New Roman" w:hAnsi="Times New Roman"/>
          <w:bCs/>
          <w:sz w:val="24"/>
          <w:szCs w:val="24"/>
          <w:lang w:eastAsia="ru-RU"/>
        </w:rPr>
        <w:t xml:space="preserve">студия «Союзмультфильм», </w:t>
      </w:r>
      <w:r>
        <w:rPr>
          <w:rFonts w:ascii="Times New Roman" w:hAnsi="Times New Roman"/>
          <w:bCs/>
          <w:sz w:val="24"/>
          <w:szCs w:val="24"/>
          <w:lang w:eastAsia="ru-RU"/>
        </w:rPr>
        <w:t xml:space="preserve">режиссер </w:t>
      </w:r>
      <w:hyperlink r:id="rId29" w:tgtFrame="_self" w:history="1">
        <w:r w:rsidRPr="009E042D">
          <w:rPr>
            <w:rFonts w:ascii="Times New Roman" w:hAnsi="Times New Roman"/>
            <w:bCs/>
            <w:sz w:val="24"/>
            <w:szCs w:val="24"/>
            <w:lang w:eastAsia="ru-RU"/>
          </w:rPr>
          <w:t>И.Иванов-Вано</w:t>
        </w:r>
      </w:hyperlink>
      <w:r w:rsidRPr="009E042D">
        <w:rPr>
          <w:rFonts w:ascii="Times New Roman" w:hAnsi="Times New Roman"/>
          <w:bCs/>
          <w:sz w:val="24"/>
          <w:szCs w:val="24"/>
          <w:lang w:eastAsia="ru-RU"/>
        </w:rPr>
        <w:t>, </w:t>
      </w:r>
      <w:hyperlink r:id="rId30" w:tgtFrame="_self" w:history="1">
        <w:r w:rsidRPr="009E042D">
          <w:rPr>
            <w:rFonts w:ascii="Times New Roman" w:hAnsi="Times New Roman"/>
            <w:bCs/>
            <w:sz w:val="24"/>
            <w:szCs w:val="24"/>
            <w:lang w:eastAsia="ru-RU"/>
          </w:rPr>
          <w:t>М. Ботов</w:t>
        </w:r>
      </w:hyperlink>
      <w:r w:rsidRPr="009E042D">
        <w:rPr>
          <w:rFonts w:ascii="Times New Roman" w:hAnsi="Times New Roman"/>
          <w:bCs/>
          <w:sz w:val="24"/>
          <w:szCs w:val="24"/>
          <w:lang w:eastAsia="ru-RU"/>
        </w:rPr>
        <w:t>, 1956.</w:t>
      </w:r>
    </w:p>
    <w:p w14:paraId="1EBDA7DF" w14:textId="77777777" w:rsidR="001C0631" w:rsidRPr="0021242B" w:rsidRDefault="001C0631" w:rsidP="001C0631">
      <w:pPr>
        <w:spacing w:after="0" w:line="240" w:lineRule="auto"/>
        <w:jc w:val="both"/>
        <w:rPr>
          <w:rFonts w:ascii="Times New Roman" w:hAnsi="Times New Roman"/>
          <w:bCs/>
          <w:sz w:val="24"/>
          <w:szCs w:val="24"/>
          <w:lang w:eastAsia="ru-RU"/>
        </w:rPr>
      </w:pPr>
      <w:r w:rsidRPr="0021242B">
        <w:rPr>
          <w:rFonts w:ascii="Times New Roman" w:hAnsi="Times New Roman"/>
          <w:bCs/>
          <w:sz w:val="24"/>
          <w:szCs w:val="24"/>
          <w:lang w:eastAsia="ru-RU"/>
        </w:rPr>
        <w:t xml:space="preserve">Фильм «Лягушка-путешественница», </w:t>
      </w:r>
      <w:r w:rsidRPr="00450728">
        <w:rPr>
          <w:rFonts w:ascii="Times New Roman" w:hAnsi="Times New Roman"/>
          <w:bCs/>
          <w:sz w:val="24"/>
          <w:szCs w:val="24"/>
          <w:lang w:eastAsia="ru-RU"/>
        </w:rPr>
        <w:t>студия «Союзмультфильм»</w:t>
      </w:r>
      <w:r>
        <w:rPr>
          <w:rFonts w:ascii="Times New Roman" w:hAnsi="Times New Roman"/>
          <w:bCs/>
          <w:sz w:val="24"/>
          <w:szCs w:val="24"/>
          <w:lang w:eastAsia="ru-RU"/>
        </w:rPr>
        <w:t xml:space="preserve">, </w:t>
      </w:r>
      <w:r w:rsidRPr="0021242B">
        <w:rPr>
          <w:rFonts w:ascii="Times New Roman" w:hAnsi="Times New Roman"/>
          <w:bCs/>
          <w:sz w:val="24"/>
          <w:szCs w:val="24"/>
          <w:lang w:eastAsia="ru-RU"/>
        </w:rPr>
        <w:t xml:space="preserve">режиссёры </w:t>
      </w:r>
      <w:hyperlink r:id="rId31" w:tgtFrame="_self" w:history="1">
        <w:r w:rsidRPr="0021242B">
          <w:rPr>
            <w:rFonts w:ascii="Times New Roman" w:hAnsi="Times New Roman"/>
            <w:bCs/>
            <w:sz w:val="24"/>
            <w:szCs w:val="24"/>
            <w:lang w:eastAsia="ru-RU"/>
          </w:rPr>
          <w:t>В.Котёночкин</w:t>
        </w:r>
      </w:hyperlink>
      <w:r w:rsidRPr="0021242B">
        <w:rPr>
          <w:rFonts w:ascii="Times New Roman" w:hAnsi="Times New Roman"/>
          <w:bCs/>
          <w:sz w:val="24"/>
          <w:szCs w:val="24"/>
          <w:lang w:eastAsia="ru-RU"/>
        </w:rPr>
        <w:t>, </w:t>
      </w:r>
      <w:hyperlink r:id="rId32" w:tgtFrame="_self" w:history="1">
        <w:r w:rsidRPr="0021242B">
          <w:rPr>
            <w:rFonts w:ascii="Times New Roman" w:hAnsi="Times New Roman"/>
            <w:bCs/>
            <w:sz w:val="24"/>
            <w:szCs w:val="24"/>
            <w:lang w:eastAsia="ru-RU"/>
          </w:rPr>
          <w:t>А.Трусов</w:t>
        </w:r>
      </w:hyperlink>
      <w:r w:rsidRPr="0021242B">
        <w:rPr>
          <w:rFonts w:ascii="Times New Roman" w:hAnsi="Times New Roman"/>
          <w:bCs/>
          <w:sz w:val="24"/>
          <w:szCs w:val="24"/>
          <w:lang w:eastAsia="ru-RU"/>
        </w:rPr>
        <w:t>, 1965.</w:t>
      </w:r>
    </w:p>
    <w:p w14:paraId="6CDDCA9C" w14:textId="77777777" w:rsidR="001C0631" w:rsidRPr="00621F8B" w:rsidRDefault="001C0631" w:rsidP="001C0631">
      <w:pPr>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Фильм «</w:t>
      </w:r>
      <w:r w:rsidRPr="00621F8B">
        <w:rPr>
          <w:rFonts w:ascii="Times New Roman" w:hAnsi="Times New Roman"/>
          <w:bCs/>
          <w:sz w:val="24"/>
          <w:szCs w:val="24"/>
          <w:lang w:eastAsia="ru-RU"/>
        </w:rPr>
        <w:t>Серая шейка</w:t>
      </w:r>
      <w:r>
        <w:rPr>
          <w:rFonts w:ascii="Times New Roman" w:hAnsi="Times New Roman"/>
          <w:bCs/>
          <w:sz w:val="24"/>
          <w:szCs w:val="24"/>
          <w:lang w:eastAsia="ru-RU"/>
        </w:rPr>
        <w:t xml:space="preserve">», </w:t>
      </w:r>
      <w:r w:rsidRPr="002257D2">
        <w:rPr>
          <w:rFonts w:ascii="Times New Roman" w:hAnsi="Times New Roman"/>
          <w:bCs/>
          <w:sz w:val="24"/>
          <w:szCs w:val="24"/>
          <w:lang w:eastAsia="ru-RU"/>
        </w:rPr>
        <w:t>студия «Союзмультфильм», режиссер</w:t>
      </w:r>
      <w:r w:rsidRPr="00621F8B">
        <w:rPr>
          <w:rFonts w:ascii="Times New Roman" w:hAnsi="Times New Roman"/>
          <w:bCs/>
          <w:sz w:val="24"/>
          <w:szCs w:val="24"/>
          <w:lang w:eastAsia="ru-RU"/>
        </w:rPr>
        <w:t xml:space="preserve"> </w:t>
      </w:r>
      <w:hyperlink r:id="rId33" w:tgtFrame="_self" w:history="1">
        <w:r w:rsidRPr="00621F8B">
          <w:rPr>
            <w:rFonts w:ascii="Times New Roman" w:hAnsi="Times New Roman"/>
            <w:bCs/>
            <w:sz w:val="24"/>
            <w:szCs w:val="24"/>
            <w:lang w:eastAsia="ru-RU"/>
          </w:rPr>
          <w:t>Л</w:t>
        </w:r>
        <w:r>
          <w:rPr>
            <w:rFonts w:ascii="Times New Roman" w:hAnsi="Times New Roman"/>
            <w:bCs/>
            <w:sz w:val="24"/>
            <w:szCs w:val="24"/>
            <w:lang w:eastAsia="ru-RU"/>
          </w:rPr>
          <w:t>.</w:t>
        </w:r>
        <w:r w:rsidRPr="00621F8B">
          <w:rPr>
            <w:rFonts w:ascii="Times New Roman" w:hAnsi="Times New Roman"/>
            <w:bCs/>
            <w:sz w:val="24"/>
            <w:szCs w:val="24"/>
            <w:lang w:eastAsia="ru-RU"/>
          </w:rPr>
          <w:t>Амальрик</w:t>
        </w:r>
      </w:hyperlink>
      <w:r w:rsidRPr="00621F8B">
        <w:rPr>
          <w:rFonts w:ascii="Times New Roman" w:hAnsi="Times New Roman"/>
          <w:bCs/>
          <w:sz w:val="24"/>
          <w:szCs w:val="24"/>
          <w:lang w:eastAsia="ru-RU"/>
        </w:rPr>
        <w:t>, </w:t>
      </w:r>
      <w:hyperlink r:id="rId34" w:tgtFrame="_self" w:history="1">
        <w:r w:rsidRPr="00621F8B">
          <w:rPr>
            <w:rFonts w:ascii="Times New Roman" w:hAnsi="Times New Roman"/>
            <w:bCs/>
            <w:sz w:val="24"/>
            <w:szCs w:val="24"/>
            <w:lang w:eastAsia="ru-RU"/>
          </w:rPr>
          <w:t>В</w:t>
        </w:r>
        <w:r>
          <w:rPr>
            <w:rFonts w:ascii="Times New Roman" w:hAnsi="Times New Roman"/>
            <w:bCs/>
            <w:sz w:val="24"/>
            <w:szCs w:val="24"/>
            <w:lang w:eastAsia="ru-RU"/>
          </w:rPr>
          <w:t>.</w:t>
        </w:r>
        <w:r w:rsidRPr="00621F8B">
          <w:rPr>
            <w:rFonts w:ascii="Times New Roman" w:hAnsi="Times New Roman"/>
            <w:bCs/>
            <w:sz w:val="24"/>
            <w:szCs w:val="24"/>
            <w:lang w:eastAsia="ru-RU"/>
          </w:rPr>
          <w:t>Полковников</w:t>
        </w:r>
      </w:hyperlink>
      <w:r>
        <w:rPr>
          <w:rFonts w:ascii="Times New Roman" w:hAnsi="Times New Roman"/>
          <w:bCs/>
          <w:sz w:val="24"/>
          <w:szCs w:val="24"/>
          <w:lang w:eastAsia="ru-RU"/>
        </w:rPr>
        <w:t>, 1948.</w:t>
      </w:r>
    </w:p>
    <w:p w14:paraId="13B2B025" w14:textId="77777777" w:rsidR="001C0631" w:rsidRPr="002751E7" w:rsidRDefault="001C0631" w:rsidP="001C0631">
      <w:pPr>
        <w:spacing w:after="0" w:line="240" w:lineRule="auto"/>
        <w:jc w:val="both"/>
        <w:rPr>
          <w:rFonts w:ascii="Times New Roman" w:hAnsi="Times New Roman"/>
          <w:bCs/>
          <w:sz w:val="24"/>
          <w:szCs w:val="24"/>
          <w:lang w:eastAsia="ru-RU"/>
        </w:rPr>
      </w:pPr>
      <w:r w:rsidRPr="002751E7">
        <w:rPr>
          <w:rFonts w:ascii="Times New Roman" w:hAnsi="Times New Roman"/>
          <w:bCs/>
          <w:sz w:val="24"/>
          <w:szCs w:val="24"/>
          <w:lang w:eastAsia="ru-RU"/>
        </w:rPr>
        <w:t xml:space="preserve">Фильм «Золушка», студия «Союзмультфильм», режиссер </w:t>
      </w:r>
      <w:hyperlink r:id="rId35" w:tgtFrame="_self" w:history="1">
        <w:r w:rsidRPr="002751E7">
          <w:rPr>
            <w:rFonts w:ascii="Times New Roman" w:hAnsi="Times New Roman"/>
            <w:bCs/>
            <w:sz w:val="24"/>
            <w:szCs w:val="24"/>
            <w:lang w:eastAsia="ru-RU"/>
          </w:rPr>
          <w:t>И</w:t>
        </w:r>
        <w:r>
          <w:rPr>
            <w:rFonts w:ascii="Times New Roman" w:hAnsi="Times New Roman"/>
            <w:bCs/>
            <w:sz w:val="24"/>
            <w:szCs w:val="24"/>
            <w:lang w:eastAsia="ru-RU"/>
          </w:rPr>
          <w:t>.</w:t>
        </w:r>
        <w:r w:rsidRPr="002751E7">
          <w:rPr>
            <w:rFonts w:ascii="Times New Roman" w:hAnsi="Times New Roman"/>
            <w:bCs/>
            <w:sz w:val="24"/>
            <w:szCs w:val="24"/>
            <w:lang w:eastAsia="ru-RU"/>
          </w:rPr>
          <w:t xml:space="preserve"> Аксенчук</w:t>
        </w:r>
      </w:hyperlink>
      <w:r w:rsidRPr="002751E7">
        <w:rPr>
          <w:rFonts w:ascii="Times New Roman" w:hAnsi="Times New Roman"/>
          <w:bCs/>
          <w:sz w:val="24"/>
          <w:szCs w:val="24"/>
          <w:lang w:eastAsia="ru-RU"/>
        </w:rPr>
        <w:t>, 1979</w:t>
      </w:r>
      <w:r>
        <w:rPr>
          <w:rFonts w:ascii="Times New Roman" w:hAnsi="Times New Roman"/>
          <w:bCs/>
          <w:sz w:val="24"/>
          <w:szCs w:val="24"/>
          <w:lang w:eastAsia="ru-RU"/>
        </w:rPr>
        <w:t>.</w:t>
      </w:r>
    </w:p>
    <w:p w14:paraId="491C3D74" w14:textId="77777777" w:rsidR="001C0631" w:rsidRPr="003B62A1" w:rsidRDefault="001C0631" w:rsidP="001C0631">
      <w:pPr>
        <w:spacing w:after="0" w:line="240" w:lineRule="auto"/>
        <w:rPr>
          <w:rFonts w:ascii="Times New Roman" w:hAnsi="Times New Roman"/>
          <w:bCs/>
          <w:sz w:val="24"/>
          <w:szCs w:val="24"/>
          <w:lang w:eastAsia="ru-RU"/>
        </w:rPr>
      </w:pPr>
      <w:r w:rsidRPr="003B62A1">
        <w:rPr>
          <w:rFonts w:ascii="Times New Roman" w:hAnsi="Times New Roman"/>
          <w:bCs/>
          <w:sz w:val="24"/>
          <w:szCs w:val="24"/>
          <w:lang w:eastAsia="ru-RU"/>
        </w:rPr>
        <w:t xml:space="preserve">Фильм «Новогодняя сказка», </w:t>
      </w:r>
      <w:r w:rsidRPr="002257D2">
        <w:rPr>
          <w:rFonts w:ascii="Times New Roman" w:hAnsi="Times New Roman"/>
          <w:bCs/>
          <w:sz w:val="24"/>
          <w:szCs w:val="24"/>
          <w:lang w:eastAsia="ru-RU"/>
        </w:rPr>
        <w:t>студия «Союзмультфильм»,</w:t>
      </w:r>
      <w:r>
        <w:rPr>
          <w:rFonts w:ascii="Times New Roman" w:hAnsi="Times New Roman"/>
          <w:bCs/>
          <w:sz w:val="24"/>
          <w:szCs w:val="24"/>
          <w:lang w:eastAsia="ru-RU"/>
        </w:rPr>
        <w:t xml:space="preserve"> р</w:t>
      </w:r>
      <w:r w:rsidRPr="003B62A1">
        <w:rPr>
          <w:rFonts w:ascii="Times New Roman" w:hAnsi="Times New Roman"/>
          <w:bCs/>
          <w:sz w:val="24"/>
          <w:szCs w:val="24"/>
          <w:lang w:eastAsia="ru-RU"/>
        </w:rPr>
        <w:t xml:space="preserve">ежиссёр </w:t>
      </w:r>
      <w:hyperlink r:id="rId36" w:tgtFrame="_self" w:history="1">
        <w:r w:rsidRPr="003B62A1">
          <w:rPr>
            <w:rFonts w:ascii="Times New Roman" w:hAnsi="Times New Roman"/>
            <w:bCs/>
            <w:sz w:val="24"/>
            <w:szCs w:val="24"/>
            <w:lang w:eastAsia="ru-RU"/>
          </w:rPr>
          <w:t>В.Дегтярев</w:t>
        </w:r>
      </w:hyperlink>
      <w:r w:rsidRPr="003B62A1">
        <w:rPr>
          <w:rFonts w:ascii="Times New Roman" w:hAnsi="Times New Roman"/>
          <w:bCs/>
          <w:sz w:val="24"/>
          <w:szCs w:val="24"/>
          <w:lang w:eastAsia="ru-RU"/>
        </w:rPr>
        <w:t>, 1972</w:t>
      </w:r>
      <w:r>
        <w:rPr>
          <w:rFonts w:ascii="Times New Roman" w:hAnsi="Times New Roman"/>
          <w:bCs/>
          <w:sz w:val="24"/>
          <w:szCs w:val="24"/>
          <w:lang w:eastAsia="ru-RU"/>
        </w:rPr>
        <w:t>.</w:t>
      </w:r>
    </w:p>
    <w:p w14:paraId="5B6E65F4" w14:textId="77777777" w:rsidR="001C0631" w:rsidRPr="0088491C" w:rsidRDefault="001C0631" w:rsidP="001C0631">
      <w:pPr>
        <w:spacing w:after="0" w:line="240" w:lineRule="auto"/>
        <w:rPr>
          <w:rFonts w:ascii="Times New Roman" w:hAnsi="Times New Roman"/>
          <w:bCs/>
          <w:sz w:val="24"/>
          <w:szCs w:val="24"/>
          <w:lang w:eastAsia="ru-RU"/>
        </w:rPr>
      </w:pPr>
      <w:r w:rsidRPr="0088491C">
        <w:rPr>
          <w:rFonts w:ascii="Times New Roman" w:hAnsi="Times New Roman"/>
          <w:bCs/>
          <w:sz w:val="24"/>
          <w:szCs w:val="24"/>
          <w:lang w:eastAsia="ru-RU"/>
        </w:rPr>
        <w:t xml:space="preserve">Фильм «Серебряное копытце», студия  Союзмультфильм, режиссёр </w:t>
      </w:r>
      <w:hyperlink r:id="rId37" w:tgtFrame="_self" w:history="1">
        <w:r w:rsidRPr="0088491C">
          <w:rPr>
            <w:rFonts w:ascii="Times New Roman" w:hAnsi="Times New Roman"/>
            <w:bCs/>
            <w:sz w:val="24"/>
            <w:szCs w:val="24"/>
            <w:lang w:eastAsia="ru-RU"/>
          </w:rPr>
          <w:t>Г.Сокольский</w:t>
        </w:r>
      </w:hyperlink>
      <w:r w:rsidRPr="0088491C">
        <w:rPr>
          <w:rFonts w:ascii="Times New Roman" w:hAnsi="Times New Roman"/>
          <w:bCs/>
          <w:sz w:val="24"/>
          <w:szCs w:val="24"/>
          <w:lang w:eastAsia="ru-RU"/>
        </w:rPr>
        <w:t>, 1977.</w:t>
      </w:r>
    </w:p>
    <w:p w14:paraId="354A212D" w14:textId="77777777" w:rsidR="001C0631" w:rsidRPr="00205F8E" w:rsidRDefault="001C0631" w:rsidP="001C0631">
      <w:pPr>
        <w:spacing w:after="0" w:line="240" w:lineRule="auto"/>
        <w:rPr>
          <w:rFonts w:ascii="Times New Roman" w:hAnsi="Times New Roman"/>
          <w:bCs/>
          <w:sz w:val="24"/>
          <w:szCs w:val="24"/>
          <w:lang w:eastAsia="ru-RU"/>
        </w:rPr>
      </w:pPr>
      <w:r w:rsidRPr="00FA2DD6">
        <w:rPr>
          <w:rFonts w:ascii="Times New Roman" w:hAnsi="Times New Roman"/>
          <w:sz w:val="24"/>
          <w:szCs w:val="24"/>
          <w:lang w:eastAsia="ru-RU"/>
        </w:rPr>
        <w:t>Фильм «Сказка  сказок»</w:t>
      </w:r>
      <w:r>
        <w:rPr>
          <w:rFonts w:ascii="Times New Roman" w:hAnsi="Times New Roman"/>
          <w:sz w:val="24"/>
          <w:szCs w:val="24"/>
          <w:lang w:eastAsia="ru-RU"/>
        </w:rPr>
        <w:t>*</w:t>
      </w:r>
      <w:r w:rsidRPr="00FA2DD6">
        <w:rPr>
          <w:rFonts w:ascii="Times New Roman" w:hAnsi="Times New Roman"/>
          <w:sz w:val="24"/>
          <w:szCs w:val="24"/>
          <w:lang w:eastAsia="ru-RU"/>
        </w:rPr>
        <w:t xml:space="preserve">, </w:t>
      </w:r>
      <w:r w:rsidRPr="00FA2DD6">
        <w:rPr>
          <w:rFonts w:ascii="Times New Roman" w:hAnsi="Times New Roman"/>
          <w:bCs/>
          <w:sz w:val="24"/>
          <w:szCs w:val="24"/>
          <w:lang w:eastAsia="ru-RU"/>
        </w:rPr>
        <w:t>студия «Союзмультфильм», режиссер</w:t>
      </w:r>
      <w:r w:rsidRPr="00FA2DD6">
        <w:rPr>
          <w:rFonts w:ascii="Times New Roman" w:hAnsi="Times New Roman"/>
          <w:sz w:val="24"/>
          <w:szCs w:val="24"/>
          <w:lang w:eastAsia="ru-RU"/>
        </w:rPr>
        <w:t xml:space="preserve"> Ю.Норштейн, 1979. </w:t>
      </w:r>
      <w:r w:rsidRPr="00205F8E">
        <w:rPr>
          <w:rFonts w:ascii="Times New Roman" w:hAnsi="Times New Roman"/>
          <w:bCs/>
          <w:sz w:val="24"/>
          <w:szCs w:val="24"/>
          <w:lang w:eastAsia="ru-RU"/>
        </w:rPr>
        <w:t xml:space="preserve">Фильм «Щелкунчик», </w:t>
      </w:r>
      <w:r w:rsidRPr="002257D2">
        <w:rPr>
          <w:rFonts w:ascii="Times New Roman" w:hAnsi="Times New Roman"/>
          <w:bCs/>
          <w:sz w:val="24"/>
          <w:szCs w:val="24"/>
          <w:lang w:eastAsia="ru-RU"/>
        </w:rPr>
        <w:t xml:space="preserve">студия «Союзмультфильм», </w:t>
      </w:r>
      <w:r>
        <w:rPr>
          <w:rFonts w:ascii="Times New Roman" w:hAnsi="Times New Roman"/>
          <w:bCs/>
          <w:sz w:val="24"/>
          <w:szCs w:val="24"/>
          <w:lang w:eastAsia="ru-RU"/>
        </w:rPr>
        <w:t xml:space="preserve">режиссер </w:t>
      </w:r>
      <w:hyperlink r:id="rId38" w:tgtFrame="_self" w:history="1">
        <w:r w:rsidRPr="00205F8E">
          <w:rPr>
            <w:rFonts w:ascii="Times New Roman" w:hAnsi="Times New Roman"/>
            <w:bCs/>
            <w:sz w:val="24"/>
            <w:szCs w:val="24"/>
            <w:lang w:eastAsia="ru-RU"/>
          </w:rPr>
          <w:t>Б.Степанцев</w:t>
        </w:r>
      </w:hyperlink>
      <w:r w:rsidRPr="00205F8E">
        <w:rPr>
          <w:rFonts w:ascii="Times New Roman" w:hAnsi="Times New Roman"/>
          <w:bCs/>
          <w:sz w:val="24"/>
          <w:szCs w:val="24"/>
          <w:lang w:eastAsia="ru-RU"/>
        </w:rPr>
        <w:t>,1973.</w:t>
      </w:r>
    </w:p>
    <w:p w14:paraId="77E78586" w14:textId="77777777" w:rsidR="001C0631" w:rsidRPr="00787F3C" w:rsidRDefault="001C0631" w:rsidP="001C0631">
      <w:pPr>
        <w:spacing w:after="0" w:line="240" w:lineRule="auto"/>
        <w:rPr>
          <w:rFonts w:ascii="Times New Roman" w:hAnsi="Times New Roman"/>
          <w:bCs/>
          <w:sz w:val="24"/>
          <w:szCs w:val="24"/>
          <w:lang w:eastAsia="ru-RU"/>
        </w:rPr>
      </w:pPr>
      <w:r w:rsidRPr="00787F3C">
        <w:rPr>
          <w:rFonts w:ascii="Times New Roman" w:hAnsi="Times New Roman"/>
          <w:bCs/>
          <w:sz w:val="24"/>
          <w:szCs w:val="24"/>
          <w:lang w:eastAsia="ru-RU"/>
        </w:rPr>
        <w:t xml:space="preserve">Фильм «Гуси-лебеди», студия  Союзмультфильм, </w:t>
      </w:r>
      <w:r>
        <w:rPr>
          <w:rFonts w:ascii="Times New Roman" w:hAnsi="Times New Roman"/>
          <w:bCs/>
          <w:sz w:val="24"/>
          <w:szCs w:val="24"/>
          <w:lang w:eastAsia="ru-RU"/>
        </w:rPr>
        <w:t>р</w:t>
      </w:r>
      <w:r w:rsidRPr="00787F3C">
        <w:rPr>
          <w:rFonts w:ascii="Times New Roman" w:hAnsi="Times New Roman"/>
          <w:bCs/>
          <w:sz w:val="24"/>
          <w:szCs w:val="24"/>
          <w:lang w:eastAsia="ru-RU"/>
        </w:rPr>
        <w:t xml:space="preserve">ежиссёры </w:t>
      </w:r>
      <w:hyperlink r:id="rId39" w:tgtFrame="_self" w:history="1">
        <w:r w:rsidRPr="00787F3C">
          <w:rPr>
            <w:rFonts w:ascii="Times New Roman" w:hAnsi="Times New Roman"/>
            <w:bCs/>
            <w:sz w:val="24"/>
            <w:szCs w:val="24"/>
            <w:lang w:eastAsia="ru-RU"/>
          </w:rPr>
          <w:t>И.Иванов-Вано</w:t>
        </w:r>
      </w:hyperlink>
      <w:r w:rsidRPr="00787F3C">
        <w:rPr>
          <w:rFonts w:ascii="Times New Roman" w:hAnsi="Times New Roman"/>
          <w:bCs/>
          <w:sz w:val="24"/>
          <w:szCs w:val="24"/>
          <w:lang w:eastAsia="ru-RU"/>
        </w:rPr>
        <w:t>, </w:t>
      </w:r>
      <w:hyperlink r:id="rId40" w:tgtFrame="_self" w:history="1">
        <w:r w:rsidRPr="00787F3C">
          <w:rPr>
            <w:rFonts w:ascii="Times New Roman" w:hAnsi="Times New Roman"/>
            <w:bCs/>
            <w:sz w:val="24"/>
            <w:szCs w:val="24"/>
            <w:lang w:eastAsia="ru-RU"/>
          </w:rPr>
          <w:t>А.Снежко-Блоцкая</w:t>
        </w:r>
      </w:hyperlink>
      <w:r w:rsidRPr="00787F3C">
        <w:rPr>
          <w:rFonts w:ascii="Times New Roman" w:hAnsi="Times New Roman"/>
          <w:bCs/>
          <w:sz w:val="24"/>
          <w:szCs w:val="24"/>
          <w:lang w:eastAsia="ru-RU"/>
        </w:rPr>
        <w:t>,   1949.</w:t>
      </w:r>
    </w:p>
    <w:p w14:paraId="07FA5F24" w14:textId="77777777" w:rsidR="001C0631" w:rsidRPr="002672AC" w:rsidRDefault="001C0631" w:rsidP="001C0631">
      <w:pPr>
        <w:spacing w:after="0" w:line="240" w:lineRule="auto"/>
        <w:rPr>
          <w:rFonts w:ascii="Times New Roman" w:hAnsi="Times New Roman"/>
          <w:sz w:val="24"/>
          <w:szCs w:val="24"/>
          <w:lang w:eastAsia="ru-RU"/>
        </w:rPr>
      </w:pPr>
      <w:r w:rsidRPr="002672AC">
        <w:rPr>
          <w:rFonts w:ascii="Times New Roman" w:hAnsi="Times New Roman"/>
          <w:bCs/>
          <w:sz w:val="24"/>
          <w:szCs w:val="24"/>
          <w:lang w:eastAsia="ru-RU"/>
        </w:rPr>
        <w:t>Цикл фильмов «Приключение Незнайки и его друзей», студия «</w:t>
      </w:r>
      <w:r>
        <w:rPr>
          <w:rFonts w:ascii="Times New Roman" w:hAnsi="Times New Roman"/>
          <w:bCs/>
          <w:sz w:val="24"/>
          <w:szCs w:val="24"/>
          <w:lang w:eastAsia="ru-RU"/>
        </w:rPr>
        <w:t xml:space="preserve"> ТО </w:t>
      </w:r>
      <w:r w:rsidRPr="002672AC">
        <w:rPr>
          <w:rFonts w:ascii="Times New Roman" w:hAnsi="Times New Roman"/>
          <w:bCs/>
          <w:sz w:val="24"/>
          <w:szCs w:val="24"/>
          <w:lang w:eastAsia="ru-RU"/>
        </w:rPr>
        <w:t>Экран», режиссер</w:t>
      </w:r>
      <w:r>
        <w:rPr>
          <w:rFonts w:ascii="Times New Roman" w:hAnsi="Times New Roman"/>
          <w:bCs/>
          <w:sz w:val="24"/>
          <w:szCs w:val="24"/>
          <w:lang w:eastAsia="ru-RU"/>
        </w:rPr>
        <w:t xml:space="preserve"> коллектив авторов, 1971-1973.</w:t>
      </w:r>
      <w:r w:rsidRPr="002672AC">
        <w:rPr>
          <w:rFonts w:ascii="Times New Roman" w:hAnsi="Times New Roman"/>
          <w:bCs/>
          <w:sz w:val="24"/>
          <w:szCs w:val="24"/>
          <w:lang w:eastAsia="ru-RU"/>
        </w:rPr>
        <w:t xml:space="preserve">  </w:t>
      </w:r>
    </w:p>
    <w:p w14:paraId="2B20AC7D" w14:textId="77777777" w:rsidR="001C0631" w:rsidRPr="002257D2" w:rsidRDefault="001C0631" w:rsidP="001C0631">
      <w:pPr>
        <w:spacing w:after="0" w:line="240" w:lineRule="auto"/>
        <w:jc w:val="both"/>
        <w:rPr>
          <w:rFonts w:ascii="Times New Roman" w:hAnsi="Times New Roman"/>
          <w:bCs/>
          <w:sz w:val="24"/>
          <w:szCs w:val="24"/>
          <w:lang w:eastAsia="ru-RU"/>
        </w:rPr>
      </w:pPr>
      <w:r w:rsidRPr="002257D2">
        <w:rPr>
          <w:rFonts w:ascii="Times New Roman" w:hAnsi="Times New Roman"/>
          <w:bCs/>
          <w:sz w:val="24"/>
          <w:szCs w:val="24"/>
          <w:lang w:eastAsia="ru-RU"/>
        </w:rPr>
        <w:t>Сериал «Простоквашино» и «Возвращение в Простоквашино» (2 сезона), студия «Союзмультфильм», режиссеры: коллектив авторов, 2018.</w:t>
      </w:r>
    </w:p>
    <w:p w14:paraId="1F860B08" w14:textId="77777777" w:rsidR="001C0631" w:rsidRPr="002257D2" w:rsidRDefault="001C0631" w:rsidP="001C0631">
      <w:pPr>
        <w:spacing w:after="0" w:line="240" w:lineRule="auto"/>
        <w:jc w:val="both"/>
        <w:rPr>
          <w:rFonts w:ascii="Times New Roman" w:hAnsi="Times New Roman"/>
          <w:bCs/>
          <w:sz w:val="24"/>
          <w:szCs w:val="24"/>
          <w:lang w:eastAsia="ru-RU"/>
        </w:rPr>
      </w:pPr>
      <w:r w:rsidRPr="002257D2">
        <w:rPr>
          <w:rFonts w:ascii="Times New Roman" w:hAnsi="Times New Roman"/>
          <w:bCs/>
          <w:sz w:val="24"/>
          <w:szCs w:val="24"/>
          <w:lang w:eastAsia="ru-RU"/>
        </w:rPr>
        <w:t xml:space="preserve">Сериал «Смешарики», студии «Петербург», «Мастерфильм», коллектив авторов, 2004. </w:t>
      </w:r>
    </w:p>
    <w:p w14:paraId="746200A7" w14:textId="77777777" w:rsidR="001C0631" w:rsidRPr="002257D2" w:rsidRDefault="001C0631" w:rsidP="001C0631">
      <w:pPr>
        <w:spacing w:after="0" w:line="240" w:lineRule="auto"/>
        <w:jc w:val="both"/>
        <w:rPr>
          <w:rFonts w:ascii="Times New Roman" w:hAnsi="Times New Roman"/>
          <w:bCs/>
          <w:sz w:val="24"/>
          <w:szCs w:val="24"/>
          <w:lang w:eastAsia="ru-RU"/>
        </w:rPr>
      </w:pPr>
      <w:r w:rsidRPr="002257D2">
        <w:rPr>
          <w:rFonts w:ascii="Times New Roman" w:hAnsi="Times New Roman"/>
          <w:bCs/>
          <w:sz w:val="24"/>
          <w:szCs w:val="24"/>
          <w:lang w:eastAsia="ru-RU"/>
        </w:rPr>
        <w:t>Сериал «Домовенок Кузя», студия ТО «Экран», режиссер А. Зябликова, 2000 – 2002.</w:t>
      </w:r>
    </w:p>
    <w:p w14:paraId="6EC00332" w14:textId="77777777" w:rsidR="001C0631" w:rsidRPr="002257D2" w:rsidRDefault="001C0631" w:rsidP="001C0631">
      <w:pPr>
        <w:spacing w:after="0" w:line="240" w:lineRule="auto"/>
        <w:jc w:val="both"/>
        <w:rPr>
          <w:rFonts w:ascii="Times New Roman" w:hAnsi="Times New Roman"/>
          <w:bCs/>
          <w:sz w:val="24"/>
          <w:szCs w:val="24"/>
          <w:lang w:eastAsia="ru-RU"/>
        </w:rPr>
      </w:pPr>
      <w:r w:rsidRPr="002257D2">
        <w:rPr>
          <w:rFonts w:ascii="Times New Roman" w:hAnsi="Times New Roman"/>
          <w:bCs/>
          <w:sz w:val="24"/>
          <w:szCs w:val="24"/>
          <w:lang w:eastAsia="ru-RU"/>
        </w:rPr>
        <w:t>Сериал «Ну</w:t>
      </w:r>
      <w:r>
        <w:rPr>
          <w:rFonts w:ascii="Times New Roman" w:hAnsi="Times New Roman"/>
          <w:bCs/>
          <w:sz w:val="24"/>
          <w:szCs w:val="24"/>
          <w:lang w:eastAsia="ru-RU"/>
        </w:rPr>
        <w:t>,</w:t>
      </w:r>
      <w:r w:rsidRPr="002257D2">
        <w:rPr>
          <w:rFonts w:ascii="Times New Roman" w:hAnsi="Times New Roman"/>
          <w:bCs/>
          <w:sz w:val="24"/>
          <w:szCs w:val="24"/>
          <w:lang w:eastAsia="ru-RU"/>
        </w:rPr>
        <w:t xml:space="preserve"> погоди!», студия «Союзмультфильм», режиссер В. Котеночкин, 1969. </w:t>
      </w:r>
    </w:p>
    <w:p w14:paraId="5747912B" w14:textId="77777777" w:rsidR="001C0631" w:rsidRDefault="001C0631" w:rsidP="001C0631">
      <w:pPr>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Сериал «Маша и медведь» (6 сезонов), студия «Анимаккорд», режиссеры О. Кузовков, О. Ужинов, 2009-2022.</w:t>
      </w:r>
    </w:p>
    <w:p w14:paraId="6F991023" w14:textId="77777777" w:rsidR="001C0631" w:rsidRPr="002257D2" w:rsidRDefault="001C0631" w:rsidP="001C0631">
      <w:pPr>
        <w:spacing w:after="0" w:line="240" w:lineRule="auto"/>
        <w:jc w:val="both"/>
        <w:rPr>
          <w:rFonts w:ascii="Times New Roman" w:hAnsi="Times New Roman"/>
          <w:bCs/>
          <w:sz w:val="24"/>
          <w:szCs w:val="24"/>
          <w:lang w:eastAsia="ru-RU"/>
        </w:rPr>
      </w:pPr>
      <w:r w:rsidRPr="002257D2">
        <w:rPr>
          <w:rFonts w:ascii="Times New Roman" w:hAnsi="Times New Roman"/>
          <w:bCs/>
          <w:sz w:val="24"/>
          <w:szCs w:val="24"/>
          <w:lang w:eastAsia="ru-RU"/>
        </w:rPr>
        <w:t>Сериал</w:t>
      </w:r>
      <w:r>
        <w:rPr>
          <w:rFonts w:ascii="Times New Roman" w:hAnsi="Times New Roman"/>
          <w:bCs/>
          <w:sz w:val="24"/>
          <w:szCs w:val="24"/>
          <w:lang w:eastAsia="ru-RU"/>
        </w:rPr>
        <w:t xml:space="preserve"> «Фиксики» (</w:t>
      </w:r>
      <w:r w:rsidRPr="002257D2">
        <w:rPr>
          <w:rFonts w:ascii="Times New Roman" w:hAnsi="Times New Roman"/>
          <w:bCs/>
          <w:sz w:val="24"/>
          <w:szCs w:val="24"/>
          <w:lang w:eastAsia="ru-RU"/>
        </w:rPr>
        <w:t>4 сезона), компания «Аэроплан», режиссер В.Бедошвили, 2010.</w:t>
      </w:r>
      <w:r w:rsidRPr="002257D2">
        <w:rPr>
          <w:rFonts w:ascii="Times New Roman" w:hAnsi="Times New Roman"/>
          <w:bCs/>
          <w:sz w:val="24"/>
          <w:szCs w:val="24"/>
          <w:lang w:eastAsia="ru-RU"/>
        </w:rPr>
        <w:br/>
        <w:t xml:space="preserve">Сериал </w:t>
      </w:r>
      <w:r>
        <w:rPr>
          <w:rFonts w:ascii="Times New Roman" w:hAnsi="Times New Roman"/>
          <w:bCs/>
          <w:sz w:val="24"/>
          <w:szCs w:val="24"/>
          <w:lang w:eastAsia="ru-RU"/>
        </w:rPr>
        <w:t xml:space="preserve">«Оранжевая корова» (1 сезон), студия  </w:t>
      </w:r>
      <w:r w:rsidRPr="002257D2">
        <w:rPr>
          <w:rFonts w:ascii="Times New Roman" w:hAnsi="Times New Roman"/>
          <w:bCs/>
          <w:sz w:val="24"/>
          <w:szCs w:val="24"/>
          <w:lang w:eastAsia="ru-RU"/>
        </w:rPr>
        <w:t>Союзмультфильм, режиссер Е.Ернова</w:t>
      </w:r>
    </w:p>
    <w:p w14:paraId="5E0CEFAC" w14:textId="77777777" w:rsidR="001C0631" w:rsidRPr="002257D2" w:rsidRDefault="001C0631" w:rsidP="001C0631">
      <w:pPr>
        <w:spacing w:after="0" w:line="240" w:lineRule="auto"/>
        <w:jc w:val="both"/>
        <w:rPr>
          <w:rFonts w:ascii="Times New Roman" w:hAnsi="Times New Roman"/>
          <w:bCs/>
          <w:sz w:val="24"/>
          <w:szCs w:val="24"/>
          <w:lang w:eastAsia="ru-RU"/>
        </w:rPr>
      </w:pPr>
      <w:r w:rsidRPr="002257D2">
        <w:rPr>
          <w:rFonts w:ascii="Times New Roman" w:hAnsi="Times New Roman"/>
          <w:bCs/>
          <w:sz w:val="24"/>
          <w:szCs w:val="24"/>
          <w:lang w:eastAsia="ru-RU"/>
        </w:rPr>
        <w:t>Сериал «Монсики» (2 сезона), студия «Рики», режиссёр А.Бахурин </w:t>
      </w:r>
    </w:p>
    <w:p w14:paraId="3153751F" w14:textId="77777777" w:rsidR="001C0631" w:rsidRPr="00450728" w:rsidRDefault="001C0631" w:rsidP="001C0631">
      <w:pPr>
        <w:spacing w:after="0" w:line="240" w:lineRule="auto"/>
        <w:jc w:val="both"/>
        <w:rPr>
          <w:rFonts w:ascii="Times New Roman" w:hAnsi="Times New Roman"/>
          <w:bCs/>
          <w:sz w:val="24"/>
          <w:szCs w:val="24"/>
          <w:lang w:eastAsia="ru-RU"/>
        </w:rPr>
      </w:pPr>
      <w:r w:rsidRPr="002257D2">
        <w:rPr>
          <w:rFonts w:ascii="Times New Roman" w:hAnsi="Times New Roman"/>
          <w:bCs/>
          <w:sz w:val="24"/>
          <w:szCs w:val="24"/>
          <w:lang w:eastAsia="ru-RU"/>
        </w:rPr>
        <w:t xml:space="preserve">Сериал «Смешарики. ПИН-КОД», студия «Рики», режиссёры: </w:t>
      </w:r>
      <w:hyperlink r:id="rId41" w:history="1">
        <w:r w:rsidRPr="002257D2">
          <w:rPr>
            <w:rFonts w:ascii="Times New Roman" w:hAnsi="Times New Roman"/>
            <w:bCs/>
            <w:sz w:val="24"/>
            <w:szCs w:val="24"/>
            <w:lang w:eastAsia="ru-RU"/>
          </w:rPr>
          <w:t>Р.Соколов</w:t>
        </w:r>
      </w:hyperlink>
      <w:r w:rsidRPr="00450728">
        <w:rPr>
          <w:rFonts w:ascii="Times New Roman" w:hAnsi="Times New Roman"/>
          <w:bCs/>
          <w:sz w:val="24"/>
          <w:szCs w:val="24"/>
          <w:lang w:eastAsia="ru-RU"/>
        </w:rPr>
        <w:t xml:space="preserve">, </w:t>
      </w:r>
      <w:hyperlink r:id="rId42" w:history="1">
        <w:r w:rsidRPr="002257D2">
          <w:rPr>
            <w:rFonts w:ascii="Times New Roman" w:hAnsi="Times New Roman"/>
            <w:bCs/>
            <w:sz w:val="24"/>
            <w:szCs w:val="24"/>
            <w:lang w:eastAsia="ru-RU"/>
          </w:rPr>
          <w:t>А. Горбунов</w:t>
        </w:r>
      </w:hyperlink>
      <w:r w:rsidRPr="00450728">
        <w:rPr>
          <w:rFonts w:ascii="Times New Roman" w:hAnsi="Times New Roman"/>
          <w:bCs/>
          <w:sz w:val="24"/>
          <w:szCs w:val="24"/>
          <w:lang w:eastAsia="ru-RU"/>
        </w:rPr>
        <w:t xml:space="preserve">, </w:t>
      </w:r>
      <w:hyperlink r:id="rId43" w:history="1">
        <w:r w:rsidRPr="002257D2">
          <w:rPr>
            <w:rFonts w:ascii="Times New Roman" w:hAnsi="Times New Roman"/>
            <w:bCs/>
            <w:sz w:val="24"/>
            <w:szCs w:val="24"/>
            <w:lang w:eastAsia="ru-RU"/>
          </w:rPr>
          <w:t>Д. Сулейманов</w:t>
        </w:r>
      </w:hyperlink>
      <w:r w:rsidRPr="00450728">
        <w:rPr>
          <w:rFonts w:ascii="Times New Roman" w:hAnsi="Times New Roman"/>
          <w:bCs/>
          <w:sz w:val="24"/>
          <w:szCs w:val="24"/>
          <w:lang w:eastAsia="ru-RU"/>
        </w:rPr>
        <w:t xml:space="preserve"> и др.</w:t>
      </w:r>
    </w:p>
    <w:p w14:paraId="69C105B8" w14:textId="77777777" w:rsidR="001C0631" w:rsidRPr="00A67BF2" w:rsidRDefault="001C0631" w:rsidP="001C0631">
      <w:pPr>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Сериал</w:t>
      </w:r>
      <w:r w:rsidRPr="00A67BF2">
        <w:rPr>
          <w:rFonts w:ascii="Times New Roman" w:hAnsi="Times New Roman"/>
          <w:bCs/>
          <w:sz w:val="24"/>
          <w:szCs w:val="24"/>
          <w:lang w:eastAsia="ru-RU"/>
        </w:rPr>
        <w:t xml:space="preserve"> </w:t>
      </w:r>
      <w:r>
        <w:rPr>
          <w:rFonts w:ascii="Times New Roman" w:hAnsi="Times New Roman"/>
          <w:bCs/>
          <w:sz w:val="24"/>
          <w:szCs w:val="24"/>
          <w:lang w:eastAsia="ru-RU"/>
        </w:rPr>
        <w:t>«</w:t>
      </w:r>
      <w:r w:rsidRPr="00A67BF2">
        <w:rPr>
          <w:rFonts w:ascii="Times New Roman" w:hAnsi="Times New Roman"/>
          <w:bCs/>
          <w:sz w:val="24"/>
          <w:szCs w:val="24"/>
          <w:lang w:eastAsia="ru-RU"/>
        </w:rPr>
        <w:t>Зебра в клеточку</w:t>
      </w:r>
      <w:r>
        <w:rPr>
          <w:rFonts w:ascii="Times New Roman" w:hAnsi="Times New Roman"/>
          <w:bCs/>
          <w:sz w:val="24"/>
          <w:szCs w:val="24"/>
          <w:lang w:eastAsia="ru-RU"/>
        </w:rPr>
        <w:t>»</w:t>
      </w:r>
      <w:r w:rsidRPr="00A67BF2">
        <w:rPr>
          <w:rFonts w:ascii="Times New Roman" w:hAnsi="Times New Roman"/>
          <w:bCs/>
          <w:sz w:val="24"/>
          <w:szCs w:val="24"/>
          <w:lang w:eastAsia="ru-RU"/>
        </w:rPr>
        <w:t xml:space="preserve"> </w:t>
      </w:r>
      <w:r>
        <w:rPr>
          <w:rFonts w:ascii="Times New Roman" w:hAnsi="Times New Roman"/>
          <w:bCs/>
          <w:sz w:val="24"/>
          <w:szCs w:val="24"/>
          <w:lang w:eastAsia="ru-RU"/>
        </w:rPr>
        <w:t xml:space="preserve">(1 сезон), </w:t>
      </w:r>
      <w:r w:rsidRPr="00450728">
        <w:rPr>
          <w:rFonts w:ascii="Times New Roman" w:hAnsi="Times New Roman"/>
          <w:bCs/>
          <w:sz w:val="24"/>
          <w:szCs w:val="24"/>
          <w:lang w:eastAsia="ru-RU"/>
        </w:rPr>
        <w:t>студия «Союзмультфильм»</w:t>
      </w:r>
      <w:r>
        <w:rPr>
          <w:rFonts w:ascii="Times New Roman" w:hAnsi="Times New Roman"/>
          <w:bCs/>
          <w:sz w:val="24"/>
          <w:szCs w:val="24"/>
          <w:lang w:eastAsia="ru-RU"/>
        </w:rPr>
        <w:t>,</w:t>
      </w:r>
      <w:r w:rsidRPr="00450728">
        <w:rPr>
          <w:rFonts w:ascii="Times New Roman" w:hAnsi="Times New Roman"/>
          <w:bCs/>
          <w:sz w:val="24"/>
          <w:szCs w:val="24"/>
          <w:lang w:eastAsia="ru-RU"/>
        </w:rPr>
        <w:t xml:space="preserve"> режиссер</w:t>
      </w:r>
      <w:r w:rsidRPr="00A67BF2">
        <w:rPr>
          <w:rFonts w:ascii="Times New Roman" w:hAnsi="Times New Roman"/>
          <w:bCs/>
          <w:sz w:val="24"/>
          <w:szCs w:val="24"/>
          <w:lang w:eastAsia="ru-RU"/>
        </w:rPr>
        <w:t xml:space="preserve"> </w:t>
      </w:r>
      <w:hyperlink r:id="rId44" w:tgtFrame="_self" w:history="1">
        <w:r w:rsidRPr="00A67BF2">
          <w:rPr>
            <w:rFonts w:ascii="Times New Roman" w:hAnsi="Times New Roman"/>
            <w:bCs/>
            <w:sz w:val="24"/>
            <w:szCs w:val="24"/>
            <w:lang w:eastAsia="ru-RU"/>
          </w:rPr>
          <w:t>А. Алексеев</w:t>
        </w:r>
      </w:hyperlink>
      <w:r w:rsidRPr="00A67BF2">
        <w:rPr>
          <w:rFonts w:ascii="Times New Roman" w:hAnsi="Times New Roman"/>
          <w:bCs/>
          <w:sz w:val="24"/>
          <w:szCs w:val="24"/>
          <w:lang w:eastAsia="ru-RU"/>
        </w:rPr>
        <w:t>, А. Борисова, М. Куликов, А.Золотарева, 2020.</w:t>
      </w:r>
    </w:p>
    <w:p w14:paraId="2D054D6B" w14:textId="77777777" w:rsidR="001C0631" w:rsidRDefault="001C0631" w:rsidP="001C0631">
      <w:pPr>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Полнометражный анимационный фильм «</w:t>
      </w:r>
      <w:r w:rsidRPr="002257D2">
        <w:rPr>
          <w:rFonts w:ascii="Times New Roman" w:hAnsi="Times New Roman"/>
          <w:bCs/>
          <w:sz w:val="24"/>
          <w:szCs w:val="24"/>
          <w:lang w:eastAsia="ru-RU"/>
        </w:rPr>
        <w:t xml:space="preserve">Снежная королева», студия «Союзмультфильм», режиссёр </w:t>
      </w:r>
      <w:hyperlink r:id="rId45" w:history="1">
        <w:r w:rsidRPr="002257D2">
          <w:rPr>
            <w:rFonts w:ascii="Times New Roman" w:hAnsi="Times New Roman"/>
            <w:bCs/>
            <w:sz w:val="24"/>
            <w:szCs w:val="24"/>
            <w:lang w:eastAsia="ru-RU"/>
          </w:rPr>
          <w:t>Л.Атаманов</w:t>
        </w:r>
      </w:hyperlink>
      <w:r w:rsidRPr="00450728">
        <w:rPr>
          <w:rFonts w:ascii="Times New Roman" w:hAnsi="Times New Roman"/>
          <w:bCs/>
          <w:sz w:val="24"/>
          <w:szCs w:val="24"/>
          <w:lang w:eastAsia="ru-RU"/>
        </w:rPr>
        <w:t>, 1957.</w:t>
      </w:r>
    </w:p>
    <w:p w14:paraId="3F77D917" w14:textId="77777777" w:rsidR="001C0631" w:rsidRPr="00362DD3" w:rsidRDefault="001C0631" w:rsidP="001C0631">
      <w:pPr>
        <w:spacing w:after="0" w:line="240" w:lineRule="auto"/>
        <w:rPr>
          <w:rFonts w:ascii="Times New Roman" w:hAnsi="Times New Roman"/>
          <w:bCs/>
          <w:sz w:val="24"/>
          <w:szCs w:val="24"/>
          <w:lang w:eastAsia="ru-RU"/>
        </w:rPr>
      </w:pPr>
      <w:r>
        <w:rPr>
          <w:rFonts w:ascii="Times New Roman" w:hAnsi="Times New Roman"/>
          <w:bCs/>
          <w:sz w:val="24"/>
          <w:szCs w:val="24"/>
          <w:lang w:eastAsia="ru-RU"/>
        </w:rPr>
        <w:t>П</w:t>
      </w:r>
      <w:r w:rsidRPr="00866B5E">
        <w:rPr>
          <w:rFonts w:ascii="Times New Roman" w:hAnsi="Times New Roman"/>
          <w:bCs/>
          <w:sz w:val="24"/>
          <w:szCs w:val="24"/>
          <w:lang w:eastAsia="ru-RU"/>
        </w:rPr>
        <w:t xml:space="preserve">олнометражный анимационный фильм </w:t>
      </w:r>
      <w:r>
        <w:rPr>
          <w:rFonts w:ascii="Times New Roman" w:hAnsi="Times New Roman"/>
          <w:bCs/>
          <w:sz w:val="24"/>
          <w:szCs w:val="24"/>
          <w:lang w:eastAsia="ru-RU"/>
        </w:rPr>
        <w:t>«</w:t>
      </w:r>
      <w:r w:rsidRPr="00362DD3">
        <w:rPr>
          <w:rFonts w:ascii="Times New Roman" w:hAnsi="Times New Roman"/>
          <w:bCs/>
          <w:sz w:val="24"/>
          <w:szCs w:val="24"/>
          <w:lang w:eastAsia="ru-RU"/>
        </w:rPr>
        <w:t xml:space="preserve">Аленький цветочек», </w:t>
      </w:r>
      <w:r w:rsidRPr="002257D2">
        <w:rPr>
          <w:rFonts w:ascii="Times New Roman" w:hAnsi="Times New Roman"/>
          <w:bCs/>
          <w:sz w:val="24"/>
          <w:szCs w:val="24"/>
          <w:lang w:eastAsia="ru-RU"/>
        </w:rPr>
        <w:t xml:space="preserve">студия «Союзмультфильм», </w:t>
      </w:r>
      <w:r>
        <w:rPr>
          <w:rFonts w:ascii="Times New Roman" w:hAnsi="Times New Roman"/>
          <w:bCs/>
          <w:sz w:val="24"/>
          <w:szCs w:val="24"/>
          <w:lang w:eastAsia="ru-RU"/>
        </w:rPr>
        <w:t>режиссер</w:t>
      </w:r>
      <w:r w:rsidRPr="00362DD3">
        <w:rPr>
          <w:rFonts w:ascii="Times New Roman" w:hAnsi="Times New Roman"/>
          <w:bCs/>
          <w:sz w:val="24"/>
          <w:szCs w:val="24"/>
          <w:lang w:eastAsia="ru-RU"/>
        </w:rPr>
        <w:t xml:space="preserve"> </w:t>
      </w:r>
      <w:hyperlink r:id="rId46" w:tgtFrame="_self" w:history="1">
        <w:r w:rsidRPr="00362DD3">
          <w:rPr>
            <w:rFonts w:ascii="Times New Roman" w:hAnsi="Times New Roman"/>
            <w:bCs/>
            <w:sz w:val="24"/>
            <w:szCs w:val="24"/>
            <w:lang w:eastAsia="ru-RU"/>
          </w:rPr>
          <w:t>Л.Атаманов</w:t>
        </w:r>
      </w:hyperlink>
      <w:r w:rsidRPr="00362DD3">
        <w:rPr>
          <w:rFonts w:ascii="Times New Roman" w:hAnsi="Times New Roman"/>
          <w:bCs/>
          <w:sz w:val="24"/>
          <w:szCs w:val="24"/>
          <w:lang w:eastAsia="ru-RU"/>
        </w:rPr>
        <w:t>, 1952.</w:t>
      </w:r>
    </w:p>
    <w:p w14:paraId="73D00B50" w14:textId="77777777" w:rsidR="001C0631" w:rsidRDefault="001C0631" w:rsidP="001C0631">
      <w:pPr>
        <w:spacing w:after="0" w:line="240" w:lineRule="auto"/>
        <w:jc w:val="both"/>
        <w:rPr>
          <w:rFonts w:ascii="Times New Roman" w:hAnsi="Times New Roman"/>
          <w:sz w:val="24"/>
          <w:szCs w:val="24"/>
          <w:lang w:eastAsia="ru-RU"/>
        </w:rPr>
      </w:pPr>
      <w:r w:rsidRPr="00433BA5">
        <w:rPr>
          <w:rFonts w:ascii="Times New Roman" w:hAnsi="Times New Roman"/>
          <w:sz w:val="24"/>
          <w:szCs w:val="24"/>
          <w:lang w:eastAsia="ru-RU"/>
        </w:rPr>
        <w:t xml:space="preserve">Полнометражный анимационный фильм </w:t>
      </w:r>
      <w:r>
        <w:rPr>
          <w:rFonts w:ascii="Times New Roman" w:hAnsi="Times New Roman"/>
          <w:sz w:val="24"/>
          <w:szCs w:val="24"/>
          <w:lang w:eastAsia="ru-RU"/>
        </w:rPr>
        <w:t>«</w:t>
      </w:r>
      <w:r w:rsidRPr="000F0A63">
        <w:rPr>
          <w:rFonts w:ascii="Times New Roman" w:hAnsi="Times New Roman"/>
          <w:sz w:val="24"/>
          <w:szCs w:val="24"/>
          <w:lang w:eastAsia="ru-RU"/>
        </w:rPr>
        <w:t>Сказка о царе Салтане</w:t>
      </w:r>
      <w:r>
        <w:rPr>
          <w:rFonts w:ascii="Times New Roman" w:hAnsi="Times New Roman"/>
          <w:sz w:val="24"/>
          <w:szCs w:val="24"/>
          <w:lang w:eastAsia="ru-RU"/>
        </w:rPr>
        <w:t>»</w:t>
      </w:r>
      <w:r w:rsidRPr="000F0A63">
        <w:rPr>
          <w:rFonts w:ascii="Times New Roman" w:hAnsi="Times New Roman"/>
          <w:sz w:val="24"/>
          <w:szCs w:val="24"/>
          <w:lang w:eastAsia="ru-RU"/>
        </w:rPr>
        <w:t xml:space="preserve">, студия «Союзмультфильм», режиссер </w:t>
      </w:r>
      <w:r>
        <w:rPr>
          <w:rFonts w:ascii="Times New Roman" w:hAnsi="Times New Roman"/>
          <w:sz w:val="24"/>
          <w:szCs w:val="24"/>
          <w:lang w:eastAsia="ru-RU"/>
        </w:rPr>
        <w:t>И. Иванов-Вано, Л.Мильчин, 1984.</w:t>
      </w:r>
    </w:p>
    <w:p w14:paraId="0F4EF29A" w14:textId="77777777" w:rsidR="001C0631" w:rsidRPr="00FA2DD6" w:rsidRDefault="001C0631" w:rsidP="001C0631">
      <w:pPr>
        <w:spacing w:after="0" w:line="240" w:lineRule="auto"/>
        <w:rPr>
          <w:rFonts w:ascii="Times New Roman" w:hAnsi="Times New Roman"/>
          <w:sz w:val="24"/>
          <w:szCs w:val="24"/>
          <w:lang w:eastAsia="ru-RU"/>
        </w:rPr>
      </w:pPr>
      <w:r>
        <w:rPr>
          <w:rFonts w:ascii="Times New Roman" w:hAnsi="Times New Roman"/>
          <w:bCs/>
          <w:sz w:val="24"/>
          <w:szCs w:val="24"/>
          <w:lang w:eastAsia="ru-RU"/>
        </w:rPr>
        <w:t>П</w:t>
      </w:r>
      <w:r w:rsidRPr="00866B5E">
        <w:rPr>
          <w:rFonts w:ascii="Times New Roman" w:hAnsi="Times New Roman"/>
          <w:bCs/>
          <w:sz w:val="24"/>
          <w:szCs w:val="24"/>
          <w:lang w:eastAsia="ru-RU"/>
        </w:rPr>
        <w:t>олнометражный анимационный фильм «Карлик Нос»</w:t>
      </w:r>
      <w:r>
        <w:rPr>
          <w:rFonts w:ascii="Times New Roman" w:hAnsi="Times New Roman"/>
          <w:bCs/>
          <w:sz w:val="24"/>
          <w:szCs w:val="24"/>
          <w:lang w:eastAsia="ru-RU"/>
        </w:rPr>
        <w:t>*</w:t>
      </w:r>
      <w:r w:rsidRPr="00866B5E">
        <w:rPr>
          <w:rFonts w:ascii="Times New Roman" w:hAnsi="Times New Roman"/>
          <w:bCs/>
          <w:sz w:val="24"/>
          <w:szCs w:val="24"/>
          <w:lang w:eastAsia="ru-RU"/>
        </w:rPr>
        <w:t xml:space="preserve"> (6+), студии анимационного кино «Мельница» и кинокомпании «СТВ», режиссер </w:t>
      </w:r>
      <w:hyperlink r:id="rId47" w:tgtFrame="_self" w:history="1">
        <w:r w:rsidRPr="00866B5E">
          <w:rPr>
            <w:rFonts w:ascii="Times New Roman" w:hAnsi="Times New Roman"/>
            <w:bCs/>
            <w:sz w:val="24"/>
            <w:szCs w:val="24"/>
            <w:lang w:eastAsia="ru-RU"/>
          </w:rPr>
          <w:t>И.Максимов</w:t>
        </w:r>
      </w:hyperlink>
      <w:r>
        <w:rPr>
          <w:rFonts w:ascii="Times New Roman" w:hAnsi="Times New Roman"/>
          <w:bCs/>
          <w:sz w:val="24"/>
          <w:szCs w:val="24"/>
          <w:lang w:eastAsia="ru-RU"/>
        </w:rPr>
        <w:t>,</w:t>
      </w:r>
      <w:r w:rsidRPr="00866B5E">
        <w:rPr>
          <w:rFonts w:ascii="Times New Roman" w:hAnsi="Times New Roman"/>
          <w:bCs/>
          <w:sz w:val="24"/>
          <w:szCs w:val="24"/>
          <w:lang w:eastAsia="ru-RU"/>
        </w:rPr>
        <w:t xml:space="preserve"> 2003.</w:t>
      </w:r>
      <w:r>
        <w:rPr>
          <w:rFonts w:ascii="Times New Roman" w:hAnsi="Times New Roman"/>
          <w:bCs/>
          <w:sz w:val="24"/>
          <w:szCs w:val="24"/>
          <w:lang w:eastAsia="ru-RU"/>
        </w:rPr>
        <w:t xml:space="preserve"> </w:t>
      </w:r>
    </w:p>
    <w:p w14:paraId="62BDBF35" w14:textId="77777777" w:rsidR="001C0631" w:rsidRPr="00866B5E" w:rsidRDefault="001C0631" w:rsidP="001C0631">
      <w:pPr>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П</w:t>
      </w:r>
      <w:r w:rsidRPr="00866B5E">
        <w:rPr>
          <w:rFonts w:ascii="Times New Roman" w:hAnsi="Times New Roman"/>
          <w:bCs/>
          <w:sz w:val="24"/>
          <w:szCs w:val="24"/>
          <w:lang w:eastAsia="ru-RU"/>
        </w:rPr>
        <w:t xml:space="preserve">олнометражный анимационный фильм </w:t>
      </w:r>
      <w:r w:rsidRPr="002257D2">
        <w:rPr>
          <w:rFonts w:ascii="Times New Roman" w:hAnsi="Times New Roman"/>
          <w:bCs/>
          <w:sz w:val="24"/>
          <w:szCs w:val="24"/>
          <w:lang w:eastAsia="ru-RU"/>
        </w:rPr>
        <w:t xml:space="preserve">«Белка и Стрелка. Звёздные собаки», </w:t>
      </w:r>
      <w:hyperlink r:id="rId48" w:tooltip="Киностудия" w:history="1">
        <w:r w:rsidRPr="002257D2">
          <w:rPr>
            <w:rFonts w:ascii="Times New Roman" w:hAnsi="Times New Roman"/>
            <w:bCs/>
            <w:sz w:val="24"/>
            <w:szCs w:val="24"/>
            <w:lang w:eastAsia="ru-RU"/>
          </w:rPr>
          <w:t>киностудия</w:t>
        </w:r>
      </w:hyperlink>
      <w:r w:rsidRPr="002257D2">
        <w:rPr>
          <w:rFonts w:ascii="Times New Roman" w:hAnsi="Times New Roman"/>
          <w:bCs/>
          <w:sz w:val="24"/>
          <w:szCs w:val="24"/>
          <w:lang w:eastAsia="ru-RU"/>
        </w:rPr>
        <w:t xml:space="preserve"> «Центр национального фильма» и ООО «ЦНФ-Анима, режиссер </w:t>
      </w:r>
      <w:hyperlink r:id="rId49" w:history="1">
        <w:r w:rsidRPr="002257D2">
          <w:rPr>
            <w:rFonts w:ascii="Times New Roman" w:hAnsi="Times New Roman"/>
            <w:bCs/>
            <w:sz w:val="24"/>
            <w:szCs w:val="24"/>
            <w:lang w:eastAsia="ru-RU"/>
          </w:rPr>
          <w:t>С.Ушаков</w:t>
        </w:r>
      </w:hyperlink>
      <w:r w:rsidRPr="002257D2">
        <w:rPr>
          <w:rFonts w:ascii="Times New Roman" w:hAnsi="Times New Roman"/>
          <w:bCs/>
          <w:sz w:val="24"/>
          <w:szCs w:val="24"/>
          <w:lang w:eastAsia="ru-RU"/>
        </w:rPr>
        <w:t xml:space="preserve">, </w:t>
      </w:r>
      <w:hyperlink r:id="rId50" w:tooltip="Евланникова, Инна Феликсовна" w:history="1">
        <w:r w:rsidRPr="002257D2">
          <w:rPr>
            <w:rFonts w:ascii="Times New Roman" w:hAnsi="Times New Roman"/>
            <w:bCs/>
            <w:sz w:val="24"/>
            <w:szCs w:val="24"/>
            <w:lang w:eastAsia="ru-RU"/>
          </w:rPr>
          <w:t>И.Евланникова</w:t>
        </w:r>
      </w:hyperlink>
      <w:r w:rsidRPr="002257D2">
        <w:rPr>
          <w:rFonts w:ascii="Times New Roman" w:hAnsi="Times New Roman"/>
          <w:bCs/>
          <w:sz w:val="24"/>
          <w:szCs w:val="24"/>
          <w:lang w:eastAsia="ru-RU"/>
        </w:rPr>
        <w:t>, 2010.</w:t>
      </w:r>
      <w:r w:rsidRPr="006123A5">
        <w:rPr>
          <w:rFonts w:ascii="Times New Roman" w:hAnsi="Times New Roman"/>
          <w:bCs/>
          <w:i/>
          <w:sz w:val="24"/>
          <w:szCs w:val="24"/>
          <w:lang w:eastAsia="ru-RU"/>
        </w:rPr>
        <w:t xml:space="preserve"> </w:t>
      </w:r>
    </w:p>
    <w:p w14:paraId="245D361D" w14:textId="77777777" w:rsidR="001C0631" w:rsidRPr="002257D2" w:rsidRDefault="001C0631" w:rsidP="001C0631">
      <w:pPr>
        <w:spacing w:after="0" w:line="240" w:lineRule="auto"/>
        <w:jc w:val="both"/>
        <w:rPr>
          <w:rFonts w:ascii="Times New Roman" w:hAnsi="Times New Roman"/>
          <w:bCs/>
          <w:sz w:val="24"/>
          <w:szCs w:val="24"/>
          <w:lang w:eastAsia="ru-RU"/>
        </w:rPr>
      </w:pPr>
      <w:r w:rsidRPr="002257D2">
        <w:rPr>
          <w:rFonts w:ascii="Times New Roman" w:hAnsi="Times New Roman"/>
          <w:bCs/>
          <w:sz w:val="24"/>
          <w:szCs w:val="24"/>
          <w:lang w:eastAsia="ru-RU"/>
        </w:rPr>
        <w:lastRenderedPageBreak/>
        <w:t>Полнометражный анимационный фильм «Суворов: великое путешествие»</w:t>
      </w:r>
      <w:r w:rsidRPr="006123A5">
        <w:rPr>
          <w:rFonts w:ascii="Times New Roman" w:hAnsi="Times New Roman"/>
          <w:bCs/>
          <w:sz w:val="24"/>
          <w:szCs w:val="24"/>
          <w:lang w:eastAsia="ru-RU"/>
        </w:rPr>
        <w:t xml:space="preserve"> </w:t>
      </w:r>
      <w:r w:rsidRPr="00866B5E">
        <w:rPr>
          <w:rFonts w:ascii="Times New Roman" w:hAnsi="Times New Roman"/>
          <w:bCs/>
          <w:sz w:val="24"/>
          <w:szCs w:val="24"/>
          <w:lang w:eastAsia="ru-RU"/>
        </w:rPr>
        <w:t>(6+),</w:t>
      </w:r>
      <w:r w:rsidRPr="002257D2">
        <w:rPr>
          <w:rFonts w:ascii="Times New Roman" w:hAnsi="Times New Roman"/>
          <w:bCs/>
          <w:sz w:val="24"/>
          <w:szCs w:val="24"/>
          <w:lang w:eastAsia="ru-RU"/>
        </w:rPr>
        <w:t xml:space="preserve"> студия «Союзмультфильм», режиссер Б.Чертков, 2022.</w:t>
      </w:r>
    </w:p>
    <w:p w14:paraId="26F1B28E" w14:textId="77777777" w:rsidR="001C0631" w:rsidRDefault="001C0631" w:rsidP="001C0631">
      <w:pPr>
        <w:spacing w:after="0" w:line="240" w:lineRule="auto"/>
        <w:rPr>
          <w:rFonts w:ascii="Times New Roman" w:hAnsi="Times New Roman"/>
          <w:bCs/>
          <w:color w:val="FF0000"/>
          <w:sz w:val="24"/>
          <w:szCs w:val="24"/>
          <w:lang w:eastAsia="ru-RU"/>
        </w:rPr>
      </w:pPr>
    </w:p>
    <w:p w14:paraId="215BB805" w14:textId="77777777" w:rsidR="001C0631" w:rsidRDefault="001C0631" w:rsidP="001C0631">
      <w:pPr>
        <w:spacing w:after="0" w:line="240" w:lineRule="auto"/>
        <w:jc w:val="center"/>
        <w:rPr>
          <w:rFonts w:ascii="Times New Roman" w:hAnsi="Times New Roman"/>
          <w:b/>
          <w:bCs/>
          <w:i/>
          <w:sz w:val="24"/>
          <w:szCs w:val="24"/>
          <w:lang w:eastAsia="ru-RU"/>
        </w:rPr>
      </w:pPr>
      <w:r w:rsidRPr="00433BA5">
        <w:rPr>
          <w:rFonts w:ascii="Times New Roman" w:hAnsi="Times New Roman"/>
          <w:b/>
          <w:bCs/>
          <w:i/>
          <w:sz w:val="24"/>
          <w:szCs w:val="24"/>
          <w:lang w:eastAsia="ru-RU"/>
        </w:rPr>
        <w:t>Зарубежные анимационные произведения</w:t>
      </w:r>
    </w:p>
    <w:p w14:paraId="56AF67C4" w14:textId="77777777" w:rsidR="001C0631" w:rsidRDefault="001C0631" w:rsidP="001C0631">
      <w:pPr>
        <w:spacing w:after="0" w:line="240" w:lineRule="auto"/>
        <w:jc w:val="center"/>
        <w:rPr>
          <w:rFonts w:ascii="Times New Roman" w:hAnsi="Times New Roman"/>
          <w:b/>
          <w:bCs/>
          <w:i/>
          <w:sz w:val="24"/>
          <w:szCs w:val="24"/>
          <w:lang w:eastAsia="ru-RU"/>
        </w:rPr>
      </w:pPr>
    </w:p>
    <w:p w14:paraId="222C9CC7" w14:textId="77777777" w:rsidR="001C0631" w:rsidRPr="00433BA5" w:rsidRDefault="001C0631" w:rsidP="001C0631">
      <w:pPr>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Полнометражный </w:t>
      </w:r>
      <w:r w:rsidRPr="00450728">
        <w:rPr>
          <w:rFonts w:ascii="Times New Roman" w:hAnsi="Times New Roman"/>
          <w:sz w:val="24"/>
          <w:szCs w:val="24"/>
          <w:lang w:eastAsia="ru-RU"/>
        </w:rPr>
        <w:t xml:space="preserve">анимационный фильм </w:t>
      </w:r>
      <w:r>
        <w:rPr>
          <w:rFonts w:ascii="Times New Roman" w:hAnsi="Times New Roman"/>
          <w:sz w:val="24"/>
          <w:szCs w:val="24"/>
          <w:lang w:eastAsia="ru-RU"/>
        </w:rPr>
        <w:t>«</w:t>
      </w:r>
      <w:r w:rsidRPr="00433BA5">
        <w:rPr>
          <w:rFonts w:ascii="Times New Roman" w:hAnsi="Times New Roman"/>
          <w:sz w:val="24"/>
          <w:szCs w:val="24"/>
          <w:lang w:eastAsia="ru-RU"/>
        </w:rPr>
        <w:t>Бемби»,</w:t>
      </w:r>
      <w:r>
        <w:rPr>
          <w:rFonts w:ascii="Times New Roman" w:hAnsi="Times New Roman"/>
          <w:sz w:val="24"/>
          <w:szCs w:val="24"/>
          <w:lang w:eastAsia="ru-RU"/>
        </w:rPr>
        <w:t xml:space="preserve"> </w:t>
      </w:r>
      <w:r w:rsidRPr="00450728">
        <w:rPr>
          <w:rFonts w:ascii="Times New Roman" w:hAnsi="Times New Roman"/>
          <w:sz w:val="24"/>
          <w:szCs w:val="24"/>
          <w:lang w:eastAsia="ru-RU"/>
        </w:rPr>
        <w:t>студия Walt Disney</w:t>
      </w:r>
      <w:r>
        <w:rPr>
          <w:rFonts w:ascii="Times New Roman" w:hAnsi="Times New Roman"/>
          <w:sz w:val="24"/>
          <w:szCs w:val="24"/>
          <w:lang w:eastAsia="ru-RU"/>
        </w:rPr>
        <w:t>,</w:t>
      </w:r>
      <w:r w:rsidRPr="00433BA5">
        <w:rPr>
          <w:rFonts w:ascii="Times New Roman" w:hAnsi="Times New Roman"/>
          <w:sz w:val="24"/>
          <w:szCs w:val="24"/>
          <w:lang w:eastAsia="ru-RU"/>
        </w:rPr>
        <w:t xml:space="preserve"> </w:t>
      </w:r>
      <w:r w:rsidRPr="00450728">
        <w:rPr>
          <w:rFonts w:ascii="Times New Roman" w:hAnsi="Times New Roman"/>
          <w:sz w:val="24"/>
          <w:szCs w:val="24"/>
          <w:lang w:eastAsia="ru-RU"/>
        </w:rPr>
        <w:t>режиссер</w:t>
      </w:r>
      <w:r w:rsidRPr="00433BA5">
        <w:rPr>
          <w:rFonts w:ascii="Times New Roman" w:hAnsi="Times New Roman"/>
          <w:sz w:val="24"/>
          <w:szCs w:val="24"/>
          <w:lang w:eastAsia="ru-RU"/>
        </w:rPr>
        <w:t xml:space="preserve"> </w:t>
      </w:r>
      <w:hyperlink r:id="rId51" w:history="1">
        <w:r w:rsidRPr="00433BA5">
          <w:rPr>
            <w:rFonts w:ascii="Times New Roman" w:hAnsi="Times New Roman"/>
            <w:sz w:val="24"/>
            <w:szCs w:val="24"/>
            <w:lang w:eastAsia="ru-RU"/>
          </w:rPr>
          <w:t>Дэвид Хэнд</w:t>
        </w:r>
      </w:hyperlink>
      <w:r w:rsidRPr="00433BA5">
        <w:rPr>
          <w:rFonts w:ascii="Times New Roman" w:hAnsi="Times New Roman"/>
          <w:sz w:val="24"/>
          <w:szCs w:val="24"/>
          <w:lang w:eastAsia="ru-RU"/>
        </w:rPr>
        <w:t>, 1942.</w:t>
      </w:r>
    </w:p>
    <w:p w14:paraId="24873837" w14:textId="77777777" w:rsidR="001C0631" w:rsidRPr="00450728" w:rsidRDefault="001C0631" w:rsidP="001C0631">
      <w:pPr>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Полнометражный </w:t>
      </w:r>
      <w:r w:rsidRPr="00450728">
        <w:rPr>
          <w:rFonts w:ascii="Times New Roman" w:hAnsi="Times New Roman"/>
          <w:sz w:val="24"/>
          <w:szCs w:val="24"/>
          <w:lang w:eastAsia="ru-RU"/>
        </w:rPr>
        <w:t>анимационный фильм «Король Лев»,</w:t>
      </w:r>
      <w:r>
        <w:rPr>
          <w:rFonts w:ascii="Times New Roman" w:hAnsi="Times New Roman"/>
          <w:sz w:val="24"/>
          <w:szCs w:val="24"/>
          <w:lang w:eastAsia="ru-RU"/>
        </w:rPr>
        <w:t xml:space="preserve"> </w:t>
      </w:r>
      <w:r w:rsidRPr="00450728">
        <w:rPr>
          <w:rFonts w:ascii="Times New Roman" w:hAnsi="Times New Roman"/>
          <w:sz w:val="24"/>
          <w:szCs w:val="24"/>
          <w:lang w:eastAsia="ru-RU"/>
        </w:rPr>
        <w:t>студия Walt Disney, режиссер Р. Аллерс, 1994, США.</w:t>
      </w:r>
    </w:p>
    <w:p w14:paraId="7284591D" w14:textId="77777777" w:rsidR="001C0631" w:rsidRPr="00BA447B" w:rsidRDefault="001C0631" w:rsidP="001C0631">
      <w:pPr>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Полнометражный </w:t>
      </w:r>
      <w:r w:rsidRPr="00450728">
        <w:rPr>
          <w:rFonts w:ascii="Times New Roman" w:hAnsi="Times New Roman"/>
          <w:sz w:val="24"/>
          <w:szCs w:val="24"/>
          <w:lang w:eastAsia="ru-RU"/>
        </w:rPr>
        <w:t xml:space="preserve">анимационный фильм </w:t>
      </w:r>
      <w:r>
        <w:rPr>
          <w:rFonts w:ascii="Times New Roman" w:hAnsi="Times New Roman"/>
          <w:sz w:val="24"/>
          <w:szCs w:val="24"/>
          <w:lang w:eastAsia="ru-RU"/>
        </w:rPr>
        <w:t>«</w:t>
      </w:r>
      <w:r w:rsidRPr="00BA447B">
        <w:rPr>
          <w:rFonts w:ascii="Times New Roman" w:hAnsi="Times New Roman"/>
          <w:sz w:val="24"/>
          <w:szCs w:val="24"/>
          <w:lang w:eastAsia="ru-RU"/>
        </w:rPr>
        <w:t>Алиса в стран</w:t>
      </w:r>
      <w:r>
        <w:rPr>
          <w:rFonts w:ascii="Times New Roman" w:hAnsi="Times New Roman"/>
          <w:sz w:val="24"/>
          <w:szCs w:val="24"/>
          <w:lang w:eastAsia="ru-RU"/>
        </w:rPr>
        <w:t>е</w:t>
      </w:r>
      <w:r w:rsidRPr="00BA447B">
        <w:rPr>
          <w:rFonts w:ascii="Times New Roman" w:hAnsi="Times New Roman"/>
          <w:sz w:val="24"/>
          <w:szCs w:val="24"/>
          <w:lang w:eastAsia="ru-RU"/>
        </w:rPr>
        <w:t xml:space="preserve"> чудес», </w:t>
      </w:r>
      <w:r w:rsidRPr="00450728">
        <w:rPr>
          <w:rFonts w:ascii="Times New Roman" w:hAnsi="Times New Roman"/>
          <w:sz w:val="24"/>
          <w:szCs w:val="24"/>
          <w:lang w:eastAsia="ru-RU"/>
        </w:rPr>
        <w:t>студия Walt Disney</w:t>
      </w:r>
      <w:r>
        <w:rPr>
          <w:rFonts w:ascii="Times New Roman" w:hAnsi="Times New Roman"/>
          <w:sz w:val="24"/>
          <w:szCs w:val="24"/>
          <w:lang w:eastAsia="ru-RU"/>
        </w:rPr>
        <w:t>,</w:t>
      </w:r>
      <w:r w:rsidRPr="00433BA5">
        <w:rPr>
          <w:rFonts w:ascii="Times New Roman" w:hAnsi="Times New Roman"/>
          <w:sz w:val="24"/>
          <w:szCs w:val="24"/>
          <w:lang w:eastAsia="ru-RU"/>
        </w:rPr>
        <w:t xml:space="preserve"> </w:t>
      </w:r>
      <w:r>
        <w:rPr>
          <w:rFonts w:ascii="Times New Roman" w:hAnsi="Times New Roman"/>
          <w:sz w:val="24"/>
          <w:szCs w:val="24"/>
          <w:lang w:eastAsia="ru-RU"/>
        </w:rPr>
        <w:t xml:space="preserve">режиссер </w:t>
      </w:r>
      <w:r w:rsidRPr="00BA447B">
        <w:rPr>
          <w:rFonts w:ascii="Times New Roman" w:hAnsi="Times New Roman"/>
          <w:sz w:val="24"/>
          <w:szCs w:val="24"/>
          <w:lang w:eastAsia="ru-RU"/>
        </w:rPr>
        <w:t>К. Джероними, У.Джексон, 1951.</w:t>
      </w:r>
    </w:p>
    <w:p w14:paraId="5A5BA425" w14:textId="77777777" w:rsidR="001C0631" w:rsidRDefault="001C0631" w:rsidP="001C0631">
      <w:pPr>
        <w:spacing w:after="0" w:line="240" w:lineRule="auto"/>
        <w:rPr>
          <w:rFonts w:ascii="Times New Roman" w:hAnsi="Times New Roman"/>
          <w:sz w:val="24"/>
          <w:szCs w:val="24"/>
          <w:lang w:eastAsia="ru-RU"/>
        </w:rPr>
      </w:pPr>
      <w:r w:rsidRPr="00433BA5">
        <w:rPr>
          <w:rFonts w:ascii="Times New Roman" w:hAnsi="Times New Roman"/>
          <w:sz w:val="24"/>
          <w:szCs w:val="24"/>
          <w:lang w:eastAsia="ru-RU"/>
        </w:rPr>
        <w:t>Полнометражный анимационный фильм «Русалочка»,</w:t>
      </w:r>
      <w:r>
        <w:rPr>
          <w:rFonts w:ascii="Times New Roman" w:hAnsi="Times New Roman"/>
          <w:sz w:val="24"/>
          <w:szCs w:val="24"/>
          <w:lang w:eastAsia="ru-RU"/>
        </w:rPr>
        <w:t xml:space="preserve"> </w:t>
      </w:r>
      <w:r w:rsidRPr="00450728">
        <w:rPr>
          <w:rFonts w:ascii="Times New Roman" w:hAnsi="Times New Roman"/>
          <w:sz w:val="24"/>
          <w:szCs w:val="24"/>
          <w:lang w:eastAsia="ru-RU"/>
        </w:rPr>
        <w:t>студия Walt Disney</w:t>
      </w:r>
      <w:r>
        <w:rPr>
          <w:rFonts w:ascii="Times New Roman" w:hAnsi="Times New Roman"/>
          <w:sz w:val="24"/>
          <w:szCs w:val="24"/>
          <w:lang w:eastAsia="ru-RU"/>
        </w:rPr>
        <w:t>,</w:t>
      </w:r>
      <w:r w:rsidRPr="00433BA5">
        <w:rPr>
          <w:rFonts w:ascii="Times New Roman" w:hAnsi="Times New Roman"/>
          <w:sz w:val="24"/>
          <w:szCs w:val="24"/>
          <w:lang w:eastAsia="ru-RU"/>
        </w:rPr>
        <w:t xml:space="preserve"> </w:t>
      </w:r>
      <w:r>
        <w:rPr>
          <w:rFonts w:ascii="Times New Roman" w:hAnsi="Times New Roman"/>
          <w:sz w:val="24"/>
          <w:szCs w:val="24"/>
          <w:lang w:eastAsia="ru-RU"/>
        </w:rPr>
        <w:t>режиссер</w:t>
      </w:r>
      <w:r w:rsidRPr="00433BA5">
        <w:rPr>
          <w:rFonts w:ascii="Times New Roman" w:hAnsi="Times New Roman"/>
          <w:sz w:val="24"/>
          <w:szCs w:val="24"/>
          <w:lang w:eastAsia="ru-RU"/>
        </w:rPr>
        <w:t xml:space="preserve"> </w:t>
      </w:r>
      <w:hyperlink r:id="rId52" w:tgtFrame="_self" w:history="1">
        <w:r w:rsidRPr="00B03A0F">
          <w:rPr>
            <w:rFonts w:ascii="Times New Roman" w:hAnsi="Times New Roman"/>
            <w:sz w:val="24"/>
            <w:szCs w:val="24"/>
            <w:lang w:eastAsia="ru-RU"/>
          </w:rPr>
          <w:t>Дж.Митчелл</w:t>
        </w:r>
      </w:hyperlink>
      <w:r w:rsidRPr="00B03A0F">
        <w:rPr>
          <w:rFonts w:ascii="Times New Roman" w:hAnsi="Times New Roman"/>
          <w:sz w:val="24"/>
          <w:szCs w:val="24"/>
          <w:lang w:eastAsia="ru-RU"/>
        </w:rPr>
        <w:t>, </w:t>
      </w:r>
      <w:hyperlink r:id="rId53" w:tgtFrame="_self" w:history="1">
        <w:r w:rsidRPr="00B03A0F">
          <w:rPr>
            <w:rFonts w:ascii="Times New Roman" w:hAnsi="Times New Roman"/>
            <w:sz w:val="24"/>
            <w:szCs w:val="24"/>
            <w:lang w:eastAsia="ru-RU"/>
          </w:rPr>
          <w:t>М. Мантта</w:t>
        </w:r>
      </w:hyperlink>
      <w:r>
        <w:rPr>
          <w:rFonts w:ascii="Times New Roman" w:hAnsi="Times New Roman"/>
          <w:sz w:val="24"/>
          <w:szCs w:val="24"/>
          <w:lang w:eastAsia="ru-RU"/>
        </w:rPr>
        <w:t>,1989.</w:t>
      </w:r>
    </w:p>
    <w:p w14:paraId="08B50DF7" w14:textId="77777777" w:rsidR="001C0631" w:rsidRPr="00450728" w:rsidRDefault="001C0631" w:rsidP="001C0631">
      <w:pPr>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Полнометражный </w:t>
      </w:r>
      <w:r w:rsidRPr="00450728">
        <w:rPr>
          <w:rFonts w:ascii="Times New Roman" w:hAnsi="Times New Roman"/>
          <w:sz w:val="24"/>
          <w:szCs w:val="24"/>
          <w:lang w:eastAsia="ru-RU"/>
        </w:rPr>
        <w:t>анимационный фильм «Красавица и чудовище»,</w:t>
      </w:r>
      <w:r>
        <w:rPr>
          <w:rFonts w:ascii="Times New Roman" w:hAnsi="Times New Roman"/>
          <w:sz w:val="24"/>
          <w:szCs w:val="24"/>
          <w:lang w:eastAsia="ru-RU"/>
        </w:rPr>
        <w:t xml:space="preserve"> </w:t>
      </w:r>
      <w:r w:rsidRPr="00450728">
        <w:rPr>
          <w:rFonts w:ascii="Times New Roman" w:hAnsi="Times New Roman"/>
          <w:sz w:val="24"/>
          <w:szCs w:val="24"/>
          <w:lang w:eastAsia="ru-RU"/>
        </w:rPr>
        <w:t>студия Walt Disney, режиссер Г. Труздейл, 1992, США</w:t>
      </w:r>
      <w:r>
        <w:rPr>
          <w:rFonts w:ascii="Times New Roman" w:hAnsi="Times New Roman"/>
          <w:sz w:val="24"/>
          <w:szCs w:val="24"/>
          <w:lang w:eastAsia="ru-RU"/>
        </w:rPr>
        <w:t>.</w:t>
      </w:r>
    </w:p>
    <w:p w14:paraId="24E56D23" w14:textId="77777777" w:rsidR="001C0631" w:rsidRPr="00450728" w:rsidRDefault="001C0631" w:rsidP="001C0631">
      <w:pPr>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Полнометражный </w:t>
      </w:r>
      <w:r w:rsidRPr="00450728">
        <w:rPr>
          <w:rFonts w:ascii="Times New Roman" w:hAnsi="Times New Roman"/>
          <w:sz w:val="24"/>
          <w:szCs w:val="24"/>
          <w:lang w:eastAsia="ru-RU"/>
        </w:rPr>
        <w:t>анимационный фильм фильм «Балто», студия Universal Pictures, режиссер С. Уэллс, 1995, США.</w:t>
      </w:r>
    </w:p>
    <w:p w14:paraId="1098983B" w14:textId="77777777" w:rsidR="001C0631" w:rsidRPr="00450728" w:rsidRDefault="001C0631" w:rsidP="001C0631">
      <w:pPr>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Полнометражный </w:t>
      </w:r>
      <w:r w:rsidRPr="00450728">
        <w:rPr>
          <w:rFonts w:ascii="Times New Roman" w:hAnsi="Times New Roman"/>
          <w:sz w:val="24"/>
          <w:szCs w:val="24"/>
          <w:lang w:eastAsia="ru-RU"/>
        </w:rPr>
        <w:t>анимационный фильм «Ледниковый период», киностудия Blue Sky Studios, режиссер К.Уэдж, 2002, США.</w:t>
      </w:r>
    </w:p>
    <w:p w14:paraId="4914D1F8" w14:textId="77777777" w:rsidR="001C0631" w:rsidRPr="00450728" w:rsidRDefault="001C0631" w:rsidP="001C0631">
      <w:pPr>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Полнометражный </w:t>
      </w:r>
      <w:r w:rsidRPr="00450728">
        <w:rPr>
          <w:rFonts w:ascii="Times New Roman" w:hAnsi="Times New Roman"/>
          <w:sz w:val="24"/>
          <w:szCs w:val="24"/>
          <w:lang w:eastAsia="ru-RU"/>
        </w:rPr>
        <w:t>анимационный фильм «Как приручить дракона»</w:t>
      </w:r>
      <w:r w:rsidRPr="006123A5">
        <w:rPr>
          <w:rFonts w:ascii="Times New Roman" w:hAnsi="Times New Roman"/>
          <w:bCs/>
          <w:sz w:val="24"/>
          <w:szCs w:val="24"/>
          <w:lang w:eastAsia="ru-RU"/>
        </w:rPr>
        <w:t xml:space="preserve"> </w:t>
      </w:r>
      <w:r w:rsidRPr="00866B5E">
        <w:rPr>
          <w:rFonts w:ascii="Times New Roman" w:hAnsi="Times New Roman"/>
          <w:bCs/>
          <w:sz w:val="24"/>
          <w:szCs w:val="24"/>
          <w:lang w:eastAsia="ru-RU"/>
        </w:rPr>
        <w:t>(6+)</w:t>
      </w:r>
      <w:r w:rsidRPr="00450728">
        <w:rPr>
          <w:rFonts w:ascii="Times New Roman" w:hAnsi="Times New Roman"/>
          <w:sz w:val="24"/>
          <w:szCs w:val="24"/>
          <w:lang w:eastAsia="ru-RU"/>
        </w:rPr>
        <w:t>, студия Dreams Work Animation, режиссеры К. Сандерс, Д. Деблуа, 2010, США.</w:t>
      </w:r>
    </w:p>
    <w:p w14:paraId="3EC7FC53" w14:textId="77777777" w:rsidR="001C0631" w:rsidRDefault="001C0631" w:rsidP="001C0631">
      <w:pPr>
        <w:spacing w:after="0" w:line="240" w:lineRule="auto"/>
        <w:rPr>
          <w:rFonts w:ascii="Times New Roman" w:hAnsi="Times New Roman"/>
          <w:sz w:val="24"/>
          <w:szCs w:val="24"/>
          <w:lang w:eastAsia="ru-RU"/>
        </w:rPr>
      </w:pPr>
      <w:r>
        <w:rPr>
          <w:rFonts w:ascii="Times New Roman" w:hAnsi="Times New Roman"/>
          <w:sz w:val="24"/>
          <w:szCs w:val="24"/>
          <w:lang w:eastAsia="ru-RU"/>
        </w:rPr>
        <w:t>Анимационный сериал «</w:t>
      </w:r>
      <w:r w:rsidRPr="0091185E">
        <w:rPr>
          <w:rFonts w:ascii="Times New Roman" w:hAnsi="Times New Roman"/>
          <w:sz w:val="24"/>
          <w:szCs w:val="24"/>
          <w:lang w:eastAsia="ru-RU"/>
        </w:rPr>
        <w:t>Долина Муми-троллей</w:t>
      </w:r>
      <w:r>
        <w:rPr>
          <w:rFonts w:ascii="Times New Roman" w:hAnsi="Times New Roman"/>
          <w:sz w:val="24"/>
          <w:szCs w:val="24"/>
          <w:lang w:eastAsia="ru-RU"/>
        </w:rPr>
        <w:t>»</w:t>
      </w:r>
      <w:r w:rsidRPr="0091185E">
        <w:rPr>
          <w:rFonts w:ascii="Times New Roman" w:hAnsi="Times New Roman"/>
          <w:sz w:val="24"/>
          <w:szCs w:val="24"/>
          <w:lang w:eastAsia="ru-RU"/>
        </w:rPr>
        <w:t xml:space="preserve"> (2 сезона), студи</w:t>
      </w:r>
      <w:r>
        <w:rPr>
          <w:rFonts w:ascii="Times New Roman" w:hAnsi="Times New Roman"/>
          <w:sz w:val="24"/>
          <w:szCs w:val="24"/>
          <w:lang w:eastAsia="ru-RU"/>
        </w:rPr>
        <w:t>я</w:t>
      </w:r>
      <w:r w:rsidRPr="0091185E">
        <w:rPr>
          <w:rFonts w:ascii="Times New Roman" w:hAnsi="Times New Roman"/>
          <w:sz w:val="24"/>
          <w:szCs w:val="24"/>
          <w:lang w:eastAsia="ru-RU"/>
        </w:rPr>
        <w:t xml:space="preserve"> Gutsy Animations, YLE Draama, режиссер С.Бокс, Д.Робби, 2019-2020</w:t>
      </w:r>
      <w:r>
        <w:rPr>
          <w:rFonts w:ascii="Times New Roman" w:hAnsi="Times New Roman"/>
          <w:sz w:val="24"/>
          <w:szCs w:val="24"/>
          <w:lang w:eastAsia="ru-RU"/>
        </w:rPr>
        <w:t>.</w:t>
      </w:r>
    </w:p>
    <w:p w14:paraId="1927BED7" w14:textId="77777777" w:rsidR="001C0631" w:rsidRPr="00146E99" w:rsidRDefault="001C0631" w:rsidP="001C0631">
      <w:pPr>
        <w:spacing w:after="0" w:line="240" w:lineRule="auto"/>
        <w:rPr>
          <w:rFonts w:ascii="Times New Roman" w:hAnsi="Times New Roman"/>
          <w:sz w:val="24"/>
          <w:szCs w:val="24"/>
          <w:lang w:eastAsia="ru-RU"/>
        </w:rPr>
      </w:pPr>
      <w:r w:rsidRPr="00433BA5">
        <w:rPr>
          <w:rFonts w:ascii="Times New Roman" w:hAnsi="Times New Roman"/>
          <w:sz w:val="24"/>
          <w:szCs w:val="24"/>
          <w:lang w:eastAsia="ru-RU"/>
        </w:rPr>
        <w:t xml:space="preserve">Полнометражный анимационный фильм </w:t>
      </w:r>
      <w:r>
        <w:rPr>
          <w:rFonts w:ascii="Times New Roman" w:hAnsi="Times New Roman"/>
          <w:sz w:val="24"/>
          <w:szCs w:val="24"/>
          <w:lang w:eastAsia="ru-RU"/>
        </w:rPr>
        <w:t xml:space="preserve">«Мой сосед Тоторо», </w:t>
      </w:r>
      <w:r w:rsidRPr="00146E99">
        <w:rPr>
          <w:rFonts w:ascii="Times New Roman" w:hAnsi="Times New Roman"/>
          <w:sz w:val="24"/>
          <w:szCs w:val="24"/>
          <w:lang w:eastAsia="ru-RU"/>
        </w:rPr>
        <w:t xml:space="preserve"> студия «Ghibli», режиссер  Хаяо Миядзаки,1988</w:t>
      </w:r>
      <w:r>
        <w:rPr>
          <w:rFonts w:ascii="Times New Roman" w:hAnsi="Times New Roman"/>
          <w:sz w:val="24"/>
          <w:szCs w:val="24"/>
          <w:lang w:eastAsia="ru-RU"/>
        </w:rPr>
        <w:t>.</w:t>
      </w:r>
    </w:p>
    <w:p w14:paraId="24D10AE9" w14:textId="77777777" w:rsidR="001C0631" w:rsidRPr="00146E99" w:rsidRDefault="001C0631" w:rsidP="001C0631">
      <w:pPr>
        <w:spacing w:after="0" w:line="240" w:lineRule="auto"/>
        <w:rPr>
          <w:rFonts w:ascii="Times New Roman" w:hAnsi="Times New Roman"/>
          <w:sz w:val="24"/>
          <w:szCs w:val="24"/>
          <w:lang w:eastAsia="ru-RU"/>
        </w:rPr>
      </w:pPr>
      <w:r w:rsidRPr="00433BA5">
        <w:rPr>
          <w:rFonts w:ascii="Times New Roman" w:hAnsi="Times New Roman"/>
          <w:sz w:val="24"/>
          <w:szCs w:val="24"/>
          <w:lang w:eastAsia="ru-RU"/>
        </w:rPr>
        <w:t>Полнометражный анимационный фильм</w:t>
      </w:r>
      <w:r w:rsidRPr="00146E99">
        <w:rPr>
          <w:rFonts w:ascii="Times New Roman" w:hAnsi="Times New Roman"/>
          <w:sz w:val="24"/>
          <w:szCs w:val="24"/>
          <w:lang w:eastAsia="ru-RU"/>
        </w:rPr>
        <w:t xml:space="preserve"> «Рыбка Поньо на утесе»</w:t>
      </w:r>
      <w:r>
        <w:rPr>
          <w:rFonts w:ascii="Times New Roman" w:hAnsi="Times New Roman"/>
          <w:sz w:val="24"/>
          <w:szCs w:val="24"/>
          <w:lang w:eastAsia="ru-RU"/>
        </w:rPr>
        <w:t xml:space="preserve">, </w:t>
      </w:r>
      <w:r w:rsidRPr="00146E99">
        <w:rPr>
          <w:rFonts w:ascii="Times New Roman" w:hAnsi="Times New Roman"/>
          <w:sz w:val="24"/>
          <w:szCs w:val="24"/>
          <w:lang w:eastAsia="ru-RU"/>
        </w:rPr>
        <w:t>студия «Ghibli», режиссер  Хаяо Миядзаки</w:t>
      </w:r>
      <w:r>
        <w:rPr>
          <w:rFonts w:ascii="Times New Roman" w:hAnsi="Times New Roman"/>
          <w:sz w:val="24"/>
          <w:szCs w:val="24"/>
          <w:lang w:eastAsia="ru-RU"/>
        </w:rPr>
        <w:t xml:space="preserve">, </w:t>
      </w:r>
      <w:r w:rsidRPr="00146E99">
        <w:rPr>
          <w:rFonts w:ascii="Times New Roman" w:hAnsi="Times New Roman"/>
          <w:sz w:val="24"/>
          <w:szCs w:val="24"/>
          <w:lang w:eastAsia="ru-RU"/>
        </w:rPr>
        <w:t>2008.</w:t>
      </w:r>
    </w:p>
    <w:p w14:paraId="029C4718" w14:textId="77777777" w:rsidR="001C0631" w:rsidRDefault="001C0631" w:rsidP="001C0631">
      <w:pPr>
        <w:spacing w:after="0" w:line="240" w:lineRule="auto"/>
        <w:jc w:val="center"/>
        <w:rPr>
          <w:rFonts w:ascii="Times New Roman" w:hAnsi="Times New Roman"/>
          <w:b/>
          <w:i/>
          <w:sz w:val="24"/>
          <w:szCs w:val="24"/>
          <w:lang w:eastAsia="ru-RU"/>
        </w:rPr>
      </w:pPr>
    </w:p>
    <w:p w14:paraId="40600AE8" w14:textId="77777777" w:rsidR="001C0631" w:rsidRDefault="001C0631" w:rsidP="001C0631">
      <w:pPr>
        <w:spacing w:after="0" w:line="240" w:lineRule="auto"/>
        <w:jc w:val="center"/>
        <w:rPr>
          <w:rFonts w:ascii="Times New Roman" w:hAnsi="Times New Roman"/>
          <w:b/>
          <w:i/>
          <w:sz w:val="24"/>
          <w:szCs w:val="24"/>
          <w:lang w:eastAsia="ru-RU"/>
        </w:rPr>
      </w:pPr>
      <w:r w:rsidRPr="00433BA5">
        <w:rPr>
          <w:rFonts w:ascii="Times New Roman" w:hAnsi="Times New Roman"/>
          <w:b/>
          <w:i/>
          <w:sz w:val="24"/>
          <w:szCs w:val="24"/>
          <w:lang w:eastAsia="ru-RU"/>
        </w:rPr>
        <w:t xml:space="preserve">Отечественные </w:t>
      </w:r>
      <w:r>
        <w:rPr>
          <w:rFonts w:ascii="Times New Roman" w:hAnsi="Times New Roman"/>
          <w:b/>
          <w:i/>
          <w:sz w:val="24"/>
          <w:szCs w:val="24"/>
          <w:lang w:eastAsia="ru-RU"/>
        </w:rPr>
        <w:t xml:space="preserve">и зарубежные </w:t>
      </w:r>
      <w:r w:rsidRPr="00433BA5">
        <w:rPr>
          <w:rFonts w:ascii="Times New Roman" w:hAnsi="Times New Roman"/>
          <w:b/>
          <w:i/>
          <w:sz w:val="24"/>
          <w:szCs w:val="24"/>
          <w:lang w:eastAsia="ru-RU"/>
        </w:rPr>
        <w:t>кинематографические произведени</w:t>
      </w:r>
      <w:r>
        <w:rPr>
          <w:rFonts w:ascii="Times New Roman" w:hAnsi="Times New Roman"/>
          <w:b/>
          <w:i/>
          <w:sz w:val="24"/>
          <w:szCs w:val="24"/>
          <w:lang w:eastAsia="ru-RU"/>
        </w:rPr>
        <w:t>я</w:t>
      </w:r>
    </w:p>
    <w:p w14:paraId="3F8F400C" w14:textId="77777777" w:rsidR="001C0631" w:rsidRPr="000552A9" w:rsidRDefault="001C0631" w:rsidP="001C0631">
      <w:pPr>
        <w:spacing w:after="0" w:line="240" w:lineRule="auto"/>
        <w:rPr>
          <w:rFonts w:ascii="Times New Roman" w:hAnsi="Times New Roman"/>
          <w:b/>
          <w:bCs/>
          <w:i/>
          <w:sz w:val="24"/>
          <w:szCs w:val="24"/>
          <w:lang w:eastAsia="ru-RU"/>
        </w:rPr>
      </w:pPr>
    </w:p>
    <w:p w14:paraId="7598EE10" w14:textId="77777777" w:rsidR="001C0631" w:rsidRPr="00591DFD" w:rsidRDefault="001C0631" w:rsidP="001C0631">
      <w:pPr>
        <w:spacing w:after="0" w:line="240" w:lineRule="auto"/>
        <w:rPr>
          <w:rFonts w:ascii="Times New Roman" w:hAnsi="Times New Roman"/>
          <w:sz w:val="24"/>
          <w:szCs w:val="24"/>
          <w:lang w:eastAsia="ru-RU"/>
        </w:rPr>
      </w:pPr>
      <w:r>
        <w:rPr>
          <w:rFonts w:ascii="Times New Roman" w:hAnsi="Times New Roman"/>
          <w:sz w:val="24"/>
          <w:szCs w:val="24"/>
          <w:lang w:eastAsia="ru-RU"/>
        </w:rPr>
        <w:t>К</w:t>
      </w:r>
      <w:r w:rsidRPr="00591DFD">
        <w:rPr>
          <w:rFonts w:ascii="Times New Roman" w:hAnsi="Times New Roman"/>
          <w:sz w:val="24"/>
          <w:szCs w:val="24"/>
          <w:lang w:eastAsia="ru-RU"/>
        </w:rPr>
        <w:t>инофильм</w:t>
      </w:r>
      <w:r>
        <w:rPr>
          <w:rFonts w:ascii="Times New Roman" w:hAnsi="Times New Roman"/>
          <w:sz w:val="24"/>
          <w:szCs w:val="24"/>
          <w:lang w:eastAsia="ru-RU"/>
        </w:rPr>
        <w:t xml:space="preserve"> «</w:t>
      </w:r>
      <w:r w:rsidRPr="00591DFD">
        <w:rPr>
          <w:rFonts w:ascii="Times New Roman" w:hAnsi="Times New Roman"/>
          <w:sz w:val="24"/>
          <w:szCs w:val="24"/>
          <w:lang w:eastAsia="ru-RU"/>
        </w:rPr>
        <w:t>Варвара-краса, длинная коса»</w:t>
      </w:r>
      <w:r w:rsidRPr="003D1D51">
        <w:rPr>
          <w:rFonts w:ascii="Times New Roman" w:hAnsi="Times New Roman"/>
          <w:sz w:val="24"/>
          <w:szCs w:val="24"/>
          <w:lang w:eastAsia="ru-RU"/>
        </w:rPr>
        <w:t xml:space="preserve"> </w:t>
      </w:r>
      <w:r>
        <w:rPr>
          <w:rFonts w:ascii="Times New Roman" w:hAnsi="Times New Roman"/>
          <w:sz w:val="24"/>
          <w:szCs w:val="24"/>
          <w:lang w:eastAsia="ru-RU"/>
        </w:rPr>
        <w:t>(6+)</w:t>
      </w:r>
      <w:r w:rsidRPr="00591DFD">
        <w:rPr>
          <w:rFonts w:ascii="Times New Roman" w:hAnsi="Times New Roman"/>
          <w:sz w:val="24"/>
          <w:szCs w:val="24"/>
          <w:lang w:eastAsia="ru-RU"/>
        </w:rPr>
        <w:t>, киностудия им. М. Горького, режиссер А. Роу, 1969.</w:t>
      </w:r>
    </w:p>
    <w:p w14:paraId="06F1D6A0" w14:textId="77777777" w:rsidR="001C0631" w:rsidRPr="00591DFD" w:rsidRDefault="001C0631" w:rsidP="001C0631">
      <w:pPr>
        <w:spacing w:after="0" w:line="240" w:lineRule="auto"/>
        <w:rPr>
          <w:rFonts w:ascii="Times New Roman" w:hAnsi="Times New Roman"/>
          <w:sz w:val="24"/>
          <w:szCs w:val="24"/>
          <w:lang w:eastAsia="ru-RU"/>
        </w:rPr>
      </w:pPr>
      <w:r>
        <w:rPr>
          <w:rFonts w:ascii="Times New Roman" w:hAnsi="Times New Roman"/>
          <w:sz w:val="24"/>
          <w:szCs w:val="24"/>
          <w:lang w:eastAsia="ru-RU"/>
        </w:rPr>
        <w:t>К</w:t>
      </w:r>
      <w:r w:rsidRPr="00591DFD">
        <w:rPr>
          <w:rFonts w:ascii="Times New Roman" w:hAnsi="Times New Roman"/>
          <w:sz w:val="24"/>
          <w:szCs w:val="24"/>
          <w:lang w:eastAsia="ru-RU"/>
        </w:rPr>
        <w:t>инофильм «Золушка»</w:t>
      </w:r>
      <w:r>
        <w:rPr>
          <w:rFonts w:ascii="Times New Roman" w:hAnsi="Times New Roman"/>
          <w:sz w:val="24"/>
          <w:szCs w:val="24"/>
          <w:lang w:eastAsia="ru-RU"/>
        </w:rPr>
        <w:t xml:space="preserve"> (0+)</w:t>
      </w:r>
      <w:r w:rsidRPr="00591DFD">
        <w:rPr>
          <w:rFonts w:ascii="Times New Roman" w:hAnsi="Times New Roman"/>
          <w:sz w:val="24"/>
          <w:szCs w:val="24"/>
          <w:lang w:eastAsia="ru-RU"/>
        </w:rPr>
        <w:t>, киностудия «Ленфильм», режиссер М. Шапиро, 1947.</w:t>
      </w:r>
    </w:p>
    <w:p w14:paraId="06C36084" w14:textId="77777777" w:rsidR="001C0631" w:rsidRPr="00591DFD" w:rsidRDefault="001C0631" w:rsidP="001C0631">
      <w:pPr>
        <w:spacing w:after="0" w:line="240" w:lineRule="auto"/>
        <w:rPr>
          <w:rFonts w:ascii="Times New Roman" w:hAnsi="Times New Roman"/>
          <w:sz w:val="24"/>
          <w:szCs w:val="24"/>
          <w:lang w:eastAsia="ru-RU"/>
        </w:rPr>
      </w:pPr>
      <w:r>
        <w:rPr>
          <w:rFonts w:ascii="Times New Roman" w:hAnsi="Times New Roman"/>
          <w:sz w:val="24"/>
          <w:szCs w:val="24"/>
          <w:lang w:eastAsia="ru-RU"/>
        </w:rPr>
        <w:t>К</w:t>
      </w:r>
      <w:r w:rsidRPr="00591DFD">
        <w:rPr>
          <w:rFonts w:ascii="Times New Roman" w:hAnsi="Times New Roman"/>
          <w:sz w:val="24"/>
          <w:szCs w:val="24"/>
          <w:lang w:eastAsia="ru-RU"/>
        </w:rPr>
        <w:t xml:space="preserve">инофильм </w:t>
      </w:r>
      <w:r>
        <w:rPr>
          <w:rFonts w:ascii="Times New Roman" w:hAnsi="Times New Roman"/>
          <w:sz w:val="24"/>
          <w:szCs w:val="24"/>
          <w:lang w:eastAsia="ru-RU"/>
        </w:rPr>
        <w:t>«</w:t>
      </w:r>
      <w:r w:rsidRPr="00591DFD">
        <w:rPr>
          <w:rFonts w:ascii="Times New Roman" w:hAnsi="Times New Roman"/>
          <w:sz w:val="24"/>
          <w:szCs w:val="24"/>
          <w:lang w:eastAsia="ru-RU"/>
        </w:rPr>
        <w:t>Приключения Буратино»</w:t>
      </w:r>
      <w:r w:rsidRPr="003D1D51">
        <w:rPr>
          <w:rFonts w:ascii="Times New Roman" w:hAnsi="Times New Roman"/>
          <w:sz w:val="24"/>
          <w:szCs w:val="24"/>
          <w:lang w:eastAsia="ru-RU"/>
        </w:rPr>
        <w:t xml:space="preserve"> </w:t>
      </w:r>
      <w:r>
        <w:rPr>
          <w:rFonts w:ascii="Times New Roman" w:hAnsi="Times New Roman"/>
          <w:sz w:val="24"/>
          <w:szCs w:val="24"/>
          <w:lang w:eastAsia="ru-RU"/>
        </w:rPr>
        <w:t>(0+)</w:t>
      </w:r>
      <w:r w:rsidRPr="00591DFD">
        <w:rPr>
          <w:rFonts w:ascii="Times New Roman" w:hAnsi="Times New Roman"/>
          <w:sz w:val="24"/>
          <w:szCs w:val="24"/>
          <w:lang w:eastAsia="ru-RU"/>
        </w:rPr>
        <w:t>, киностудия «Беларусьфильм»</w:t>
      </w:r>
      <w:r>
        <w:rPr>
          <w:rFonts w:ascii="Times New Roman" w:hAnsi="Times New Roman"/>
          <w:sz w:val="24"/>
          <w:szCs w:val="24"/>
          <w:lang w:eastAsia="ru-RU"/>
        </w:rPr>
        <w:t>,</w:t>
      </w:r>
      <w:r w:rsidRPr="00591DFD">
        <w:rPr>
          <w:rFonts w:ascii="Times New Roman" w:hAnsi="Times New Roman"/>
          <w:sz w:val="24"/>
          <w:szCs w:val="24"/>
          <w:lang w:eastAsia="ru-RU"/>
        </w:rPr>
        <w:t xml:space="preserve"> режиссер А. Нечаев, 1977.</w:t>
      </w:r>
    </w:p>
    <w:p w14:paraId="105A57C3" w14:textId="77777777" w:rsidR="001C0631" w:rsidRPr="00591DFD" w:rsidRDefault="001C0631" w:rsidP="001C0631">
      <w:pPr>
        <w:spacing w:after="0" w:line="240" w:lineRule="auto"/>
        <w:rPr>
          <w:rFonts w:ascii="Times New Roman" w:hAnsi="Times New Roman"/>
          <w:sz w:val="24"/>
          <w:szCs w:val="24"/>
          <w:lang w:eastAsia="ru-RU"/>
        </w:rPr>
      </w:pPr>
      <w:r>
        <w:rPr>
          <w:rFonts w:ascii="Times New Roman" w:hAnsi="Times New Roman"/>
          <w:sz w:val="24"/>
          <w:szCs w:val="24"/>
          <w:lang w:eastAsia="ru-RU"/>
        </w:rPr>
        <w:t>К</w:t>
      </w:r>
      <w:r w:rsidRPr="00591DFD">
        <w:rPr>
          <w:rFonts w:ascii="Times New Roman" w:hAnsi="Times New Roman"/>
          <w:sz w:val="24"/>
          <w:szCs w:val="24"/>
          <w:lang w:eastAsia="ru-RU"/>
        </w:rPr>
        <w:t>инофильм «Морозко»</w:t>
      </w:r>
      <w:r w:rsidRPr="003D1D51">
        <w:rPr>
          <w:rFonts w:ascii="Times New Roman" w:hAnsi="Times New Roman"/>
          <w:sz w:val="24"/>
          <w:szCs w:val="24"/>
          <w:lang w:eastAsia="ru-RU"/>
        </w:rPr>
        <w:t xml:space="preserve"> </w:t>
      </w:r>
      <w:r>
        <w:rPr>
          <w:rFonts w:ascii="Times New Roman" w:hAnsi="Times New Roman"/>
          <w:sz w:val="24"/>
          <w:szCs w:val="24"/>
          <w:lang w:eastAsia="ru-RU"/>
        </w:rPr>
        <w:t>(0+)</w:t>
      </w:r>
      <w:r w:rsidRPr="00591DFD">
        <w:rPr>
          <w:rFonts w:ascii="Times New Roman" w:hAnsi="Times New Roman"/>
          <w:sz w:val="24"/>
          <w:szCs w:val="24"/>
          <w:lang w:eastAsia="ru-RU"/>
        </w:rPr>
        <w:t>, киностудия им. М. Горького, режиссер А. Роу, 1964.</w:t>
      </w:r>
    </w:p>
    <w:p w14:paraId="74E582F8" w14:textId="77777777" w:rsidR="001C0631" w:rsidRPr="00591DFD" w:rsidRDefault="001C0631" w:rsidP="001C0631">
      <w:pPr>
        <w:spacing w:after="0" w:line="240" w:lineRule="auto"/>
        <w:rPr>
          <w:rFonts w:ascii="Times New Roman" w:hAnsi="Times New Roman"/>
          <w:sz w:val="24"/>
          <w:szCs w:val="24"/>
          <w:lang w:eastAsia="ru-RU"/>
        </w:rPr>
      </w:pPr>
      <w:r>
        <w:rPr>
          <w:rFonts w:ascii="Times New Roman" w:hAnsi="Times New Roman"/>
          <w:sz w:val="24"/>
          <w:szCs w:val="24"/>
          <w:lang w:eastAsia="ru-RU"/>
        </w:rPr>
        <w:t>К</w:t>
      </w:r>
      <w:r w:rsidRPr="00591DFD">
        <w:rPr>
          <w:rFonts w:ascii="Times New Roman" w:hAnsi="Times New Roman"/>
          <w:sz w:val="24"/>
          <w:szCs w:val="24"/>
          <w:lang w:eastAsia="ru-RU"/>
        </w:rPr>
        <w:t>инофильм «Марья-искусница»</w:t>
      </w:r>
      <w:r w:rsidRPr="003D1D51">
        <w:rPr>
          <w:rFonts w:ascii="Times New Roman" w:hAnsi="Times New Roman"/>
          <w:sz w:val="24"/>
          <w:szCs w:val="24"/>
          <w:lang w:eastAsia="ru-RU"/>
        </w:rPr>
        <w:t xml:space="preserve"> </w:t>
      </w:r>
      <w:r>
        <w:rPr>
          <w:rFonts w:ascii="Times New Roman" w:hAnsi="Times New Roman"/>
          <w:sz w:val="24"/>
          <w:szCs w:val="24"/>
          <w:lang w:eastAsia="ru-RU"/>
        </w:rPr>
        <w:t xml:space="preserve">(6+),  </w:t>
      </w:r>
      <w:r w:rsidRPr="00591DFD">
        <w:rPr>
          <w:rFonts w:ascii="Times New Roman" w:hAnsi="Times New Roman"/>
          <w:sz w:val="24"/>
          <w:szCs w:val="24"/>
          <w:lang w:eastAsia="ru-RU"/>
        </w:rPr>
        <w:t>киностудия им. М. Горького, режиссер А. Роу, 1959.</w:t>
      </w:r>
    </w:p>
    <w:p w14:paraId="23DE479A" w14:textId="77777777" w:rsidR="001C0631" w:rsidRDefault="001C0631" w:rsidP="001C0631">
      <w:pPr>
        <w:spacing w:after="0" w:line="240" w:lineRule="auto"/>
        <w:rPr>
          <w:rFonts w:ascii="Times New Roman" w:hAnsi="Times New Roman"/>
          <w:sz w:val="24"/>
          <w:szCs w:val="24"/>
          <w:lang w:eastAsia="ru-RU"/>
        </w:rPr>
      </w:pPr>
      <w:r w:rsidRPr="004D12F9">
        <w:rPr>
          <w:rFonts w:ascii="Times New Roman" w:hAnsi="Times New Roman"/>
          <w:sz w:val="24"/>
          <w:szCs w:val="24"/>
          <w:lang w:eastAsia="ru-RU"/>
        </w:rPr>
        <w:t>Кинофильм</w:t>
      </w:r>
      <w:r w:rsidRPr="00C56EEC">
        <w:rPr>
          <w:rFonts w:ascii="Times New Roman" w:hAnsi="Times New Roman"/>
          <w:sz w:val="24"/>
          <w:szCs w:val="24"/>
          <w:lang w:eastAsia="ru-RU"/>
        </w:rPr>
        <w:t xml:space="preserve"> </w:t>
      </w:r>
      <w:r>
        <w:rPr>
          <w:rFonts w:ascii="Times New Roman" w:hAnsi="Times New Roman"/>
          <w:sz w:val="24"/>
          <w:szCs w:val="24"/>
          <w:lang w:eastAsia="ru-RU"/>
        </w:rPr>
        <w:t>«</w:t>
      </w:r>
      <w:r w:rsidRPr="00C56EEC">
        <w:rPr>
          <w:rFonts w:ascii="Times New Roman" w:hAnsi="Times New Roman"/>
          <w:sz w:val="24"/>
          <w:szCs w:val="24"/>
          <w:lang w:eastAsia="ru-RU"/>
        </w:rPr>
        <w:t>Новогодние приключения Маши и Вити</w:t>
      </w:r>
      <w:r>
        <w:rPr>
          <w:rFonts w:ascii="Times New Roman" w:hAnsi="Times New Roman"/>
          <w:sz w:val="24"/>
          <w:szCs w:val="24"/>
          <w:lang w:eastAsia="ru-RU"/>
        </w:rPr>
        <w:t>»</w:t>
      </w:r>
      <w:r w:rsidRPr="003D1D51">
        <w:rPr>
          <w:rFonts w:ascii="Times New Roman" w:hAnsi="Times New Roman"/>
          <w:sz w:val="24"/>
          <w:szCs w:val="24"/>
          <w:lang w:eastAsia="ru-RU"/>
        </w:rPr>
        <w:t xml:space="preserve"> </w:t>
      </w:r>
      <w:r>
        <w:rPr>
          <w:rFonts w:ascii="Times New Roman" w:hAnsi="Times New Roman"/>
          <w:sz w:val="24"/>
          <w:szCs w:val="24"/>
          <w:lang w:eastAsia="ru-RU"/>
        </w:rPr>
        <w:t>(0+)</w:t>
      </w:r>
      <w:r w:rsidRPr="00C56EEC">
        <w:rPr>
          <w:rFonts w:ascii="Times New Roman" w:hAnsi="Times New Roman"/>
          <w:sz w:val="24"/>
          <w:szCs w:val="24"/>
          <w:lang w:eastAsia="ru-RU"/>
        </w:rPr>
        <w:t>, киностудия «Ленфильм»,</w:t>
      </w:r>
      <w:r>
        <w:rPr>
          <w:rFonts w:ascii="Times New Roman" w:hAnsi="Times New Roman"/>
          <w:sz w:val="24"/>
          <w:szCs w:val="24"/>
          <w:lang w:eastAsia="ru-RU"/>
        </w:rPr>
        <w:t xml:space="preserve"> </w:t>
      </w:r>
      <w:r w:rsidRPr="00C56EEC">
        <w:rPr>
          <w:rFonts w:ascii="Times New Roman" w:hAnsi="Times New Roman"/>
          <w:sz w:val="24"/>
          <w:szCs w:val="24"/>
          <w:lang w:eastAsia="ru-RU"/>
        </w:rPr>
        <w:t>режиссёры</w:t>
      </w:r>
      <w:r>
        <w:rPr>
          <w:rFonts w:ascii="Times New Roman" w:hAnsi="Times New Roman"/>
          <w:sz w:val="24"/>
          <w:szCs w:val="24"/>
          <w:lang w:eastAsia="ru-RU"/>
        </w:rPr>
        <w:t xml:space="preserve"> </w:t>
      </w:r>
      <w:hyperlink r:id="rId54" w:tgtFrame="_self" w:history="1">
        <w:r w:rsidRPr="00C56EEC">
          <w:rPr>
            <w:rFonts w:ascii="Times New Roman" w:hAnsi="Times New Roman"/>
            <w:sz w:val="24"/>
            <w:szCs w:val="24"/>
            <w:lang w:eastAsia="ru-RU"/>
          </w:rPr>
          <w:t>И.Усов</w:t>
        </w:r>
      </w:hyperlink>
      <w:r w:rsidRPr="00C56EEC">
        <w:rPr>
          <w:rFonts w:ascii="Times New Roman" w:hAnsi="Times New Roman"/>
          <w:sz w:val="24"/>
          <w:szCs w:val="24"/>
          <w:lang w:eastAsia="ru-RU"/>
        </w:rPr>
        <w:t>, </w:t>
      </w:r>
      <w:hyperlink r:id="rId55" w:tgtFrame="_self" w:history="1">
        <w:r w:rsidRPr="00C56EEC">
          <w:rPr>
            <w:rFonts w:ascii="Times New Roman" w:hAnsi="Times New Roman"/>
            <w:sz w:val="24"/>
            <w:szCs w:val="24"/>
            <w:lang w:eastAsia="ru-RU"/>
          </w:rPr>
          <w:t>Г.Казанский</w:t>
        </w:r>
      </w:hyperlink>
      <w:r w:rsidRPr="00C56EEC">
        <w:rPr>
          <w:rFonts w:ascii="Times New Roman" w:hAnsi="Times New Roman"/>
          <w:sz w:val="24"/>
          <w:szCs w:val="24"/>
          <w:lang w:eastAsia="ru-RU"/>
        </w:rPr>
        <w:t>,1975</w:t>
      </w:r>
      <w:r>
        <w:rPr>
          <w:rFonts w:ascii="Times New Roman" w:hAnsi="Times New Roman"/>
          <w:sz w:val="24"/>
          <w:szCs w:val="24"/>
          <w:lang w:eastAsia="ru-RU"/>
        </w:rPr>
        <w:t>.</w:t>
      </w:r>
    </w:p>
    <w:p w14:paraId="216D9AD1" w14:textId="77777777" w:rsidR="001C0631" w:rsidRPr="004D12F9" w:rsidRDefault="001C0631" w:rsidP="001C0631">
      <w:pPr>
        <w:spacing w:after="0" w:line="240" w:lineRule="auto"/>
        <w:rPr>
          <w:rFonts w:ascii="Times New Roman" w:hAnsi="Times New Roman"/>
          <w:sz w:val="24"/>
          <w:szCs w:val="24"/>
          <w:lang w:eastAsia="ru-RU"/>
        </w:rPr>
      </w:pPr>
      <w:r w:rsidRPr="004D12F9">
        <w:rPr>
          <w:rFonts w:ascii="Times New Roman" w:hAnsi="Times New Roman"/>
          <w:sz w:val="24"/>
          <w:szCs w:val="24"/>
          <w:lang w:eastAsia="ru-RU"/>
        </w:rPr>
        <w:t>Кинофильм «Мама», киностудия «Мосфильм»</w:t>
      </w:r>
      <w:r w:rsidRPr="003D1D51">
        <w:rPr>
          <w:rFonts w:ascii="Times New Roman" w:hAnsi="Times New Roman"/>
          <w:sz w:val="24"/>
          <w:szCs w:val="24"/>
          <w:lang w:eastAsia="ru-RU"/>
        </w:rPr>
        <w:t xml:space="preserve"> </w:t>
      </w:r>
      <w:r>
        <w:rPr>
          <w:rFonts w:ascii="Times New Roman" w:hAnsi="Times New Roman"/>
          <w:sz w:val="24"/>
          <w:szCs w:val="24"/>
          <w:lang w:eastAsia="ru-RU"/>
        </w:rPr>
        <w:t>(0+)</w:t>
      </w:r>
      <w:r w:rsidRPr="004D12F9">
        <w:rPr>
          <w:rFonts w:ascii="Times New Roman" w:hAnsi="Times New Roman"/>
          <w:sz w:val="24"/>
          <w:szCs w:val="24"/>
          <w:lang w:eastAsia="ru-RU"/>
        </w:rPr>
        <w:t xml:space="preserve">, </w:t>
      </w:r>
      <w:r>
        <w:rPr>
          <w:rFonts w:ascii="Times New Roman" w:hAnsi="Times New Roman"/>
          <w:sz w:val="24"/>
          <w:szCs w:val="24"/>
          <w:lang w:eastAsia="ru-RU"/>
        </w:rPr>
        <w:t>р</w:t>
      </w:r>
      <w:r w:rsidRPr="004D12F9">
        <w:rPr>
          <w:rFonts w:ascii="Times New Roman" w:hAnsi="Times New Roman"/>
          <w:sz w:val="24"/>
          <w:szCs w:val="24"/>
          <w:lang w:eastAsia="ru-RU"/>
        </w:rPr>
        <w:t>ежиссёр</w:t>
      </w:r>
      <w:r>
        <w:rPr>
          <w:rFonts w:ascii="Times New Roman" w:hAnsi="Times New Roman"/>
          <w:sz w:val="24"/>
          <w:szCs w:val="24"/>
          <w:lang w:eastAsia="ru-RU"/>
        </w:rPr>
        <w:t xml:space="preserve"> </w:t>
      </w:r>
      <w:hyperlink r:id="rId56" w:tgtFrame="_self" w:history="1">
        <w:r w:rsidRPr="004D12F9">
          <w:rPr>
            <w:rFonts w:ascii="Times New Roman" w:hAnsi="Times New Roman"/>
            <w:sz w:val="24"/>
            <w:szCs w:val="24"/>
            <w:lang w:eastAsia="ru-RU"/>
          </w:rPr>
          <w:t>Э.Бостан</w:t>
        </w:r>
      </w:hyperlink>
      <w:r w:rsidRPr="004D12F9">
        <w:rPr>
          <w:rFonts w:ascii="Times New Roman" w:hAnsi="Times New Roman"/>
          <w:sz w:val="24"/>
          <w:szCs w:val="24"/>
          <w:lang w:eastAsia="ru-RU"/>
        </w:rPr>
        <w:t>,1976</w:t>
      </w:r>
      <w:r>
        <w:rPr>
          <w:rFonts w:ascii="Times New Roman" w:hAnsi="Times New Roman"/>
          <w:sz w:val="24"/>
          <w:szCs w:val="24"/>
          <w:lang w:eastAsia="ru-RU"/>
        </w:rPr>
        <w:t xml:space="preserve">. </w:t>
      </w:r>
    </w:p>
    <w:p w14:paraId="04D8FC6D" w14:textId="77777777" w:rsidR="001C0631" w:rsidRPr="00BA447B" w:rsidRDefault="001C0631" w:rsidP="001C0631">
      <w:pPr>
        <w:spacing w:after="0" w:line="240" w:lineRule="auto"/>
        <w:rPr>
          <w:rFonts w:ascii="Times New Roman" w:hAnsi="Times New Roman"/>
          <w:sz w:val="24"/>
          <w:szCs w:val="24"/>
          <w:lang w:eastAsia="ru-RU"/>
        </w:rPr>
      </w:pPr>
      <w:r w:rsidRPr="004D12F9">
        <w:rPr>
          <w:rFonts w:ascii="Times New Roman" w:hAnsi="Times New Roman"/>
          <w:sz w:val="24"/>
          <w:szCs w:val="24"/>
          <w:lang w:eastAsia="ru-RU"/>
        </w:rPr>
        <w:t>Кинофильм</w:t>
      </w:r>
      <w:r>
        <w:rPr>
          <w:rFonts w:ascii="Times New Roman" w:hAnsi="Times New Roman"/>
          <w:sz w:val="24"/>
          <w:szCs w:val="24"/>
          <w:lang w:eastAsia="ru-RU"/>
        </w:rPr>
        <w:t xml:space="preserve"> «</w:t>
      </w:r>
      <w:r w:rsidRPr="00BA447B">
        <w:rPr>
          <w:rFonts w:ascii="Times New Roman" w:hAnsi="Times New Roman"/>
          <w:sz w:val="24"/>
          <w:szCs w:val="24"/>
          <w:lang w:eastAsia="ru-RU"/>
        </w:rPr>
        <w:t>Мери поппинс, до свидания!»</w:t>
      </w:r>
      <w:r w:rsidRPr="003D1D51">
        <w:rPr>
          <w:rFonts w:ascii="Times New Roman" w:hAnsi="Times New Roman"/>
          <w:sz w:val="24"/>
          <w:szCs w:val="24"/>
          <w:lang w:eastAsia="ru-RU"/>
        </w:rPr>
        <w:t xml:space="preserve"> </w:t>
      </w:r>
      <w:r>
        <w:rPr>
          <w:rFonts w:ascii="Times New Roman" w:hAnsi="Times New Roman"/>
          <w:sz w:val="24"/>
          <w:szCs w:val="24"/>
          <w:lang w:eastAsia="ru-RU"/>
        </w:rPr>
        <w:t>(0+)</w:t>
      </w:r>
      <w:r w:rsidRPr="004D12F9">
        <w:rPr>
          <w:rFonts w:ascii="Times New Roman" w:hAnsi="Times New Roman"/>
          <w:sz w:val="24"/>
          <w:szCs w:val="24"/>
          <w:lang w:eastAsia="ru-RU"/>
        </w:rPr>
        <w:t>,</w:t>
      </w:r>
      <w:r w:rsidRPr="00BA447B">
        <w:rPr>
          <w:rFonts w:ascii="Times New Roman" w:hAnsi="Times New Roman"/>
          <w:b/>
          <w:sz w:val="24"/>
          <w:szCs w:val="24"/>
        </w:rPr>
        <w:t xml:space="preserve"> </w:t>
      </w:r>
      <w:r w:rsidRPr="004D12F9">
        <w:rPr>
          <w:rFonts w:ascii="Times New Roman" w:hAnsi="Times New Roman"/>
          <w:sz w:val="24"/>
          <w:szCs w:val="24"/>
          <w:lang w:eastAsia="ru-RU"/>
        </w:rPr>
        <w:t xml:space="preserve">киностудия «Мосфильм», </w:t>
      </w:r>
      <w:r>
        <w:rPr>
          <w:rFonts w:ascii="Times New Roman" w:hAnsi="Times New Roman"/>
          <w:sz w:val="24"/>
          <w:szCs w:val="24"/>
          <w:lang w:eastAsia="ru-RU"/>
        </w:rPr>
        <w:t>р</w:t>
      </w:r>
      <w:r w:rsidRPr="004D12F9">
        <w:rPr>
          <w:rFonts w:ascii="Times New Roman" w:hAnsi="Times New Roman"/>
          <w:sz w:val="24"/>
          <w:szCs w:val="24"/>
          <w:lang w:eastAsia="ru-RU"/>
        </w:rPr>
        <w:t>ежиссёр</w:t>
      </w:r>
      <w:r>
        <w:rPr>
          <w:rFonts w:ascii="Times New Roman" w:hAnsi="Times New Roman"/>
          <w:sz w:val="24"/>
          <w:szCs w:val="24"/>
          <w:lang w:eastAsia="ru-RU"/>
        </w:rPr>
        <w:t xml:space="preserve"> Л.Квинихидзе, 1983. </w:t>
      </w:r>
    </w:p>
    <w:p w14:paraId="1358936E" w14:textId="77777777" w:rsidR="001C0631" w:rsidRDefault="001C0631" w:rsidP="001C0631">
      <w:pPr>
        <w:spacing w:after="0" w:line="240" w:lineRule="auto"/>
        <w:rPr>
          <w:rFonts w:ascii="Times New Roman" w:hAnsi="Times New Roman"/>
          <w:sz w:val="24"/>
          <w:szCs w:val="24"/>
          <w:lang w:eastAsia="ru-RU"/>
        </w:rPr>
      </w:pPr>
      <w:r w:rsidRPr="00D30AB7">
        <w:rPr>
          <w:rFonts w:ascii="Times New Roman" w:hAnsi="Times New Roman"/>
          <w:sz w:val="24"/>
          <w:szCs w:val="24"/>
          <w:lang w:eastAsia="ru-RU"/>
        </w:rPr>
        <w:t>Кинофильм</w:t>
      </w:r>
      <w:r>
        <w:rPr>
          <w:rFonts w:ascii="Times New Roman" w:hAnsi="Times New Roman"/>
          <w:sz w:val="24"/>
          <w:szCs w:val="24"/>
          <w:lang w:eastAsia="ru-RU"/>
        </w:rPr>
        <w:t xml:space="preserve"> «</w:t>
      </w:r>
      <w:r w:rsidRPr="00E15620">
        <w:rPr>
          <w:rFonts w:ascii="Times New Roman" w:hAnsi="Times New Roman"/>
          <w:sz w:val="24"/>
          <w:szCs w:val="24"/>
          <w:lang w:eastAsia="ru-RU"/>
        </w:rPr>
        <w:t>Щелкунчик и Крысиный король</w:t>
      </w:r>
      <w:r>
        <w:rPr>
          <w:rFonts w:ascii="Times New Roman" w:hAnsi="Times New Roman"/>
          <w:sz w:val="24"/>
          <w:szCs w:val="24"/>
          <w:lang w:eastAsia="ru-RU"/>
        </w:rPr>
        <w:t>» (6+),  кинокомпания «</w:t>
      </w:r>
      <w:r w:rsidRPr="00E15620">
        <w:rPr>
          <w:rFonts w:ascii="Times New Roman" w:hAnsi="Times New Roman"/>
          <w:sz w:val="24"/>
          <w:szCs w:val="24"/>
          <w:lang w:eastAsia="ru-RU"/>
        </w:rPr>
        <w:t>Freestyle Releasing</w:t>
      </w:r>
      <w:r w:rsidRPr="00E15620">
        <w:rPr>
          <w:rFonts w:ascii="Times New Roman" w:hAnsi="Times New Roman"/>
          <w:sz w:val="24"/>
          <w:szCs w:val="24"/>
          <w:lang w:eastAsia="ru-RU"/>
        </w:rPr>
        <w:br/>
        <w:t>Cinemarket Films»,</w:t>
      </w:r>
      <w:r>
        <w:rPr>
          <w:rFonts w:ascii="Times New Roman" w:hAnsi="Times New Roman"/>
          <w:sz w:val="24"/>
          <w:szCs w:val="24"/>
          <w:lang w:eastAsia="ru-RU"/>
        </w:rPr>
        <w:t xml:space="preserve"> режиссер А.Кончаловский, 2010. </w:t>
      </w:r>
    </w:p>
    <w:p w14:paraId="481C8E6B" w14:textId="77777777" w:rsidR="001C0631" w:rsidRDefault="001C0631" w:rsidP="001C0631">
      <w:pPr>
        <w:spacing w:after="0" w:line="240" w:lineRule="auto"/>
        <w:rPr>
          <w:rFonts w:ascii="Times New Roman" w:hAnsi="Times New Roman"/>
          <w:b/>
          <w:kern w:val="2"/>
          <w:sz w:val="24"/>
          <w:szCs w:val="24"/>
        </w:rPr>
      </w:pPr>
    </w:p>
    <w:p w14:paraId="0A908633" w14:textId="77777777" w:rsidR="00123120" w:rsidRDefault="00123120"/>
    <w:sectPr w:rsidR="00123120" w:rsidSect="0012312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multilevel"/>
    <w:tmpl w:val="00000002"/>
    <w:name w:val="WW8Num3"/>
    <w:lvl w:ilvl="0">
      <w:start w:val="1"/>
      <w:numFmt w:val="decimal"/>
      <w:lvlText w:val="%1)"/>
      <w:lvlJc w:val="left"/>
      <w:pPr>
        <w:tabs>
          <w:tab w:val="num" w:pos="0"/>
        </w:tabs>
        <w:ind w:left="1632" w:hanging="1065"/>
      </w:pPr>
      <w:rPr>
        <w:rFonts w:cs="Times New Roman"/>
        <w:color w:val="000000"/>
        <w:sz w:val="24"/>
        <w:szCs w:val="24"/>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15:restartNumberingAfterBreak="0">
    <w:nsid w:val="00000003"/>
    <w:multiLevelType w:val="multilevel"/>
    <w:tmpl w:val="00000003"/>
    <w:name w:val="WW8Num4"/>
    <w:lvl w:ilvl="0">
      <w:start w:val="1"/>
      <w:numFmt w:val="decimal"/>
      <w:lvlText w:val="%1)"/>
      <w:lvlJc w:val="left"/>
      <w:pPr>
        <w:tabs>
          <w:tab w:val="num" w:pos="0"/>
        </w:tabs>
        <w:ind w:left="5322" w:hanging="360"/>
      </w:pPr>
      <w:rPr>
        <w:rFonts w:cs="Times New Roman"/>
        <w:color w:val="000000"/>
        <w:sz w:val="24"/>
        <w:szCs w:val="24"/>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15:restartNumberingAfterBreak="0">
    <w:nsid w:val="0000000D"/>
    <w:multiLevelType w:val="multilevel"/>
    <w:tmpl w:val="0000000D"/>
    <w:name w:val="WW8Num16"/>
    <w:lvl w:ilvl="0">
      <w:start w:val="1"/>
      <w:numFmt w:val="decimal"/>
      <w:lvlText w:val="%1)"/>
      <w:lvlJc w:val="left"/>
      <w:pPr>
        <w:tabs>
          <w:tab w:val="num" w:pos="0"/>
        </w:tabs>
        <w:ind w:left="720" w:hanging="360"/>
      </w:pPr>
      <w:rPr>
        <w:rFonts w:cs="Times New Roman"/>
        <w:color w:val="000000"/>
        <w:sz w:val="24"/>
        <w:szCs w:val="24"/>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 w15:restartNumberingAfterBreak="0">
    <w:nsid w:val="0000000E"/>
    <w:multiLevelType w:val="singleLevel"/>
    <w:tmpl w:val="0000000E"/>
    <w:name w:val="WW8Num19"/>
    <w:lvl w:ilvl="0">
      <w:start w:val="1"/>
      <w:numFmt w:val="decimal"/>
      <w:lvlText w:val="%1)"/>
      <w:lvlJc w:val="left"/>
      <w:pPr>
        <w:tabs>
          <w:tab w:val="num" w:pos="0"/>
        </w:tabs>
        <w:ind w:left="1429" w:hanging="360"/>
      </w:pPr>
      <w:rPr>
        <w:rFonts w:cs="Times New Roman"/>
      </w:rPr>
    </w:lvl>
  </w:abstractNum>
  <w:abstractNum w:abstractNumId="4" w15:restartNumberingAfterBreak="0">
    <w:nsid w:val="0000000F"/>
    <w:multiLevelType w:val="multilevel"/>
    <w:tmpl w:val="0000000F"/>
    <w:name w:val="WW8Num20"/>
    <w:lvl w:ilvl="0">
      <w:start w:val="1"/>
      <w:numFmt w:val="decimal"/>
      <w:lvlText w:val="%1)"/>
      <w:lvlJc w:val="left"/>
      <w:pPr>
        <w:tabs>
          <w:tab w:val="num" w:pos="0"/>
        </w:tabs>
        <w:ind w:left="720" w:hanging="360"/>
      </w:pPr>
      <w:rPr>
        <w:rFonts w:cs="Symbol"/>
        <w:color w:val="000000"/>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5" w15:restartNumberingAfterBreak="0">
    <w:nsid w:val="00000011"/>
    <w:multiLevelType w:val="singleLevel"/>
    <w:tmpl w:val="00000011"/>
    <w:name w:val="WW8Num23"/>
    <w:lvl w:ilvl="0">
      <w:start w:val="1"/>
      <w:numFmt w:val="decimal"/>
      <w:lvlText w:val="%1)"/>
      <w:lvlJc w:val="left"/>
      <w:pPr>
        <w:tabs>
          <w:tab w:val="num" w:pos="0"/>
        </w:tabs>
        <w:ind w:left="720" w:hanging="360"/>
      </w:pPr>
      <w:rPr>
        <w:rFonts w:cs="Times New Roman"/>
        <w:color w:val="000000"/>
      </w:rPr>
    </w:lvl>
  </w:abstractNum>
  <w:abstractNum w:abstractNumId="6" w15:restartNumberingAfterBreak="0">
    <w:nsid w:val="00000018"/>
    <w:multiLevelType w:val="singleLevel"/>
    <w:tmpl w:val="00000018"/>
    <w:name w:val="WW8Num32"/>
    <w:lvl w:ilvl="0">
      <w:start w:val="1"/>
      <w:numFmt w:val="decimal"/>
      <w:lvlText w:val="%1)"/>
      <w:lvlJc w:val="left"/>
      <w:pPr>
        <w:tabs>
          <w:tab w:val="num" w:pos="0"/>
        </w:tabs>
        <w:ind w:left="1429" w:hanging="360"/>
      </w:pPr>
      <w:rPr>
        <w:rFonts w:cs="Times New Roman"/>
      </w:rPr>
    </w:lvl>
  </w:abstractNum>
  <w:abstractNum w:abstractNumId="7" w15:restartNumberingAfterBreak="0">
    <w:nsid w:val="0000001B"/>
    <w:multiLevelType w:val="singleLevel"/>
    <w:tmpl w:val="0000001B"/>
    <w:name w:val="WW8Num35"/>
    <w:lvl w:ilvl="0">
      <w:start w:val="1"/>
      <w:numFmt w:val="decimal"/>
      <w:lvlText w:val="%1)"/>
      <w:lvlJc w:val="left"/>
      <w:pPr>
        <w:tabs>
          <w:tab w:val="num" w:pos="0"/>
        </w:tabs>
        <w:ind w:left="1429" w:hanging="360"/>
      </w:pPr>
      <w:rPr>
        <w:rFonts w:cs="Times New Roman"/>
      </w:rPr>
    </w:lvl>
  </w:abstractNum>
  <w:abstractNum w:abstractNumId="8" w15:restartNumberingAfterBreak="0">
    <w:nsid w:val="0000001D"/>
    <w:multiLevelType w:val="singleLevel"/>
    <w:tmpl w:val="0000001D"/>
    <w:name w:val="WW8Num37"/>
    <w:lvl w:ilvl="0">
      <w:start w:val="1"/>
      <w:numFmt w:val="decimal"/>
      <w:lvlText w:val="%1)"/>
      <w:lvlJc w:val="left"/>
      <w:pPr>
        <w:tabs>
          <w:tab w:val="num" w:pos="0"/>
        </w:tabs>
        <w:ind w:left="720" w:hanging="360"/>
      </w:pPr>
      <w:rPr>
        <w:rFonts w:cs="Times New Roman"/>
        <w:color w:val="000000"/>
      </w:rPr>
    </w:lvl>
  </w:abstractNum>
  <w:abstractNum w:abstractNumId="9" w15:restartNumberingAfterBreak="0">
    <w:nsid w:val="01B52BEC"/>
    <w:multiLevelType w:val="hybridMultilevel"/>
    <w:tmpl w:val="03841B2A"/>
    <w:lvl w:ilvl="0" w:tplc="08CE2CFC">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0" w15:restartNumberingAfterBreak="0">
    <w:nsid w:val="049169AD"/>
    <w:multiLevelType w:val="multilevel"/>
    <w:tmpl w:val="CC8ED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7976D1D"/>
    <w:multiLevelType w:val="hybridMultilevel"/>
    <w:tmpl w:val="F800D0A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093A2296"/>
    <w:multiLevelType w:val="multilevel"/>
    <w:tmpl w:val="02A4BE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8982A2D"/>
    <w:multiLevelType w:val="hybridMultilevel"/>
    <w:tmpl w:val="8DEC288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B3E44E9"/>
    <w:multiLevelType w:val="hybridMultilevel"/>
    <w:tmpl w:val="B9EC0558"/>
    <w:lvl w:ilvl="0" w:tplc="08CE2CFC">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5" w15:restartNumberingAfterBreak="0">
    <w:nsid w:val="1FDE4B3D"/>
    <w:multiLevelType w:val="hybridMultilevel"/>
    <w:tmpl w:val="56626D54"/>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6" w15:restartNumberingAfterBreak="0">
    <w:nsid w:val="21894B4B"/>
    <w:multiLevelType w:val="hybridMultilevel"/>
    <w:tmpl w:val="84507A38"/>
    <w:lvl w:ilvl="0" w:tplc="08CE2CFC">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7" w15:restartNumberingAfterBreak="0">
    <w:nsid w:val="27DC4ECC"/>
    <w:multiLevelType w:val="hybridMultilevel"/>
    <w:tmpl w:val="7C240ECA"/>
    <w:lvl w:ilvl="0" w:tplc="1D42EF2E">
      <w:start w:val="1"/>
      <w:numFmt w:val="bullet"/>
      <w:lvlText w:val=""/>
      <w:lvlJc w:val="left"/>
      <w:pPr>
        <w:ind w:left="360"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2AEA0F4C"/>
    <w:multiLevelType w:val="hybridMultilevel"/>
    <w:tmpl w:val="FDB483E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12A5248"/>
    <w:multiLevelType w:val="multilevel"/>
    <w:tmpl w:val="9FD06F72"/>
    <w:lvl w:ilvl="0">
      <w:start w:val="1"/>
      <w:numFmt w:val="decimal"/>
      <w:lvlText w:val="%1."/>
      <w:lvlJc w:val="left"/>
      <w:pPr>
        <w:ind w:left="600" w:hanging="600"/>
      </w:pPr>
      <w:rPr>
        <w:rFonts w:cs="Times New Roman" w:hint="default"/>
      </w:rPr>
    </w:lvl>
    <w:lvl w:ilvl="1">
      <w:start w:val="1"/>
      <w:numFmt w:val="decimal"/>
      <w:lvlText w:val="%1.%2."/>
      <w:lvlJc w:val="left"/>
      <w:pPr>
        <w:ind w:left="600" w:hanging="60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0" w15:restartNumberingAfterBreak="0">
    <w:nsid w:val="312D43CB"/>
    <w:multiLevelType w:val="hybridMultilevel"/>
    <w:tmpl w:val="F9EC8CDA"/>
    <w:lvl w:ilvl="0" w:tplc="08CE2CFC">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1" w15:restartNumberingAfterBreak="0">
    <w:nsid w:val="34CA5C0D"/>
    <w:multiLevelType w:val="hybridMultilevel"/>
    <w:tmpl w:val="640CAA08"/>
    <w:lvl w:ilvl="0" w:tplc="1D42EF2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35473358"/>
    <w:multiLevelType w:val="hybridMultilevel"/>
    <w:tmpl w:val="09C89480"/>
    <w:lvl w:ilvl="0" w:tplc="08CE2CFC">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3" w15:restartNumberingAfterBreak="0">
    <w:nsid w:val="3DCC01B3"/>
    <w:multiLevelType w:val="hybridMultilevel"/>
    <w:tmpl w:val="C658B7CA"/>
    <w:lvl w:ilvl="0" w:tplc="08CE2CFC">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4" w15:restartNumberingAfterBreak="0">
    <w:nsid w:val="453B3E47"/>
    <w:multiLevelType w:val="hybridMultilevel"/>
    <w:tmpl w:val="E6F6FC4C"/>
    <w:lvl w:ilvl="0" w:tplc="1D42EF2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8163DC7"/>
    <w:multiLevelType w:val="hybridMultilevel"/>
    <w:tmpl w:val="731C668E"/>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6" w15:restartNumberingAfterBreak="0">
    <w:nsid w:val="4DBB440A"/>
    <w:multiLevelType w:val="hybridMultilevel"/>
    <w:tmpl w:val="DE24CBD4"/>
    <w:lvl w:ilvl="0" w:tplc="FD763FDC">
      <w:start w:val="1"/>
      <w:numFmt w:val="bullet"/>
      <w:lvlText w:val=""/>
      <w:lvlJc w:val="left"/>
      <w:pPr>
        <w:ind w:left="720"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531C2558"/>
    <w:multiLevelType w:val="multilevel"/>
    <w:tmpl w:val="CA12A5D8"/>
    <w:lvl w:ilvl="0">
      <w:start w:val="1"/>
      <w:numFmt w:val="decimal"/>
      <w:lvlText w:val="%1."/>
      <w:lvlJc w:val="left"/>
      <w:pPr>
        <w:ind w:hanging="360"/>
      </w:pPr>
      <w:rPr>
        <w:rFonts w:cs="Times New Roman"/>
      </w:rPr>
    </w:lvl>
    <w:lvl w:ilvl="1">
      <w:start w:val="1"/>
      <w:numFmt w:val="decimal"/>
      <w:isLgl/>
      <w:lvlText w:val="%1.%2"/>
      <w:lvlJc w:val="left"/>
      <w:pPr>
        <w:ind w:left="36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720"/>
      </w:pPr>
      <w:rPr>
        <w:rFonts w:cs="Times New Roman" w:hint="default"/>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520" w:hanging="1080"/>
      </w:pPr>
      <w:rPr>
        <w:rFonts w:cs="Times New Roman" w:hint="default"/>
      </w:rPr>
    </w:lvl>
    <w:lvl w:ilvl="6">
      <w:start w:val="1"/>
      <w:numFmt w:val="decimal"/>
      <w:isLgl/>
      <w:lvlText w:val="%1.%2.%3.%4.%5.%6.%7"/>
      <w:lvlJc w:val="left"/>
      <w:pPr>
        <w:ind w:left="3240" w:hanging="1440"/>
      </w:pPr>
      <w:rPr>
        <w:rFonts w:cs="Times New Roman" w:hint="default"/>
      </w:rPr>
    </w:lvl>
    <w:lvl w:ilvl="7">
      <w:start w:val="1"/>
      <w:numFmt w:val="decimal"/>
      <w:isLgl/>
      <w:lvlText w:val="%1.%2.%3.%4.%5.%6.%7.%8"/>
      <w:lvlJc w:val="left"/>
      <w:pPr>
        <w:ind w:left="3600" w:hanging="1440"/>
      </w:pPr>
      <w:rPr>
        <w:rFonts w:cs="Times New Roman" w:hint="default"/>
      </w:rPr>
    </w:lvl>
    <w:lvl w:ilvl="8">
      <w:start w:val="1"/>
      <w:numFmt w:val="decimal"/>
      <w:isLgl/>
      <w:lvlText w:val="%1.%2.%3.%4.%5.%6.%7.%8.%9"/>
      <w:lvlJc w:val="left"/>
      <w:pPr>
        <w:ind w:left="4320" w:hanging="1800"/>
      </w:pPr>
      <w:rPr>
        <w:rFonts w:cs="Times New Roman" w:hint="default"/>
      </w:rPr>
    </w:lvl>
  </w:abstractNum>
  <w:abstractNum w:abstractNumId="28" w15:restartNumberingAfterBreak="0">
    <w:nsid w:val="542A0BEF"/>
    <w:multiLevelType w:val="hybridMultilevel"/>
    <w:tmpl w:val="16203CDE"/>
    <w:lvl w:ilvl="0" w:tplc="08CE2CF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577573F4"/>
    <w:multiLevelType w:val="multilevel"/>
    <w:tmpl w:val="372AAF88"/>
    <w:lvl w:ilvl="0">
      <w:start w:val="1"/>
      <w:numFmt w:val="decimal"/>
      <w:lvlText w:val="%1."/>
      <w:lvlJc w:val="left"/>
      <w:pPr>
        <w:ind w:left="540" w:hanging="540"/>
      </w:pPr>
      <w:rPr>
        <w:rFonts w:cs="Times New Roman" w:hint="default"/>
      </w:rPr>
    </w:lvl>
    <w:lvl w:ilvl="1">
      <w:start w:val="1"/>
      <w:numFmt w:val="decimal"/>
      <w:lvlText w:val="%1.%2."/>
      <w:lvlJc w:val="left"/>
      <w:pPr>
        <w:ind w:left="894" w:hanging="540"/>
      </w:pPr>
      <w:rPr>
        <w:rFonts w:cs="Times New Roman" w:hint="default"/>
      </w:rPr>
    </w:lvl>
    <w:lvl w:ilvl="2">
      <w:start w:val="1"/>
      <w:numFmt w:val="decimal"/>
      <w:lvlText w:val="%1.%2.%3."/>
      <w:lvlJc w:val="left"/>
      <w:pPr>
        <w:ind w:left="1428" w:hanging="720"/>
      </w:pPr>
      <w:rPr>
        <w:rFonts w:cs="Times New Roman" w:hint="default"/>
      </w:rPr>
    </w:lvl>
    <w:lvl w:ilvl="3">
      <w:start w:val="1"/>
      <w:numFmt w:val="decimal"/>
      <w:lvlText w:val="%1.%2.%3.%4."/>
      <w:lvlJc w:val="left"/>
      <w:pPr>
        <w:ind w:left="1782" w:hanging="720"/>
      </w:pPr>
      <w:rPr>
        <w:rFonts w:cs="Times New Roman" w:hint="default"/>
      </w:rPr>
    </w:lvl>
    <w:lvl w:ilvl="4">
      <w:start w:val="1"/>
      <w:numFmt w:val="decimal"/>
      <w:lvlText w:val="%1.%2.%3.%4.%5."/>
      <w:lvlJc w:val="left"/>
      <w:pPr>
        <w:ind w:left="2496" w:hanging="1080"/>
      </w:pPr>
      <w:rPr>
        <w:rFonts w:cs="Times New Roman" w:hint="default"/>
      </w:rPr>
    </w:lvl>
    <w:lvl w:ilvl="5">
      <w:start w:val="1"/>
      <w:numFmt w:val="decimal"/>
      <w:lvlText w:val="%1.%2.%3.%4.%5.%6."/>
      <w:lvlJc w:val="left"/>
      <w:pPr>
        <w:ind w:left="2850" w:hanging="1080"/>
      </w:pPr>
      <w:rPr>
        <w:rFonts w:cs="Times New Roman" w:hint="default"/>
      </w:rPr>
    </w:lvl>
    <w:lvl w:ilvl="6">
      <w:start w:val="1"/>
      <w:numFmt w:val="decimal"/>
      <w:lvlText w:val="%1.%2.%3.%4.%5.%6.%7."/>
      <w:lvlJc w:val="left"/>
      <w:pPr>
        <w:ind w:left="3564" w:hanging="1440"/>
      </w:pPr>
      <w:rPr>
        <w:rFonts w:cs="Times New Roman" w:hint="default"/>
      </w:rPr>
    </w:lvl>
    <w:lvl w:ilvl="7">
      <w:start w:val="1"/>
      <w:numFmt w:val="decimal"/>
      <w:lvlText w:val="%1.%2.%3.%4.%5.%6.%7.%8."/>
      <w:lvlJc w:val="left"/>
      <w:pPr>
        <w:ind w:left="3918" w:hanging="1440"/>
      </w:pPr>
      <w:rPr>
        <w:rFonts w:cs="Times New Roman" w:hint="default"/>
      </w:rPr>
    </w:lvl>
    <w:lvl w:ilvl="8">
      <w:start w:val="1"/>
      <w:numFmt w:val="decimal"/>
      <w:lvlText w:val="%1.%2.%3.%4.%5.%6.%7.%8.%9."/>
      <w:lvlJc w:val="left"/>
      <w:pPr>
        <w:ind w:left="4632" w:hanging="1800"/>
      </w:pPr>
      <w:rPr>
        <w:rFonts w:cs="Times New Roman" w:hint="default"/>
      </w:rPr>
    </w:lvl>
  </w:abstractNum>
  <w:abstractNum w:abstractNumId="30" w15:restartNumberingAfterBreak="0">
    <w:nsid w:val="5DD04519"/>
    <w:multiLevelType w:val="hybridMultilevel"/>
    <w:tmpl w:val="1A4C4F30"/>
    <w:lvl w:ilvl="0" w:tplc="08CE2CF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5E913124"/>
    <w:multiLevelType w:val="hybridMultilevel"/>
    <w:tmpl w:val="D7648ED6"/>
    <w:lvl w:ilvl="0" w:tplc="08CE2CF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64502D82"/>
    <w:multiLevelType w:val="hybridMultilevel"/>
    <w:tmpl w:val="797ADC00"/>
    <w:lvl w:ilvl="0" w:tplc="08CE2CFC">
      <w:start w:val="1"/>
      <w:numFmt w:val="bullet"/>
      <w:lvlText w:val=""/>
      <w:lvlJc w:val="left"/>
      <w:pPr>
        <w:ind w:left="1068" w:hanging="360"/>
      </w:pPr>
      <w:rPr>
        <w:rFonts w:ascii="Symbol" w:hAnsi="Symbol" w:hint="default"/>
      </w:rPr>
    </w:lvl>
    <w:lvl w:ilvl="1" w:tplc="FFFFFFFF" w:tentative="1">
      <w:start w:val="1"/>
      <w:numFmt w:val="bullet"/>
      <w:lvlText w:val="o"/>
      <w:lvlJc w:val="left"/>
      <w:pPr>
        <w:ind w:left="1788" w:hanging="360"/>
      </w:pPr>
      <w:rPr>
        <w:rFonts w:ascii="Courier New" w:hAnsi="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33" w15:restartNumberingAfterBreak="0">
    <w:nsid w:val="68CD527E"/>
    <w:multiLevelType w:val="hybridMultilevel"/>
    <w:tmpl w:val="B3FA065C"/>
    <w:lvl w:ilvl="0" w:tplc="7B4A4768">
      <w:start w:val="1"/>
      <w:numFmt w:val="decimal"/>
      <w:lvlText w:val="%1."/>
      <w:lvlJc w:val="left"/>
      <w:pPr>
        <w:ind w:hanging="360"/>
      </w:pPr>
      <w:rPr>
        <w:rFonts w:cs="Times New Roman" w:hint="default"/>
      </w:rPr>
    </w:lvl>
    <w:lvl w:ilvl="1" w:tplc="04190019" w:tentative="1">
      <w:start w:val="1"/>
      <w:numFmt w:val="lowerLetter"/>
      <w:lvlText w:val="%2."/>
      <w:lvlJc w:val="left"/>
      <w:pPr>
        <w:ind w:left="720" w:hanging="360"/>
      </w:pPr>
      <w:rPr>
        <w:rFonts w:cs="Times New Roman"/>
      </w:rPr>
    </w:lvl>
    <w:lvl w:ilvl="2" w:tplc="0419001B" w:tentative="1">
      <w:start w:val="1"/>
      <w:numFmt w:val="lowerRoman"/>
      <w:lvlText w:val="%3."/>
      <w:lvlJc w:val="right"/>
      <w:pPr>
        <w:ind w:left="1440" w:hanging="180"/>
      </w:pPr>
      <w:rPr>
        <w:rFonts w:cs="Times New Roman"/>
      </w:rPr>
    </w:lvl>
    <w:lvl w:ilvl="3" w:tplc="0419000F" w:tentative="1">
      <w:start w:val="1"/>
      <w:numFmt w:val="decimal"/>
      <w:lvlText w:val="%4."/>
      <w:lvlJc w:val="left"/>
      <w:pPr>
        <w:ind w:left="2160" w:hanging="360"/>
      </w:pPr>
      <w:rPr>
        <w:rFonts w:cs="Times New Roman"/>
      </w:rPr>
    </w:lvl>
    <w:lvl w:ilvl="4" w:tplc="04190019" w:tentative="1">
      <w:start w:val="1"/>
      <w:numFmt w:val="lowerLetter"/>
      <w:lvlText w:val="%5."/>
      <w:lvlJc w:val="left"/>
      <w:pPr>
        <w:ind w:left="2880" w:hanging="360"/>
      </w:pPr>
      <w:rPr>
        <w:rFonts w:cs="Times New Roman"/>
      </w:rPr>
    </w:lvl>
    <w:lvl w:ilvl="5" w:tplc="0419001B" w:tentative="1">
      <w:start w:val="1"/>
      <w:numFmt w:val="lowerRoman"/>
      <w:lvlText w:val="%6."/>
      <w:lvlJc w:val="right"/>
      <w:pPr>
        <w:ind w:left="3600" w:hanging="180"/>
      </w:pPr>
      <w:rPr>
        <w:rFonts w:cs="Times New Roman"/>
      </w:rPr>
    </w:lvl>
    <w:lvl w:ilvl="6" w:tplc="0419000F" w:tentative="1">
      <w:start w:val="1"/>
      <w:numFmt w:val="decimal"/>
      <w:lvlText w:val="%7."/>
      <w:lvlJc w:val="left"/>
      <w:pPr>
        <w:ind w:left="4320" w:hanging="360"/>
      </w:pPr>
      <w:rPr>
        <w:rFonts w:cs="Times New Roman"/>
      </w:rPr>
    </w:lvl>
    <w:lvl w:ilvl="7" w:tplc="04190019" w:tentative="1">
      <w:start w:val="1"/>
      <w:numFmt w:val="lowerLetter"/>
      <w:lvlText w:val="%8."/>
      <w:lvlJc w:val="left"/>
      <w:pPr>
        <w:ind w:left="5040" w:hanging="360"/>
      </w:pPr>
      <w:rPr>
        <w:rFonts w:cs="Times New Roman"/>
      </w:rPr>
    </w:lvl>
    <w:lvl w:ilvl="8" w:tplc="0419001B" w:tentative="1">
      <w:start w:val="1"/>
      <w:numFmt w:val="lowerRoman"/>
      <w:lvlText w:val="%9."/>
      <w:lvlJc w:val="right"/>
      <w:pPr>
        <w:ind w:left="5760" w:hanging="180"/>
      </w:pPr>
      <w:rPr>
        <w:rFonts w:cs="Times New Roman"/>
      </w:rPr>
    </w:lvl>
  </w:abstractNum>
  <w:abstractNum w:abstractNumId="34" w15:restartNumberingAfterBreak="0">
    <w:nsid w:val="68D90B31"/>
    <w:multiLevelType w:val="hybridMultilevel"/>
    <w:tmpl w:val="EF32DA50"/>
    <w:lvl w:ilvl="0" w:tplc="08CE2CFC">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5" w15:restartNumberingAfterBreak="0">
    <w:nsid w:val="70C468AA"/>
    <w:multiLevelType w:val="hybridMultilevel"/>
    <w:tmpl w:val="3514AEA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6" w15:restartNumberingAfterBreak="0">
    <w:nsid w:val="78F80569"/>
    <w:multiLevelType w:val="hybridMultilevel"/>
    <w:tmpl w:val="6E86AA4C"/>
    <w:lvl w:ilvl="0" w:tplc="08CE2CF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798068BD"/>
    <w:multiLevelType w:val="multilevel"/>
    <w:tmpl w:val="C70458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C453CFB"/>
    <w:multiLevelType w:val="hybridMultilevel"/>
    <w:tmpl w:val="40F2123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27"/>
  </w:num>
  <w:num w:numId="2">
    <w:abstractNumId w:val="7"/>
  </w:num>
  <w:num w:numId="3">
    <w:abstractNumId w:val="3"/>
  </w:num>
  <w:num w:numId="4">
    <w:abstractNumId w:val="4"/>
  </w:num>
  <w:num w:numId="5">
    <w:abstractNumId w:val="5"/>
  </w:num>
  <w:num w:numId="6">
    <w:abstractNumId w:val="6"/>
  </w:num>
  <w:num w:numId="7">
    <w:abstractNumId w:val="8"/>
  </w:num>
  <w:num w:numId="8">
    <w:abstractNumId w:val="0"/>
  </w:num>
  <w:num w:numId="9">
    <w:abstractNumId w:val="1"/>
  </w:num>
  <w:num w:numId="10">
    <w:abstractNumId w:val="2"/>
  </w:num>
  <w:num w:numId="11">
    <w:abstractNumId w:val="19"/>
  </w:num>
  <w:num w:numId="12">
    <w:abstractNumId w:val="15"/>
  </w:num>
  <w:num w:numId="13">
    <w:abstractNumId w:val="10"/>
  </w:num>
  <w:num w:numId="14">
    <w:abstractNumId w:val="37"/>
  </w:num>
  <w:num w:numId="15">
    <w:abstractNumId w:val="12"/>
  </w:num>
  <w:num w:numId="16">
    <w:abstractNumId w:val="17"/>
  </w:num>
  <w:num w:numId="17">
    <w:abstractNumId w:val="24"/>
  </w:num>
  <w:num w:numId="18">
    <w:abstractNumId w:val="21"/>
  </w:num>
  <w:num w:numId="19">
    <w:abstractNumId w:val="11"/>
  </w:num>
  <w:num w:numId="20">
    <w:abstractNumId w:val="26"/>
  </w:num>
  <w:num w:numId="21">
    <w:abstractNumId w:val="35"/>
  </w:num>
  <w:num w:numId="22">
    <w:abstractNumId w:val="9"/>
  </w:num>
  <w:num w:numId="23">
    <w:abstractNumId w:val="28"/>
  </w:num>
  <w:num w:numId="24">
    <w:abstractNumId w:val="22"/>
  </w:num>
  <w:num w:numId="25">
    <w:abstractNumId w:val="14"/>
  </w:num>
  <w:num w:numId="26">
    <w:abstractNumId w:val="23"/>
  </w:num>
  <w:num w:numId="27">
    <w:abstractNumId w:val="36"/>
  </w:num>
  <w:num w:numId="28">
    <w:abstractNumId w:val="30"/>
  </w:num>
  <w:num w:numId="29">
    <w:abstractNumId w:val="16"/>
  </w:num>
  <w:num w:numId="30">
    <w:abstractNumId w:val="34"/>
  </w:num>
  <w:num w:numId="31">
    <w:abstractNumId w:val="13"/>
  </w:num>
  <w:num w:numId="32">
    <w:abstractNumId w:val="18"/>
  </w:num>
  <w:num w:numId="33">
    <w:abstractNumId w:val="38"/>
  </w:num>
  <w:num w:numId="34">
    <w:abstractNumId w:val="32"/>
  </w:num>
  <w:num w:numId="35">
    <w:abstractNumId w:val="20"/>
  </w:num>
  <w:num w:numId="36">
    <w:abstractNumId w:val="31"/>
  </w:num>
  <w:num w:numId="37">
    <w:abstractNumId w:val="29"/>
  </w:num>
  <w:num w:numId="3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1C0631"/>
    <w:rsid w:val="00123120"/>
    <w:rsid w:val="001C0631"/>
    <w:rsid w:val="00332B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AE2617"/>
  <w15:docId w15:val="{AAE1642E-56D4-4DF7-A175-6EF2AA373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C0631"/>
    <w:rPr>
      <w:rFonts w:eastAsia="Times New Roman" w:cs="Times New Roman"/>
    </w:rPr>
  </w:style>
  <w:style w:type="paragraph" w:styleId="1">
    <w:name w:val="heading 1"/>
    <w:basedOn w:val="a"/>
    <w:next w:val="a"/>
    <w:link w:val="10"/>
    <w:uiPriority w:val="9"/>
    <w:qFormat/>
    <w:rsid w:val="001C0631"/>
    <w:pPr>
      <w:keepNext/>
      <w:keepLines/>
      <w:spacing w:before="480" w:after="120"/>
      <w:outlineLvl w:val="0"/>
    </w:pPr>
    <w:rPr>
      <w:rFonts w:ascii="Calibri" w:hAnsi="Calibri" w:cs="Calibri"/>
      <w:b/>
      <w:sz w:val="48"/>
      <w:szCs w:val="48"/>
      <w:lang w:eastAsia="ru-RU"/>
    </w:rPr>
  </w:style>
  <w:style w:type="paragraph" w:styleId="2">
    <w:name w:val="heading 2"/>
    <w:basedOn w:val="a"/>
    <w:next w:val="a"/>
    <w:link w:val="20"/>
    <w:uiPriority w:val="9"/>
    <w:semiHidden/>
    <w:unhideWhenUsed/>
    <w:qFormat/>
    <w:rsid w:val="001C0631"/>
    <w:pPr>
      <w:keepNext/>
      <w:keepLines/>
      <w:spacing w:before="360" w:after="80"/>
      <w:outlineLvl w:val="1"/>
    </w:pPr>
    <w:rPr>
      <w:rFonts w:ascii="Calibri" w:hAnsi="Calibri" w:cs="Calibri"/>
      <w:b/>
      <w:sz w:val="36"/>
      <w:szCs w:val="36"/>
      <w:lang w:eastAsia="ru-RU"/>
    </w:rPr>
  </w:style>
  <w:style w:type="paragraph" w:styleId="3">
    <w:name w:val="heading 3"/>
    <w:basedOn w:val="a"/>
    <w:next w:val="a"/>
    <w:link w:val="30"/>
    <w:uiPriority w:val="9"/>
    <w:semiHidden/>
    <w:unhideWhenUsed/>
    <w:qFormat/>
    <w:rsid w:val="001C0631"/>
    <w:pPr>
      <w:keepNext/>
      <w:keepLines/>
      <w:spacing w:before="280" w:after="80"/>
      <w:outlineLvl w:val="2"/>
    </w:pPr>
    <w:rPr>
      <w:rFonts w:ascii="Calibri" w:hAnsi="Calibri" w:cs="Calibri"/>
      <w:b/>
      <w:sz w:val="28"/>
      <w:szCs w:val="28"/>
      <w:lang w:eastAsia="ru-RU"/>
    </w:rPr>
  </w:style>
  <w:style w:type="paragraph" w:styleId="4">
    <w:name w:val="heading 4"/>
    <w:basedOn w:val="a"/>
    <w:next w:val="a"/>
    <w:link w:val="40"/>
    <w:uiPriority w:val="9"/>
    <w:semiHidden/>
    <w:unhideWhenUsed/>
    <w:qFormat/>
    <w:rsid w:val="001C0631"/>
    <w:pPr>
      <w:keepNext/>
      <w:keepLines/>
      <w:spacing w:before="240" w:after="40"/>
      <w:outlineLvl w:val="3"/>
    </w:pPr>
    <w:rPr>
      <w:rFonts w:ascii="Calibri" w:hAnsi="Calibri" w:cs="Calibri"/>
      <w:b/>
      <w:sz w:val="24"/>
      <w:szCs w:val="24"/>
      <w:lang w:eastAsia="ru-RU"/>
    </w:rPr>
  </w:style>
  <w:style w:type="paragraph" w:styleId="5">
    <w:name w:val="heading 5"/>
    <w:basedOn w:val="a"/>
    <w:next w:val="a"/>
    <w:link w:val="50"/>
    <w:uiPriority w:val="9"/>
    <w:semiHidden/>
    <w:unhideWhenUsed/>
    <w:qFormat/>
    <w:rsid w:val="001C0631"/>
    <w:pPr>
      <w:keepNext/>
      <w:keepLines/>
      <w:spacing w:before="220" w:after="40"/>
      <w:outlineLvl w:val="4"/>
    </w:pPr>
    <w:rPr>
      <w:rFonts w:ascii="Calibri" w:hAnsi="Calibri" w:cs="Calibri"/>
      <w:b/>
      <w:lang w:eastAsia="ru-RU"/>
    </w:rPr>
  </w:style>
  <w:style w:type="paragraph" w:styleId="6">
    <w:name w:val="heading 6"/>
    <w:basedOn w:val="a"/>
    <w:next w:val="a"/>
    <w:link w:val="60"/>
    <w:uiPriority w:val="9"/>
    <w:semiHidden/>
    <w:unhideWhenUsed/>
    <w:qFormat/>
    <w:rsid w:val="001C0631"/>
    <w:pPr>
      <w:keepNext/>
      <w:keepLines/>
      <w:spacing w:before="200" w:after="40"/>
      <w:outlineLvl w:val="5"/>
    </w:pPr>
    <w:rPr>
      <w:rFonts w:ascii="Calibri" w:hAnsi="Calibri" w:cs="Calibri"/>
      <w:b/>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C0631"/>
    <w:rPr>
      <w:rFonts w:ascii="Calibri" w:eastAsia="Times New Roman" w:hAnsi="Calibri" w:cs="Calibri"/>
      <w:b/>
      <w:sz w:val="48"/>
      <w:szCs w:val="48"/>
      <w:lang w:eastAsia="ru-RU"/>
    </w:rPr>
  </w:style>
  <w:style w:type="character" w:customStyle="1" w:styleId="20">
    <w:name w:val="Заголовок 2 Знак"/>
    <w:basedOn w:val="a0"/>
    <w:link w:val="2"/>
    <w:uiPriority w:val="9"/>
    <w:semiHidden/>
    <w:rsid w:val="001C0631"/>
    <w:rPr>
      <w:rFonts w:ascii="Calibri" w:eastAsia="Times New Roman" w:hAnsi="Calibri" w:cs="Calibri"/>
      <w:b/>
      <w:sz w:val="36"/>
      <w:szCs w:val="36"/>
      <w:lang w:eastAsia="ru-RU"/>
    </w:rPr>
  </w:style>
  <w:style w:type="character" w:customStyle="1" w:styleId="30">
    <w:name w:val="Заголовок 3 Знак"/>
    <w:basedOn w:val="a0"/>
    <w:link w:val="3"/>
    <w:uiPriority w:val="9"/>
    <w:semiHidden/>
    <w:rsid w:val="001C0631"/>
    <w:rPr>
      <w:rFonts w:ascii="Calibri" w:eastAsia="Times New Roman" w:hAnsi="Calibri" w:cs="Calibri"/>
      <w:b/>
      <w:sz w:val="28"/>
      <w:szCs w:val="28"/>
      <w:lang w:eastAsia="ru-RU"/>
    </w:rPr>
  </w:style>
  <w:style w:type="character" w:customStyle="1" w:styleId="40">
    <w:name w:val="Заголовок 4 Знак"/>
    <w:basedOn w:val="a0"/>
    <w:link w:val="4"/>
    <w:uiPriority w:val="9"/>
    <w:semiHidden/>
    <w:rsid w:val="001C0631"/>
    <w:rPr>
      <w:rFonts w:ascii="Calibri" w:eastAsia="Times New Roman" w:hAnsi="Calibri" w:cs="Calibri"/>
      <w:b/>
      <w:sz w:val="24"/>
      <w:szCs w:val="24"/>
      <w:lang w:eastAsia="ru-RU"/>
    </w:rPr>
  </w:style>
  <w:style w:type="character" w:customStyle="1" w:styleId="50">
    <w:name w:val="Заголовок 5 Знак"/>
    <w:basedOn w:val="a0"/>
    <w:link w:val="5"/>
    <w:uiPriority w:val="9"/>
    <w:semiHidden/>
    <w:rsid w:val="001C0631"/>
    <w:rPr>
      <w:rFonts w:ascii="Calibri" w:eastAsia="Times New Roman" w:hAnsi="Calibri" w:cs="Calibri"/>
      <w:b/>
      <w:lang w:eastAsia="ru-RU"/>
    </w:rPr>
  </w:style>
  <w:style w:type="character" w:customStyle="1" w:styleId="60">
    <w:name w:val="Заголовок 6 Знак"/>
    <w:basedOn w:val="a0"/>
    <w:link w:val="6"/>
    <w:uiPriority w:val="9"/>
    <w:semiHidden/>
    <w:rsid w:val="001C0631"/>
    <w:rPr>
      <w:rFonts w:ascii="Calibri" w:eastAsia="Times New Roman" w:hAnsi="Calibri" w:cs="Calibri"/>
      <w:b/>
      <w:sz w:val="20"/>
      <w:szCs w:val="20"/>
      <w:lang w:eastAsia="ru-RU"/>
    </w:rPr>
  </w:style>
  <w:style w:type="paragraph" w:styleId="a3">
    <w:name w:val="List Paragraph"/>
    <w:basedOn w:val="a"/>
    <w:uiPriority w:val="34"/>
    <w:qFormat/>
    <w:rsid w:val="001C0631"/>
    <w:pPr>
      <w:ind w:left="720"/>
      <w:contextualSpacing/>
    </w:pPr>
  </w:style>
  <w:style w:type="character" w:styleId="a4">
    <w:name w:val="annotation reference"/>
    <w:basedOn w:val="a0"/>
    <w:uiPriority w:val="99"/>
    <w:semiHidden/>
    <w:unhideWhenUsed/>
    <w:rsid w:val="001C0631"/>
    <w:rPr>
      <w:rFonts w:cs="Times New Roman"/>
      <w:sz w:val="16"/>
      <w:szCs w:val="16"/>
    </w:rPr>
  </w:style>
  <w:style w:type="paragraph" w:styleId="a5">
    <w:name w:val="annotation text"/>
    <w:basedOn w:val="a"/>
    <w:link w:val="a6"/>
    <w:uiPriority w:val="99"/>
    <w:unhideWhenUsed/>
    <w:rsid w:val="001C0631"/>
    <w:pPr>
      <w:spacing w:line="240" w:lineRule="auto"/>
    </w:pPr>
    <w:rPr>
      <w:sz w:val="20"/>
      <w:szCs w:val="20"/>
    </w:rPr>
  </w:style>
  <w:style w:type="character" w:customStyle="1" w:styleId="a6">
    <w:name w:val="Текст примечания Знак"/>
    <w:basedOn w:val="a0"/>
    <w:link w:val="a5"/>
    <w:uiPriority w:val="99"/>
    <w:rsid w:val="001C0631"/>
    <w:rPr>
      <w:rFonts w:eastAsia="Times New Roman" w:cs="Times New Roman"/>
      <w:sz w:val="20"/>
      <w:szCs w:val="20"/>
    </w:rPr>
  </w:style>
  <w:style w:type="paragraph" w:styleId="a7">
    <w:name w:val="annotation subject"/>
    <w:basedOn w:val="a5"/>
    <w:next w:val="a5"/>
    <w:link w:val="a8"/>
    <w:uiPriority w:val="99"/>
    <w:semiHidden/>
    <w:unhideWhenUsed/>
    <w:rsid w:val="001C0631"/>
    <w:rPr>
      <w:b/>
      <w:bCs/>
    </w:rPr>
  </w:style>
  <w:style w:type="character" w:customStyle="1" w:styleId="a8">
    <w:name w:val="Тема примечания Знак"/>
    <w:basedOn w:val="a6"/>
    <w:link w:val="a7"/>
    <w:uiPriority w:val="99"/>
    <w:semiHidden/>
    <w:rsid w:val="001C0631"/>
    <w:rPr>
      <w:rFonts w:eastAsia="Times New Roman" w:cs="Times New Roman"/>
      <w:b/>
      <w:bCs/>
      <w:sz w:val="20"/>
      <w:szCs w:val="20"/>
    </w:rPr>
  </w:style>
  <w:style w:type="paragraph" w:styleId="a9">
    <w:name w:val="Balloon Text"/>
    <w:basedOn w:val="a"/>
    <w:link w:val="aa"/>
    <w:uiPriority w:val="99"/>
    <w:semiHidden/>
    <w:unhideWhenUsed/>
    <w:rsid w:val="001C0631"/>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1C0631"/>
    <w:rPr>
      <w:rFonts w:ascii="Tahoma" w:eastAsia="Times New Roman" w:hAnsi="Tahoma" w:cs="Tahoma"/>
      <w:sz w:val="16"/>
      <w:szCs w:val="16"/>
    </w:rPr>
  </w:style>
  <w:style w:type="paragraph" w:styleId="ab">
    <w:name w:val="Title"/>
    <w:basedOn w:val="a"/>
    <w:next w:val="a"/>
    <w:link w:val="ac"/>
    <w:uiPriority w:val="10"/>
    <w:qFormat/>
    <w:rsid w:val="001C0631"/>
    <w:pPr>
      <w:keepNext/>
      <w:keepLines/>
      <w:spacing w:before="480" w:after="120"/>
    </w:pPr>
    <w:rPr>
      <w:rFonts w:ascii="Calibri" w:hAnsi="Calibri" w:cs="Calibri"/>
      <w:b/>
      <w:sz w:val="72"/>
      <w:szCs w:val="72"/>
      <w:lang w:eastAsia="ru-RU"/>
    </w:rPr>
  </w:style>
  <w:style w:type="character" w:customStyle="1" w:styleId="ac">
    <w:name w:val="Заголовок Знак"/>
    <w:basedOn w:val="a0"/>
    <w:link w:val="ab"/>
    <w:uiPriority w:val="10"/>
    <w:rsid w:val="001C0631"/>
    <w:rPr>
      <w:rFonts w:ascii="Calibri" w:eastAsia="Times New Roman" w:hAnsi="Calibri" w:cs="Calibri"/>
      <w:b/>
      <w:sz w:val="72"/>
      <w:szCs w:val="72"/>
      <w:lang w:eastAsia="ru-RU"/>
    </w:rPr>
  </w:style>
  <w:style w:type="paragraph" w:styleId="ad">
    <w:name w:val="Subtitle"/>
    <w:basedOn w:val="a"/>
    <w:next w:val="a"/>
    <w:link w:val="ae"/>
    <w:uiPriority w:val="11"/>
    <w:qFormat/>
    <w:rsid w:val="001C0631"/>
    <w:pPr>
      <w:keepNext/>
      <w:keepLines/>
      <w:spacing w:before="360" w:after="80"/>
    </w:pPr>
    <w:rPr>
      <w:rFonts w:ascii="Georgia" w:hAnsi="Georgia" w:cs="Georgia"/>
      <w:i/>
      <w:color w:val="666666"/>
      <w:sz w:val="48"/>
      <w:szCs w:val="48"/>
      <w:lang w:eastAsia="ru-RU"/>
    </w:rPr>
  </w:style>
  <w:style w:type="character" w:customStyle="1" w:styleId="ae">
    <w:name w:val="Подзаголовок Знак"/>
    <w:basedOn w:val="a0"/>
    <w:link w:val="ad"/>
    <w:uiPriority w:val="11"/>
    <w:rsid w:val="001C0631"/>
    <w:rPr>
      <w:rFonts w:ascii="Georgia" w:eastAsia="Times New Roman" w:hAnsi="Georgia" w:cs="Georgia"/>
      <w:i/>
      <w:color w:val="666666"/>
      <w:sz w:val="48"/>
      <w:szCs w:val="48"/>
      <w:lang w:eastAsia="ru-RU"/>
    </w:rPr>
  </w:style>
  <w:style w:type="character" w:styleId="af">
    <w:name w:val="Hyperlink"/>
    <w:basedOn w:val="a0"/>
    <w:uiPriority w:val="99"/>
    <w:unhideWhenUsed/>
    <w:rsid w:val="001C0631"/>
    <w:rPr>
      <w:rFonts w:cs="Times New Roman"/>
      <w:color w:val="0000FF" w:themeColor="hyperlink"/>
      <w:u w:val="single"/>
    </w:rPr>
  </w:style>
  <w:style w:type="paragraph" w:styleId="af0">
    <w:name w:val="header"/>
    <w:basedOn w:val="a"/>
    <w:link w:val="af1"/>
    <w:uiPriority w:val="99"/>
    <w:unhideWhenUsed/>
    <w:rsid w:val="001C0631"/>
    <w:pPr>
      <w:tabs>
        <w:tab w:val="center" w:pos="4677"/>
        <w:tab w:val="right" w:pos="9355"/>
      </w:tabs>
      <w:spacing w:after="0" w:line="240" w:lineRule="auto"/>
    </w:pPr>
    <w:rPr>
      <w:rFonts w:ascii="Calibri" w:hAnsi="Calibri" w:cs="Calibri"/>
      <w:lang w:eastAsia="ru-RU"/>
    </w:rPr>
  </w:style>
  <w:style w:type="character" w:customStyle="1" w:styleId="af1">
    <w:name w:val="Верхний колонтитул Знак"/>
    <w:basedOn w:val="a0"/>
    <w:link w:val="af0"/>
    <w:uiPriority w:val="99"/>
    <w:rsid w:val="001C0631"/>
    <w:rPr>
      <w:rFonts w:ascii="Calibri" w:eastAsia="Times New Roman" w:hAnsi="Calibri" w:cs="Calibri"/>
      <w:lang w:eastAsia="ru-RU"/>
    </w:rPr>
  </w:style>
  <w:style w:type="paragraph" w:styleId="af2">
    <w:name w:val="footer"/>
    <w:basedOn w:val="a"/>
    <w:link w:val="af3"/>
    <w:uiPriority w:val="99"/>
    <w:unhideWhenUsed/>
    <w:rsid w:val="001C0631"/>
    <w:pPr>
      <w:tabs>
        <w:tab w:val="center" w:pos="4677"/>
        <w:tab w:val="right" w:pos="9355"/>
      </w:tabs>
      <w:spacing w:after="0" w:line="240" w:lineRule="auto"/>
    </w:pPr>
    <w:rPr>
      <w:rFonts w:ascii="Calibri" w:hAnsi="Calibri" w:cs="Calibri"/>
      <w:lang w:eastAsia="ru-RU"/>
    </w:rPr>
  </w:style>
  <w:style w:type="character" w:customStyle="1" w:styleId="af3">
    <w:name w:val="Нижний колонтитул Знак"/>
    <w:basedOn w:val="a0"/>
    <w:link w:val="af2"/>
    <w:uiPriority w:val="99"/>
    <w:rsid w:val="001C0631"/>
    <w:rPr>
      <w:rFonts w:ascii="Calibri" w:eastAsia="Times New Roman" w:hAnsi="Calibri" w:cs="Calibri"/>
      <w:lang w:eastAsia="ru-RU"/>
    </w:rPr>
  </w:style>
  <w:style w:type="paragraph" w:styleId="af4">
    <w:name w:val="Body Text"/>
    <w:basedOn w:val="a"/>
    <w:link w:val="af5"/>
    <w:uiPriority w:val="1"/>
    <w:qFormat/>
    <w:rsid w:val="001C0631"/>
    <w:pPr>
      <w:widowControl w:val="0"/>
      <w:autoSpaceDE w:val="0"/>
      <w:autoSpaceDN w:val="0"/>
      <w:spacing w:after="0" w:line="240" w:lineRule="auto"/>
      <w:ind w:left="532"/>
      <w:jc w:val="both"/>
    </w:pPr>
    <w:rPr>
      <w:rFonts w:ascii="Times New Roman" w:hAnsi="Times New Roman"/>
      <w:sz w:val="24"/>
      <w:szCs w:val="24"/>
    </w:rPr>
  </w:style>
  <w:style w:type="character" w:customStyle="1" w:styleId="af5">
    <w:name w:val="Основной текст Знак"/>
    <w:basedOn w:val="a0"/>
    <w:link w:val="af4"/>
    <w:uiPriority w:val="1"/>
    <w:rsid w:val="001C0631"/>
    <w:rPr>
      <w:rFonts w:ascii="Times New Roman" w:eastAsia="Times New Roman" w:hAnsi="Times New Roman" w:cs="Times New Roman"/>
      <w:sz w:val="24"/>
      <w:szCs w:val="24"/>
    </w:rPr>
  </w:style>
  <w:style w:type="character" w:customStyle="1" w:styleId="af6">
    <w:name w:val="Символ сноски"/>
    <w:rsid w:val="001C0631"/>
    <w:rPr>
      <w:vertAlign w:val="superscript"/>
    </w:rPr>
  </w:style>
  <w:style w:type="character" w:customStyle="1" w:styleId="31">
    <w:name w:val="Знак сноски3"/>
    <w:rsid w:val="001C0631"/>
    <w:rPr>
      <w:vertAlign w:val="superscript"/>
    </w:rPr>
  </w:style>
  <w:style w:type="paragraph" w:styleId="af7">
    <w:name w:val="footnote text"/>
    <w:basedOn w:val="a"/>
    <w:link w:val="af8"/>
    <w:uiPriority w:val="99"/>
    <w:rsid w:val="001C0631"/>
    <w:pPr>
      <w:widowControl w:val="0"/>
      <w:suppressAutoHyphens/>
      <w:spacing w:after="0" w:line="240" w:lineRule="auto"/>
      <w:jc w:val="both"/>
    </w:pPr>
    <w:rPr>
      <w:rFonts w:ascii="Times New Roman" w:hAnsi="Times New Roman"/>
      <w:kern w:val="2"/>
      <w:sz w:val="20"/>
      <w:szCs w:val="20"/>
      <w:lang w:val="en-US" w:eastAsia="ko-KR"/>
    </w:rPr>
  </w:style>
  <w:style w:type="character" w:customStyle="1" w:styleId="af8">
    <w:name w:val="Текст сноски Знак"/>
    <w:basedOn w:val="a0"/>
    <w:link w:val="af7"/>
    <w:uiPriority w:val="99"/>
    <w:rsid w:val="001C0631"/>
    <w:rPr>
      <w:rFonts w:ascii="Times New Roman" w:eastAsia="Times New Roman" w:hAnsi="Times New Roman" w:cs="Times New Roman"/>
      <w:kern w:val="2"/>
      <w:sz w:val="20"/>
      <w:szCs w:val="20"/>
      <w:lang w:val="en-US" w:eastAsia="ko-KR"/>
    </w:rPr>
  </w:style>
  <w:style w:type="character" w:customStyle="1" w:styleId="apple-converted-space">
    <w:name w:val="apple-converted-space"/>
    <w:rsid w:val="001C0631"/>
  </w:style>
  <w:style w:type="character" w:customStyle="1" w:styleId="s6">
    <w:name w:val="s6"/>
    <w:basedOn w:val="a0"/>
    <w:rsid w:val="001C0631"/>
    <w:rPr>
      <w:rFonts w:cs="Times New Roman"/>
    </w:rPr>
  </w:style>
  <w:style w:type="character" w:customStyle="1" w:styleId="s16">
    <w:name w:val="s16"/>
    <w:basedOn w:val="a0"/>
    <w:rsid w:val="001C0631"/>
    <w:rPr>
      <w:rFonts w:cs="Times New Roman"/>
    </w:rPr>
  </w:style>
  <w:style w:type="paragraph" w:customStyle="1" w:styleId="11">
    <w:name w:val="Абзац списка1"/>
    <w:basedOn w:val="a"/>
    <w:rsid w:val="001C0631"/>
    <w:pPr>
      <w:suppressAutoHyphens/>
      <w:spacing w:after="0" w:line="240" w:lineRule="auto"/>
      <w:ind w:left="720"/>
      <w:contextualSpacing/>
    </w:pPr>
    <w:rPr>
      <w:rFonts w:ascii="Times New Roman" w:hAnsi="Times New Roman"/>
      <w:sz w:val="20"/>
      <w:szCs w:val="20"/>
      <w:lang w:eastAsia="zh-CN"/>
    </w:rPr>
  </w:style>
  <w:style w:type="paragraph" w:customStyle="1" w:styleId="12">
    <w:name w:val="Обычный (веб)1"/>
    <w:basedOn w:val="a"/>
    <w:rsid w:val="001C0631"/>
    <w:pPr>
      <w:suppressAutoHyphens/>
      <w:spacing w:before="280" w:after="280" w:line="240" w:lineRule="auto"/>
    </w:pPr>
    <w:rPr>
      <w:rFonts w:ascii="Times New Roman" w:hAnsi="Times New Roman"/>
      <w:sz w:val="24"/>
      <w:szCs w:val="24"/>
      <w:lang w:eastAsia="zh-CN"/>
    </w:rPr>
  </w:style>
  <w:style w:type="paragraph" w:customStyle="1" w:styleId="s27">
    <w:name w:val="s27"/>
    <w:basedOn w:val="a"/>
    <w:rsid w:val="001C0631"/>
    <w:pPr>
      <w:suppressAutoHyphens/>
      <w:spacing w:before="280" w:after="280" w:line="240" w:lineRule="auto"/>
    </w:pPr>
    <w:rPr>
      <w:rFonts w:ascii="Times New Roman" w:hAnsi="Times New Roman"/>
      <w:sz w:val="24"/>
      <w:szCs w:val="24"/>
      <w:lang w:eastAsia="zh-CN"/>
    </w:rPr>
  </w:style>
  <w:style w:type="paragraph" w:customStyle="1" w:styleId="s33">
    <w:name w:val="s33"/>
    <w:basedOn w:val="a"/>
    <w:rsid w:val="001C0631"/>
    <w:pPr>
      <w:suppressAutoHyphens/>
      <w:spacing w:before="280" w:after="280" w:line="240" w:lineRule="auto"/>
    </w:pPr>
    <w:rPr>
      <w:rFonts w:ascii="Times New Roman" w:hAnsi="Times New Roman"/>
      <w:sz w:val="24"/>
      <w:szCs w:val="24"/>
      <w:lang w:eastAsia="zh-CN"/>
    </w:rPr>
  </w:style>
  <w:style w:type="paragraph" w:customStyle="1" w:styleId="s38">
    <w:name w:val="s38"/>
    <w:basedOn w:val="a"/>
    <w:rsid w:val="001C0631"/>
    <w:pPr>
      <w:suppressAutoHyphens/>
      <w:spacing w:before="280" w:after="280" w:line="240" w:lineRule="auto"/>
    </w:pPr>
    <w:rPr>
      <w:rFonts w:ascii="Times New Roman" w:hAnsi="Times New Roman"/>
      <w:sz w:val="24"/>
      <w:szCs w:val="24"/>
      <w:lang w:eastAsia="zh-CN"/>
    </w:rPr>
  </w:style>
  <w:style w:type="table" w:styleId="af9">
    <w:name w:val="Table Grid"/>
    <w:basedOn w:val="a1"/>
    <w:uiPriority w:val="39"/>
    <w:rsid w:val="001C0631"/>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
    <w:name w:val="Обычный1"/>
    <w:rsid w:val="001C0631"/>
    <w:pPr>
      <w:spacing w:after="160" w:line="259" w:lineRule="auto"/>
    </w:pPr>
    <w:rPr>
      <w:rFonts w:ascii="Calibri" w:eastAsia="Times New Roman" w:hAnsi="Calibri" w:cs="Calibri"/>
      <w:lang w:eastAsia="ru-RU"/>
    </w:rPr>
  </w:style>
  <w:style w:type="character" w:styleId="afa">
    <w:name w:val="Strong"/>
    <w:basedOn w:val="a0"/>
    <w:uiPriority w:val="22"/>
    <w:qFormat/>
    <w:rsid w:val="001C0631"/>
    <w:rPr>
      <w:rFonts w:cs="Times New Roman"/>
      <w:b/>
      <w:bCs/>
    </w:rPr>
  </w:style>
  <w:style w:type="character" w:customStyle="1" w:styleId="mw-page-title-main">
    <w:name w:val="mw-page-title-main"/>
    <w:basedOn w:val="a0"/>
    <w:rsid w:val="001C0631"/>
    <w:rPr>
      <w:rFonts w:cs="Times New Roman"/>
    </w:rPr>
  </w:style>
  <w:style w:type="character" w:customStyle="1" w:styleId="no-wikidata">
    <w:name w:val="no-wikidata"/>
    <w:basedOn w:val="a0"/>
    <w:rsid w:val="001C0631"/>
    <w:rPr>
      <w:rFonts w:cs="Times New Roman"/>
    </w:rPr>
  </w:style>
  <w:style w:type="character" w:customStyle="1" w:styleId="stylesbracketszruuj">
    <w:name w:val="styles_brackets__zruuj"/>
    <w:basedOn w:val="a0"/>
    <w:rsid w:val="001C0631"/>
    <w:rPr>
      <w:rFonts w:cs="Times New Roman"/>
    </w:rPr>
  </w:style>
  <w:style w:type="paragraph" w:styleId="afb">
    <w:name w:val="Normal (Web)"/>
    <w:basedOn w:val="a"/>
    <w:uiPriority w:val="99"/>
    <w:unhideWhenUsed/>
    <w:rsid w:val="001C0631"/>
    <w:pPr>
      <w:spacing w:before="100" w:beforeAutospacing="1" w:after="100" w:afterAutospacing="1" w:line="240" w:lineRule="auto"/>
    </w:pPr>
    <w:rPr>
      <w:rFonts w:ascii="Times New Roman" w:hAnsi="Times New Roman"/>
      <w:sz w:val="24"/>
      <w:szCs w:val="24"/>
      <w:lang w:eastAsia="ru-RU"/>
    </w:rPr>
  </w:style>
  <w:style w:type="character" w:styleId="afc">
    <w:name w:val="Emphasis"/>
    <w:basedOn w:val="a0"/>
    <w:uiPriority w:val="20"/>
    <w:qFormat/>
    <w:rsid w:val="001C0631"/>
    <w:rPr>
      <w:rFonts w:cs="Times New Roman"/>
      <w:i/>
      <w:iCs/>
    </w:rPr>
  </w:style>
  <w:style w:type="paragraph" w:styleId="32">
    <w:name w:val="Body Text 3"/>
    <w:basedOn w:val="a"/>
    <w:link w:val="33"/>
    <w:uiPriority w:val="99"/>
    <w:semiHidden/>
    <w:unhideWhenUsed/>
    <w:rsid w:val="001C0631"/>
    <w:pPr>
      <w:spacing w:after="120"/>
    </w:pPr>
    <w:rPr>
      <w:sz w:val="16"/>
      <w:szCs w:val="16"/>
    </w:rPr>
  </w:style>
  <w:style w:type="character" w:customStyle="1" w:styleId="33">
    <w:name w:val="Основной текст 3 Знак"/>
    <w:basedOn w:val="a0"/>
    <w:link w:val="32"/>
    <w:uiPriority w:val="99"/>
    <w:semiHidden/>
    <w:rsid w:val="001C0631"/>
    <w:rPr>
      <w:rFonts w:eastAsia="Times New Roman" w:cs="Times New Roman"/>
      <w:sz w:val="16"/>
      <w:szCs w:val="16"/>
    </w:rPr>
  </w:style>
  <w:style w:type="paragraph" w:styleId="21">
    <w:name w:val="Body Text 2"/>
    <w:basedOn w:val="a"/>
    <w:link w:val="22"/>
    <w:uiPriority w:val="99"/>
    <w:semiHidden/>
    <w:unhideWhenUsed/>
    <w:rsid w:val="001C0631"/>
    <w:pPr>
      <w:spacing w:after="120" w:line="480" w:lineRule="auto"/>
    </w:pPr>
  </w:style>
  <w:style w:type="character" w:customStyle="1" w:styleId="22">
    <w:name w:val="Основной текст 2 Знак"/>
    <w:basedOn w:val="a0"/>
    <w:link w:val="21"/>
    <w:uiPriority w:val="99"/>
    <w:semiHidden/>
    <w:rsid w:val="001C0631"/>
    <w:rPr>
      <w:rFonts w:eastAsia="Times New Roman" w:cs="Times New Roman"/>
    </w:rPr>
  </w:style>
  <w:style w:type="character" w:customStyle="1" w:styleId="afd">
    <w:name w:val="Основной Знак"/>
    <w:link w:val="afe"/>
    <w:locked/>
    <w:rsid w:val="001C0631"/>
    <w:rPr>
      <w:rFonts w:ascii="NewtonCSanPin" w:hAnsi="NewtonCSanPin"/>
      <w:color w:val="000000"/>
      <w:sz w:val="21"/>
    </w:rPr>
  </w:style>
  <w:style w:type="paragraph" w:customStyle="1" w:styleId="afe">
    <w:name w:val="Основной"/>
    <w:basedOn w:val="a"/>
    <w:link w:val="afd"/>
    <w:rsid w:val="001C0631"/>
    <w:pPr>
      <w:autoSpaceDE w:val="0"/>
      <w:autoSpaceDN w:val="0"/>
      <w:adjustRightInd w:val="0"/>
      <w:spacing w:after="0" w:line="214" w:lineRule="atLeast"/>
      <w:ind w:firstLine="283"/>
      <w:jc w:val="both"/>
    </w:pPr>
    <w:rPr>
      <w:rFonts w:ascii="NewtonCSanPin" w:eastAsiaTheme="minorHAnsi" w:hAnsi="NewtonCSanPin" w:cstheme="minorBidi"/>
      <w:color w:val="000000"/>
      <w:sz w:val="21"/>
    </w:rPr>
  </w:style>
  <w:style w:type="character" w:customStyle="1" w:styleId="FontStyle56">
    <w:name w:val="Font Style56"/>
    <w:rsid w:val="001C0631"/>
    <w:rPr>
      <w:rFonts w:ascii="Times New Roman" w:hAnsi="Times New Roman"/>
      <w:sz w:val="12"/>
    </w:rPr>
  </w:style>
  <w:style w:type="paragraph" w:styleId="aff">
    <w:name w:val="endnote text"/>
    <w:basedOn w:val="a"/>
    <w:link w:val="aff0"/>
    <w:uiPriority w:val="99"/>
    <w:semiHidden/>
    <w:unhideWhenUsed/>
    <w:rsid w:val="001C0631"/>
    <w:pPr>
      <w:spacing w:after="0" w:line="240" w:lineRule="auto"/>
    </w:pPr>
    <w:rPr>
      <w:sz w:val="20"/>
      <w:szCs w:val="20"/>
    </w:rPr>
  </w:style>
  <w:style w:type="character" w:customStyle="1" w:styleId="aff0">
    <w:name w:val="Текст концевой сноски Знак"/>
    <w:basedOn w:val="a0"/>
    <w:link w:val="aff"/>
    <w:uiPriority w:val="99"/>
    <w:semiHidden/>
    <w:rsid w:val="001C0631"/>
    <w:rPr>
      <w:rFonts w:eastAsia="Times New Roman" w:cs="Times New Roman"/>
      <w:sz w:val="20"/>
      <w:szCs w:val="20"/>
    </w:rPr>
  </w:style>
  <w:style w:type="character" w:styleId="aff1">
    <w:name w:val="endnote reference"/>
    <w:basedOn w:val="a0"/>
    <w:uiPriority w:val="99"/>
    <w:semiHidden/>
    <w:unhideWhenUsed/>
    <w:rsid w:val="001C0631"/>
    <w:rPr>
      <w:rFonts w:cs="Times New Roman"/>
      <w:vertAlign w:val="superscript"/>
    </w:rPr>
  </w:style>
  <w:style w:type="character" w:styleId="aff2">
    <w:name w:val="footnote reference"/>
    <w:basedOn w:val="a0"/>
    <w:uiPriority w:val="99"/>
    <w:semiHidden/>
    <w:unhideWhenUsed/>
    <w:rsid w:val="001C0631"/>
    <w:rPr>
      <w:rFonts w:cs="Times New Roman"/>
      <w:vertAlign w:val="superscript"/>
    </w:rPr>
  </w:style>
  <w:style w:type="character" w:customStyle="1" w:styleId="14">
    <w:name w:val="Неразрешенное упоминание1"/>
    <w:basedOn w:val="a0"/>
    <w:uiPriority w:val="99"/>
    <w:semiHidden/>
    <w:unhideWhenUsed/>
    <w:rsid w:val="001C0631"/>
    <w:rPr>
      <w:rFonts w:cs="Times New Roman"/>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ru.wikipedia.org/wiki/%D0%9A%D0%BE%D0%B2%D0%B0%D0%BB%D0%B5%D0%B2%D1%81%D0%BA%D0%B0%D1%8F,_%D0%98%D0%BD%D0%B5%D1%81%D1%81%D0%B0_%D0%90%D0%BB%D0%B5%D0%BA%D1%81%D0%B5%D0%B5%D0%B2%D0%BD%D0%B0" TargetMode="External"/><Relationship Id="rId18" Type="http://schemas.openxmlformats.org/officeDocument/2006/relationships/hyperlink" Target="https://yandex.ru/search/?text=%D0%A0%D0%BE%D0%BC%D0%B0%D0%BD%20%D0%90%D0%B1%D0%B5%D0%BB%D0%B5%D0%B2%D0%B8%D1%87%20%D0%9A%D0%B0%D1%87%D0%B0%D0%BD%D0%BE%D0%B2&amp;clid=2270455&amp;win=353&amp;lr=10758&amp;noreask=1&amp;ento=0oCglydXczNzIxOTcYAioJcnV3MTY2MTY3ahnQmtGA0L7QutC-0LTQuNC7INCT0LXQvdCwchDQoNC10LbQuNGB0YHRkdGAZ3VOgA" TargetMode="External"/><Relationship Id="rId26" Type="http://schemas.openxmlformats.org/officeDocument/2006/relationships/hyperlink" Target="https://yandex.ru/search/?text=%D0%90%D0%BB%D0%B5%D0%BA%D1%81%D0%B0%D0%BD%D0%B4%D1%80%D0%B0%20%D0%A1%D0%BD%D0%B5%D0%B6%D0%BA%D0%BE-%D0%91%D0%BB%D0%BE%D1%86%D0%BA%D0%B0%D1%8F&amp;lr=10758&amp;clid=2270455&amp;win=353&amp;noreask=1&amp;ento=0oCglydXcyNzczNTYYAioKcnV3MTY2Nzc0Mmop0JfQsNC60L7Qu9C00L7QstCw0L3QvdGL0Lkg0LzQsNC70YzRh9C40LpyEtCg0LXQttC40YHRgdGR0YDRi47uE2k" TargetMode="External"/><Relationship Id="rId39" Type="http://schemas.openxmlformats.org/officeDocument/2006/relationships/hyperlink" Target="https://yandex.ru/search/?text=%D0%98%D0%B2%D0%B0%D0%BD%20%D0%98%D0%B2%D0%B0%D0%BD%D0%BE%D0%B2-%D0%92%D0%B0%D0%BD%D0%BE&amp;clid=2270455&amp;win=353&amp;lr=10758&amp;noreask=1&amp;ento=0oCghydXcyMzIzMxgCKgpydXcyMTI4MDYxahXQk9GD0YHQuC3Qu9C10LHQtdC00LhyEtCg0LXQttC40YHRgdGR0YDRi7QpDDc" TargetMode="External"/><Relationship Id="rId21" Type="http://schemas.openxmlformats.org/officeDocument/2006/relationships/hyperlink" Target="https://yandex.ru/search/?text=%D0%A0%D0%BE%D0%BC%D0%B0%D0%BD%20%D0%90%D0%B1%D0%B5%D0%BB%D0%B5%D0%B2%D0%B8%D1%87%20%D0%9A%D0%B0%D1%87%D0%B0%D0%BD%D0%BE%D0%B2&amp;lr=10758&amp;clid=2270455&amp;win=353&amp;noreask=1&amp;ento=0oCglydXczNzIxOTcYAioJcnV3NjQzNDYyag7QktCw0YDQtdC20LrQsHIQ0KDQtdC20LjRgdGB0ZHRgMf4Gmo" TargetMode="External"/><Relationship Id="rId34" Type="http://schemas.openxmlformats.org/officeDocument/2006/relationships/hyperlink" Target="https://yandex.ru/search/?text=%D0%92%D0%BB%D0%B0%D0%B4%D0%B8%D0%BC%D0%B8%D1%80%20%D0%9F%D0%BE%D0%BB%D0%BA%D0%BE%D0%B2%D0%BD%D0%B8%D0%BA%D0%BE%D0%B2&amp;lr=10758&amp;clid=2270455&amp;win=353&amp;noreask=1&amp;ento=0oCglydXcyNzc2MTkYAioJcnV3Mjc3ODIyahXQodC10YDQsNGPINGI0LXQudC60LByEtCg0LXQttC40YHRgdGR0YDRi4DY0mQ" TargetMode="External"/><Relationship Id="rId42" Type="http://schemas.openxmlformats.org/officeDocument/2006/relationships/hyperlink" Target="https://yandex.ru/search/?text=%D0%B0%D0%BB%D0%B5%D0%BA%D1%81%D0%B5%D0%B9%20%D0%B3%D0%BE%D1%80%D0%B1%D1%83%D0%BD%D0%BE%D0%B2&amp;lr=213&amp;clid=2186620&amp;noreask=1&amp;ento=0oCgtraW4xMjk0NTk3MBgCQiDRgdC80LXRiNCw0YDQuNC60Lgg0L_QuNC9INC60L7QtAnEI3I" TargetMode="External"/><Relationship Id="rId47" Type="http://schemas.openxmlformats.org/officeDocument/2006/relationships/hyperlink" Target="https://yandex.ru/search/?text=%D0%98%D0%BB%D1%8C%D1%8F%20%D0%9C%D0%B8%D1%85%D0%B0%D0%B9%D0%BB%D0%BE%D0%B2%D0%B8%D1%87%20%D0%9C%D0%B0%D0%BA%D1%81%D0%B8%D0%BC%D0%BE%D0%B2&amp;clid=2270455&amp;win=353&amp;lr=10758&amp;noreask=1&amp;ento=0oCgpydXc0NzQ5NTkwGAIqCnJ1dzIxOTkxODhqE9Ca0LDRgNC70LjQuiDQndC-0YFyENCg0LXQttC40YHRgdGR0YAbkkc3" TargetMode="External"/><Relationship Id="rId50" Type="http://schemas.openxmlformats.org/officeDocument/2006/relationships/hyperlink" Target="https://ru.wikipedia.org/wiki/%D0%95%D0%B2%D0%BB%D0%B0%D0%BD%D0%BD%D0%B8%D0%BA%D0%BE%D0%B2%D0%B0,_%D0%98%D0%BD%D0%BD%D0%B0_%D0%A4%D0%B5%D0%BB%D0%B8%D0%BA%D1%81%D0%BE%D0%B2%D0%BD%D0%B0" TargetMode="External"/><Relationship Id="rId55" Type="http://schemas.openxmlformats.org/officeDocument/2006/relationships/hyperlink" Target="https://yandex.ru/search/?text=%D0%93%D0%B5%D0%BD%D0%BD%D0%B0%D0%B4%D0%B8%D0%B9%20%D0%9A%D0%B0%D0%B7%D0%B0%D0%BD%D1%81%D0%BA%D0%B8%D0%B9&amp;lr=10758&amp;clid=2270455&amp;win=353&amp;noreask=1&amp;ento=0oCgpydXcyMTgwNTY1GAIqCnJ1dzE4MzA1MThqQNCd0L7QstC-0LPQvtC00L3QuNC1INC_0YDQuNC60LvRjtGH0LXQvdC40Y8g0JzQsNGI0Lgg0Lgg0JLQuNGC0LhyEtCg0LXQttC40YHRgdGR0YDRi8B8uyc" TargetMode="External"/><Relationship Id="rId7" Type="http://schemas.openxmlformats.org/officeDocument/2006/relationships/hyperlink" Target="https://www.labirint.ru/authors/133801/" TargetMode="External"/><Relationship Id="rId2" Type="http://schemas.openxmlformats.org/officeDocument/2006/relationships/styles" Target="styles.xml"/><Relationship Id="rId16" Type="http://schemas.openxmlformats.org/officeDocument/2006/relationships/hyperlink" Target="https://yandex.ru/search/?text=%D0%A0%D0%BE%D0%BC%D0%B0%D0%BD%20%D0%90%D0%B1%D0%B5%D0%BB%D0%B5%D0%B2%D0%B8%D1%87%20%D0%9A%D0%B0%D1%87%D0%B0%D0%BD%D0%BE%D0%B2&amp;clid=2270455&amp;win=353&amp;lr=10758&amp;noreask=1&amp;ento=0oCglydXczNzIxOTcYAioKcnV3MzIzNjM1NGoj0J_QvtGB0LvQtdC00L3QuNC5INC70LXQv9C10YHRgtC-0LpyENCg0LXQttC40YHRgdGR0YDahp9B" TargetMode="External"/><Relationship Id="rId29" Type="http://schemas.openxmlformats.org/officeDocument/2006/relationships/hyperlink" Target="https://yandex.ru/search/?text=%D0%98%D0%B2%D0%B0%D0%BD%20%D0%98%D0%B2%D0%B0%D0%BD%D0%BE%D0%B2-%D0%92%D0%B0%D0%BD%D0%BE&amp;lr=10758&amp;clid=2270455&amp;win=353&amp;noreask=1&amp;ento=0oCghydXcyMzIzMxgCKgpydXcxNTQxNjA0aiPQlNCy0LXQvdCw0LTRhtCw0YLRjCDQvNC10YHRj9GG0LXQsnIS0KDQtdC20LjRgdGB0ZHRgNGL7ORBSQ" TargetMode="External"/><Relationship Id="rId11" Type="http://schemas.openxmlformats.org/officeDocument/2006/relationships/hyperlink" Target="https://yandex.ru/search/?text=%D0%98%D0%BD%D0%B5%D1%81%D1%81%D0%B0%20%D0%9A%D0%BE%D0%B2%D0%B0%D0%BB%D0%B5%D0%B2%D1%81%D0%BA%D0%B0%D1%8F&amp;lr=10758&amp;clid=2270455&amp;win=353&amp;noreask=1&amp;ento=0oCglydXc5MzM2NzQYAioJcnV3OTMzMjI2aj3QmtCw0Log0LvRjNCy0LXQvdC-0Log0Lgg0YfQtdGA0LXQv9Cw0YXQsCDQv9C10LvQuCDQv9C10YHQvdGOchDQoNC10LbQuNGB0YHRkdGAzIYhKA" TargetMode="External"/><Relationship Id="rId24" Type="http://schemas.openxmlformats.org/officeDocument/2006/relationships/hyperlink" Target="https://yandex.ru/search/?text=%D0%92%D0%BB%D0%B0%D0%B4%D0%B8%D0%BC%D0%B8%D1%80%20%D0%98%D0%B2%D0%B0%D0%BD%D0%BE%D0%B2%D0%B8%D1%87%20%D0%9F%D0%BE%D0%BF%D0%BE%D0%B2%20%28%D0%BC%D1%83%D0%BB%D1%8C%D1%82%D0%B8%D0%BF%D0%BB%D0%B8%D0%BA%D0%B0%D1%82%D0%BE%D1%80%29&amp;lr=10758&amp;clid=2270455&amp;win=353&amp;noreask=1&amp;ento=0oCglydXcxNjY3MDgYAioKcnV3MjEyNTUzN2oZ0JLQtdGA0L3QuNGC0LUg0KDQtdC60YHQsHIS0KDQtdC20LjRgdGB0ZHRgNGLcXW0dA" TargetMode="External"/><Relationship Id="rId32" Type="http://schemas.openxmlformats.org/officeDocument/2006/relationships/hyperlink" Target="https://yandex.ru/search/?text=%D0%90%D0%BB%D0%B5%D0%BA%D1%81%D0%B0%D0%BD%D0%B4%D1%80%20%D0%95%D1%84%D0%B8%D0%BC%D0%BE%D0%B2%D0%B8%D1%87%20%D0%A2%D1%80%D1%83%D1%81%D0%BE%D0%B2&amp;lr=10758&amp;clid=2270455&amp;win=353&amp;noreask=1&amp;ento=0oCgpydXczNzY1MjE1GAIqCXJ1dzEzNzkzNmot0JvRj9Cz0YPRiNC60LAt0L_Rg9GC0LXRiNC10YHRgtCy0LXQvdC90LjRhtCwchLQoNC10LbQuNGB0YHRkdGA0Yv7eBg9" TargetMode="External"/><Relationship Id="rId37" Type="http://schemas.openxmlformats.org/officeDocument/2006/relationships/hyperlink" Target="https://yandex.ru/search/?text=%D0%93%D0%B5%D0%BD%D0%BD%D0%B0%D0%B4%D0%B8%D0%B9%20%D0%A1%D0%BE%D0%BA%D0%BE%D0%BB%D1%8C%D1%81%D0%BA%D0%B8%D0%B9&amp;lr=10758&amp;clid=2270455&amp;win=353&amp;noreask=1&amp;ento=0oCglydXczNzUxMDYYAioJcnV3Mjc3ODM3aiPQodC10YDQtdCx0YDRj9C90L7QtSDQutC-0L_Ri9GC0YbQtXIQ0KDQtdC20LjRgdGB0ZHRgAdzYh4" TargetMode="External"/><Relationship Id="rId40" Type="http://schemas.openxmlformats.org/officeDocument/2006/relationships/hyperlink" Target="https://yandex.ru/search/?text=%D0%90%D0%BB%D0%B5%D0%BA%D1%81%D0%B0%D0%BD%D0%B4%D1%80%D0%B0%20%D0%A1%D0%BD%D0%B5%D0%B6%D0%BA%D0%BE-%D0%91%D0%BB%D0%BE%D1%86%D0%BA%D0%B0%D1%8F&amp;clid=2270455&amp;win=353&amp;lr=10758&amp;noreask=1&amp;ento=0oCglydXcyNzczNTYYAioKcnV3MjEyODA2MWoV0JPRg9GB0Lgt0LvQtdCx0LXQtNC4chLQoNC10LbQuNGB0YHRkdGA0Yss-ehE" TargetMode="External"/><Relationship Id="rId45" Type="http://schemas.openxmlformats.org/officeDocument/2006/relationships/hyperlink" Target="https://yandex.ru/search/?text=%D0%9B%D0%B5%D0%B2%20%D0%90%D1%82%D0%B0%D0%BC%D0%B0%D0%BD%D0%BE%D0%B2&amp;lr=213&amp;clid=2186620&amp;noreask=1&amp;ento=0oCglydXc3NjUxOTYYAkI50YHQvdC10LbQvdCw0Y8g0LrQvtGA0L7Qu9C10LLQsCDQvNGD0LvRjNGC0YTQuNC70YzQvCAxOTU375g_pA" TargetMode="External"/><Relationship Id="rId53" Type="http://schemas.openxmlformats.org/officeDocument/2006/relationships/hyperlink" Target="https://yandex.ru/search/?text=%D0%9C%D0%B8%D1%80%D1%87%D0%B8%20%D0%9C%D0%B0%D0%BD%D1%82%D1%82%D0%B0&amp;lr=10758&amp;clid=2270455&amp;win=353&amp;noreask=1&amp;ento=0oCgtraW4xMjM4NDA3MxgCKgpydXcxNzI3MzM4ahLQoNGD0YHQsNC70L7Rh9C60LByEtCg0LXQttC40YHRgdGR0YDRix6E5Ms" TargetMode="External"/><Relationship Id="rId58" Type="http://schemas.openxmlformats.org/officeDocument/2006/relationships/theme" Target="theme/theme1.xml"/><Relationship Id="rId5" Type="http://schemas.openxmlformats.org/officeDocument/2006/relationships/hyperlink" Target="https://www.labirint.ru/authors/12148/" TargetMode="External"/><Relationship Id="rId61" Type="http://schemas.openxmlformats.org/officeDocument/2006/relationships/customXml" Target="../customXml/item3.xml"/><Relationship Id="rId19" Type="http://schemas.openxmlformats.org/officeDocument/2006/relationships/hyperlink" Target="https://yandex.ru/search/?text=%D0%98%D0%B2%D0%B0%D0%BD%20%D0%A3%D1%84%D0%B8%D0%BC%D1%86%D0%B5%D0%B2&amp;lr=10758&amp;clid=2270455&amp;win=353&amp;noreask=1&amp;ento=0oCgpydXcxOTEzNTk0GAIqCXJ1dzcwNTkxNWoTMzgg0L_QvtC_0YPQs9Cw0LXQsnIQ0KDQtdC20LjRgdGB0ZHRgFS_O_E" TargetMode="External"/><Relationship Id="rId14" Type="http://schemas.openxmlformats.org/officeDocument/2006/relationships/hyperlink" Target="https://yandex.ru/search/?text=%D0%92%D0%B8%D1%82%D0%BE%D0%BB%D1%8C%D0%B4%20%D0%91%D0%BE%D1%80%D0%B4%D0%B7%D0%B8%D0%BB%D0%BE%D0%B2%D1%81%D0%BA%D0%B8%D0%B9&amp;lr=10758&amp;clid=2270455&amp;win=353&amp;noreask=1&amp;ento=0oCglydXczOTExNTIYAioKcnV3MjYyNzU0M2oV0JzQtdGI0L7QuiDRj9Cx0LvQvtC6chDQoNC10LbQuNGB0YHRkdGADnYVhw" TargetMode="External"/><Relationship Id="rId22" Type="http://schemas.openxmlformats.org/officeDocument/2006/relationships/hyperlink" Target="https://yandex.ru/search/?text=%D0%9C%D0%B0%D1%80%D0%B8%D0%B0%D0%BD%D0%BD%D0%B0%20%D0%9D%D0%BE%D0%B2%D0%BE%D0%B3%D1%80%D1%83%D0%B4%D1%81%D0%BA%D0%B0%D1%8F&amp;lr=10758&amp;clid=2270455&amp;win=353&amp;noreask=1&amp;ento=0oCgpydXcxODgyMjgxGAIqCnJ1dzE1MzkzMjhqGdCn0LXRgdGC0L3QvtC1INGB0LvQvtCy0L5yENCg0LXQttC40YHRgdGR0YACQpAX" TargetMode="External"/><Relationship Id="rId27" Type="http://schemas.openxmlformats.org/officeDocument/2006/relationships/hyperlink" Target="https://yandex.ru/search/?text=%D0%92%D0%BB%D0%B0%D0%B4%D0%B8%D0%BC%D0%B8%D1%80%20%D0%9F%D0%BE%D0%BB%D0%BA%D0%BE%D0%B2%D0%BD%D0%B8%D0%BA%D0%BE%D0%B2&amp;lr=10758&amp;clid=2270455&amp;win=353&amp;noreask=1&amp;ento=0oCglydXcyNzc2MTkYAioKcnV3MTY2Nzc0Mmop0JfQsNC60L7Qu9C00L7QstCw0L3QvdGL0Lkg0LzQsNC70YzRh9C40LpyEtCg0LXQttC40YHRgdGR0YDRi1WIiEI" TargetMode="External"/><Relationship Id="rId30" Type="http://schemas.openxmlformats.org/officeDocument/2006/relationships/hyperlink" Target="https://yandex.ru/search/?text=%D0%9C%D0%B8%D1%85%D0%B0%D0%B8%D0%BB%20%D0%91%D0%BE%D1%82%D0%BE%D0%B2&amp;lr=10758&amp;clid=2270455&amp;win=353&amp;noreask=1&amp;ento=0oCgpydXc0NzcxNDMyGAIqCnJ1dzE1NDE2MDRqI9CU0LLQtdC90LDQtNGG0LDRgtGMINC80LXRgdGP0YbQtdCychLQoNC10LbQuNGB0YHRkdGA0YuFwxZV" TargetMode="External"/><Relationship Id="rId35" Type="http://schemas.openxmlformats.org/officeDocument/2006/relationships/hyperlink" Target="https://yandex.ru/search/?text=%D0%98%D0%B2%D0%B0%D0%BD%20%D0%90%D0%BA%D1%81%D0%B5%D0%BD%D1%87%D1%83%D0%BA&amp;lr=10758&amp;clid=2270455&amp;win=353&amp;noreask=1&amp;ento=0oCglydXc1MjIwMDgYAioJcnV3NzUwNTM2ag7Ql9C-0LvRg9GI0LrQsHIQ0KDQtdC20LjRgdGB0ZHRgMqGB7c" TargetMode="External"/><Relationship Id="rId43" Type="http://schemas.openxmlformats.org/officeDocument/2006/relationships/hyperlink" Target="https://yandex.ru/search/?text=%D0%B4%D0%B6%D0%B0%D0%BD%D0%B3%D0%B8%D1%80%20%D1%81%D1%83%D0%BB%D0%B5%D0%B9%D0%BC%D0%B0%D0%BD%D0%BE%D0%B2&amp;lr=213&amp;clid=2186620&amp;noreask=1&amp;ento=0oCgtraW4xMjMyMzA2MxgCQiDRgdC80LXRiNCw0YDQuNC60Lgg0L_QuNC9INC60L7QtDHWqVw" TargetMode="External"/><Relationship Id="rId48" Type="http://schemas.openxmlformats.org/officeDocument/2006/relationships/hyperlink" Target="https://ru.wikipedia.org/wiki/%D0%9A%D0%B8%D0%BD%D0%BE%D1%81%D1%82%D1%83%D0%B4%D0%B8%D1%8F" TargetMode="External"/><Relationship Id="rId56" Type="http://schemas.openxmlformats.org/officeDocument/2006/relationships/hyperlink" Target="https://yandex.ru/search/?text=%D0%AD%D0%BB%D0%B8%D0%B7%D0%B0%D0%B1%D0%B5%D1%82%D0%B0%20%D0%91%D0%BE%D1%81%D1%82%D0%B0%D0%BD&amp;lr=10758&amp;clid=2270455&amp;win=353&amp;noreask=1&amp;ento=0oCgpydXc2NTk0MzEwGAIqCXJ1dzE2NTczMWoI0JzQsNC80LByENCg0LXQttC40YHRgdGR0YDQqY75" TargetMode="External"/><Relationship Id="rId8" Type="http://schemas.openxmlformats.org/officeDocument/2006/relationships/hyperlink" Target="https://www.labirint.ru/books/624814/" TargetMode="External"/><Relationship Id="rId51" Type="http://schemas.openxmlformats.org/officeDocument/2006/relationships/hyperlink" Target="https://translated.turbopages.org/proxy_u/en-ru.ru.cc4d1a54-634b1d9b-9c1e7758-74722d776562/https/en.wikipedia.org/wiki/David_Hand_(animator)" TargetMode="External"/><Relationship Id="rId3" Type="http://schemas.openxmlformats.org/officeDocument/2006/relationships/settings" Target="settings.xml"/><Relationship Id="rId12" Type="http://schemas.openxmlformats.org/officeDocument/2006/relationships/hyperlink" Target="https://yandex.ru/search/?text=%D0%9E%D0%BB%D0%B5%D0%B3%20%D0%A7%D1%83%D1%80%D0%BA%D0%B8%D0%BD&amp;lr=10758&amp;clid=2270455&amp;win=353&amp;noreask=1&amp;ento=0oCglydXczOTExNjIYAioKcnV3MjEyODMwOGok0JzQsNC80LAg0LTQu9GPINC80LDQvNC-0L3RgtGR0L3QutCwchDQoNC10LbQuNGB0YHRkdGAawjMyw" TargetMode="External"/><Relationship Id="rId17" Type="http://schemas.openxmlformats.org/officeDocument/2006/relationships/hyperlink" Target="https://yandex.ru/search/?text=%D0%92%D0%BB%D0%B0%D0%B4%D0%B8%D0%BC%D0%B8%D1%80%20%D0%94%D0%BC%D0%B8%D1%82%D1%80%D0%B8%D0%B5%D0%B2%D0%B8%D1%87%20%D0%94%D0%B5%D0%B3%D1%82%D1%8F%D1%80%D1%91%D0%B2&amp;lr=10758&amp;clid=2270455&amp;win=353&amp;noreask=1&amp;ento=0oCgpydXc0NzM5ODM2GAIqCnJ1dzQ0ODIwODFqG9Ch0LvQsNC00LrQsNGPINGB0LrQsNC30LrQsHIQ0KDQtdC20LjRgdGB0ZHRgBsv8qY" TargetMode="External"/><Relationship Id="rId25" Type="http://schemas.openxmlformats.org/officeDocument/2006/relationships/hyperlink" Target="https://yandex.ru/search/?text=%D0%91%D0%BE%D1%80%D0%B8%D1%81%20%D0%A1%D1%82%D0%B5%D0%BF%D0%B0%D0%BD%D1%86%D0%B5%D0%B2&amp;lr=10758&amp;clid=2270455&amp;win=353&amp;noreask=1&amp;ento=0oCghydXc0NzA3MxgCKglydXcxMzY1MjhqMdCS0L7QstC60LAg0LIg0KLRgNC40LTQtdCy0Y_RgtC-0Lwg0YbQsNGA0YHRgtCy0LVyENCg0LXQttC40YHRgdGR0YA5_KF3" TargetMode="External"/><Relationship Id="rId33" Type="http://schemas.openxmlformats.org/officeDocument/2006/relationships/hyperlink" Target="https://yandex.ru/search/?text=%D0%9B%D0%B5%D0%BE%D0%BD%D0%B8%D0%B4%20%D0%90%D0%BC%D0%B0%D0%BB%D1%8C%D1%80%D0%B8%D0%BA&amp;lr=10758&amp;clid=2270455&amp;win=353&amp;noreask=1&amp;ento=0oCglydXcyNzc4NzAYAioJcnV3Mjc3ODIyahXQodC10YDQsNGPINGI0LXQudC60LByEtCg0LXQttC40YHRgdGR0YDRi5fvVfk" TargetMode="External"/><Relationship Id="rId38" Type="http://schemas.openxmlformats.org/officeDocument/2006/relationships/hyperlink" Target="https://yandex.ru/search/?text=%D0%91%D0%BE%D1%80%D0%B8%D1%81%20%D0%A1%D1%82%D0%B5%D0%BF%D0%B0%D0%BD%D1%86%D0%B5%D0%B2&amp;lr=10758&amp;clid=2270455&amp;win=353&amp;noreask=1&amp;ento=0oCghydXc0NzA3MxgCKglydXcxMzk0MTRqEtCp0LXQu9C60YPQvdGH0LjQunIQ0KDQtdC20LjRgdGB0ZHRgN8I3RM" TargetMode="External"/><Relationship Id="rId46" Type="http://schemas.openxmlformats.org/officeDocument/2006/relationships/hyperlink" Target="https://yandex.ru/search/?text=%D0%9B%D0%B5%D0%B2%20%D0%90%D1%82%D0%B0%D0%BC%D0%B0%D0%BD%D0%BE%D0%B2&amp;lr=10758&amp;clid=2270455&amp;win=353&amp;noreask=1&amp;ento=0oCglydXc3NjUxOTYYAioKcnV3MTI3MjI3OWoh0JDQu9C10L3RjNC60LjQuSDRhtCy0LXRgtC-0YfQtdC6chDQoNC10LbQuNGB0YHRkdGAQna5CQ" TargetMode="External"/><Relationship Id="rId59" Type="http://schemas.openxmlformats.org/officeDocument/2006/relationships/customXml" Target="../customXml/item1.xml"/><Relationship Id="rId20" Type="http://schemas.openxmlformats.org/officeDocument/2006/relationships/hyperlink" Target="https://yandex.ru/search/?text=%D0%A0%D0%BE%D0%B7%D0%B0%D0%BB%D0%B8%D1%8F%20%D0%97%D0%B5%D0%BB%D1%8C%D0%BC%D0%B0&amp;lr=10758&amp;clid=2270455&amp;win=353&amp;noreask=1&amp;ento=0oCglydXc4NjgwNzIYAioJcnV3NjA3MzczaiDQlNC10LLQvtGH0LrQsCDQuCDQtNC10LvRjNGE0LjQvXIQ0KDQtdC20LjRgdGB0ZHRgLyQ8uE" TargetMode="External"/><Relationship Id="rId41" Type="http://schemas.openxmlformats.org/officeDocument/2006/relationships/hyperlink" Target="https://yandex.ru/search/?text=%D1%80%D0%BE%D0%BC%D0%B0%D0%BD%20%D1%81%D0%BE%D0%BA%D0%BE%D0%BB%D0%BE%D0%B2&amp;lr=213&amp;clid=2186620&amp;noreask=1&amp;ento=0oCgtraW4xMzY5OTc4NRgCQiDRgdC80LXRiNCw0YDQuNC60Lgg0L_QuNC9INC60L7QtDm8egE" TargetMode="External"/><Relationship Id="rId54" Type="http://schemas.openxmlformats.org/officeDocument/2006/relationships/hyperlink" Target="https://yandex.ru/search/?text=%D0%98%D0%B3%D0%BE%D1%80%D1%8C%20%D0%A3%D1%81%D0%BE%D0%B2&amp;lr=10758&amp;clid=2270455&amp;win=353&amp;noreask=1&amp;ento=0oCglydXcyMzM0MDgYAioKcnV3MTgzMDUxOGpA0J3QvtCy0L7Qs9C-0LTQvdC40LUg0L_RgNC40LrQu9GO0YfQtdC90LjRjyDQnNCw0YjQuCDQuCDQktC40YLQuHIS0KDQtdC20LjRgdGB0ZHRgNGLfoQ62w" TargetMode="External"/><Relationship Id="rId62"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hyperlink" Target="https://www.labirint.ru/books/721514/" TargetMode="External"/><Relationship Id="rId15" Type="http://schemas.openxmlformats.org/officeDocument/2006/relationships/hyperlink" Target="https://yandex.ru/search/?clid=2186620&amp;text=%D0%94%D0%B5%D0%B3%D1%82%D1%8F%D1%80%D0%B5%D0%B2%20%D0%92%D0%BB%D0%B0%D0%B4%D0%B8%D0%BC%D0%B8%D1%80%20%D0%94%D0%BC%D0%B8%D1%82%D1%80%D0%B8%D0%B5%D0%B2%D0%B8%D1%87&amp;lr=213&amp;noreask=1&amp;ento=0oCgpydXc0NzM5ODM2GAJCM9C80YPQu9GM0YLRhNC40LvRjNC8INCz0LDQtNC60LjQuSDRg9GC0LXQvdC-0LogMTk1NnEWF3c" TargetMode="External"/><Relationship Id="rId23" Type="http://schemas.openxmlformats.org/officeDocument/2006/relationships/hyperlink" Target="https://yandex.ru/search/?text=%D0%92%D0%BB%D0%B0%D0%B4%D0%B8%D0%BC%D0%B8%D1%80%20%D0%9F%D0%B5%D0%BA%D0%B0%D1%80%D1%8C&amp;lr=10758&amp;clid=2270455&amp;win=353&amp;noreask=1&amp;ento=0oCgpydXc0NzYxNDE0GAIqCnJ1dzIxMjU1MzdqGdCS0LXRgNC90LjRgtC1INCg0LXQutGB0LByEtCg0LXQttC40YHRgdGR0YDRi2MPvlw" TargetMode="External"/><Relationship Id="rId28" Type="http://schemas.openxmlformats.org/officeDocument/2006/relationships/hyperlink" Target="https://yandex.ru/search/?text=%D0%9B%D0%B5%D0%B2%20%D0%90%D1%82%D0%B0%D0%BC%D0%B0%D0%BD%D0%BE%D0%B2&amp;lr=10758&amp;clid=2270455&amp;win=353&amp;noreask=1&amp;ento=0oCglydXc3NjUxOTYYAioJcnV3NzcyMDc5ah_Ql9C-0LvQvtGC0LDRjyDQsNC90YLQuNC70L7Qv9CwchDQoNC10LbQuNGB0YHRkdGAss7p9g" TargetMode="External"/><Relationship Id="rId36" Type="http://schemas.openxmlformats.org/officeDocument/2006/relationships/hyperlink" Target="https://yandex.ru/search/?text=%D0%92%D0%BB%D0%B0%D0%B4%D0%B8%D0%BC%D0%B8%D1%80%20%D0%94%D0%BC%D0%B8%D1%82%D1%80%D0%B8%D0%B5%D0%B2%D0%B8%D1%87%20%D0%94%D0%B5%D0%B3%D1%82%D1%8F%D1%80%D1%91%D0%B2&amp;lr=10758&amp;clid=2270455&amp;win=353&amp;noreask=1&amp;ento=0oCgpydXc0NzM5ODM2GAIqCnJ1dzQ4NTAwMDdqIdCd0L7QstC-0LPQvtC00L3Rj9GPINGB0LrQsNC30LrQsHIQ0KDQtdC20LjRgdGB0ZHRgLL-17M" TargetMode="External"/><Relationship Id="rId49" Type="http://schemas.openxmlformats.org/officeDocument/2006/relationships/hyperlink" Target="https://ru.wikipedia.org/wiki/%D0%A3%D1%88%D0%B0%D0%BA%D0%BE%D0%B2,_%D0%A1%D0%B2%D1%8F%D1%82%D0%BE%D1%81%D0%BB%D0%B0%D0%B2_%D0%98%D0%B3%D0%BE%D1%80%D0%B5%D0%B2%D0%B8%D1%87" TargetMode="External"/><Relationship Id="rId57" Type="http://schemas.openxmlformats.org/officeDocument/2006/relationships/fontTable" Target="fontTable.xml"/><Relationship Id="rId10" Type="http://schemas.openxmlformats.org/officeDocument/2006/relationships/hyperlink" Target="https://yandex.ru/search/?text=%D0%B0%D0%BD%D0%B4%D1%80%D0%B5%D0%B9%20%D0%B1%D0%B0%D1%85%D1%83%D1%80%D0%B8%D0%BD&amp;lr=10758&amp;clid=2270455&amp;win=353&amp;noreask=1&amp;ento=0oCgtraW4xMjg3NjcwNBgCKgpydXc4OTExNzkwahTQotC40LzQsCDQuCDQotC-0LzQsHIS0KDQtdC20LjRgdGB0ZHRgNGLu-3mVw" TargetMode="External"/><Relationship Id="rId31" Type="http://schemas.openxmlformats.org/officeDocument/2006/relationships/hyperlink" Target="https://yandex.ru/search/?text=%D0%92%D1%8F%D1%87%D0%B5%D1%81%D0%BB%D0%B0%D0%B2%20%D0%9A%D0%BE%D1%82%D1%91%D0%BD%D0%BE%D1%87%D0%BA%D0%B8%D0%BD&amp;lr=10758&amp;clid=2270455&amp;win=353&amp;noreask=1&amp;ento=0oCghydXc0MDUxMhgCKglydXcxMzc5MzZqLdCb0Y_Qs9GD0YjQutCwLdC_0YPRgtC10YjQtdGB0YLQstC10L3QvdC40YbQsHIS0KDQtdC20LjRgdGB0ZHRgNGLi8HDlg" TargetMode="External"/><Relationship Id="rId44" Type="http://schemas.openxmlformats.org/officeDocument/2006/relationships/hyperlink" Target="https://yandex.ru/search/?text=Alexei%20Alexeev&amp;clid=2270455&amp;win=353&amp;lr=10758&amp;noreask=1&amp;ento=0oCgpraW4xOTE4NDgyGAIqC2tpbjAxMzYzMzIzah7Ql9C10LHRgNCwINCyINC60LvQtdGC0L7Rh9C60YNyEtCg0LXQttC40YHRgdGR0YDRi3epwcc" TargetMode="External"/><Relationship Id="rId52" Type="http://schemas.openxmlformats.org/officeDocument/2006/relationships/hyperlink" Target="https://yandex.ru/search/?text=%D0%B4%D0%B6%D1%8D%D0%BC%D0%B8%20%D0%BC%D0%B8%D1%82%D1%87%D0%B5%D0%BB%D0%BB&amp;lr=10758&amp;clid=2270455&amp;win=353&amp;noreask=1&amp;ento=0oCgpraW4xNjc0MjczGAIqCnJ1dzE3MjczMzhqEtCg0YPRgdCw0LvQvtGH0LrQsHIS0KDQtdC20LjRgdGB0ZHRgNGLG2lcTg" TargetMode="External"/><Relationship Id="rId6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hyperlink" Target="https://yandex.ru/search/?text=%D0%B0%D0%BD%D0%B4%D1%80%D0%B5%D0%B9%20%D0%B6%D0%B8%D0%B4%D0%BA%D0%BE%D0%B2&amp;lr=10758&amp;clid=2270455&amp;win=353&amp;noreask=1&amp;ento=0oCgtraW4xNDExNzQyNBgCKgpydXc4OTExNzkwahTQotC40LzQsCDQuCDQotC-0LzQsHIS0KDQtdC20LjRgdGB0ZHRgNGLnngG0w"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8B5E3A7E5CBAA1428F07751968B0CD6B" ma:contentTypeVersion="49" ma:contentTypeDescription="Создание документа." ma:contentTypeScope="" ma:versionID="303b5ed19ac2e5adfe7187f2316cad78">
  <xsd:schema xmlns:xsd="http://www.w3.org/2001/XMLSchema" xmlns:xs="http://www.w3.org/2001/XMLSchema" xmlns:p="http://schemas.microsoft.com/office/2006/metadata/properties" xmlns:ns2="4a252ca3-5a62-4c1c-90a6-29f4710e47f8" targetNamespace="http://schemas.microsoft.com/office/2006/metadata/properties" ma:root="true" ma:fieldsID="1153093c964433108f50878cc9bfbd9b" ns2:_="">
    <xsd:import namespace="4a252ca3-5a62-4c1c-90a6-29f4710e47f8"/>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252ca3-5a62-4c1c-90a6-29f4710e47f8"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586F1D2-B8E8-45A3-BE03-76ACF7EE792F}"/>
</file>

<file path=customXml/itemProps2.xml><?xml version="1.0" encoding="utf-8"?>
<ds:datastoreItem xmlns:ds="http://schemas.openxmlformats.org/officeDocument/2006/customXml" ds:itemID="{26A9936C-7866-4391-BF38-F96D51AB4975}"/>
</file>

<file path=customXml/itemProps3.xml><?xml version="1.0" encoding="utf-8"?>
<ds:datastoreItem xmlns:ds="http://schemas.openxmlformats.org/officeDocument/2006/customXml" ds:itemID="{AC916654-A7F0-4358-9B6A-8AEB49C7394B}"/>
</file>

<file path=customXml/itemProps4.xml><?xml version="1.0" encoding="utf-8"?>
<ds:datastoreItem xmlns:ds="http://schemas.openxmlformats.org/officeDocument/2006/customXml" ds:itemID="{4D0FEEBB-0A55-40DD-9A33-DF98BA632116}"/>
</file>

<file path=docProps/app.xml><?xml version="1.0" encoding="utf-8"?>
<Properties xmlns="http://schemas.openxmlformats.org/officeDocument/2006/extended-properties" xmlns:vt="http://schemas.openxmlformats.org/officeDocument/2006/docPropsVTypes">
  <Template>Normal</Template>
  <TotalTime>2</TotalTime>
  <Pages>21</Pages>
  <Words>13314</Words>
  <Characters>75893</Characters>
  <Application>Microsoft Office Word</Application>
  <DocSecurity>0</DocSecurity>
  <Lines>632</Lines>
  <Paragraphs>178</Paragraphs>
  <ScaleCrop>false</ScaleCrop>
  <Company>Grizli777</Company>
  <LinksUpToDate>false</LinksUpToDate>
  <CharactersWithSpaces>89029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2023-08-05T21:59:00Z</dcterms:created>
  <dcterms:modified xsi:type="dcterms:W3CDTF">2024-02-20T11:20:00Z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0x0101008B5E3A7E5CBAA1428F07751968B0CD6B</vt:lpwstr>
  </property>
</Properties>
</file>