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76" w:rsidRDefault="00B22E76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5D3" w:rsidRDefault="005325D3" w:rsidP="005325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78142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95" t="15610" r="6360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93" w:rsidRDefault="00A76F93" w:rsidP="005325D3">
      <w:pPr>
        <w:spacing w:line="360" w:lineRule="auto"/>
        <w:jc w:val="center"/>
        <w:rPr>
          <w:rFonts w:ascii="Georgia" w:hAnsi="Georgia"/>
          <w:color w:val="333333"/>
          <w:sz w:val="21"/>
          <w:szCs w:val="21"/>
          <w:shd w:val="clear" w:color="auto" w:fill="F9FCEA"/>
        </w:rPr>
      </w:pPr>
    </w:p>
    <w:p w:rsidR="00A76F93" w:rsidRDefault="00A76F93" w:rsidP="005325D3">
      <w:pPr>
        <w:spacing w:line="360" w:lineRule="auto"/>
        <w:jc w:val="center"/>
        <w:rPr>
          <w:rFonts w:ascii="Georgia" w:hAnsi="Georgia"/>
          <w:color w:val="333333"/>
          <w:sz w:val="21"/>
          <w:szCs w:val="21"/>
          <w:shd w:val="clear" w:color="auto" w:fill="F9FCEA"/>
        </w:rPr>
      </w:pPr>
    </w:p>
    <w:p w:rsidR="00A76F93" w:rsidRDefault="00A76F93" w:rsidP="00A76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"Ничто так не истощает и не разрушает</w:t>
      </w:r>
    </w:p>
    <w:p w:rsidR="005325D3" w:rsidRDefault="00A76F93" w:rsidP="00A76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человеческий организм, как физическое бездействие"</w:t>
      </w:r>
    </w:p>
    <w:p w:rsidR="00A76F93" w:rsidRDefault="00C22F5F" w:rsidP="00A76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(Аристотель)</w:t>
      </w:r>
    </w:p>
    <w:p w:rsidR="005325D3" w:rsidRDefault="005325D3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20" w:rsidRDefault="005325D3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E76" w:rsidRPr="00B22E76">
        <w:rPr>
          <w:rFonts w:ascii="Times New Roman" w:hAnsi="Times New Roman" w:cs="Times New Roman"/>
          <w:sz w:val="28"/>
          <w:szCs w:val="28"/>
        </w:rPr>
        <w:t>В последнее время на всех уровнях государственного управления растет осознание того, что решение проблем обеспечения массовости спорта и организации пропаганды занятий физической культурой и спортом необходимо как составляющей части здорового образа жизни и развития спорта высших достижений. По словам В.В. Путина, развитие массового спорта на сегодня является стратегической задачей государства. Не подлежит сомнению, что в целях улучшения качества здоровья</w:t>
      </w:r>
      <w:r w:rsidR="00A76F93">
        <w:rPr>
          <w:rFonts w:ascii="Times New Roman" w:hAnsi="Times New Roman" w:cs="Times New Roman"/>
          <w:sz w:val="28"/>
          <w:szCs w:val="28"/>
        </w:rPr>
        <w:t>,</w:t>
      </w:r>
      <w:r w:rsidR="00B22E76" w:rsidRPr="00B22E76">
        <w:rPr>
          <w:rFonts w:ascii="Times New Roman" w:hAnsi="Times New Roman" w:cs="Times New Roman"/>
          <w:sz w:val="28"/>
          <w:szCs w:val="28"/>
        </w:rPr>
        <w:t xml:space="preserve"> внимание необходимо акцентировать, прежде всего, на возрождении массового спорта и привлечении к занятию физической культуры и спортом детей, подростков и молодежи.</w:t>
      </w:r>
    </w:p>
    <w:p w:rsidR="00B22E76" w:rsidRDefault="005F6820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E76" w:rsidRPr="00B22E76">
        <w:rPr>
          <w:rFonts w:ascii="Times New Roman" w:hAnsi="Times New Roman" w:cs="Times New Roman"/>
          <w:sz w:val="28"/>
          <w:szCs w:val="28"/>
        </w:rPr>
        <w:t>Успешность выпускника образовательного учреждения во взрослой жизни связана не только с формальным уровнем образования - освоением образовательных стандартов, но и с приобретёнными компетенциями эффективно действовать в социуме, быть профессионалом в своём деле, здоровой и гармонически развитой личностью,  гражданином страны.</w:t>
      </w:r>
    </w:p>
    <w:p w:rsidR="000F08A5" w:rsidRDefault="00976118" w:rsidP="000F0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F08A5" w:rsidRPr="000F08A5">
        <w:rPr>
          <w:rFonts w:ascii="Times New Roman" w:hAnsi="Times New Roman" w:cs="Times New Roman"/>
          <w:sz w:val="28"/>
          <w:szCs w:val="28"/>
        </w:rPr>
        <w:t>Всестороннее физическое воспитание и гармоничное физическое развитие детей могут быть достигнуты при выполнении оздоровительных, образовательных и воспитательных задач в их взаимосвязи. В процессе физического воспитания должны быть полностью использованы благоприятные возможности для формирования ценных моральных и волевых качеств. Эти возможности заключаются в коллективном и особо эмоциональном характере применения разнообразных средств физического воспитания в регламентации применения этих средств с помощью определённых требований и правил, в необходимости преодоления трудностей на пути к достижению физического</w:t>
      </w:r>
      <w:r w:rsidR="000F08A5" w:rsidRPr="00C94A9C">
        <w:rPr>
          <w:rFonts w:ascii="Times New Roman" w:hAnsi="Times New Roman" w:cs="Times New Roman"/>
          <w:sz w:val="24"/>
          <w:szCs w:val="24"/>
        </w:rPr>
        <w:t xml:space="preserve"> </w:t>
      </w:r>
      <w:r w:rsidR="000F08A5" w:rsidRPr="000F08A5">
        <w:rPr>
          <w:rFonts w:ascii="Times New Roman" w:hAnsi="Times New Roman" w:cs="Times New Roman"/>
          <w:sz w:val="28"/>
          <w:szCs w:val="28"/>
        </w:rPr>
        <w:t>совершенства.</w:t>
      </w:r>
      <w:r w:rsidR="000F08A5" w:rsidRPr="00C9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632" w:rsidRDefault="000F08A5" w:rsidP="004446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054F" w:rsidRPr="00E3054F">
        <w:rPr>
          <w:rFonts w:ascii="Times New Roman" w:hAnsi="Times New Roman" w:cs="Times New Roman"/>
          <w:sz w:val="28"/>
          <w:szCs w:val="28"/>
        </w:rPr>
        <w:t xml:space="preserve">В </w:t>
      </w:r>
      <w:r w:rsidR="005325D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E3054F" w:rsidRPr="00E3054F">
        <w:rPr>
          <w:rFonts w:ascii="Times New Roman" w:hAnsi="Times New Roman" w:cs="Times New Roman"/>
          <w:sz w:val="28"/>
          <w:szCs w:val="28"/>
        </w:rPr>
        <w:t>школе реализуется</w:t>
      </w:r>
      <w:r w:rsidR="00E3054F">
        <w:rPr>
          <w:rFonts w:ascii="Times New Roman" w:hAnsi="Times New Roman" w:cs="Times New Roman"/>
          <w:sz w:val="24"/>
          <w:szCs w:val="24"/>
        </w:rPr>
        <w:t xml:space="preserve"> </w:t>
      </w:r>
      <w:r w:rsidR="00444632">
        <w:rPr>
          <w:rFonts w:ascii="Times New Roman" w:hAnsi="Times New Roman" w:cs="Times New Roman"/>
          <w:sz w:val="28"/>
          <w:szCs w:val="28"/>
        </w:rPr>
        <w:t>Программа</w:t>
      </w:r>
      <w:r w:rsidR="00976118" w:rsidRPr="00976118">
        <w:rPr>
          <w:rFonts w:ascii="Times New Roman" w:hAnsi="Times New Roman" w:cs="Times New Roman"/>
          <w:sz w:val="28"/>
          <w:szCs w:val="28"/>
        </w:rPr>
        <w:t xml:space="preserve"> </w:t>
      </w:r>
      <w:r w:rsidR="00976118" w:rsidRPr="00976118">
        <w:rPr>
          <w:rFonts w:ascii="Times New Roman" w:hAnsi="Times New Roman" w:cs="Times New Roman"/>
          <w:b/>
          <w:sz w:val="28"/>
          <w:szCs w:val="28"/>
        </w:rPr>
        <w:t>«От урока физкультуры к олимпийским наградам»</w:t>
      </w:r>
      <w:r w:rsidR="003F05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0512" w:rsidRPr="003F0512">
        <w:rPr>
          <w:rFonts w:ascii="Times New Roman" w:hAnsi="Times New Roman" w:cs="Times New Roman"/>
          <w:sz w:val="28"/>
          <w:szCs w:val="28"/>
        </w:rPr>
        <w:t>которая</w:t>
      </w:r>
      <w:r w:rsidR="003F0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18" w:rsidRPr="00976118">
        <w:rPr>
          <w:rFonts w:ascii="Times New Roman" w:hAnsi="Times New Roman" w:cs="Times New Roman"/>
          <w:sz w:val="28"/>
          <w:szCs w:val="28"/>
        </w:rPr>
        <w:t>направлен</w:t>
      </w:r>
      <w:r w:rsidR="00444632">
        <w:rPr>
          <w:rFonts w:ascii="Times New Roman" w:hAnsi="Times New Roman" w:cs="Times New Roman"/>
          <w:sz w:val="28"/>
          <w:szCs w:val="28"/>
        </w:rPr>
        <w:t>а</w:t>
      </w:r>
      <w:r w:rsidR="00976118" w:rsidRPr="00976118">
        <w:rPr>
          <w:rFonts w:ascii="Times New Roman" w:hAnsi="Times New Roman" w:cs="Times New Roman"/>
          <w:sz w:val="28"/>
          <w:szCs w:val="28"/>
        </w:rPr>
        <w:t xml:space="preserve"> на развитие спортивной инфраструктуры школы, обновление содержания образования в области физической культуры и спорта, реализацию дополнительных спортивных образовательных программ, массовое выполнение норм комплекса ГТО.</w:t>
      </w:r>
    </w:p>
    <w:p w:rsidR="00E3054F" w:rsidRDefault="00444632" w:rsidP="00E3054F">
      <w:pPr>
        <w:spacing w:line="360" w:lineRule="auto"/>
        <w:ind w:firstLine="708"/>
        <w:jc w:val="both"/>
        <w:rPr>
          <w:rFonts w:eastAsia="Times New Roman" w:cs="Times New Roman"/>
        </w:rPr>
      </w:pPr>
      <w:r w:rsidRPr="00E3054F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eastAsia="Times New Roman"/>
          <w:b/>
          <w:sz w:val="28"/>
          <w:szCs w:val="28"/>
        </w:rPr>
        <w:t xml:space="preserve"> </w:t>
      </w:r>
      <w:r w:rsidRPr="00444632">
        <w:rPr>
          <w:rFonts w:ascii="Times New Roman" w:eastAsia="Times New Roman" w:hAnsi="Times New Roman" w:cs="Times New Roman"/>
          <w:sz w:val="28"/>
          <w:szCs w:val="28"/>
        </w:rPr>
        <w:t>данной программы является</w:t>
      </w:r>
      <w:r w:rsidRPr="004446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создание материально-технических, кадровых, информационных, научно-методических, социальных условий для </w:t>
      </w:r>
      <w:proofErr w:type="spellStart"/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доровьесозидающей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деятельности С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редней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общеобразовательной 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>школы №27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города Костромы , 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>массового привлечения обучающихся к занятиям физкультурой и спортом, развития олимпийского образования и просвещения.</w:t>
      </w:r>
      <w:r w:rsidRPr="00444632">
        <w:rPr>
          <w:rFonts w:eastAsia="Times New Roman" w:cs="Times New Roman"/>
        </w:rPr>
        <w:t xml:space="preserve"> </w:t>
      </w:r>
    </w:p>
    <w:p w:rsidR="00E3054F" w:rsidRPr="00E3054F" w:rsidRDefault="00E3054F" w:rsidP="00E3054F">
      <w:pPr>
        <w:spacing w:line="360" w:lineRule="auto"/>
        <w:ind w:firstLine="708"/>
        <w:jc w:val="both"/>
        <w:rPr>
          <w:rFonts w:eastAsia="Times New Roman" w:cs="Times New Roman"/>
        </w:rPr>
      </w:pP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указанной цели должны быть решены следующие </w:t>
      </w:r>
      <w:r w:rsidRPr="00E3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задачи: 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54F">
        <w:rPr>
          <w:rFonts w:ascii="Times New Roman" w:hAnsi="Times New Roman" w:cs="Times New Roman"/>
          <w:sz w:val="28"/>
          <w:szCs w:val="28"/>
        </w:rPr>
        <w:t>развитие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эффективное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использование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инфраструктуры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физической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культуры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спорта;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развитие массового спорта и пропаганда </w:t>
      </w:r>
      <w:r w:rsidRPr="00E3054F">
        <w:rPr>
          <w:rFonts w:ascii="Times New Roman" w:hAnsi="Times New Roman" w:cs="Times New Roman"/>
          <w:sz w:val="28"/>
          <w:szCs w:val="28"/>
        </w:rPr>
        <w:t>роли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занятий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физической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культурой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спортом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(включая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высших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достижений)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как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составляющей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части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здорового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образа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жизни;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Style w:val="FontStyle12"/>
          <w:rFonts w:eastAsia="SimSun"/>
          <w:sz w:val="28"/>
          <w:szCs w:val="28"/>
        </w:rPr>
      </w:pPr>
      <w:r w:rsidRPr="00E3054F">
        <w:rPr>
          <w:rStyle w:val="FontStyle12"/>
          <w:rFonts w:eastAsia="SimSun"/>
          <w:sz w:val="28"/>
          <w:szCs w:val="28"/>
        </w:rPr>
        <w:t>совершенствование системы работы с одаренными спортсменами;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Style w:val="FontStyle12"/>
          <w:rFonts w:eastAsia="SimSun"/>
          <w:sz w:val="28"/>
          <w:szCs w:val="28"/>
        </w:rPr>
      </w:pPr>
      <w:r w:rsidRPr="00E3054F">
        <w:rPr>
          <w:rStyle w:val="FontStyle12"/>
          <w:rFonts w:eastAsia="SimSun"/>
          <w:sz w:val="28"/>
          <w:szCs w:val="28"/>
        </w:rPr>
        <w:lastRenderedPageBreak/>
        <w:t>достижение высоких результатов в региональных, всероссийских и международных спортивных соревнованиях;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054F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системы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проведения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спортивных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соревнований,</w:t>
      </w:r>
      <w:r w:rsidR="00A76F9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>партакиад, спортивно-массовых мероприятий</w:t>
      </w:r>
      <w:r w:rsidRPr="00E3054F">
        <w:rPr>
          <w:rFonts w:ascii="Times New Roman" w:hAnsi="Times New Roman" w:cs="Times New Roman"/>
          <w:sz w:val="28"/>
          <w:szCs w:val="28"/>
        </w:rPr>
        <w:t>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54F">
        <w:rPr>
          <w:rFonts w:ascii="Times New Roman" w:hAnsi="Times New Roman" w:cs="Times New Roman"/>
          <w:iCs/>
          <w:sz w:val="28"/>
          <w:szCs w:val="28"/>
        </w:rPr>
        <w:t>внедрение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E3054F">
        <w:rPr>
          <w:rFonts w:ascii="Times New Roman" w:hAnsi="Times New Roman" w:cs="Times New Roman"/>
          <w:iCs/>
          <w:sz w:val="28"/>
          <w:szCs w:val="28"/>
        </w:rPr>
        <w:t>системы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олимпийского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образования;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54F">
        <w:rPr>
          <w:rFonts w:ascii="Times New Roman" w:hAnsi="Times New Roman" w:cs="Times New Roman"/>
          <w:sz w:val="28"/>
          <w:szCs w:val="28"/>
        </w:rPr>
        <w:t>популяризация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видов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спорта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из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олимпийской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расширение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потенциальной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аудитории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олимпийских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игр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через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введение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олимпийских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знаний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в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учебные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программы;</w:t>
      </w:r>
    </w:p>
    <w:p w:rsidR="00E3054F" w:rsidRPr="00E3054F" w:rsidRDefault="00E3054F" w:rsidP="00E305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hanging="720"/>
        <w:jc w:val="both"/>
        <w:rPr>
          <w:rFonts w:eastAsia="TT11CCo00"/>
          <w:sz w:val="28"/>
          <w:szCs w:val="28"/>
        </w:rPr>
      </w:pPr>
      <w:r w:rsidRPr="00E3054F">
        <w:rPr>
          <w:rFonts w:eastAsia="Times New Roman"/>
          <w:sz w:val="28"/>
          <w:szCs w:val="28"/>
          <w:lang w:eastAsia="ru-RU"/>
        </w:rPr>
        <w:t xml:space="preserve">укрепление и </w:t>
      </w:r>
      <w:r w:rsidRPr="00E3054F">
        <w:rPr>
          <w:rFonts w:eastAsia="TT11CCo00"/>
          <w:sz w:val="28"/>
          <w:szCs w:val="28"/>
        </w:rPr>
        <w:t>расширение взаимодействия с образовательными учреждениями других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видов,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спортивными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федерациями,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иными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организациями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учреждениями,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занимающимися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вопросами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физкультурно-спортивного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воспитания;</w:t>
      </w:r>
    </w:p>
    <w:p w:rsidR="00E3054F" w:rsidRPr="00E3054F" w:rsidRDefault="00E3054F" w:rsidP="00E305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hanging="720"/>
        <w:jc w:val="both"/>
        <w:rPr>
          <w:sz w:val="28"/>
          <w:szCs w:val="28"/>
        </w:rPr>
      </w:pPr>
      <w:r w:rsidRPr="00E3054F">
        <w:rPr>
          <w:rFonts w:eastAsia="TT11CCo00"/>
          <w:sz w:val="28"/>
          <w:szCs w:val="28"/>
        </w:rPr>
        <w:t>профилактика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заболеваемости,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травматизма</w:t>
      </w:r>
      <w:r w:rsidRPr="00E3054F">
        <w:rPr>
          <w:rFonts w:eastAsia="Times New Roman"/>
          <w:sz w:val="28"/>
          <w:szCs w:val="28"/>
        </w:rPr>
        <w:t xml:space="preserve">  </w:t>
      </w:r>
      <w:r w:rsidRPr="00E3054F">
        <w:rPr>
          <w:sz w:val="28"/>
          <w:szCs w:val="28"/>
        </w:rPr>
        <w:t>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правонарушений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среди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учащихся;</w:t>
      </w:r>
    </w:p>
    <w:p w:rsidR="00E3054F" w:rsidRDefault="00E3054F" w:rsidP="00E305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hanging="720"/>
        <w:jc w:val="both"/>
        <w:rPr>
          <w:rFonts w:eastAsia="Times New Roman"/>
          <w:sz w:val="28"/>
          <w:szCs w:val="28"/>
          <w:lang w:eastAsia="ru-RU"/>
        </w:rPr>
      </w:pPr>
      <w:r w:rsidRPr="00E3054F">
        <w:rPr>
          <w:rFonts w:eastAsia="Times New Roman"/>
          <w:sz w:val="28"/>
          <w:szCs w:val="28"/>
          <w:lang w:eastAsia="ru-RU"/>
        </w:rPr>
        <w:t>расширение сферы дополнительных и платных образовательных услуг с целью укрепления материально-технической базы учреждения.</w:t>
      </w:r>
    </w:p>
    <w:p w:rsidR="00E3054F" w:rsidRDefault="00E3054F" w:rsidP="00E3054F">
      <w:pPr>
        <w:pStyle w:val="a3"/>
        <w:suppressAutoHyphens w:val="0"/>
        <w:spacing w:line="36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Основные направления программы:</w:t>
      </w:r>
    </w:p>
    <w:p w:rsidR="00E3054F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Развитие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инфраструктуры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образовательного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учреждения,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направленной</w:t>
      </w:r>
      <w:r w:rsidRPr="003B4DC9">
        <w:rPr>
          <w:rFonts w:eastAsia="Times New Roman"/>
          <w:sz w:val="28"/>
          <w:szCs w:val="28"/>
        </w:rPr>
        <w:t xml:space="preserve">  </w:t>
      </w:r>
      <w:r w:rsidRPr="003B4DC9">
        <w:rPr>
          <w:sz w:val="28"/>
          <w:szCs w:val="28"/>
        </w:rPr>
        <w:t>на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развитие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физкультуры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спорта,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олимпийского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образования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eastAsia="Times New Roman"/>
          <w:sz w:val="28"/>
          <w:szCs w:val="28"/>
        </w:rPr>
      </w:pPr>
      <w:r w:rsidRPr="003B4DC9">
        <w:rPr>
          <w:rFonts w:eastAsia="Times New Roman"/>
          <w:sz w:val="28"/>
          <w:szCs w:val="28"/>
        </w:rPr>
        <w:t>Внедрение системы олимпийского образования в учебно-воспитательный процесс школы.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Обновление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содержания,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форм,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технологий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в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сфере</w:t>
      </w:r>
      <w:r w:rsidRPr="003B4DC9">
        <w:rPr>
          <w:rFonts w:eastAsia="Times New Roman"/>
          <w:sz w:val="28"/>
          <w:szCs w:val="28"/>
        </w:rPr>
        <w:t xml:space="preserve">  </w:t>
      </w:r>
      <w:r w:rsidRPr="003B4DC9">
        <w:rPr>
          <w:sz w:val="28"/>
          <w:szCs w:val="28"/>
        </w:rPr>
        <w:t>образования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воспитания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физкультурно-спортивной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направленности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Организация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физкультурно-оздоровительной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спортивно-массовой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работы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Кадровое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обеспечение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в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сфере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физической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культуры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спорта,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олимпийского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образования.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Работа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спортивно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одаренными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детьми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детьми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повышенной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мотивацией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к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занятиям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спортом.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DC9">
        <w:rPr>
          <w:sz w:val="28"/>
          <w:szCs w:val="28"/>
        </w:rPr>
        <w:lastRenderedPageBreak/>
        <w:t>Просветительская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работа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родителями</w:t>
      </w:r>
      <w:r w:rsidRPr="003B4DC9">
        <w:rPr>
          <w:rFonts w:eastAsia="Times New Roman"/>
          <w:sz w:val="28"/>
          <w:szCs w:val="28"/>
        </w:rPr>
        <w:t xml:space="preserve"> учащихся </w:t>
      </w:r>
      <w:r w:rsidRPr="003B4DC9">
        <w:rPr>
          <w:sz w:val="28"/>
          <w:szCs w:val="28"/>
        </w:rPr>
        <w:t>(законными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представителями)</w:t>
      </w:r>
    </w:p>
    <w:p w:rsidR="00053124" w:rsidRPr="00915033" w:rsidRDefault="003B4DC9" w:rsidP="009150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53124">
        <w:rPr>
          <w:rFonts w:ascii="Times New Roman" w:hAnsi="Times New Roman" w:cs="Times New Roman"/>
          <w:sz w:val="28"/>
          <w:szCs w:val="28"/>
        </w:rPr>
        <w:t xml:space="preserve">Какой бы содержательной ни была  программа, ее успешное выполнение целиком зависит от профессиональной подготовленности педагога, его педагогического мастерства. </w:t>
      </w:r>
      <w:r w:rsidR="00A752CA" w:rsidRPr="00053124">
        <w:rPr>
          <w:rFonts w:ascii="Times New Roman" w:hAnsi="Times New Roman" w:cs="Times New Roman"/>
          <w:sz w:val="28"/>
          <w:szCs w:val="28"/>
        </w:rPr>
        <w:t>Кадровый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состав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учреждения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позволяет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организовать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качественный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учебно-воспитательный </w:t>
      </w:r>
      <w:r w:rsidR="00A752CA" w:rsidRPr="00053124">
        <w:rPr>
          <w:rFonts w:ascii="Times New Roman" w:hAnsi="Times New Roman" w:cs="Times New Roman"/>
          <w:sz w:val="28"/>
          <w:szCs w:val="28"/>
        </w:rPr>
        <w:t>процесс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и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организационно-методическую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="00053124" w:rsidRPr="00915033">
        <w:rPr>
          <w:rFonts w:ascii="Times New Roman" w:hAnsi="Times New Roman" w:cs="Times New Roman"/>
          <w:sz w:val="28"/>
          <w:szCs w:val="28"/>
        </w:rPr>
        <w:t>Учителя физической культуры- творческие, инициативные, опытные педагог</w:t>
      </w:r>
      <w:r w:rsidR="00915033">
        <w:rPr>
          <w:rFonts w:ascii="Times New Roman" w:hAnsi="Times New Roman" w:cs="Times New Roman"/>
          <w:sz w:val="28"/>
          <w:szCs w:val="28"/>
        </w:rPr>
        <w:t>и, х</w:t>
      </w:r>
      <w:r w:rsidR="00053124" w:rsidRPr="00915033">
        <w:rPr>
          <w:rFonts w:ascii="Times New Roman" w:hAnsi="Times New Roman" w:cs="Times New Roman"/>
          <w:sz w:val="28"/>
          <w:szCs w:val="28"/>
        </w:rPr>
        <w:t>орошо владеют методикой препод</w:t>
      </w:r>
      <w:r w:rsidR="00915033">
        <w:rPr>
          <w:rFonts w:ascii="Times New Roman" w:hAnsi="Times New Roman" w:cs="Times New Roman"/>
          <w:sz w:val="28"/>
          <w:szCs w:val="28"/>
        </w:rPr>
        <w:t>авания физической культуры, знают</w:t>
      </w:r>
      <w:r w:rsidR="00053124" w:rsidRPr="00915033">
        <w:rPr>
          <w:rFonts w:ascii="Times New Roman" w:hAnsi="Times New Roman" w:cs="Times New Roman"/>
          <w:sz w:val="28"/>
          <w:szCs w:val="28"/>
        </w:rPr>
        <w:t xml:space="preserve"> возрастную психологию и умело применяют ее в своей педагогической д</w:t>
      </w:r>
      <w:r w:rsidR="00915033" w:rsidRPr="00915033">
        <w:rPr>
          <w:rFonts w:ascii="Times New Roman" w:hAnsi="Times New Roman" w:cs="Times New Roman"/>
          <w:sz w:val="28"/>
          <w:szCs w:val="28"/>
        </w:rPr>
        <w:t xml:space="preserve">еятельности, </w:t>
      </w:r>
      <w:r w:rsidR="00053124" w:rsidRPr="00915033">
        <w:rPr>
          <w:rFonts w:ascii="Times New Roman" w:hAnsi="Times New Roman" w:cs="Times New Roman"/>
          <w:sz w:val="28"/>
          <w:szCs w:val="28"/>
        </w:rPr>
        <w:t xml:space="preserve"> </w:t>
      </w:r>
      <w:r w:rsidR="00915033">
        <w:rPr>
          <w:rFonts w:ascii="Times New Roman" w:hAnsi="Times New Roman" w:cs="Times New Roman"/>
          <w:sz w:val="28"/>
          <w:szCs w:val="28"/>
        </w:rPr>
        <w:t>добиваю</w:t>
      </w:r>
      <w:r w:rsidR="00053124" w:rsidRPr="00915033">
        <w:rPr>
          <w:rFonts w:ascii="Times New Roman" w:hAnsi="Times New Roman" w:cs="Times New Roman"/>
          <w:sz w:val="28"/>
          <w:szCs w:val="28"/>
        </w:rPr>
        <w:t>тся высоких результатов обучения</w:t>
      </w:r>
      <w:r w:rsidR="00915033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053124" w:rsidRPr="0091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124" w:rsidRDefault="00053124" w:rsidP="00967F4C">
      <w:pPr>
        <w:pStyle w:val="a4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967F4C">
        <w:rPr>
          <w:rFonts w:ascii="Times New Roman" w:hAnsi="Times New Roman"/>
          <w:sz w:val="28"/>
          <w:szCs w:val="28"/>
          <w:lang w:bidi="he-IL"/>
        </w:rPr>
        <w:t xml:space="preserve">Педагоги  физической культуры </w:t>
      </w:r>
      <w:r>
        <w:rPr>
          <w:rFonts w:ascii="Times New Roman" w:hAnsi="Times New Roman"/>
          <w:sz w:val="28"/>
          <w:szCs w:val="28"/>
          <w:lang w:bidi="he-IL"/>
        </w:rPr>
        <w:t xml:space="preserve"> принимают активное участие в конкурсах педагогического мастерства. Так в 2016 году дв</w:t>
      </w:r>
      <w:r w:rsidR="00967F4C">
        <w:rPr>
          <w:rFonts w:ascii="Times New Roman" w:hAnsi="Times New Roman"/>
          <w:sz w:val="28"/>
          <w:szCs w:val="28"/>
          <w:lang w:bidi="he-IL"/>
        </w:rPr>
        <w:t xml:space="preserve">а педагога </w:t>
      </w:r>
      <w:r>
        <w:rPr>
          <w:rFonts w:ascii="Times New Roman" w:hAnsi="Times New Roman"/>
          <w:sz w:val="28"/>
          <w:szCs w:val="28"/>
          <w:lang w:bidi="he-IL"/>
        </w:rPr>
        <w:t xml:space="preserve"> стали дипломантами 1 степени муниципального конкурса "Я и мой наставник". 1 педагог  в</w:t>
      </w:r>
      <w:r w:rsidRPr="007E4A0E">
        <w:rPr>
          <w:rFonts w:ascii="Times New Roman" w:hAnsi="Times New Roman"/>
          <w:sz w:val="28"/>
          <w:szCs w:val="28"/>
          <w:lang w:bidi="he-IL"/>
        </w:rPr>
        <w:t xml:space="preserve"> 2010 году получил</w:t>
      </w:r>
      <w:r w:rsidRPr="007E4A0E">
        <w:rPr>
          <w:rFonts w:ascii="Times New Roman" w:hAnsi="Times New Roman"/>
          <w:color w:val="FF0000"/>
          <w:sz w:val="28"/>
          <w:szCs w:val="28"/>
          <w:lang w:bidi="he-IL"/>
        </w:rPr>
        <w:t xml:space="preserve"> </w:t>
      </w:r>
      <w:r w:rsidRPr="007E4A0E">
        <w:rPr>
          <w:rFonts w:ascii="Times New Roman" w:hAnsi="Times New Roman"/>
          <w:color w:val="000000"/>
          <w:sz w:val="28"/>
          <w:szCs w:val="28"/>
          <w:lang w:bidi="he-IL"/>
        </w:rPr>
        <w:t xml:space="preserve">мастера спорта России по зимнему </w:t>
      </w:r>
      <w:proofErr w:type="spellStart"/>
      <w:r w:rsidRPr="007E4A0E">
        <w:rPr>
          <w:rFonts w:ascii="Times New Roman" w:hAnsi="Times New Roman"/>
          <w:sz w:val="28"/>
          <w:szCs w:val="28"/>
          <w:lang w:bidi="he-IL"/>
        </w:rPr>
        <w:t>полиатл</w:t>
      </w:r>
      <w:r>
        <w:rPr>
          <w:rFonts w:ascii="Times New Roman" w:hAnsi="Times New Roman"/>
          <w:sz w:val="28"/>
          <w:szCs w:val="28"/>
          <w:lang w:bidi="he-IL"/>
        </w:rPr>
        <w:t>ону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>.</w:t>
      </w:r>
    </w:p>
    <w:p w:rsidR="00DC20D0" w:rsidRPr="00DC20D0" w:rsidRDefault="00DC20D0" w:rsidP="000531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D0">
        <w:rPr>
          <w:rFonts w:ascii="Times New Roman" w:hAnsi="Times New Roman" w:cs="Times New Roman"/>
          <w:sz w:val="28"/>
          <w:szCs w:val="28"/>
        </w:rPr>
        <w:t>Повышение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качества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услуг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неразрывно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связано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развитием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оснащения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учреждения.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настоящее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время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школа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имеет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оптимальное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обеспечение.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последние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годы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этом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направлении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произошли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положительные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изменения: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приобрела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новое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спортивное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оборудование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инвентарь.</w:t>
      </w:r>
      <w:r w:rsidRPr="00DC20D0">
        <w:rPr>
          <w:rFonts w:ascii="Times New Roman" w:hAnsi="Times New Roman" w:cs="Times New Roman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школьные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(спортивный зал, тренажерный зал, стадион, хореографический зал)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соответствуют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 нормативам </w:t>
      </w:r>
      <w:proofErr w:type="spellStart"/>
      <w:r w:rsidRPr="00DC20D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2.4.2.2821-10</w:t>
      </w:r>
      <w:r w:rsidRPr="00DC20D0">
        <w:rPr>
          <w:rFonts w:ascii="Times New Roman" w:hAnsi="Times New Roman" w:cs="Times New Roman"/>
          <w:sz w:val="28"/>
          <w:szCs w:val="28"/>
        </w:rPr>
        <w:t>,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нормам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пожарной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безопасности,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требованиям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охраны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здоровья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охраны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труда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94C7E" w:rsidRPr="00294C7E" w:rsidRDefault="00294C7E" w:rsidP="00294C7E">
      <w:pPr>
        <w:shd w:val="clear" w:color="auto" w:fill="FFFFFF"/>
        <w:spacing w:line="360" w:lineRule="auto"/>
        <w:ind w:right="17"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работы по олимпийскому</w:t>
      </w:r>
      <w:r w:rsidR="00A9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образованию детей </w:t>
      </w:r>
      <w:r w:rsid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</w:t>
      </w:r>
      <w:r w:rsid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применяется </w:t>
      </w: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широкий круг разнообразных </w:t>
      </w:r>
      <w:r w:rsidRPr="00967F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 и методов.</w:t>
      </w:r>
    </w:p>
    <w:p w:rsidR="00294C7E" w:rsidRDefault="00294C7E" w:rsidP="00294C7E">
      <w:pPr>
        <w:shd w:val="clear" w:color="auto" w:fill="FFFFFF"/>
        <w:spacing w:line="360" w:lineRule="auto"/>
        <w:ind w:right="6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Центральное место среди них занимает работа по разъяснению и пропаганде идей олимпийского движения в рамках тех учебных дисциплин, </w:t>
      </w: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непосредственно связаны с областью физической культуры и спорта.</w:t>
      </w:r>
      <w:r w:rsidR="00A9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такие мероприятия, как: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4166B4">
        <w:rPr>
          <w:rFonts w:ascii="Times New Roman" w:hAnsi="Times New Roman" w:cs="Times New Roman"/>
          <w:sz w:val="28"/>
          <w:szCs w:val="28"/>
        </w:rPr>
        <w:t>Проведение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школьных </w:t>
      </w:r>
      <w:r w:rsidRPr="004166B4">
        <w:rPr>
          <w:rFonts w:ascii="Times New Roman" w:hAnsi="Times New Roman" w:cs="Times New Roman"/>
          <w:sz w:val="28"/>
          <w:szCs w:val="28"/>
        </w:rPr>
        <w:t>малых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166B4">
        <w:rPr>
          <w:rFonts w:ascii="Times New Roman" w:hAnsi="Times New Roman" w:cs="Times New Roman"/>
          <w:sz w:val="28"/>
          <w:szCs w:val="28"/>
        </w:rPr>
        <w:t>лимпийских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игр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среди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учащихся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1-11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классов</w:t>
      </w:r>
      <w:r w:rsidR="004166B4">
        <w:rPr>
          <w:rFonts w:ascii="Times New Roman" w:hAnsi="Times New Roman" w:cs="Times New Roman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Спартакиада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образовательных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рубрики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победителях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призерах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соревнований,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конкурсов,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олимпиад.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пополнение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программно-методического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олимпийского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1-11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Просмотр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4C">
        <w:rPr>
          <w:rFonts w:ascii="Times New Roman" w:hAnsi="Times New Roman" w:cs="Times New Roman"/>
          <w:color w:val="000000"/>
          <w:sz w:val="28"/>
          <w:szCs w:val="28"/>
        </w:rPr>
        <w:t>фильмов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посвященных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тематике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часы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sz w:val="28"/>
          <w:szCs w:val="28"/>
        </w:rPr>
        <w:t>Конкурсы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проектов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школьников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по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тематике</w:t>
      </w:r>
      <w:r w:rsidR="004166B4">
        <w:rPr>
          <w:rFonts w:ascii="Times New Roman" w:hAnsi="Times New Roman" w:cs="Times New Roman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рисунков,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фотографий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6B4" w:rsidRPr="004166B4">
        <w:rPr>
          <w:rFonts w:ascii="Times New Roman" w:hAnsi="Times New Roman" w:cs="Times New Roman"/>
          <w:color w:val="000000"/>
          <w:sz w:val="28"/>
          <w:szCs w:val="28"/>
        </w:rPr>
        <w:t>тематики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6B4" w:rsidRPr="004166B4" w:rsidRDefault="004166B4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лекций,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семинаров,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диспутов,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дискуссий,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конференций,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викторин по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6B4" w:rsidRDefault="004166B4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6B4">
        <w:rPr>
          <w:rFonts w:ascii="Times New Roman" w:hAnsi="Times New Roman" w:cs="Times New Roman"/>
          <w:color w:val="000000"/>
          <w:sz w:val="28"/>
          <w:szCs w:val="28"/>
        </w:rPr>
        <w:t>паралимпийской</w:t>
      </w:r>
      <w:proofErr w:type="spellEnd"/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этапа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олимпиады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952" w:rsidRPr="00706952" w:rsidRDefault="00706952" w:rsidP="00706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06952">
        <w:rPr>
          <w:rFonts w:ascii="Times New Roman" w:hAnsi="Times New Roman" w:cs="Times New Roman"/>
          <w:sz w:val="28"/>
          <w:szCs w:val="28"/>
        </w:rPr>
        <w:t xml:space="preserve"> Большое внимание уделя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06952">
        <w:rPr>
          <w:rFonts w:ascii="Times New Roman" w:hAnsi="Times New Roman" w:cs="Times New Roman"/>
          <w:sz w:val="28"/>
          <w:szCs w:val="28"/>
        </w:rPr>
        <w:t xml:space="preserve"> внеклассной работе, организу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706952">
        <w:rPr>
          <w:rFonts w:ascii="Times New Roman" w:hAnsi="Times New Roman" w:cs="Times New Roman"/>
          <w:sz w:val="28"/>
          <w:szCs w:val="28"/>
        </w:rPr>
        <w:t xml:space="preserve"> дни здоровья и спорта, прово</w:t>
      </w:r>
      <w:r>
        <w:rPr>
          <w:rFonts w:ascii="Times New Roman" w:hAnsi="Times New Roman" w:cs="Times New Roman"/>
          <w:sz w:val="28"/>
          <w:szCs w:val="28"/>
        </w:rPr>
        <w:t xml:space="preserve">дятся </w:t>
      </w:r>
      <w:r w:rsidRPr="00706952">
        <w:rPr>
          <w:rFonts w:ascii="Times New Roman" w:hAnsi="Times New Roman" w:cs="Times New Roman"/>
          <w:sz w:val="28"/>
          <w:szCs w:val="28"/>
        </w:rPr>
        <w:t>школьные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52" w:rsidRPr="00706952" w:rsidRDefault="00706952" w:rsidP="00706952">
      <w:pPr>
        <w:tabs>
          <w:tab w:val="left" w:pos="945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6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Внутришкольные</w:t>
      </w:r>
      <w:proofErr w:type="spellEnd"/>
      <w:r w:rsidRPr="00706952">
        <w:rPr>
          <w:rFonts w:ascii="Times New Roman" w:hAnsi="Times New Roman" w:cs="Times New Roman"/>
          <w:sz w:val="28"/>
          <w:szCs w:val="28"/>
        </w:rPr>
        <w:t xml:space="preserve"> физкультурно-спортивные и оздоровительные мероприятия.</w:t>
      </w:r>
    </w:p>
    <w:tbl>
      <w:tblPr>
        <w:tblW w:w="0" w:type="auto"/>
        <w:tblInd w:w="-318" w:type="dxa"/>
        <w:tblLayout w:type="fixed"/>
        <w:tblLook w:val="0000"/>
      </w:tblPr>
      <w:tblGrid>
        <w:gridCol w:w="852"/>
        <w:gridCol w:w="4961"/>
        <w:gridCol w:w="2551"/>
        <w:gridCol w:w="1776"/>
      </w:tblGrid>
      <w:tr w:rsidR="00706952" w:rsidRPr="00706952" w:rsidTr="00706952">
        <w:trPr>
          <w:trHeight w:val="33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«Весёлые старты»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среди девушек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среди юношей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девушек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юношей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0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«Папа, мама, я -спортивная семья»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706952" w:rsidRPr="00706952" w:rsidTr="00706952">
        <w:trPr>
          <w:trHeight w:val="50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06952" w:rsidRPr="00706952" w:rsidTr="00706952">
        <w:trPr>
          <w:trHeight w:val="3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06952" w:rsidRPr="00706952" w:rsidTr="00706952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по следующим видам: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бег 60 метров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бег 1000 метров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челночный бег 3 по 10 м.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подтягивание (мальчики)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сгибание и разгибание рук в упоре лёжа (девочки)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наклон вперёд из положения сидя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поднятие туловища за 30 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год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706952" w:rsidRPr="00706952" w:rsidTr="00706952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Всероссийский  комплекс  ГТО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(школьный этап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(с 2014г.)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</w:tbl>
    <w:p w:rsidR="00706952" w:rsidRPr="00706952" w:rsidRDefault="00706952" w:rsidP="00706952">
      <w:pPr>
        <w:spacing w:before="2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Муниципальные</w:t>
      </w:r>
      <w:r w:rsidRPr="00706952">
        <w:rPr>
          <w:rFonts w:ascii="Times New Roman" w:hAnsi="Times New Roman" w:cs="Times New Roman"/>
          <w:sz w:val="28"/>
          <w:szCs w:val="28"/>
        </w:rPr>
        <w:t xml:space="preserve"> физкультурно-спортивные </w:t>
      </w:r>
      <w:r w:rsidR="00967F4C" w:rsidRPr="00706952">
        <w:rPr>
          <w:rFonts w:ascii="Times New Roman" w:hAnsi="Times New Roman" w:cs="Times New Roman"/>
          <w:sz w:val="28"/>
          <w:szCs w:val="28"/>
        </w:rPr>
        <w:t xml:space="preserve">и оздоровительные </w:t>
      </w:r>
      <w:r w:rsidRPr="00706952">
        <w:rPr>
          <w:rFonts w:ascii="Times New Roman" w:hAnsi="Times New Roman" w:cs="Times New Roman"/>
          <w:sz w:val="28"/>
          <w:szCs w:val="28"/>
        </w:rPr>
        <w:t>мероприятия.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6378"/>
        <w:gridCol w:w="2977"/>
      </w:tblGrid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Сроки  проведения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70695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</w:t>
            </w: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  по таким видам спорта, как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Лыжный спорт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Плавание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numPr>
                <w:ilvl w:val="0"/>
                <w:numId w:val="4"/>
              </w:numPr>
              <w:suppressAutoHyphens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вольной борьбе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предметной олимпиады.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numPr>
                <w:ilvl w:val="0"/>
                <w:numId w:val="4"/>
              </w:numPr>
              <w:suppressAutoHyphens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 в рамках общероссийского проекта «Мини-футбол в школу»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Муниципальный этап  всероссийского комплекса  ГТО  с  2014 года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706952" w:rsidRPr="00706952" w:rsidRDefault="00706952" w:rsidP="00706952">
      <w:pPr>
        <w:pStyle w:val="a4"/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4C" w:rsidRPr="006D5BC9" w:rsidRDefault="00B77E1C" w:rsidP="006D5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76118" w:rsidRPr="00B77E1C">
        <w:rPr>
          <w:rFonts w:ascii="Times New Roman" w:hAnsi="Times New Roman" w:cs="Times New Roman"/>
          <w:sz w:val="28"/>
          <w:szCs w:val="28"/>
        </w:rPr>
        <w:t>Ежегодно учащиеся</w:t>
      </w:r>
      <w:r w:rsidRPr="00B77E1C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976118" w:rsidRPr="00B77E1C">
        <w:rPr>
          <w:rFonts w:ascii="Times New Roman" w:hAnsi="Times New Roman" w:cs="Times New Roman"/>
          <w:sz w:val="28"/>
          <w:szCs w:val="28"/>
        </w:rPr>
        <w:t xml:space="preserve"> школы занимают призовые места в различных соревнованиях в рамках городской спартакиады школьников, а также на муниципальном этапе Всероссийской олимпиады школьников по физической культуре</w:t>
      </w:r>
      <w:r w:rsidR="00976118" w:rsidRPr="00B77E1C">
        <w:rPr>
          <w:rFonts w:ascii="Times New Roman" w:hAnsi="Times New Roman" w:cs="Times New Roman"/>
          <w:sz w:val="24"/>
          <w:szCs w:val="24"/>
        </w:rPr>
        <w:t>.</w:t>
      </w:r>
    </w:p>
    <w:p w:rsidR="00B77E1C" w:rsidRPr="00B77E1C" w:rsidRDefault="00B77E1C" w:rsidP="00B77E1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77E1C">
        <w:rPr>
          <w:rFonts w:ascii="Times New Roman" w:hAnsi="Times New Roman" w:cs="Times New Roman"/>
          <w:b/>
          <w:color w:val="7030A0"/>
          <w:sz w:val="32"/>
          <w:szCs w:val="32"/>
        </w:rPr>
        <w:t>Достижения</w:t>
      </w:r>
    </w:p>
    <w:tbl>
      <w:tblPr>
        <w:tblStyle w:val="a5"/>
        <w:tblW w:w="0" w:type="auto"/>
        <w:tblLook w:val="04A0"/>
      </w:tblPr>
      <w:tblGrid>
        <w:gridCol w:w="758"/>
        <w:gridCol w:w="3178"/>
        <w:gridCol w:w="139"/>
        <w:gridCol w:w="1893"/>
        <w:gridCol w:w="2014"/>
        <w:gridCol w:w="2014"/>
      </w:tblGrid>
      <w:tr w:rsidR="00B77E1C" w:rsidRPr="00B77E1C" w:rsidTr="00C71B0D">
        <w:tc>
          <w:tcPr>
            <w:tcW w:w="9996" w:type="dxa"/>
            <w:gridSpan w:val="6"/>
          </w:tcPr>
          <w:p w:rsidR="00B77E1C" w:rsidRPr="00B77E1C" w:rsidRDefault="00B77E1C" w:rsidP="00951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7E1C">
              <w:rPr>
                <w:b/>
                <w:color w:val="C00000"/>
                <w:sz w:val="28"/>
                <w:szCs w:val="28"/>
              </w:rPr>
              <w:t>Муниципальный уровень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77E1C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2013-2014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2014-2015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2015-2016 учебный год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победитель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победитель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призёра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призёра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 xml:space="preserve">Баскетбол - «Школьная </w:t>
            </w:r>
            <w:r w:rsidRPr="00B77E1C">
              <w:rPr>
                <w:sz w:val="28"/>
                <w:szCs w:val="28"/>
              </w:rPr>
              <w:lastRenderedPageBreak/>
              <w:t>баскетбольная лига»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Баскетбол – девушки - город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Мини-футбол город средний возраст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Лыжная эстафета город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Плавание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10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Л</w:t>
            </w:r>
            <w:r w:rsidRPr="00B77E1C">
              <w:rPr>
                <w:sz w:val="28"/>
                <w:szCs w:val="28"/>
                <w:lang w:val="en-US"/>
              </w:rPr>
              <w:t>/</w:t>
            </w:r>
            <w:r w:rsidRPr="00B77E1C">
              <w:rPr>
                <w:sz w:val="28"/>
                <w:szCs w:val="28"/>
              </w:rPr>
              <w:t>атлетика - многоборье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11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Колесо безопасности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12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 xml:space="preserve">Осенний </w:t>
            </w:r>
            <w:proofErr w:type="spellStart"/>
            <w:r w:rsidRPr="00B77E1C">
              <w:rPr>
                <w:sz w:val="28"/>
                <w:szCs w:val="28"/>
              </w:rPr>
              <w:t>легкоатлетичский</w:t>
            </w:r>
            <w:proofErr w:type="spellEnd"/>
            <w:r w:rsidRPr="00B77E1C">
              <w:rPr>
                <w:sz w:val="28"/>
                <w:szCs w:val="28"/>
              </w:rPr>
              <w:t xml:space="preserve"> кросс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13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 xml:space="preserve">Первенство по оздоровительному бегу на лыжах на призы Думы города </w:t>
            </w:r>
            <w:proofErr w:type="spellStart"/>
            <w:r w:rsidRPr="00B77E1C">
              <w:rPr>
                <w:sz w:val="28"/>
                <w:szCs w:val="28"/>
              </w:rPr>
              <w:t>Клстромы</w:t>
            </w:r>
            <w:proofErr w:type="spellEnd"/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14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Легкоатлетическая эстафета посвященная победе в Великой Отечественной войне на призы газеты  «Северная правда»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15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«Юный патриот»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9996" w:type="dxa"/>
            <w:gridSpan w:val="6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b/>
                <w:color w:val="C00000"/>
                <w:sz w:val="28"/>
                <w:szCs w:val="28"/>
              </w:rPr>
              <w:t>Региональный  уровень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77E1C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2013-2014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2014-2015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2015-2016 учебный год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Колесо безопасности (полуфинал)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Колесо безопасности (финал)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«Кросс нации»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«Лыжня России»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</w:tr>
    </w:tbl>
    <w:p w:rsidR="00976118" w:rsidRDefault="00976118" w:rsidP="00B22E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7E1C" w:rsidRDefault="007B1CD2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B3479">
        <w:rPr>
          <w:rFonts w:ascii="Times New Roman" w:hAnsi="Times New Roman" w:cs="Times New Roman"/>
          <w:sz w:val="28"/>
          <w:szCs w:val="28"/>
        </w:rPr>
        <w:t xml:space="preserve">В 2017 </w:t>
      </w:r>
      <w:r w:rsidR="00B77E1C" w:rsidRPr="00CB347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B3479">
        <w:rPr>
          <w:rFonts w:ascii="Times New Roman" w:hAnsi="Times New Roman" w:cs="Times New Roman"/>
          <w:sz w:val="28"/>
          <w:szCs w:val="28"/>
        </w:rPr>
        <w:t>учащаяся нашей школы стала призером регионального этапа  Всероссийской олимпиады школьников по физической культуре.</w:t>
      </w:r>
    </w:p>
    <w:p w:rsidR="002C1FCB" w:rsidRDefault="002C1FCB" w:rsidP="002C1FCB">
      <w:pPr>
        <w:tabs>
          <w:tab w:val="left" w:pos="0"/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>Таким образом, исходя из вышесказанного, можно определить следующие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здоровьесберегающего пространства </w:t>
      </w:r>
      <w:r w:rsidRPr="002C1FCB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lastRenderedPageBreak/>
        <w:t>значительное увеличение количества  детей и подростков, занимающихся физической культурой, ориентированных на спорт, который является важным средством формирования привычки здорового образа жизни человека;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>изация олимпийского образования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>внедрение разнообразных форм и увеличение количества спортивно-массовых и физкультурно-оздоровительных мероприятий для обучающихся;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>улучшение качества предоставляемых образовательных услуг на основе инновационных  технологий обучения и воспитания, направленных на сотворчество, саморазвитие и самореализацию учащихся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базы школы для организации </w:t>
      </w:r>
      <w:proofErr w:type="spellStart"/>
      <w:r w:rsidRPr="002C1FC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C1FCB">
        <w:rPr>
          <w:rFonts w:ascii="Times New Roman" w:hAnsi="Times New Roman" w:cs="Times New Roman"/>
          <w:sz w:val="28"/>
          <w:szCs w:val="28"/>
        </w:rPr>
        <w:t xml:space="preserve"> деятельности, просветительской работы; 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увеличение числа победителей и призеров в индивидуальном и командном зачете.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снижение заболеваемости и травматизма обучающихся;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расширение социального партнерства школы.</w:t>
      </w:r>
    </w:p>
    <w:p w:rsidR="002C1FCB" w:rsidRPr="002C1FCB" w:rsidRDefault="002C1FCB" w:rsidP="002C1FCB">
      <w:pPr>
        <w:tabs>
          <w:tab w:val="left" w:pos="0"/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CB" w:rsidRPr="002C1FCB" w:rsidRDefault="002C1FCB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FCB" w:rsidRPr="002C1FCB" w:rsidSect="007069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T11CCo0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4">
    <w:nsid w:val="19E76CC0"/>
    <w:multiLevelType w:val="hybridMultilevel"/>
    <w:tmpl w:val="A698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1F2B"/>
    <w:multiLevelType w:val="hybridMultilevel"/>
    <w:tmpl w:val="ECD09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E76"/>
    <w:rsid w:val="00053124"/>
    <w:rsid w:val="000F08A5"/>
    <w:rsid w:val="001D6C43"/>
    <w:rsid w:val="002024EA"/>
    <w:rsid w:val="00206AF3"/>
    <w:rsid w:val="00294C7E"/>
    <w:rsid w:val="002C1FCB"/>
    <w:rsid w:val="003633F9"/>
    <w:rsid w:val="003B4DC9"/>
    <w:rsid w:val="003F0512"/>
    <w:rsid w:val="004166B4"/>
    <w:rsid w:val="00444632"/>
    <w:rsid w:val="005325D3"/>
    <w:rsid w:val="005F6820"/>
    <w:rsid w:val="006D5BC9"/>
    <w:rsid w:val="00706952"/>
    <w:rsid w:val="00722279"/>
    <w:rsid w:val="007B1CD2"/>
    <w:rsid w:val="00802BA7"/>
    <w:rsid w:val="00915033"/>
    <w:rsid w:val="00951B57"/>
    <w:rsid w:val="00952CF0"/>
    <w:rsid w:val="00967F4C"/>
    <w:rsid w:val="00976118"/>
    <w:rsid w:val="00985E5F"/>
    <w:rsid w:val="009E3870"/>
    <w:rsid w:val="00A752CA"/>
    <w:rsid w:val="00A76F93"/>
    <w:rsid w:val="00A927AC"/>
    <w:rsid w:val="00B22E76"/>
    <w:rsid w:val="00B51A83"/>
    <w:rsid w:val="00B77E1C"/>
    <w:rsid w:val="00C22F5F"/>
    <w:rsid w:val="00C71B0D"/>
    <w:rsid w:val="00C9244B"/>
    <w:rsid w:val="00CA2A97"/>
    <w:rsid w:val="00CB3479"/>
    <w:rsid w:val="00DC20D0"/>
    <w:rsid w:val="00E3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463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FontStyle12">
    <w:name w:val="Font Style12"/>
    <w:basedOn w:val="a0"/>
    <w:rsid w:val="00E3054F"/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3B4DC9"/>
    <w:pPr>
      <w:ind w:left="720"/>
      <w:contextualSpacing/>
    </w:pPr>
  </w:style>
  <w:style w:type="table" w:styleId="a5">
    <w:name w:val="Table Grid"/>
    <w:basedOn w:val="a1"/>
    <w:uiPriority w:val="59"/>
    <w:rsid w:val="00B7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5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6F93"/>
  </w:style>
  <w:style w:type="character" w:styleId="a8">
    <w:name w:val="Emphasis"/>
    <w:basedOn w:val="a0"/>
    <w:uiPriority w:val="20"/>
    <w:qFormat/>
    <w:rsid w:val="00A76F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AWJJH2MPE6E2-1591117591-1515</_dlc_DocId>
    <_dlc_DocIdUrl xmlns="4a252ca3-5a62-4c1c-90a6-29f4710e47f8">
      <Url>http://xn--44-6kcadhwnl3cfdx.xn--p1ai/Kostroma_EDU/Kos-Sch-27/11/_layouts/15/DocIdRedir.aspx?ID=AWJJH2MPE6E2-1591117591-1515</Url>
      <Description>AWJJH2MPE6E2-1591117591-1515</Description>
    </_dlc_DocIdUrl>
  </documentManagement>
</p:properties>
</file>

<file path=customXml/itemProps1.xml><?xml version="1.0" encoding="utf-8"?>
<ds:datastoreItem xmlns:ds="http://schemas.openxmlformats.org/officeDocument/2006/customXml" ds:itemID="{62C6C0B1-209F-49EB-9E91-5281505E8D70}"/>
</file>

<file path=customXml/itemProps2.xml><?xml version="1.0" encoding="utf-8"?>
<ds:datastoreItem xmlns:ds="http://schemas.openxmlformats.org/officeDocument/2006/customXml" ds:itemID="{E4AB8588-5AD6-4C09-8155-5FAEC641B142}"/>
</file>

<file path=customXml/itemProps3.xml><?xml version="1.0" encoding="utf-8"?>
<ds:datastoreItem xmlns:ds="http://schemas.openxmlformats.org/officeDocument/2006/customXml" ds:itemID="{9F170AB3-7A3D-496A-B832-7B18E9954902}"/>
</file>

<file path=customXml/itemProps4.xml><?xml version="1.0" encoding="utf-8"?>
<ds:datastoreItem xmlns:ds="http://schemas.openxmlformats.org/officeDocument/2006/customXml" ds:itemID="{271FE546-F0E7-4123-8EE2-B4E04D658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2017-03-06T05:53:00Z</dcterms:created>
  <dcterms:modified xsi:type="dcterms:W3CDTF">2017-03-06T13:26:00Z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97877cde-451e-41f3-8dce-cf6a3684d835</vt:lpwstr>
  </property>
</Properties>
</file>