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0F" w:rsidRPr="00C70CA2" w:rsidRDefault="00E0060F" w:rsidP="00453D24">
      <w:pPr>
        <w:numPr>
          <w:ilvl w:val="0"/>
          <w:numId w:val="1"/>
        </w:numPr>
        <w:tabs>
          <w:tab w:val="clear" w:pos="432"/>
          <w:tab w:val="left" w:pos="567"/>
          <w:tab w:val="left" w:pos="709"/>
        </w:tabs>
        <w:ind w:hanging="6"/>
        <w:jc w:val="center"/>
        <w:rPr>
          <w:b/>
          <w:sz w:val="28"/>
          <w:szCs w:val="28"/>
        </w:rPr>
      </w:pPr>
      <w:bookmarkStart w:id="0" w:name="_GoBack"/>
      <w:bookmarkEnd w:id="0"/>
      <w:r w:rsidRPr="00C70CA2">
        <w:rPr>
          <w:b/>
          <w:sz w:val="28"/>
          <w:szCs w:val="28"/>
        </w:rPr>
        <w:t>ПАМЯТКА УЧАСТНИКУ</w:t>
      </w:r>
    </w:p>
    <w:p w:rsidR="000339F4" w:rsidRPr="00057800" w:rsidRDefault="00E0060F" w:rsidP="00453D24">
      <w:pPr>
        <w:numPr>
          <w:ilvl w:val="0"/>
          <w:numId w:val="1"/>
        </w:numPr>
        <w:tabs>
          <w:tab w:val="clear" w:pos="432"/>
          <w:tab w:val="left" w:pos="567"/>
          <w:tab w:val="left" w:pos="709"/>
        </w:tabs>
        <w:ind w:hanging="6"/>
        <w:jc w:val="center"/>
        <w:rPr>
          <w:b/>
          <w:sz w:val="28"/>
          <w:szCs w:val="28"/>
        </w:rPr>
      </w:pPr>
      <w:r w:rsidRPr="00057800">
        <w:rPr>
          <w:b/>
          <w:sz w:val="28"/>
          <w:szCs w:val="28"/>
        </w:rPr>
        <w:t>р</w:t>
      </w:r>
      <w:r w:rsidR="000339F4" w:rsidRPr="00057800">
        <w:rPr>
          <w:b/>
          <w:sz w:val="28"/>
          <w:szCs w:val="28"/>
        </w:rPr>
        <w:t>егиональн</w:t>
      </w:r>
      <w:r w:rsidRPr="00057800">
        <w:rPr>
          <w:b/>
          <w:sz w:val="28"/>
          <w:szCs w:val="28"/>
        </w:rPr>
        <w:t>ого</w:t>
      </w:r>
      <w:r w:rsidR="000339F4" w:rsidRPr="00057800">
        <w:rPr>
          <w:b/>
          <w:sz w:val="28"/>
          <w:szCs w:val="28"/>
        </w:rPr>
        <w:t xml:space="preserve"> этап</w:t>
      </w:r>
      <w:r w:rsidR="00B014AD" w:rsidRPr="00057800">
        <w:rPr>
          <w:b/>
          <w:sz w:val="28"/>
          <w:szCs w:val="28"/>
        </w:rPr>
        <w:t>а</w:t>
      </w:r>
      <w:r w:rsidR="000339F4" w:rsidRPr="00057800">
        <w:rPr>
          <w:b/>
          <w:sz w:val="28"/>
          <w:szCs w:val="28"/>
        </w:rPr>
        <w:t xml:space="preserve"> всероссийской олимпиады школьников</w:t>
      </w:r>
    </w:p>
    <w:p w:rsidR="00F215C4" w:rsidRPr="00057800" w:rsidRDefault="001C6542" w:rsidP="00453D24">
      <w:pPr>
        <w:pStyle w:val="1"/>
        <w:tabs>
          <w:tab w:val="clear" w:pos="432"/>
          <w:tab w:val="left" w:pos="567"/>
          <w:tab w:val="left" w:pos="709"/>
        </w:tabs>
        <w:spacing w:before="0" w:after="0"/>
        <w:ind w:hanging="6"/>
        <w:jc w:val="center"/>
        <w:rPr>
          <w:rFonts w:ascii="Times New Roman" w:hAnsi="Times New Roman"/>
          <w:szCs w:val="28"/>
        </w:rPr>
      </w:pPr>
      <w:r w:rsidRPr="00057800">
        <w:rPr>
          <w:rFonts w:ascii="Times New Roman" w:hAnsi="Times New Roman"/>
          <w:szCs w:val="28"/>
        </w:rPr>
        <w:t>в Костромской области</w:t>
      </w:r>
      <w:r w:rsidR="00E0060F" w:rsidRPr="00057800">
        <w:rPr>
          <w:rFonts w:ascii="Times New Roman" w:hAnsi="Times New Roman"/>
          <w:szCs w:val="28"/>
        </w:rPr>
        <w:t xml:space="preserve"> в</w:t>
      </w:r>
      <w:r w:rsidRPr="00057800">
        <w:rPr>
          <w:rFonts w:ascii="Times New Roman" w:hAnsi="Times New Roman"/>
          <w:szCs w:val="28"/>
        </w:rPr>
        <w:t xml:space="preserve"> 20</w:t>
      </w:r>
      <w:r w:rsidR="00D15581" w:rsidRPr="00057800">
        <w:rPr>
          <w:rFonts w:ascii="Times New Roman" w:hAnsi="Times New Roman"/>
          <w:szCs w:val="28"/>
        </w:rPr>
        <w:t>2</w:t>
      </w:r>
      <w:r w:rsidR="00721E03">
        <w:rPr>
          <w:rFonts w:ascii="Times New Roman" w:hAnsi="Times New Roman"/>
          <w:szCs w:val="28"/>
        </w:rPr>
        <w:t>4</w:t>
      </w:r>
      <w:r w:rsidRPr="00057800">
        <w:rPr>
          <w:rFonts w:ascii="Times New Roman" w:hAnsi="Times New Roman"/>
          <w:szCs w:val="28"/>
        </w:rPr>
        <w:t>-20</w:t>
      </w:r>
      <w:r w:rsidR="00D15581" w:rsidRPr="00057800">
        <w:rPr>
          <w:rFonts w:ascii="Times New Roman" w:hAnsi="Times New Roman"/>
          <w:szCs w:val="28"/>
        </w:rPr>
        <w:t>2</w:t>
      </w:r>
      <w:r w:rsidR="00721E03">
        <w:rPr>
          <w:rFonts w:ascii="Times New Roman" w:hAnsi="Times New Roman"/>
          <w:szCs w:val="28"/>
        </w:rPr>
        <w:t>5</w:t>
      </w:r>
      <w:r w:rsidRPr="00057800">
        <w:rPr>
          <w:rFonts w:ascii="Times New Roman" w:hAnsi="Times New Roman"/>
          <w:szCs w:val="28"/>
        </w:rPr>
        <w:t xml:space="preserve"> учебн</w:t>
      </w:r>
      <w:r w:rsidR="00E0060F" w:rsidRPr="00057800">
        <w:rPr>
          <w:rFonts w:ascii="Times New Roman" w:hAnsi="Times New Roman"/>
          <w:szCs w:val="28"/>
        </w:rPr>
        <w:t>ом</w:t>
      </w:r>
      <w:r w:rsidRPr="00057800">
        <w:rPr>
          <w:rFonts w:ascii="Times New Roman" w:hAnsi="Times New Roman"/>
          <w:szCs w:val="28"/>
        </w:rPr>
        <w:t xml:space="preserve"> год</w:t>
      </w:r>
      <w:r w:rsidR="00E0060F" w:rsidRPr="00057800">
        <w:rPr>
          <w:rFonts w:ascii="Times New Roman" w:hAnsi="Times New Roman"/>
          <w:szCs w:val="28"/>
        </w:rPr>
        <w:t>у</w:t>
      </w:r>
    </w:p>
    <w:p w:rsidR="00F53C5A" w:rsidRPr="009B1571" w:rsidRDefault="00F53C5A" w:rsidP="009B1571">
      <w:pPr>
        <w:numPr>
          <w:ilvl w:val="0"/>
          <w:numId w:val="3"/>
        </w:numPr>
        <w:tabs>
          <w:tab w:val="left" w:pos="567"/>
          <w:tab w:val="left" w:pos="709"/>
          <w:tab w:val="left" w:pos="993"/>
        </w:tabs>
        <w:suppressAutoHyphens/>
        <w:ind w:left="567" w:right="281" w:firstLine="284"/>
        <w:jc w:val="both"/>
        <w:rPr>
          <w:sz w:val="28"/>
          <w:szCs w:val="28"/>
        </w:rPr>
      </w:pPr>
      <w:bookmarkStart w:id="1" w:name="_Hlk61604072"/>
      <w:r w:rsidRPr="009B1571">
        <w:rPr>
          <w:sz w:val="28"/>
          <w:szCs w:val="28"/>
        </w:rPr>
        <w:t>Олимпиада организуется и проводится в соответствии с требованиями к проведению ре</w:t>
      </w:r>
      <w:r w:rsidR="003E5263" w:rsidRPr="009B1571">
        <w:rPr>
          <w:sz w:val="28"/>
          <w:szCs w:val="28"/>
        </w:rPr>
        <w:t>гионального этапа всероссийской</w:t>
      </w:r>
      <w:r w:rsidRPr="009B1571">
        <w:rPr>
          <w:sz w:val="28"/>
          <w:szCs w:val="28"/>
        </w:rPr>
        <w:t xml:space="preserve"> олимпиады школьников, утвержденными </w:t>
      </w:r>
      <w:r w:rsidR="009B1571" w:rsidRPr="009B1571">
        <w:rPr>
          <w:sz w:val="28"/>
          <w:szCs w:val="28"/>
        </w:rPr>
        <w:t>ЦПМК</w:t>
      </w:r>
      <w:r w:rsidRPr="009B1571">
        <w:rPr>
          <w:sz w:val="28"/>
          <w:szCs w:val="28"/>
        </w:rPr>
        <w:t xml:space="preserve"> для 21 общеобразовательного предмета. </w:t>
      </w:r>
    </w:p>
    <w:p w:rsidR="00C70CA2" w:rsidRPr="009B1571" w:rsidRDefault="00AE1257" w:rsidP="009B1571">
      <w:pPr>
        <w:numPr>
          <w:ilvl w:val="0"/>
          <w:numId w:val="3"/>
        </w:numPr>
        <w:tabs>
          <w:tab w:val="left" w:pos="567"/>
          <w:tab w:val="left" w:pos="709"/>
          <w:tab w:val="left" w:pos="993"/>
        </w:tabs>
        <w:suppressAutoHyphens/>
        <w:ind w:left="567" w:right="281" w:firstLine="284"/>
        <w:jc w:val="both"/>
        <w:rPr>
          <w:sz w:val="28"/>
          <w:szCs w:val="28"/>
        </w:rPr>
      </w:pPr>
      <w:r w:rsidRPr="009B1571">
        <w:rPr>
          <w:sz w:val="28"/>
          <w:szCs w:val="28"/>
        </w:rPr>
        <w:t>К участию в олимпиаде не допускаются у</w:t>
      </w:r>
      <w:r w:rsidR="00C70CA2" w:rsidRPr="009B1571">
        <w:rPr>
          <w:sz w:val="28"/>
          <w:szCs w:val="28"/>
        </w:rPr>
        <w:t xml:space="preserve">частники с </w:t>
      </w:r>
      <w:r w:rsidR="00C70CA2" w:rsidRPr="009B1571">
        <w:rPr>
          <w:rStyle w:val="FontStyle27"/>
        </w:rPr>
        <w:t>повышенной температурой тела и (или) с признаками респираторных заболеваний (повышенная температура, кашель, насморк).</w:t>
      </w:r>
    </w:p>
    <w:p w:rsidR="00F215C4" w:rsidRPr="009B1571" w:rsidRDefault="001C6542" w:rsidP="009B1571">
      <w:pPr>
        <w:numPr>
          <w:ilvl w:val="0"/>
          <w:numId w:val="3"/>
        </w:numPr>
        <w:tabs>
          <w:tab w:val="left" w:pos="567"/>
          <w:tab w:val="left" w:pos="709"/>
          <w:tab w:val="left" w:pos="993"/>
        </w:tabs>
        <w:suppressAutoHyphens/>
        <w:ind w:left="567" w:right="281" w:firstLine="284"/>
        <w:jc w:val="both"/>
        <w:rPr>
          <w:sz w:val="28"/>
          <w:szCs w:val="28"/>
        </w:rPr>
      </w:pPr>
      <w:r w:rsidRPr="009B1571">
        <w:rPr>
          <w:sz w:val="28"/>
          <w:szCs w:val="28"/>
        </w:rPr>
        <w:t>После регистрации каждый участник олимпиады занимает место за партой в отведённой аудитории.</w:t>
      </w:r>
    </w:p>
    <w:p w:rsidR="001C6542" w:rsidRPr="009B1571" w:rsidRDefault="001C6542" w:rsidP="009B1571">
      <w:pPr>
        <w:numPr>
          <w:ilvl w:val="0"/>
          <w:numId w:val="3"/>
        </w:numPr>
        <w:tabs>
          <w:tab w:val="left" w:pos="567"/>
          <w:tab w:val="left" w:pos="709"/>
          <w:tab w:val="left" w:pos="993"/>
        </w:tabs>
        <w:suppressAutoHyphens/>
        <w:ind w:left="567" w:right="281" w:firstLine="284"/>
        <w:jc w:val="both"/>
        <w:rPr>
          <w:sz w:val="28"/>
          <w:szCs w:val="28"/>
        </w:rPr>
      </w:pPr>
      <w:r w:rsidRPr="009B1571">
        <w:rPr>
          <w:sz w:val="28"/>
          <w:szCs w:val="28"/>
        </w:rPr>
        <w:t>Личные вещи: рюкзаки, сумки, пакеты склади</w:t>
      </w:r>
      <w:r w:rsidR="00F53C5A" w:rsidRPr="009B1571">
        <w:rPr>
          <w:sz w:val="28"/>
          <w:szCs w:val="28"/>
        </w:rPr>
        <w:t>рую</w:t>
      </w:r>
      <w:r w:rsidRPr="009B1571">
        <w:rPr>
          <w:sz w:val="28"/>
          <w:szCs w:val="28"/>
        </w:rPr>
        <w:t xml:space="preserve">тся в аудитории </w:t>
      </w:r>
      <w:r w:rsidR="00E13CFA" w:rsidRPr="009B1571">
        <w:rPr>
          <w:sz w:val="28"/>
          <w:szCs w:val="28"/>
        </w:rPr>
        <w:t>в отвед</w:t>
      </w:r>
      <w:r w:rsidR="00931711" w:rsidRPr="009B1571">
        <w:rPr>
          <w:sz w:val="28"/>
          <w:szCs w:val="28"/>
        </w:rPr>
        <w:t>ё</w:t>
      </w:r>
      <w:r w:rsidR="00E13CFA" w:rsidRPr="009B1571">
        <w:rPr>
          <w:sz w:val="28"/>
          <w:szCs w:val="28"/>
        </w:rPr>
        <w:t xml:space="preserve">нное место, с собой </w:t>
      </w:r>
      <w:r w:rsidR="00AE1257" w:rsidRPr="009B1571">
        <w:rPr>
          <w:sz w:val="28"/>
          <w:szCs w:val="28"/>
        </w:rPr>
        <w:t>(</w:t>
      </w:r>
      <w:r w:rsidR="00E13CFA" w:rsidRPr="009B1571">
        <w:rPr>
          <w:sz w:val="28"/>
          <w:szCs w:val="28"/>
        </w:rPr>
        <w:t>за парту</w:t>
      </w:r>
      <w:r w:rsidR="00AE1257" w:rsidRPr="009B1571">
        <w:rPr>
          <w:sz w:val="28"/>
          <w:szCs w:val="28"/>
        </w:rPr>
        <w:t>)</w:t>
      </w:r>
      <w:r w:rsidR="00E13CFA" w:rsidRPr="009B1571">
        <w:rPr>
          <w:sz w:val="28"/>
          <w:szCs w:val="28"/>
        </w:rPr>
        <w:t xml:space="preserve"> берутся только письменные принадлежности, </w:t>
      </w:r>
      <w:r w:rsidR="00F53C5A" w:rsidRPr="009B1571">
        <w:rPr>
          <w:sz w:val="28"/>
          <w:szCs w:val="28"/>
        </w:rPr>
        <w:t>напиток в прозрачной бутылке</w:t>
      </w:r>
      <w:r w:rsidR="009B1571" w:rsidRPr="009B1571">
        <w:rPr>
          <w:sz w:val="28"/>
          <w:szCs w:val="28"/>
        </w:rPr>
        <w:t>, шоколад.</w:t>
      </w:r>
    </w:p>
    <w:p w:rsidR="00E13CFA" w:rsidRPr="009B1571" w:rsidRDefault="001C6542" w:rsidP="009B1571">
      <w:pPr>
        <w:numPr>
          <w:ilvl w:val="0"/>
          <w:numId w:val="3"/>
        </w:numPr>
        <w:tabs>
          <w:tab w:val="left" w:pos="567"/>
          <w:tab w:val="left" w:pos="709"/>
          <w:tab w:val="left" w:pos="993"/>
        </w:tabs>
        <w:suppressAutoHyphens/>
        <w:ind w:left="567" w:right="281" w:firstLine="284"/>
        <w:jc w:val="both"/>
        <w:rPr>
          <w:sz w:val="28"/>
          <w:szCs w:val="28"/>
        </w:rPr>
      </w:pPr>
      <w:r w:rsidRPr="009B1571">
        <w:rPr>
          <w:sz w:val="28"/>
          <w:szCs w:val="28"/>
        </w:rPr>
        <w:t xml:space="preserve">Работа выполняется на </w:t>
      </w:r>
      <w:r w:rsidR="00E13CFA" w:rsidRPr="009B1571">
        <w:rPr>
          <w:sz w:val="28"/>
          <w:szCs w:val="28"/>
        </w:rPr>
        <w:t>бланках ответов, выданных членами оргкомитета в соответствии со спецификой олимпиады</w:t>
      </w:r>
      <w:r w:rsidRPr="009B1571">
        <w:rPr>
          <w:sz w:val="28"/>
          <w:szCs w:val="28"/>
        </w:rPr>
        <w:t>.</w:t>
      </w:r>
      <w:r w:rsidR="001D0924" w:rsidRPr="009B1571">
        <w:rPr>
          <w:sz w:val="28"/>
          <w:szCs w:val="28"/>
        </w:rPr>
        <w:t xml:space="preserve"> Своими тетрадями, </w:t>
      </w:r>
      <w:r w:rsidR="00376F75" w:rsidRPr="009B1571">
        <w:rPr>
          <w:sz w:val="28"/>
          <w:szCs w:val="28"/>
        </w:rPr>
        <w:t xml:space="preserve">черновиками, записями </w:t>
      </w:r>
      <w:r w:rsidR="001D0924" w:rsidRPr="009B1571">
        <w:rPr>
          <w:sz w:val="28"/>
          <w:szCs w:val="28"/>
        </w:rPr>
        <w:t>пользоваться запрещено.</w:t>
      </w:r>
      <w:r w:rsidRPr="009B1571">
        <w:rPr>
          <w:sz w:val="28"/>
          <w:szCs w:val="28"/>
        </w:rPr>
        <w:t xml:space="preserve"> </w:t>
      </w:r>
    </w:p>
    <w:p w:rsidR="00F215C4" w:rsidRPr="009B1571" w:rsidRDefault="00000417" w:rsidP="009B1571">
      <w:pPr>
        <w:numPr>
          <w:ilvl w:val="0"/>
          <w:numId w:val="3"/>
        </w:numPr>
        <w:tabs>
          <w:tab w:val="left" w:pos="567"/>
          <w:tab w:val="left" w:pos="709"/>
          <w:tab w:val="left" w:pos="993"/>
        </w:tabs>
        <w:suppressAutoHyphens/>
        <w:ind w:left="567" w:right="281" w:firstLine="284"/>
        <w:jc w:val="both"/>
        <w:rPr>
          <w:sz w:val="28"/>
          <w:szCs w:val="28"/>
        </w:rPr>
      </w:pPr>
      <w:r w:rsidRPr="009B1571">
        <w:rPr>
          <w:sz w:val="28"/>
          <w:szCs w:val="28"/>
        </w:rPr>
        <w:t>У</w:t>
      </w:r>
      <w:r w:rsidR="00E13CFA" w:rsidRPr="009B1571">
        <w:rPr>
          <w:sz w:val="28"/>
          <w:szCs w:val="28"/>
        </w:rPr>
        <w:t>частник</w:t>
      </w:r>
      <w:r w:rsidR="001D0924" w:rsidRPr="009B1571">
        <w:rPr>
          <w:sz w:val="28"/>
          <w:szCs w:val="28"/>
        </w:rPr>
        <w:t xml:space="preserve"> </w:t>
      </w:r>
      <w:r w:rsidR="004B27FA" w:rsidRPr="009B1571">
        <w:rPr>
          <w:sz w:val="28"/>
          <w:szCs w:val="28"/>
        </w:rPr>
        <w:t>обязательно</w:t>
      </w:r>
      <w:r w:rsidR="00E13CFA" w:rsidRPr="009B1571">
        <w:rPr>
          <w:sz w:val="28"/>
          <w:szCs w:val="28"/>
        </w:rPr>
        <w:t xml:space="preserve"> </w:t>
      </w:r>
      <w:r w:rsidR="00F215C4" w:rsidRPr="009B1571">
        <w:rPr>
          <w:sz w:val="28"/>
          <w:szCs w:val="28"/>
        </w:rPr>
        <w:t xml:space="preserve">подписывает </w:t>
      </w:r>
      <w:r w:rsidR="001D0924" w:rsidRPr="009B1571">
        <w:rPr>
          <w:sz w:val="28"/>
          <w:szCs w:val="28"/>
        </w:rPr>
        <w:t xml:space="preserve">свою работу </w:t>
      </w:r>
      <w:r w:rsidR="004B27FA" w:rsidRPr="009B1571">
        <w:rPr>
          <w:sz w:val="28"/>
          <w:szCs w:val="28"/>
        </w:rPr>
        <w:t xml:space="preserve">в соответствии с правилами оформления для каждой </w:t>
      </w:r>
      <w:r w:rsidRPr="009B1571">
        <w:rPr>
          <w:sz w:val="28"/>
          <w:szCs w:val="28"/>
        </w:rPr>
        <w:t xml:space="preserve">конкретной </w:t>
      </w:r>
      <w:r w:rsidR="004B27FA" w:rsidRPr="009B1571">
        <w:rPr>
          <w:sz w:val="28"/>
          <w:szCs w:val="28"/>
        </w:rPr>
        <w:t>олимпиады.</w:t>
      </w:r>
      <w:r w:rsidRPr="009B1571">
        <w:rPr>
          <w:sz w:val="28"/>
          <w:szCs w:val="28"/>
        </w:rPr>
        <w:t xml:space="preserve"> Свои данные ук</w:t>
      </w:r>
      <w:r w:rsidR="00931711" w:rsidRPr="009B1571">
        <w:rPr>
          <w:sz w:val="28"/>
          <w:szCs w:val="28"/>
        </w:rPr>
        <w:t>азываются только в строго отведё</w:t>
      </w:r>
      <w:r w:rsidRPr="009B1571">
        <w:rPr>
          <w:sz w:val="28"/>
          <w:szCs w:val="28"/>
        </w:rPr>
        <w:t xml:space="preserve">нном для них </w:t>
      </w:r>
      <w:r w:rsidR="001B7CB0" w:rsidRPr="009B1571">
        <w:rPr>
          <w:sz w:val="28"/>
          <w:szCs w:val="28"/>
        </w:rPr>
        <w:t>месте. В</w:t>
      </w:r>
      <w:r w:rsidRPr="009B1571">
        <w:rPr>
          <w:sz w:val="28"/>
          <w:szCs w:val="28"/>
        </w:rPr>
        <w:t xml:space="preserve"> самой работе: в тексте, на полях, вверху и внизу страницы указывать свои данные, а также </w:t>
      </w:r>
      <w:r w:rsidR="001B7CB0" w:rsidRPr="009B1571">
        <w:rPr>
          <w:sz w:val="28"/>
          <w:szCs w:val="28"/>
        </w:rPr>
        <w:t xml:space="preserve">делать </w:t>
      </w:r>
      <w:r w:rsidRPr="009B1571">
        <w:rPr>
          <w:sz w:val="28"/>
          <w:szCs w:val="28"/>
        </w:rPr>
        <w:t xml:space="preserve">другие пометки </w:t>
      </w:r>
      <w:r w:rsidRPr="009B1571">
        <w:rPr>
          <w:b/>
          <w:sz w:val="28"/>
          <w:szCs w:val="28"/>
        </w:rPr>
        <w:t>запрещено</w:t>
      </w:r>
      <w:r w:rsidRPr="009B1571">
        <w:rPr>
          <w:sz w:val="28"/>
          <w:szCs w:val="28"/>
        </w:rPr>
        <w:t xml:space="preserve">.  Такая работа </w:t>
      </w:r>
      <w:r w:rsidR="001B7CB0" w:rsidRPr="009B1571">
        <w:rPr>
          <w:sz w:val="28"/>
          <w:szCs w:val="28"/>
        </w:rPr>
        <w:t xml:space="preserve">жюри </w:t>
      </w:r>
      <w:r w:rsidRPr="009B1571">
        <w:rPr>
          <w:sz w:val="28"/>
          <w:szCs w:val="28"/>
        </w:rPr>
        <w:t>проверят</w:t>
      </w:r>
      <w:r w:rsidR="005142E9" w:rsidRPr="009B1571">
        <w:rPr>
          <w:sz w:val="28"/>
          <w:szCs w:val="28"/>
        </w:rPr>
        <w:t>ь</w:t>
      </w:r>
      <w:r w:rsidRPr="009B1571">
        <w:rPr>
          <w:sz w:val="28"/>
          <w:szCs w:val="28"/>
        </w:rPr>
        <w:t>ся не будет</w:t>
      </w:r>
      <w:r w:rsidR="001B7CB0" w:rsidRPr="009B1571">
        <w:rPr>
          <w:sz w:val="28"/>
          <w:szCs w:val="28"/>
        </w:rPr>
        <w:t>.</w:t>
      </w:r>
      <w:r w:rsidRPr="009B1571">
        <w:rPr>
          <w:sz w:val="28"/>
          <w:szCs w:val="28"/>
        </w:rPr>
        <w:t xml:space="preserve"> </w:t>
      </w:r>
    </w:p>
    <w:p w:rsidR="001D0924" w:rsidRPr="009B1571" w:rsidRDefault="001D0924" w:rsidP="009B1571">
      <w:pPr>
        <w:numPr>
          <w:ilvl w:val="0"/>
          <w:numId w:val="3"/>
        </w:numPr>
        <w:tabs>
          <w:tab w:val="left" w:pos="567"/>
          <w:tab w:val="left" w:pos="709"/>
          <w:tab w:val="left" w:pos="993"/>
        </w:tabs>
        <w:suppressAutoHyphens/>
        <w:ind w:left="567" w:right="281" w:firstLine="284"/>
        <w:jc w:val="both"/>
        <w:rPr>
          <w:sz w:val="28"/>
          <w:szCs w:val="28"/>
        </w:rPr>
      </w:pPr>
      <w:r w:rsidRPr="009B1571">
        <w:rPr>
          <w:sz w:val="28"/>
          <w:szCs w:val="28"/>
        </w:rPr>
        <w:t xml:space="preserve">Задания выполняются </w:t>
      </w:r>
      <w:r w:rsidR="00F53C5A" w:rsidRPr="009B1571">
        <w:rPr>
          <w:sz w:val="28"/>
          <w:szCs w:val="28"/>
        </w:rPr>
        <w:t xml:space="preserve">строго </w:t>
      </w:r>
      <w:r w:rsidRPr="009B1571">
        <w:rPr>
          <w:sz w:val="28"/>
          <w:szCs w:val="28"/>
        </w:rPr>
        <w:t>в течение времени, указанно</w:t>
      </w:r>
      <w:r w:rsidR="005142E9" w:rsidRPr="009B1571">
        <w:rPr>
          <w:sz w:val="28"/>
          <w:szCs w:val="28"/>
        </w:rPr>
        <w:t>го</w:t>
      </w:r>
      <w:r w:rsidRPr="009B1571">
        <w:rPr>
          <w:sz w:val="28"/>
          <w:szCs w:val="28"/>
        </w:rPr>
        <w:t xml:space="preserve"> в требованиях к каждому туру, конкурсу для конкретной олимпиады. </w:t>
      </w:r>
    </w:p>
    <w:p w:rsidR="00E0060F" w:rsidRPr="009B1571" w:rsidRDefault="001D0924" w:rsidP="009B1571">
      <w:pPr>
        <w:numPr>
          <w:ilvl w:val="0"/>
          <w:numId w:val="3"/>
        </w:numPr>
        <w:tabs>
          <w:tab w:val="left" w:pos="567"/>
          <w:tab w:val="left" w:pos="709"/>
          <w:tab w:val="left" w:pos="993"/>
        </w:tabs>
        <w:suppressAutoHyphens/>
        <w:ind w:left="567" w:right="281" w:firstLine="284"/>
        <w:jc w:val="both"/>
        <w:rPr>
          <w:sz w:val="28"/>
          <w:szCs w:val="28"/>
        </w:rPr>
      </w:pPr>
      <w:r w:rsidRPr="009B1571">
        <w:rPr>
          <w:sz w:val="28"/>
          <w:szCs w:val="28"/>
        </w:rPr>
        <w:t>Во время проведения олимпиады н</w:t>
      </w:r>
      <w:r w:rsidR="00F215C4" w:rsidRPr="009B1571">
        <w:rPr>
          <w:sz w:val="28"/>
          <w:szCs w:val="28"/>
        </w:rPr>
        <w:t>ельзя разговаривать</w:t>
      </w:r>
      <w:r w:rsidR="00B014AD" w:rsidRPr="009B1571">
        <w:rPr>
          <w:sz w:val="28"/>
          <w:szCs w:val="28"/>
        </w:rPr>
        <w:t xml:space="preserve"> с другими участниками</w:t>
      </w:r>
      <w:r w:rsidR="00F215C4" w:rsidRPr="009B1571">
        <w:rPr>
          <w:sz w:val="28"/>
          <w:szCs w:val="28"/>
        </w:rPr>
        <w:t>, все вопросы должны быть направлены ассистенту,</w:t>
      </w:r>
      <w:r w:rsidRPr="009B1571">
        <w:rPr>
          <w:sz w:val="28"/>
          <w:szCs w:val="28"/>
        </w:rPr>
        <w:t xml:space="preserve"> в</w:t>
      </w:r>
      <w:r w:rsidR="00F215C4" w:rsidRPr="009B1571">
        <w:rPr>
          <w:sz w:val="28"/>
          <w:szCs w:val="28"/>
        </w:rPr>
        <w:t>опросы по условию заданий задаются в письменном виде члену жюри</w:t>
      </w:r>
      <w:r w:rsidR="00F53C5A" w:rsidRPr="009B1571">
        <w:rPr>
          <w:sz w:val="28"/>
          <w:szCs w:val="28"/>
        </w:rPr>
        <w:t>, если это предусмотрено требованиями к организации конкретной олимпиады.</w:t>
      </w:r>
      <w:r w:rsidR="00F215C4" w:rsidRPr="009B1571">
        <w:rPr>
          <w:sz w:val="28"/>
          <w:szCs w:val="28"/>
        </w:rPr>
        <w:t xml:space="preserve"> </w:t>
      </w:r>
    </w:p>
    <w:p w:rsidR="00E0060F" w:rsidRPr="009B1571" w:rsidRDefault="00E0060F" w:rsidP="009B1571">
      <w:pPr>
        <w:numPr>
          <w:ilvl w:val="0"/>
          <w:numId w:val="3"/>
        </w:numPr>
        <w:tabs>
          <w:tab w:val="left" w:pos="567"/>
          <w:tab w:val="left" w:pos="709"/>
          <w:tab w:val="left" w:pos="993"/>
        </w:tabs>
        <w:suppressAutoHyphens/>
        <w:ind w:left="567" w:right="281" w:firstLine="284"/>
        <w:jc w:val="both"/>
        <w:rPr>
          <w:sz w:val="28"/>
          <w:szCs w:val="28"/>
        </w:rPr>
      </w:pPr>
      <w:r w:rsidRPr="009B1571">
        <w:rPr>
          <w:sz w:val="28"/>
          <w:szCs w:val="28"/>
        </w:rPr>
        <w:t>Каждый участник пользуется только теми письменными принадлежностями, которые принес с собой.</w:t>
      </w:r>
    </w:p>
    <w:p w:rsidR="009E2F53" w:rsidRPr="009B1571" w:rsidRDefault="009E2F53" w:rsidP="009B1571">
      <w:pPr>
        <w:numPr>
          <w:ilvl w:val="0"/>
          <w:numId w:val="3"/>
        </w:numPr>
        <w:tabs>
          <w:tab w:val="left" w:pos="567"/>
          <w:tab w:val="left" w:pos="709"/>
          <w:tab w:val="left" w:pos="993"/>
        </w:tabs>
        <w:suppressAutoHyphens/>
        <w:ind w:left="567" w:right="281" w:firstLine="284"/>
        <w:jc w:val="both"/>
        <w:rPr>
          <w:sz w:val="28"/>
          <w:szCs w:val="28"/>
        </w:rPr>
      </w:pPr>
      <w:r w:rsidRPr="009B1571">
        <w:rPr>
          <w:sz w:val="28"/>
          <w:szCs w:val="28"/>
        </w:rPr>
        <w:t xml:space="preserve">Во время проведения олимпиады </w:t>
      </w:r>
      <w:r w:rsidR="005142E9" w:rsidRPr="009B1571">
        <w:rPr>
          <w:sz w:val="28"/>
          <w:szCs w:val="28"/>
        </w:rPr>
        <w:t>(</w:t>
      </w:r>
      <w:r w:rsidRPr="009B1571">
        <w:rPr>
          <w:sz w:val="28"/>
          <w:szCs w:val="28"/>
        </w:rPr>
        <w:t>выполнение заданий, перерывы между конкурсами, заданиями</w:t>
      </w:r>
      <w:r w:rsidR="005142E9" w:rsidRPr="009B1571">
        <w:rPr>
          <w:sz w:val="28"/>
          <w:szCs w:val="28"/>
        </w:rPr>
        <w:t>)</w:t>
      </w:r>
      <w:r w:rsidRPr="009B1571">
        <w:rPr>
          <w:b/>
          <w:sz w:val="28"/>
          <w:szCs w:val="28"/>
        </w:rPr>
        <w:t xml:space="preserve"> з</w:t>
      </w:r>
      <w:r w:rsidR="00F215C4" w:rsidRPr="009B1571">
        <w:rPr>
          <w:b/>
          <w:sz w:val="28"/>
          <w:szCs w:val="28"/>
        </w:rPr>
        <w:t>апрещ</w:t>
      </w:r>
      <w:r w:rsidR="00F53C5A" w:rsidRPr="009B1571">
        <w:rPr>
          <w:b/>
          <w:sz w:val="28"/>
          <w:szCs w:val="28"/>
        </w:rPr>
        <w:t xml:space="preserve">ено </w:t>
      </w:r>
      <w:r w:rsidR="00F53C5A" w:rsidRPr="009B1571">
        <w:rPr>
          <w:sz w:val="28"/>
          <w:szCs w:val="28"/>
        </w:rPr>
        <w:t>иметь при себе мобильные телефоны</w:t>
      </w:r>
      <w:r w:rsidR="005142E9" w:rsidRPr="009B1571">
        <w:rPr>
          <w:sz w:val="28"/>
          <w:szCs w:val="28"/>
        </w:rPr>
        <w:t>,</w:t>
      </w:r>
      <w:r w:rsidR="00F53C5A" w:rsidRPr="009B1571">
        <w:rPr>
          <w:sz w:val="28"/>
          <w:szCs w:val="28"/>
        </w:rPr>
        <w:t xml:space="preserve"> даже в выключенном состоянии, а также</w:t>
      </w:r>
      <w:r w:rsidR="00F53C5A" w:rsidRPr="009B1571">
        <w:rPr>
          <w:b/>
          <w:sz w:val="28"/>
          <w:szCs w:val="28"/>
        </w:rPr>
        <w:t xml:space="preserve"> </w:t>
      </w:r>
      <w:r w:rsidR="00F215C4" w:rsidRPr="009B1571">
        <w:rPr>
          <w:sz w:val="28"/>
          <w:szCs w:val="28"/>
        </w:rPr>
        <w:t>пользоваться</w:t>
      </w:r>
      <w:r w:rsidRPr="009B1571">
        <w:rPr>
          <w:sz w:val="28"/>
          <w:szCs w:val="28"/>
        </w:rPr>
        <w:t xml:space="preserve"> планшетами, ноутбуками, любыми средствами связи. Все гаджеты должны быть сданы сопровождающему или выключены и убраны в личную сумку (рюкзак). </w:t>
      </w:r>
    </w:p>
    <w:p w:rsidR="009E2F53" w:rsidRPr="009B1571" w:rsidRDefault="009E2F53" w:rsidP="009B1571">
      <w:pPr>
        <w:numPr>
          <w:ilvl w:val="0"/>
          <w:numId w:val="3"/>
        </w:numPr>
        <w:tabs>
          <w:tab w:val="left" w:pos="567"/>
          <w:tab w:val="left" w:pos="709"/>
          <w:tab w:val="left" w:pos="1134"/>
        </w:tabs>
        <w:suppressAutoHyphens/>
        <w:ind w:left="567" w:right="281" w:firstLine="284"/>
        <w:jc w:val="both"/>
        <w:rPr>
          <w:sz w:val="28"/>
          <w:szCs w:val="28"/>
        </w:rPr>
      </w:pPr>
      <w:r w:rsidRPr="009B1571">
        <w:rPr>
          <w:sz w:val="28"/>
          <w:szCs w:val="28"/>
        </w:rPr>
        <w:t>Все нарушения правил со стороны участников</w:t>
      </w:r>
      <w:r w:rsidR="00F215C4" w:rsidRPr="009B1571">
        <w:rPr>
          <w:sz w:val="28"/>
          <w:szCs w:val="28"/>
        </w:rPr>
        <w:t xml:space="preserve"> фиксир</w:t>
      </w:r>
      <w:r w:rsidR="007254AE" w:rsidRPr="009B1571">
        <w:rPr>
          <w:sz w:val="28"/>
          <w:szCs w:val="28"/>
        </w:rPr>
        <w:t>уются в протоколе, при</w:t>
      </w:r>
      <w:r w:rsidRPr="009B1571">
        <w:rPr>
          <w:sz w:val="28"/>
          <w:szCs w:val="28"/>
        </w:rPr>
        <w:t xml:space="preserve"> нарушении</w:t>
      </w:r>
      <w:r w:rsidR="00A26A46" w:rsidRPr="009B1571">
        <w:rPr>
          <w:sz w:val="28"/>
          <w:szCs w:val="28"/>
        </w:rPr>
        <w:t xml:space="preserve"> участник удаляется с олимпиады с составлением акта об удалении.</w:t>
      </w:r>
      <w:r w:rsidRPr="009B1571">
        <w:rPr>
          <w:sz w:val="28"/>
          <w:szCs w:val="28"/>
        </w:rPr>
        <w:t xml:space="preserve"> </w:t>
      </w:r>
    </w:p>
    <w:p w:rsidR="009E2F53" w:rsidRPr="009B1571" w:rsidRDefault="00F215C4" w:rsidP="009B1571">
      <w:pPr>
        <w:numPr>
          <w:ilvl w:val="0"/>
          <w:numId w:val="3"/>
        </w:numPr>
        <w:tabs>
          <w:tab w:val="left" w:pos="567"/>
          <w:tab w:val="left" w:pos="709"/>
          <w:tab w:val="left" w:pos="1134"/>
        </w:tabs>
        <w:suppressAutoHyphens/>
        <w:ind w:left="567" w:right="281" w:firstLine="284"/>
        <w:jc w:val="both"/>
        <w:rPr>
          <w:sz w:val="28"/>
          <w:szCs w:val="28"/>
        </w:rPr>
      </w:pPr>
      <w:r w:rsidRPr="009B1571">
        <w:rPr>
          <w:sz w:val="28"/>
          <w:szCs w:val="28"/>
        </w:rPr>
        <w:t>Выходить из аудитории</w:t>
      </w:r>
      <w:r w:rsidR="00A26A46" w:rsidRPr="009B1571">
        <w:rPr>
          <w:sz w:val="28"/>
          <w:szCs w:val="28"/>
        </w:rPr>
        <w:t xml:space="preserve"> во время проведения олимпиады можно только по одному.</w:t>
      </w:r>
      <w:r w:rsidR="00931711" w:rsidRPr="009B1571">
        <w:rPr>
          <w:sz w:val="28"/>
          <w:szCs w:val="28"/>
        </w:rPr>
        <w:t xml:space="preserve"> При этом работа сдаё</w:t>
      </w:r>
      <w:r w:rsidRPr="009B1571">
        <w:rPr>
          <w:sz w:val="28"/>
          <w:szCs w:val="28"/>
        </w:rPr>
        <w:t xml:space="preserve">тся ассистенту. В протоколе </w:t>
      </w:r>
      <w:r w:rsidR="009E2F53" w:rsidRPr="009B1571">
        <w:rPr>
          <w:sz w:val="28"/>
          <w:szCs w:val="28"/>
        </w:rPr>
        <w:t xml:space="preserve">отмечается </w:t>
      </w:r>
      <w:r w:rsidRPr="009B1571">
        <w:rPr>
          <w:sz w:val="28"/>
          <w:szCs w:val="28"/>
        </w:rPr>
        <w:t>время выхода и время прихода</w:t>
      </w:r>
      <w:r w:rsidR="009E2F53" w:rsidRPr="009B1571">
        <w:rPr>
          <w:sz w:val="28"/>
          <w:szCs w:val="28"/>
        </w:rPr>
        <w:t xml:space="preserve"> участника</w:t>
      </w:r>
      <w:r w:rsidRPr="009B1571">
        <w:rPr>
          <w:sz w:val="28"/>
          <w:szCs w:val="28"/>
        </w:rPr>
        <w:t>.</w:t>
      </w:r>
      <w:r w:rsidR="009E2F53" w:rsidRPr="009B1571">
        <w:rPr>
          <w:sz w:val="28"/>
          <w:szCs w:val="28"/>
        </w:rPr>
        <w:t xml:space="preserve"> </w:t>
      </w:r>
    </w:p>
    <w:p w:rsidR="00E517A8" w:rsidRPr="009B1571" w:rsidRDefault="00F215C4" w:rsidP="009B1571">
      <w:pPr>
        <w:numPr>
          <w:ilvl w:val="0"/>
          <w:numId w:val="3"/>
        </w:numPr>
        <w:tabs>
          <w:tab w:val="left" w:pos="567"/>
          <w:tab w:val="left" w:pos="709"/>
          <w:tab w:val="left" w:pos="1134"/>
        </w:tabs>
        <w:suppressAutoHyphens/>
        <w:ind w:left="567" w:right="281" w:firstLine="284"/>
        <w:jc w:val="both"/>
        <w:rPr>
          <w:sz w:val="28"/>
          <w:szCs w:val="28"/>
        </w:rPr>
      </w:pPr>
      <w:r w:rsidRPr="009B1571">
        <w:rPr>
          <w:sz w:val="28"/>
          <w:szCs w:val="28"/>
        </w:rPr>
        <w:t xml:space="preserve">Если </w:t>
      </w:r>
      <w:r w:rsidR="00A26A46" w:rsidRPr="009B1571">
        <w:rPr>
          <w:sz w:val="28"/>
          <w:szCs w:val="28"/>
        </w:rPr>
        <w:t>В</w:t>
      </w:r>
      <w:r w:rsidR="009E2F53" w:rsidRPr="009B1571">
        <w:rPr>
          <w:sz w:val="28"/>
          <w:szCs w:val="28"/>
        </w:rPr>
        <w:t>ы закончили</w:t>
      </w:r>
      <w:r w:rsidRPr="009B1571">
        <w:rPr>
          <w:sz w:val="28"/>
          <w:szCs w:val="28"/>
        </w:rPr>
        <w:t xml:space="preserve"> свою работу, то </w:t>
      </w:r>
      <w:r w:rsidR="00A26A46" w:rsidRPr="009B1571">
        <w:rPr>
          <w:sz w:val="28"/>
          <w:szCs w:val="28"/>
        </w:rPr>
        <w:t>о</w:t>
      </w:r>
      <w:r w:rsidR="00EF78AF" w:rsidRPr="009B1571">
        <w:rPr>
          <w:sz w:val="28"/>
          <w:szCs w:val="28"/>
        </w:rPr>
        <w:t>бязательно сдай</w:t>
      </w:r>
      <w:r w:rsidRPr="009B1571">
        <w:rPr>
          <w:sz w:val="28"/>
          <w:szCs w:val="28"/>
        </w:rPr>
        <w:t>т</w:t>
      </w:r>
      <w:r w:rsidR="00A26A46" w:rsidRPr="009B1571">
        <w:rPr>
          <w:sz w:val="28"/>
          <w:szCs w:val="28"/>
        </w:rPr>
        <w:t>е</w:t>
      </w:r>
      <w:r w:rsidRPr="009B1571">
        <w:rPr>
          <w:sz w:val="28"/>
          <w:szCs w:val="28"/>
        </w:rPr>
        <w:t xml:space="preserve"> </w:t>
      </w:r>
      <w:r w:rsidR="00931711" w:rsidRPr="009B1571">
        <w:rPr>
          <w:sz w:val="28"/>
          <w:szCs w:val="28"/>
        </w:rPr>
        <w:t xml:space="preserve">её </w:t>
      </w:r>
      <w:r w:rsidR="00A26A46" w:rsidRPr="009B1571">
        <w:rPr>
          <w:sz w:val="28"/>
          <w:szCs w:val="28"/>
        </w:rPr>
        <w:t>ассистенту</w:t>
      </w:r>
      <w:r w:rsidRPr="009B1571">
        <w:rPr>
          <w:sz w:val="28"/>
          <w:szCs w:val="28"/>
        </w:rPr>
        <w:t>.</w:t>
      </w:r>
      <w:r w:rsidR="00B014AD" w:rsidRPr="009B1571">
        <w:rPr>
          <w:sz w:val="28"/>
          <w:szCs w:val="28"/>
        </w:rPr>
        <w:t xml:space="preserve"> Возвращение в аудиторию для дооформления работы запрещено.</w:t>
      </w:r>
    </w:p>
    <w:p w:rsidR="00C867EE" w:rsidRPr="009B1571" w:rsidRDefault="009B1571" w:rsidP="009B1571">
      <w:pPr>
        <w:numPr>
          <w:ilvl w:val="0"/>
          <w:numId w:val="3"/>
        </w:numPr>
        <w:tabs>
          <w:tab w:val="left" w:pos="567"/>
          <w:tab w:val="left" w:pos="709"/>
          <w:tab w:val="left" w:pos="1134"/>
        </w:tabs>
        <w:suppressAutoHyphens/>
        <w:ind w:left="567" w:right="281" w:firstLine="284"/>
        <w:jc w:val="both"/>
        <w:rPr>
          <w:sz w:val="28"/>
          <w:szCs w:val="28"/>
        </w:rPr>
      </w:pPr>
      <w:r w:rsidRPr="009B1571">
        <w:rPr>
          <w:sz w:val="28"/>
          <w:szCs w:val="28"/>
        </w:rPr>
        <w:t>Предварительные и итоговые результаты</w:t>
      </w:r>
      <w:r w:rsidR="00E517A8" w:rsidRPr="009B1571">
        <w:rPr>
          <w:sz w:val="28"/>
          <w:szCs w:val="28"/>
        </w:rPr>
        <w:t xml:space="preserve"> </w:t>
      </w:r>
      <w:r w:rsidRPr="009B1571">
        <w:rPr>
          <w:sz w:val="28"/>
          <w:szCs w:val="28"/>
        </w:rPr>
        <w:t>размещаются</w:t>
      </w:r>
      <w:r w:rsidR="00E517A8" w:rsidRPr="009B1571">
        <w:rPr>
          <w:sz w:val="28"/>
          <w:szCs w:val="28"/>
        </w:rPr>
        <w:t xml:space="preserve"> на сайте  </w:t>
      </w:r>
      <w:hyperlink r:id="rId5" w:history="1">
        <w:r w:rsidR="00E517A8" w:rsidRPr="009B1571">
          <w:rPr>
            <w:rStyle w:val="a9"/>
            <w:sz w:val="28"/>
            <w:szCs w:val="28"/>
          </w:rPr>
          <w:t>http://www.cdoosh-k.ru/</w:t>
        </w:r>
      </w:hyperlink>
    </w:p>
    <w:p w:rsidR="00C867EE" w:rsidRPr="00721E03" w:rsidRDefault="009B1571" w:rsidP="00C37C96">
      <w:pPr>
        <w:numPr>
          <w:ilvl w:val="0"/>
          <w:numId w:val="9"/>
        </w:numPr>
        <w:tabs>
          <w:tab w:val="left" w:pos="567"/>
          <w:tab w:val="left" w:pos="709"/>
          <w:tab w:val="left" w:pos="1134"/>
        </w:tabs>
        <w:suppressAutoHyphens/>
        <w:ind w:left="567" w:right="281" w:firstLine="284"/>
        <w:jc w:val="both"/>
        <w:rPr>
          <w:sz w:val="28"/>
          <w:szCs w:val="28"/>
        </w:rPr>
      </w:pPr>
      <w:r w:rsidRPr="00721E03">
        <w:rPr>
          <w:sz w:val="28"/>
          <w:szCs w:val="28"/>
        </w:rPr>
        <w:t xml:space="preserve">С момента опубликования предварительных результатов в течении </w:t>
      </w:r>
      <w:r w:rsidR="00AE78F2" w:rsidRPr="00721E03">
        <w:rPr>
          <w:b/>
          <w:sz w:val="28"/>
          <w:szCs w:val="28"/>
        </w:rPr>
        <w:t>трё</w:t>
      </w:r>
      <w:r w:rsidRPr="00721E03">
        <w:rPr>
          <w:b/>
          <w:sz w:val="28"/>
          <w:szCs w:val="28"/>
        </w:rPr>
        <w:t xml:space="preserve">х </w:t>
      </w:r>
      <w:r w:rsidRPr="00721E03">
        <w:rPr>
          <w:sz w:val="28"/>
          <w:szCs w:val="28"/>
        </w:rPr>
        <w:t xml:space="preserve">рабочих дней участник имеет право ознакомится со своей проверенной работой и при необходимости подать заявление на апелляцию. </w:t>
      </w:r>
      <w:bookmarkEnd w:id="1"/>
      <w:r w:rsidRPr="00721E03">
        <w:rPr>
          <w:sz w:val="28"/>
          <w:szCs w:val="28"/>
        </w:rPr>
        <w:t xml:space="preserve"> </w:t>
      </w:r>
    </w:p>
    <w:sectPr w:rsidR="00C867EE" w:rsidRPr="00721E03" w:rsidSect="001B7CB0">
      <w:type w:val="continuous"/>
      <w:pgSz w:w="11905" w:h="16837"/>
      <w:pgMar w:top="680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24B2D1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5" w15:restartNumberingAfterBreak="0">
    <w:nsid w:val="296A070C"/>
    <w:multiLevelType w:val="hybridMultilevel"/>
    <w:tmpl w:val="F53242F8"/>
    <w:name w:val="WW8Num32"/>
    <w:lvl w:ilvl="0" w:tplc="C28E39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022A8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7" w15:restartNumberingAfterBreak="0">
    <w:nsid w:val="2D2A6970"/>
    <w:multiLevelType w:val="hybridMultilevel"/>
    <w:tmpl w:val="A020544E"/>
    <w:lvl w:ilvl="0" w:tplc="2FECD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7F1D82"/>
    <w:multiLevelType w:val="hybridMultilevel"/>
    <w:tmpl w:val="6C825504"/>
    <w:lvl w:ilvl="0" w:tplc="00000003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F58"/>
    <w:rsid w:val="00000417"/>
    <w:rsid w:val="000339F4"/>
    <w:rsid w:val="00035D68"/>
    <w:rsid w:val="00057800"/>
    <w:rsid w:val="00072FAC"/>
    <w:rsid w:val="00121C77"/>
    <w:rsid w:val="001B7CB0"/>
    <w:rsid w:val="001C6542"/>
    <w:rsid w:val="001D0924"/>
    <w:rsid w:val="002A2A68"/>
    <w:rsid w:val="003278A2"/>
    <w:rsid w:val="00376F75"/>
    <w:rsid w:val="003E5263"/>
    <w:rsid w:val="00453D24"/>
    <w:rsid w:val="004A4160"/>
    <w:rsid w:val="004B27FA"/>
    <w:rsid w:val="005142E9"/>
    <w:rsid w:val="006247A9"/>
    <w:rsid w:val="006247C0"/>
    <w:rsid w:val="00721E03"/>
    <w:rsid w:val="007254AE"/>
    <w:rsid w:val="008B1314"/>
    <w:rsid w:val="00931711"/>
    <w:rsid w:val="0093191E"/>
    <w:rsid w:val="009B1571"/>
    <w:rsid w:val="009E2F53"/>
    <w:rsid w:val="00A26A46"/>
    <w:rsid w:val="00AA0378"/>
    <w:rsid w:val="00AA1DE6"/>
    <w:rsid w:val="00AE1257"/>
    <w:rsid w:val="00AE78F2"/>
    <w:rsid w:val="00B014AD"/>
    <w:rsid w:val="00B024ED"/>
    <w:rsid w:val="00B54CE3"/>
    <w:rsid w:val="00B73F15"/>
    <w:rsid w:val="00B93F92"/>
    <w:rsid w:val="00BA5326"/>
    <w:rsid w:val="00C37C96"/>
    <w:rsid w:val="00C70CA2"/>
    <w:rsid w:val="00C867EE"/>
    <w:rsid w:val="00C90925"/>
    <w:rsid w:val="00D15581"/>
    <w:rsid w:val="00D31A9E"/>
    <w:rsid w:val="00D8029E"/>
    <w:rsid w:val="00DE1F58"/>
    <w:rsid w:val="00DE6F46"/>
    <w:rsid w:val="00E0060F"/>
    <w:rsid w:val="00E13CFA"/>
    <w:rsid w:val="00E517A8"/>
    <w:rsid w:val="00EF78AF"/>
    <w:rsid w:val="00F215C4"/>
    <w:rsid w:val="00F5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AA96661-8A61-477C-A86E-988416E6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2E9"/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customStyle="1" w:styleId="FontStyle27">
    <w:name w:val="Font Style27"/>
    <w:uiPriority w:val="99"/>
    <w:rsid w:val="00C70CA2"/>
    <w:rPr>
      <w:rFonts w:ascii="Times New Roman" w:hAnsi="Times New Roman" w:cs="Times New Roman"/>
      <w:sz w:val="28"/>
      <w:szCs w:val="28"/>
    </w:rPr>
  </w:style>
  <w:style w:type="character" w:styleId="a9">
    <w:name w:val="Hyperlink"/>
    <w:rsid w:val="00E517A8"/>
    <w:rPr>
      <w:color w:val="0000FF"/>
      <w:u w:val="single"/>
    </w:rPr>
  </w:style>
  <w:style w:type="character" w:customStyle="1" w:styleId="10">
    <w:name w:val="Заголовок 1 Знак"/>
    <w:link w:val="1"/>
    <w:rsid w:val="009B1571"/>
    <w:rPr>
      <w:rFonts w:ascii="Arial" w:hAnsi="Arial"/>
      <w:b/>
      <w:kern w:val="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cdoosh-kos.ru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D13557-7286-44AB-8122-6A9BC1E7CE00}"/>
</file>

<file path=customXml/itemProps2.xml><?xml version="1.0" encoding="utf-8"?>
<ds:datastoreItem xmlns:ds="http://schemas.openxmlformats.org/officeDocument/2006/customXml" ds:itemID="{7D876F09-F278-446F-8037-A7F8F6989BA7}"/>
</file>

<file path=customXml/itemProps3.xml><?xml version="1.0" encoding="utf-8"?>
<ds:datastoreItem xmlns:ds="http://schemas.openxmlformats.org/officeDocument/2006/customXml" ds:itemID="{6D7219DA-9C0E-4CCD-82CC-3D51AB7D187B}"/>
</file>

<file path=customXml/itemProps4.xml><?xml version="1.0" encoding="utf-8"?>
<ds:datastoreItem xmlns:ds="http://schemas.openxmlformats.org/officeDocument/2006/customXml" ds:itemID="{AF931190-6E79-4F69-A3E6-42307ECAC4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ассистенту</vt:lpstr>
    </vt:vector>
  </TitlesOfParts>
  <Company/>
  <LinksUpToDate>false</LinksUpToDate>
  <CharactersWithSpaces>2847</CharactersWithSpaces>
  <SharedDoc>false</SharedDoc>
  <HLinks>
    <vt:vector size="6" baseType="variant">
      <vt:variant>
        <vt:i4>5046361</vt:i4>
      </vt:variant>
      <vt:variant>
        <vt:i4>0</vt:i4>
      </vt:variant>
      <vt:variant>
        <vt:i4>0</vt:i4>
      </vt:variant>
      <vt:variant>
        <vt:i4>5</vt:i4>
      </vt:variant>
      <vt:variant>
        <vt:lpwstr>http://www.cdoosh-kos.ru/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ассистенту</dc:title>
  <dc:subject/>
  <dc:creator>Дмитрий А. Калинин</dc:creator>
  <cp:keywords/>
  <cp:lastModifiedBy>Ольга Успенская</cp:lastModifiedBy>
  <cp:revision>2</cp:revision>
  <cp:lastPrinted>2021-01-14T14:27:00Z</cp:lastPrinted>
  <dcterms:created xsi:type="dcterms:W3CDTF">2024-12-15T15:14:00Z</dcterms:created>
  <dcterms:modified xsi:type="dcterms:W3CDTF">2024-12-15T15:14:00Z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